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6ECD" w14:textId="77777777" w:rsidR="00E95B8A" w:rsidRPr="005940EC" w:rsidRDefault="00E95B8A" w:rsidP="00A94D1B">
      <w:pPr>
        <w:ind w:left="2552" w:right="66" w:hanging="1418"/>
        <w:jc w:val="both"/>
        <w:rPr>
          <w:sz w:val="22"/>
          <w:szCs w:val="22"/>
        </w:rPr>
      </w:pPr>
    </w:p>
    <w:p w14:paraId="319BB887" w14:textId="77777777" w:rsidR="00FB10EE" w:rsidRPr="005940EC" w:rsidRDefault="00FB10EE" w:rsidP="00FB10EE">
      <w:pPr>
        <w:pStyle w:val="111Lgumam"/>
        <w:numPr>
          <w:ilvl w:val="0"/>
          <w:numId w:val="0"/>
        </w:numPr>
        <w:jc w:val="right"/>
        <w:rPr>
          <w:b/>
          <w:bCs w:val="0"/>
          <w:sz w:val="22"/>
          <w:szCs w:val="22"/>
        </w:rPr>
      </w:pPr>
      <w:bookmarkStart w:id="0" w:name="_Ref354144081"/>
      <w:bookmarkStart w:id="1" w:name="_Ref381101574"/>
      <w:bookmarkStart w:id="2" w:name="_Ref381101567"/>
      <w:bookmarkStart w:id="3" w:name="_Toc380655961"/>
      <w:r w:rsidRPr="005940EC">
        <w:rPr>
          <w:b/>
          <w:sz w:val="22"/>
          <w:szCs w:val="22"/>
        </w:rPr>
        <w:t>APSTIPRINĀTS</w:t>
      </w:r>
    </w:p>
    <w:p w14:paraId="3E02D116" w14:textId="77777777" w:rsidR="00FB10EE" w:rsidRPr="005940EC" w:rsidRDefault="00FB10EE" w:rsidP="00FB10EE">
      <w:pPr>
        <w:widowControl w:val="0"/>
        <w:suppressAutoHyphens/>
        <w:autoSpaceDE w:val="0"/>
        <w:jc w:val="right"/>
        <w:rPr>
          <w:bCs/>
          <w:sz w:val="22"/>
          <w:szCs w:val="22"/>
        </w:rPr>
      </w:pPr>
      <w:r w:rsidRPr="005940EC">
        <w:rPr>
          <w:bCs/>
          <w:sz w:val="22"/>
          <w:szCs w:val="22"/>
        </w:rPr>
        <w:t xml:space="preserve">Iepirkuma komisijas </w:t>
      </w:r>
    </w:p>
    <w:p w14:paraId="0D1BFBC2" w14:textId="3D0CE34C" w:rsidR="00FB10EE" w:rsidRPr="005940EC" w:rsidRDefault="00FB10EE" w:rsidP="00FB10EE">
      <w:pPr>
        <w:widowControl w:val="0"/>
        <w:suppressAutoHyphens/>
        <w:autoSpaceDE w:val="0"/>
        <w:jc w:val="right"/>
        <w:rPr>
          <w:bCs/>
          <w:sz w:val="22"/>
          <w:szCs w:val="22"/>
        </w:rPr>
      </w:pPr>
      <w:r w:rsidRPr="005940EC">
        <w:rPr>
          <w:bCs/>
          <w:sz w:val="22"/>
          <w:szCs w:val="22"/>
        </w:rPr>
        <w:t xml:space="preserve">2026.gada </w:t>
      </w:r>
      <w:r w:rsidR="005940EC" w:rsidRPr="005940EC">
        <w:rPr>
          <w:bCs/>
          <w:sz w:val="22"/>
          <w:szCs w:val="22"/>
        </w:rPr>
        <w:t>30</w:t>
      </w:r>
      <w:r w:rsidRPr="005940EC">
        <w:rPr>
          <w:bCs/>
          <w:sz w:val="22"/>
          <w:szCs w:val="22"/>
        </w:rPr>
        <w:t>.</w:t>
      </w:r>
      <w:r w:rsidR="00BF6D43" w:rsidRPr="005940EC">
        <w:rPr>
          <w:bCs/>
          <w:sz w:val="22"/>
          <w:szCs w:val="22"/>
        </w:rPr>
        <w:t>jūnija</w:t>
      </w:r>
      <w:r w:rsidRPr="005940EC">
        <w:rPr>
          <w:b/>
          <w:sz w:val="22"/>
          <w:szCs w:val="22"/>
        </w:rPr>
        <w:t xml:space="preserve"> </w:t>
      </w:r>
      <w:r w:rsidRPr="005940EC">
        <w:rPr>
          <w:bCs/>
          <w:sz w:val="22"/>
          <w:szCs w:val="22"/>
        </w:rPr>
        <w:t xml:space="preserve">sēdē </w:t>
      </w:r>
    </w:p>
    <w:p w14:paraId="0595EEE3" w14:textId="77777777" w:rsidR="00FB10EE" w:rsidRPr="005940EC" w:rsidRDefault="00FB10EE" w:rsidP="00FB10EE">
      <w:pPr>
        <w:widowControl w:val="0"/>
        <w:suppressAutoHyphens/>
        <w:autoSpaceDE w:val="0"/>
        <w:jc w:val="right"/>
        <w:rPr>
          <w:b/>
          <w:sz w:val="22"/>
          <w:szCs w:val="22"/>
        </w:rPr>
      </w:pPr>
      <w:r w:rsidRPr="005940EC">
        <w:rPr>
          <w:bCs/>
          <w:sz w:val="22"/>
          <w:szCs w:val="22"/>
        </w:rPr>
        <w:t>(protokols Nr.1)</w:t>
      </w:r>
    </w:p>
    <w:p w14:paraId="63FA30C9" w14:textId="77777777" w:rsidR="00FB10EE" w:rsidRPr="005940EC" w:rsidRDefault="00FB10EE" w:rsidP="00FB10EE">
      <w:pPr>
        <w:widowControl w:val="0"/>
        <w:suppressAutoHyphens/>
        <w:autoSpaceDE w:val="0"/>
        <w:jc w:val="right"/>
        <w:rPr>
          <w:bCs/>
          <w:sz w:val="22"/>
          <w:szCs w:val="22"/>
        </w:rPr>
      </w:pPr>
    </w:p>
    <w:p w14:paraId="102E8350" w14:textId="77777777" w:rsidR="00FB10EE" w:rsidRPr="005940EC" w:rsidRDefault="00FB10EE" w:rsidP="00FB10EE">
      <w:pPr>
        <w:widowControl w:val="0"/>
        <w:suppressAutoHyphens/>
        <w:autoSpaceDE w:val="0"/>
        <w:jc w:val="right"/>
        <w:rPr>
          <w:bCs/>
          <w:sz w:val="22"/>
          <w:szCs w:val="22"/>
        </w:rPr>
      </w:pPr>
      <w:r w:rsidRPr="005940EC">
        <w:rPr>
          <w:bCs/>
          <w:sz w:val="22"/>
          <w:szCs w:val="22"/>
        </w:rPr>
        <w:t>Iepirkuma komisijas priekšsēdētāja</w:t>
      </w:r>
    </w:p>
    <w:p w14:paraId="637043F1" w14:textId="77777777" w:rsidR="00FB10EE" w:rsidRPr="005940EC" w:rsidRDefault="00FB10EE" w:rsidP="00FB10EE">
      <w:pPr>
        <w:widowControl w:val="0"/>
        <w:suppressAutoHyphens/>
        <w:autoSpaceDE w:val="0"/>
        <w:jc w:val="right"/>
        <w:rPr>
          <w:bCs/>
          <w:sz w:val="22"/>
          <w:szCs w:val="22"/>
        </w:rPr>
      </w:pPr>
      <w:r w:rsidRPr="005940EC">
        <w:rPr>
          <w:bCs/>
          <w:sz w:val="22"/>
          <w:szCs w:val="22"/>
        </w:rPr>
        <w:t xml:space="preserve">Ārija </w:t>
      </w:r>
      <w:proofErr w:type="spellStart"/>
      <w:r w:rsidRPr="005940EC">
        <w:rPr>
          <w:bCs/>
          <w:sz w:val="22"/>
          <w:szCs w:val="22"/>
        </w:rPr>
        <w:t>Vecmane</w:t>
      </w:r>
      <w:proofErr w:type="spellEnd"/>
    </w:p>
    <w:p w14:paraId="64EB5103" w14:textId="77777777" w:rsidR="00FB10EE" w:rsidRPr="005940EC" w:rsidRDefault="00FB10EE" w:rsidP="00FB10EE">
      <w:pPr>
        <w:widowControl w:val="0"/>
        <w:suppressAutoHyphens/>
        <w:autoSpaceDE w:val="0"/>
        <w:jc w:val="right"/>
        <w:rPr>
          <w:sz w:val="22"/>
          <w:szCs w:val="22"/>
          <w:highlight w:val="yellow"/>
          <w:lang w:eastAsia="ar-SA"/>
        </w:rPr>
      </w:pPr>
    </w:p>
    <w:p w14:paraId="328FBF7A" w14:textId="77777777" w:rsidR="00FB10EE" w:rsidRPr="005940EC" w:rsidRDefault="00FB10EE" w:rsidP="00FB10EE">
      <w:pPr>
        <w:rPr>
          <w:rFonts w:eastAsia="Calibri"/>
          <w:sz w:val="22"/>
          <w:szCs w:val="22"/>
          <w:lang w:eastAsia="en-US"/>
        </w:rPr>
      </w:pPr>
    </w:p>
    <w:p w14:paraId="4FB16790" w14:textId="77777777" w:rsidR="00FB10EE" w:rsidRPr="005940EC" w:rsidRDefault="00FB10EE" w:rsidP="00FB10EE">
      <w:pPr>
        <w:rPr>
          <w:rFonts w:eastAsia="Calibri"/>
          <w:sz w:val="22"/>
          <w:szCs w:val="22"/>
          <w:lang w:eastAsia="en-US"/>
        </w:rPr>
      </w:pPr>
    </w:p>
    <w:p w14:paraId="63DEDAA6" w14:textId="77777777" w:rsidR="00FB10EE" w:rsidRPr="005940EC" w:rsidRDefault="00FB10EE" w:rsidP="00FB10EE">
      <w:pPr>
        <w:rPr>
          <w:sz w:val="22"/>
          <w:szCs w:val="22"/>
          <w:highlight w:val="yellow"/>
        </w:rPr>
      </w:pPr>
    </w:p>
    <w:p w14:paraId="7776FC40" w14:textId="77777777" w:rsidR="00FB10EE" w:rsidRPr="005940EC" w:rsidRDefault="00FB10EE" w:rsidP="00FB10EE">
      <w:pPr>
        <w:spacing w:before="240"/>
        <w:ind w:left="360"/>
        <w:jc w:val="center"/>
        <w:rPr>
          <w:rFonts w:eastAsia="Calibri"/>
          <w:b/>
          <w:bCs/>
          <w:sz w:val="22"/>
          <w:szCs w:val="22"/>
        </w:rPr>
      </w:pPr>
    </w:p>
    <w:p w14:paraId="2AB81D4F" w14:textId="77777777" w:rsidR="00FB10EE" w:rsidRPr="005940EC" w:rsidRDefault="00FB10EE" w:rsidP="00FB10EE">
      <w:pPr>
        <w:spacing w:before="240"/>
        <w:ind w:left="360"/>
        <w:jc w:val="center"/>
        <w:rPr>
          <w:rFonts w:eastAsia="Calibri"/>
          <w:b/>
          <w:bCs/>
          <w:sz w:val="22"/>
          <w:szCs w:val="22"/>
        </w:rPr>
      </w:pPr>
      <w:r w:rsidRPr="005940EC">
        <w:rPr>
          <w:rFonts w:eastAsia="Calibri"/>
          <w:b/>
          <w:bCs/>
          <w:sz w:val="22"/>
          <w:szCs w:val="22"/>
        </w:rPr>
        <w:t>ATKLĀTA KONKURSA</w:t>
      </w:r>
    </w:p>
    <w:p w14:paraId="7449357D" w14:textId="77777777" w:rsidR="00FB10EE" w:rsidRPr="005940EC" w:rsidRDefault="00FB10EE" w:rsidP="00FB10EE">
      <w:pPr>
        <w:spacing w:before="240"/>
        <w:ind w:left="360"/>
        <w:jc w:val="center"/>
        <w:rPr>
          <w:rFonts w:eastAsia="Calibri"/>
          <w:b/>
          <w:bCs/>
          <w:sz w:val="22"/>
          <w:szCs w:val="22"/>
        </w:rPr>
      </w:pPr>
    </w:p>
    <w:p w14:paraId="0744D393" w14:textId="77777777" w:rsidR="00BF6D43" w:rsidRPr="005940EC" w:rsidRDefault="006336CF" w:rsidP="00FB10EE">
      <w:pPr>
        <w:pStyle w:val="BodyText"/>
        <w:jc w:val="center"/>
        <w:rPr>
          <w:b/>
          <w:bCs/>
          <w:caps/>
          <w:sz w:val="22"/>
          <w:szCs w:val="22"/>
        </w:rPr>
      </w:pPr>
      <w:r w:rsidRPr="005940EC">
        <w:rPr>
          <w:b/>
          <w:bCs/>
          <w:caps/>
          <w:sz w:val="22"/>
          <w:szCs w:val="22"/>
        </w:rPr>
        <w:t>“</w:t>
      </w:r>
      <w:r w:rsidR="00BF6D43" w:rsidRPr="005940EC">
        <w:rPr>
          <w:b/>
          <w:bCs/>
          <w:caps/>
          <w:sz w:val="22"/>
          <w:szCs w:val="22"/>
        </w:rPr>
        <w:t xml:space="preserve">Tualetes papīra, roku dvieļu </w:t>
      </w:r>
    </w:p>
    <w:p w14:paraId="0FBCB365" w14:textId="4468E5CD" w:rsidR="006336CF" w:rsidRPr="005940EC" w:rsidRDefault="00BF6D43" w:rsidP="00FB10EE">
      <w:pPr>
        <w:pStyle w:val="BodyText"/>
        <w:jc w:val="center"/>
        <w:rPr>
          <w:b/>
          <w:caps/>
          <w:sz w:val="22"/>
          <w:szCs w:val="22"/>
        </w:rPr>
      </w:pPr>
      <w:r w:rsidRPr="005940EC">
        <w:rPr>
          <w:b/>
          <w:bCs/>
          <w:caps/>
          <w:sz w:val="22"/>
          <w:szCs w:val="22"/>
        </w:rPr>
        <w:t>un citu papīra saimniecības līdzekļu piegāde</w:t>
      </w:r>
      <w:r w:rsidR="006336CF" w:rsidRPr="005940EC">
        <w:rPr>
          <w:b/>
          <w:bCs/>
          <w:caps/>
          <w:sz w:val="22"/>
          <w:szCs w:val="22"/>
        </w:rPr>
        <w:t>”</w:t>
      </w:r>
      <w:r w:rsidR="006336CF" w:rsidRPr="005940EC">
        <w:rPr>
          <w:b/>
          <w:caps/>
          <w:sz w:val="22"/>
          <w:szCs w:val="22"/>
        </w:rPr>
        <w:t xml:space="preserve"> </w:t>
      </w:r>
    </w:p>
    <w:p w14:paraId="4FF598C4" w14:textId="77777777" w:rsidR="006336CF" w:rsidRPr="005940EC" w:rsidRDefault="006336CF" w:rsidP="00FB10EE">
      <w:pPr>
        <w:pStyle w:val="BodyText"/>
        <w:jc w:val="center"/>
        <w:rPr>
          <w:b/>
          <w:sz w:val="22"/>
          <w:szCs w:val="22"/>
        </w:rPr>
      </w:pPr>
    </w:p>
    <w:p w14:paraId="0FE94622" w14:textId="6A6941D2" w:rsidR="00FB10EE" w:rsidRPr="005940EC" w:rsidRDefault="00FB10EE" w:rsidP="00FB10EE">
      <w:pPr>
        <w:pStyle w:val="BodyText"/>
        <w:jc w:val="center"/>
        <w:rPr>
          <w:b/>
          <w:sz w:val="22"/>
          <w:szCs w:val="22"/>
        </w:rPr>
      </w:pPr>
      <w:r w:rsidRPr="005940EC">
        <w:rPr>
          <w:b/>
          <w:sz w:val="22"/>
          <w:szCs w:val="22"/>
        </w:rPr>
        <w:t xml:space="preserve">Iepirkuma identifikācijas Nr. </w:t>
      </w:r>
      <w:r w:rsidRPr="005940EC">
        <w:rPr>
          <w:rFonts w:eastAsia="Calibri"/>
          <w:b/>
          <w:sz w:val="22"/>
          <w:szCs w:val="22"/>
        </w:rPr>
        <w:t>BKUS 2026/</w:t>
      </w:r>
      <w:r w:rsidR="00BF6D43" w:rsidRPr="005940EC">
        <w:rPr>
          <w:rFonts w:eastAsia="Calibri"/>
          <w:b/>
          <w:sz w:val="22"/>
          <w:szCs w:val="22"/>
        </w:rPr>
        <w:t>43</w:t>
      </w:r>
    </w:p>
    <w:p w14:paraId="0334405A" w14:textId="77777777" w:rsidR="00FB10EE" w:rsidRPr="005940EC" w:rsidRDefault="00FB10EE" w:rsidP="00FB10EE">
      <w:pPr>
        <w:pStyle w:val="Heading9"/>
        <w:keepNext w:val="0"/>
        <w:rPr>
          <w:rFonts w:ascii="Times New Roman" w:hAnsi="Times New Roman"/>
          <w:color w:val="auto"/>
          <w:sz w:val="22"/>
          <w:szCs w:val="22"/>
        </w:rPr>
      </w:pPr>
    </w:p>
    <w:p w14:paraId="06956071" w14:textId="77777777" w:rsidR="00FB10EE" w:rsidRPr="005940EC" w:rsidRDefault="00FB10EE" w:rsidP="00FB10EE">
      <w:pPr>
        <w:jc w:val="center"/>
        <w:rPr>
          <w:b/>
          <w:bCs/>
          <w:sz w:val="22"/>
          <w:szCs w:val="22"/>
        </w:rPr>
      </w:pPr>
      <w:r w:rsidRPr="005940EC">
        <w:rPr>
          <w:b/>
          <w:bCs/>
          <w:sz w:val="22"/>
          <w:szCs w:val="22"/>
        </w:rPr>
        <w:t>NOLIKUMS</w:t>
      </w:r>
    </w:p>
    <w:p w14:paraId="2BA174D2" w14:textId="77777777" w:rsidR="00FB10EE" w:rsidRPr="005940EC" w:rsidRDefault="00FB10EE" w:rsidP="00FB10EE">
      <w:pPr>
        <w:pStyle w:val="Heading9"/>
        <w:keepNext w:val="0"/>
        <w:rPr>
          <w:rFonts w:ascii="Times New Roman" w:hAnsi="Times New Roman"/>
          <w:color w:val="auto"/>
          <w:sz w:val="22"/>
          <w:szCs w:val="22"/>
          <w:highlight w:val="yellow"/>
        </w:rPr>
      </w:pPr>
    </w:p>
    <w:p w14:paraId="6C0B555F" w14:textId="77777777" w:rsidR="00FB10EE" w:rsidRPr="005940EC" w:rsidRDefault="00FB10EE" w:rsidP="00FB10EE">
      <w:pPr>
        <w:pStyle w:val="Heading9"/>
        <w:keepNext w:val="0"/>
        <w:spacing w:after="80"/>
        <w:rPr>
          <w:rFonts w:ascii="Times New Roman" w:hAnsi="Times New Roman"/>
          <w:color w:val="auto"/>
          <w:sz w:val="22"/>
          <w:szCs w:val="22"/>
          <w:highlight w:val="yellow"/>
        </w:rPr>
      </w:pPr>
    </w:p>
    <w:p w14:paraId="09D71E34" w14:textId="77777777" w:rsidR="00FB10EE" w:rsidRPr="005940EC" w:rsidRDefault="00FB10EE" w:rsidP="00FB10EE">
      <w:pPr>
        <w:pStyle w:val="Heading9"/>
        <w:keepNext w:val="0"/>
        <w:spacing w:after="80"/>
        <w:rPr>
          <w:rFonts w:ascii="Times New Roman" w:hAnsi="Times New Roman"/>
          <w:color w:val="auto"/>
          <w:sz w:val="22"/>
          <w:szCs w:val="22"/>
          <w:highlight w:val="yellow"/>
        </w:rPr>
      </w:pPr>
    </w:p>
    <w:p w14:paraId="1CAE765A" w14:textId="77777777" w:rsidR="00FB10EE" w:rsidRPr="005940EC" w:rsidRDefault="00FB10EE" w:rsidP="00FB10EE">
      <w:pPr>
        <w:pStyle w:val="Heading9"/>
        <w:keepNext w:val="0"/>
        <w:spacing w:after="80"/>
        <w:rPr>
          <w:rFonts w:ascii="Times New Roman" w:hAnsi="Times New Roman"/>
          <w:color w:val="auto"/>
          <w:sz w:val="22"/>
          <w:szCs w:val="22"/>
          <w:highlight w:val="yellow"/>
        </w:rPr>
      </w:pPr>
    </w:p>
    <w:p w14:paraId="6BFF1CC8" w14:textId="77777777" w:rsidR="00FB10EE" w:rsidRPr="005940EC" w:rsidRDefault="00FB10EE" w:rsidP="00FB10EE">
      <w:pPr>
        <w:rPr>
          <w:sz w:val="22"/>
          <w:szCs w:val="22"/>
          <w:highlight w:val="yellow"/>
        </w:rPr>
      </w:pPr>
    </w:p>
    <w:p w14:paraId="35000670" w14:textId="77777777" w:rsidR="00FB10EE" w:rsidRPr="005940EC" w:rsidRDefault="00FB10EE" w:rsidP="00FB10EE">
      <w:pPr>
        <w:pStyle w:val="Heading9"/>
        <w:keepNext w:val="0"/>
        <w:spacing w:after="80"/>
        <w:rPr>
          <w:rFonts w:ascii="Times New Roman" w:hAnsi="Times New Roman"/>
          <w:color w:val="auto"/>
          <w:sz w:val="22"/>
          <w:szCs w:val="22"/>
          <w:highlight w:val="yellow"/>
        </w:rPr>
      </w:pPr>
    </w:p>
    <w:p w14:paraId="5D03D22C" w14:textId="77777777" w:rsidR="00FB10EE" w:rsidRPr="005940EC" w:rsidRDefault="00FB10EE" w:rsidP="00FB10EE">
      <w:pPr>
        <w:pStyle w:val="Heading9"/>
        <w:keepNext w:val="0"/>
        <w:spacing w:after="80"/>
        <w:rPr>
          <w:rFonts w:ascii="Times New Roman" w:hAnsi="Times New Roman"/>
          <w:color w:val="auto"/>
          <w:sz w:val="22"/>
          <w:szCs w:val="22"/>
          <w:highlight w:val="yellow"/>
        </w:rPr>
      </w:pPr>
    </w:p>
    <w:p w14:paraId="76A2D9DE" w14:textId="77777777" w:rsidR="00FB10EE" w:rsidRPr="005940EC" w:rsidRDefault="00FB10EE" w:rsidP="00FB10EE">
      <w:pPr>
        <w:pStyle w:val="Heading9"/>
        <w:keepNext w:val="0"/>
        <w:spacing w:after="80"/>
        <w:rPr>
          <w:rFonts w:ascii="Times New Roman" w:hAnsi="Times New Roman"/>
          <w:color w:val="auto"/>
          <w:sz w:val="22"/>
          <w:szCs w:val="22"/>
          <w:highlight w:val="yellow"/>
        </w:rPr>
      </w:pPr>
    </w:p>
    <w:p w14:paraId="608D0B76" w14:textId="77777777" w:rsidR="00FB10EE" w:rsidRPr="005940EC" w:rsidRDefault="00FB10EE" w:rsidP="00FB10EE">
      <w:pPr>
        <w:pStyle w:val="Heading9"/>
        <w:keepNext w:val="0"/>
        <w:spacing w:after="80"/>
        <w:rPr>
          <w:rFonts w:ascii="Times New Roman" w:hAnsi="Times New Roman"/>
          <w:color w:val="auto"/>
          <w:sz w:val="22"/>
          <w:szCs w:val="22"/>
          <w:highlight w:val="yellow"/>
        </w:rPr>
      </w:pPr>
    </w:p>
    <w:p w14:paraId="1DFDAAC6" w14:textId="77777777" w:rsidR="00FB10EE" w:rsidRPr="005940EC" w:rsidRDefault="00FB10EE" w:rsidP="00FB10EE">
      <w:pPr>
        <w:pStyle w:val="Heading9"/>
        <w:keepNext w:val="0"/>
        <w:spacing w:after="80"/>
        <w:rPr>
          <w:rFonts w:ascii="Times New Roman" w:hAnsi="Times New Roman"/>
          <w:color w:val="auto"/>
          <w:sz w:val="22"/>
          <w:szCs w:val="22"/>
          <w:highlight w:val="yellow"/>
        </w:rPr>
      </w:pPr>
    </w:p>
    <w:p w14:paraId="278D3FE7" w14:textId="77777777" w:rsidR="00FB10EE" w:rsidRPr="005940EC" w:rsidRDefault="00FB10EE" w:rsidP="00FB10EE">
      <w:pPr>
        <w:pStyle w:val="Heading9"/>
        <w:keepNext w:val="0"/>
        <w:spacing w:after="80"/>
        <w:rPr>
          <w:rFonts w:ascii="Times New Roman" w:hAnsi="Times New Roman"/>
          <w:color w:val="auto"/>
          <w:sz w:val="22"/>
          <w:szCs w:val="22"/>
          <w:highlight w:val="yellow"/>
        </w:rPr>
      </w:pPr>
    </w:p>
    <w:p w14:paraId="70D94FD1" w14:textId="77777777" w:rsidR="00FB10EE" w:rsidRPr="005940EC" w:rsidRDefault="00FB10EE" w:rsidP="00FB10EE">
      <w:pPr>
        <w:pStyle w:val="Heading9"/>
        <w:keepNext w:val="0"/>
        <w:spacing w:after="80"/>
        <w:rPr>
          <w:rFonts w:ascii="Times New Roman" w:hAnsi="Times New Roman"/>
          <w:color w:val="auto"/>
          <w:sz w:val="22"/>
          <w:szCs w:val="22"/>
          <w:highlight w:val="yellow"/>
        </w:rPr>
      </w:pPr>
    </w:p>
    <w:p w14:paraId="5BD7E907" w14:textId="77777777" w:rsidR="00FB10EE" w:rsidRPr="005940EC" w:rsidRDefault="00FB10EE" w:rsidP="00FB10EE">
      <w:pPr>
        <w:pStyle w:val="Heading9"/>
        <w:keepNext w:val="0"/>
        <w:spacing w:after="80"/>
        <w:rPr>
          <w:rFonts w:ascii="Times New Roman" w:hAnsi="Times New Roman"/>
          <w:color w:val="auto"/>
          <w:sz w:val="22"/>
          <w:szCs w:val="22"/>
        </w:rPr>
      </w:pPr>
    </w:p>
    <w:p w14:paraId="0513A529" w14:textId="77777777" w:rsidR="00FB10EE" w:rsidRPr="005940EC" w:rsidRDefault="00FB10EE" w:rsidP="00FB10EE">
      <w:pPr>
        <w:pStyle w:val="Heading9"/>
        <w:keepNext w:val="0"/>
        <w:spacing w:after="80"/>
        <w:rPr>
          <w:rFonts w:ascii="Times New Roman" w:hAnsi="Times New Roman"/>
          <w:color w:val="auto"/>
          <w:sz w:val="22"/>
          <w:szCs w:val="22"/>
        </w:rPr>
      </w:pPr>
    </w:p>
    <w:p w14:paraId="1CC54A45" w14:textId="77777777" w:rsidR="00FB10EE" w:rsidRPr="005940EC" w:rsidRDefault="00FB10EE" w:rsidP="00BF6D43">
      <w:pPr>
        <w:pStyle w:val="Heading9"/>
        <w:keepNext w:val="0"/>
        <w:spacing w:after="80"/>
        <w:ind w:left="0" w:firstLine="0"/>
        <w:rPr>
          <w:rFonts w:ascii="Times New Roman" w:hAnsi="Times New Roman"/>
          <w:b/>
          <w:bCs/>
          <w:color w:val="auto"/>
          <w:sz w:val="22"/>
          <w:szCs w:val="22"/>
        </w:rPr>
      </w:pPr>
    </w:p>
    <w:p w14:paraId="52D5DE8C" w14:textId="4300FA9E" w:rsidR="00FB10EE" w:rsidRPr="005940EC" w:rsidRDefault="00FB10EE" w:rsidP="00FB10EE">
      <w:pPr>
        <w:pStyle w:val="Heading9"/>
        <w:keepNext w:val="0"/>
        <w:spacing w:after="80"/>
        <w:ind w:left="0" w:firstLine="0"/>
        <w:jc w:val="center"/>
        <w:rPr>
          <w:rFonts w:ascii="Times New Roman" w:hAnsi="Times New Roman"/>
          <w:i w:val="0"/>
          <w:iCs w:val="0"/>
          <w:color w:val="auto"/>
          <w:sz w:val="22"/>
          <w:szCs w:val="22"/>
        </w:rPr>
      </w:pPr>
      <w:r w:rsidRPr="005940EC">
        <w:rPr>
          <w:rFonts w:ascii="Times New Roman" w:hAnsi="Times New Roman"/>
          <w:i w:val="0"/>
          <w:iCs w:val="0"/>
          <w:color w:val="auto"/>
          <w:sz w:val="22"/>
          <w:szCs w:val="22"/>
        </w:rPr>
        <w:t>Rīga, 2026. gads</w:t>
      </w:r>
    </w:p>
    <w:p w14:paraId="12A776B6" w14:textId="77777777" w:rsidR="00502D06" w:rsidRPr="005940EC" w:rsidRDefault="00502D06">
      <w:pPr>
        <w:spacing w:after="160" w:line="259" w:lineRule="auto"/>
        <w:rPr>
          <w:rFonts w:eastAsia="Calibri"/>
          <w:b/>
          <w:bCs/>
          <w:sz w:val="22"/>
          <w:szCs w:val="22"/>
        </w:rPr>
      </w:pPr>
      <w:r w:rsidRPr="005940EC">
        <w:rPr>
          <w:b/>
          <w:bCs/>
          <w:sz w:val="22"/>
          <w:szCs w:val="22"/>
        </w:rPr>
        <w:br w:type="page"/>
      </w:r>
    </w:p>
    <w:p w14:paraId="7457B746" w14:textId="3CC2A7AD" w:rsidR="008F20AD" w:rsidRPr="005940EC" w:rsidRDefault="008F20AD" w:rsidP="00343152">
      <w:pPr>
        <w:pStyle w:val="ListParagraph"/>
        <w:numPr>
          <w:ilvl w:val="0"/>
          <w:numId w:val="17"/>
        </w:numPr>
        <w:spacing w:after="160" w:line="259" w:lineRule="auto"/>
        <w:jc w:val="center"/>
        <w:rPr>
          <w:rFonts w:ascii="Times New Roman" w:hAnsi="Times New Roman"/>
          <w:b/>
          <w:bCs/>
        </w:rPr>
      </w:pPr>
      <w:r w:rsidRPr="005940EC">
        <w:rPr>
          <w:rFonts w:ascii="Times New Roman" w:hAnsi="Times New Roman"/>
          <w:b/>
          <w:bCs/>
        </w:rPr>
        <w:lastRenderedPageBreak/>
        <w:t>VISPĀRĪGĀ INFORMĀCIJA</w:t>
      </w:r>
    </w:p>
    <w:p w14:paraId="641EF94E" w14:textId="77777777" w:rsidR="008F20AD" w:rsidRPr="005940EC" w:rsidRDefault="008F20AD" w:rsidP="00343152">
      <w:pPr>
        <w:keepNext/>
        <w:numPr>
          <w:ilvl w:val="1"/>
          <w:numId w:val="17"/>
        </w:numPr>
        <w:spacing w:after="40"/>
        <w:ind w:left="709" w:hanging="709"/>
        <w:jc w:val="both"/>
        <w:outlineLvl w:val="1"/>
        <w:rPr>
          <w:b/>
          <w:bCs/>
          <w:sz w:val="22"/>
          <w:szCs w:val="22"/>
        </w:rPr>
      </w:pPr>
      <w:bookmarkStart w:id="4" w:name="_Toc477855457"/>
      <w:bookmarkStart w:id="5" w:name="_Toc380655951"/>
      <w:bookmarkStart w:id="6" w:name="_Toc336439995"/>
      <w:bookmarkStart w:id="7" w:name="_Toc325630692"/>
      <w:bookmarkStart w:id="8" w:name="_Toc325629838"/>
      <w:bookmarkStart w:id="9" w:name="_Toc322689685"/>
      <w:bookmarkStart w:id="10" w:name="_Toc322351059"/>
      <w:r w:rsidRPr="005940EC">
        <w:rPr>
          <w:b/>
          <w:bCs/>
          <w:sz w:val="22"/>
          <w:szCs w:val="22"/>
        </w:rPr>
        <w:t xml:space="preserve">Iepirkuma procedūras veids, nosaukums un </w:t>
      </w:r>
      <w:bookmarkEnd w:id="4"/>
      <w:bookmarkEnd w:id="5"/>
      <w:bookmarkEnd w:id="6"/>
      <w:bookmarkEnd w:id="7"/>
      <w:bookmarkEnd w:id="8"/>
      <w:bookmarkEnd w:id="9"/>
      <w:bookmarkEnd w:id="10"/>
      <w:r w:rsidRPr="005940EC">
        <w:rPr>
          <w:b/>
          <w:bCs/>
          <w:sz w:val="22"/>
          <w:szCs w:val="22"/>
        </w:rPr>
        <w:t xml:space="preserve">identifikācijas numurs (turpmāk – ID Nr.) </w:t>
      </w:r>
      <w:bookmarkStart w:id="11" w:name="_Toc477855458"/>
      <w:bookmarkStart w:id="12" w:name="_Toc380655952"/>
      <w:bookmarkStart w:id="13" w:name="_Toc336439996"/>
      <w:bookmarkStart w:id="14" w:name="_Toc325630693"/>
      <w:bookmarkStart w:id="15" w:name="_Toc325629839"/>
      <w:bookmarkStart w:id="16" w:name="_Toc322689686"/>
      <w:bookmarkStart w:id="17" w:name="_Toc322351060"/>
    </w:p>
    <w:p w14:paraId="182BB8D9" w14:textId="01EF77A3" w:rsidR="00472497" w:rsidRPr="005940EC" w:rsidRDefault="008F20AD" w:rsidP="00472497">
      <w:pPr>
        <w:keepNext/>
        <w:spacing w:after="40"/>
        <w:ind w:left="709"/>
        <w:jc w:val="both"/>
        <w:outlineLvl w:val="1"/>
        <w:rPr>
          <w:sz w:val="22"/>
          <w:szCs w:val="22"/>
        </w:rPr>
      </w:pPr>
      <w:bookmarkStart w:id="18" w:name="_Hlk162955145"/>
      <w:r w:rsidRPr="005940EC">
        <w:rPr>
          <w:sz w:val="22"/>
          <w:szCs w:val="22"/>
        </w:rPr>
        <w:t>A</w:t>
      </w:r>
      <w:r w:rsidRPr="005940EC">
        <w:rPr>
          <w:bCs/>
          <w:sz w:val="22"/>
          <w:szCs w:val="22"/>
        </w:rPr>
        <w:t xml:space="preserve">tklāts konkurss </w:t>
      </w:r>
      <w:bookmarkStart w:id="19" w:name="_Hlk139641392"/>
      <w:r w:rsidRPr="005940EC">
        <w:rPr>
          <w:b/>
          <w:sz w:val="22"/>
          <w:szCs w:val="22"/>
        </w:rPr>
        <w:t>“</w:t>
      </w:r>
      <w:bookmarkStart w:id="20" w:name="_Hlk231838920"/>
      <w:r w:rsidR="00BF6D43" w:rsidRPr="005940EC">
        <w:rPr>
          <w:b/>
          <w:bCs/>
          <w:sz w:val="22"/>
          <w:szCs w:val="22"/>
        </w:rPr>
        <w:t>Tualetes papīra, roku dvieļu un citu papīra saimniecības līdzekļu piegāde</w:t>
      </w:r>
      <w:bookmarkEnd w:id="20"/>
      <w:r w:rsidRPr="005940EC">
        <w:rPr>
          <w:b/>
          <w:sz w:val="22"/>
          <w:szCs w:val="22"/>
        </w:rPr>
        <w:t>”,</w:t>
      </w:r>
      <w:r w:rsidRPr="005940EC">
        <w:rPr>
          <w:bCs/>
          <w:sz w:val="22"/>
          <w:szCs w:val="22"/>
        </w:rPr>
        <w:t xml:space="preserve"> ID Nr. </w:t>
      </w:r>
      <w:r w:rsidR="00FB10EE" w:rsidRPr="005940EC">
        <w:rPr>
          <w:b/>
          <w:bCs/>
          <w:sz w:val="22"/>
          <w:szCs w:val="22"/>
          <w:u w:val="single"/>
        </w:rPr>
        <w:t>B</w:t>
      </w:r>
      <w:r w:rsidRPr="005940EC">
        <w:rPr>
          <w:b/>
          <w:bCs/>
          <w:sz w:val="22"/>
          <w:szCs w:val="22"/>
          <w:u w:val="single"/>
        </w:rPr>
        <w:t>KUS 202</w:t>
      </w:r>
      <w:r w:rsidR="00FD3AF5" w:rsidRPr="005940EC">
        <w:rPr>
          <w:b/>
          <w:bCs/>
          <w:sz w:val="22"/>
          <w:szCs w:val="22"/>
          <w:u w:val="single"/>
        </w:rPr>
        <w:t>6</w:t>
      </w:r>
      <w:r w:rsidRPr="005940EC">
        <w:rPr>
          <w:b/>
          <w:bCs/>
          <w:sz w:val="22"/>
          <w:szCs w:val="22"/>
          <w:u w:val="single"/>
        </w:rPr>
        <w:t>/</w:t>
      </w:r>
      <w:r w:rsidR="00BF6D43" w:rsidRPr="005940EC">
        <w:rPr>
          <w:b/>
          <w:bCs/>
          <w:sz w:val="22"/>
          <w:szCs w:val="22"/>
          <w:u w:val="single"/>
        </w:rPr>
        <w:t>43</w:t>
      </w:r>
      <w:r w:rsidRPr="005940EC">
        <w:rPr>
          <w:bCs/>
          <w:sz w:val="22"/>
          <w:szCs w:val="22"/>
        </w:rPr>
        <w:t xml:space="preserve"> </w:t>
      </w:r>
      <w:bookmarkEnd w:id="18"/>
      <w:bookmarkEnd w:id="19"/>
      <w:r w:rsidRPr="005940EC">
        <w:rPr>
          <w:bCs/>
          <w:sz w:val="22"/>
          <w:szCs w:val="22"/>
        </w:rPr>
        <w:t>(turpmāk</w:t>
      </w:r>
      <w:r w:rsidR="00E00066" w:rsidRPr="005940EC">
        <w:rPr>
          <w:bCs/>
          <w:sz w:val="22"/>
          <w:szCs w:val="22"/>
        </w:rPr>
        <w:t xml:space="preserve"> arī </w:t>
      </w:r>
      <w:r w:rsidRPr="005940EC">
        <w:rPr>
          <w:bCs/>
          <w:sz w:val="22"/>
          <w:szCs w:val="22"/>
        </w:rPr>
        <w:t xml:space="preserve"> – Konkurss vai iepirkuma procedūra). </w:t>
      </w:r>
      <w:r w:rsidR="00472497" w:rsidRPr="005940EC">
        <w:rPr>
          <w:rFonts w:eastAsia="Calibri"/>
          <w:sz w:val="22"/>
          <w:szCs w:val="22"/>
        </w:rPr>
        <w:t>Konkursa</w:t>
      </w:r>
      <w:r w:rsidR="00472497" w:rsidRPr="005940EC">
        <w:rPr>
          <w:sz w:val="22"/>
          <w:szCs w:val="22"/>
        </w:rPr>
        <w:t xml:space="preserve"> rezultātā tiks piešķirtas tiesības slēgt </w:t>
      </w:r>
      <w:r w:rsidR="0019156F" w:rsidRPr="005940EC">
        <w:rPr>
          <w:sz w:val="22"/>
          <w:szCs w:val="22"/>
        </w:rPr>
        <w:t>iepirkuma līgumu</w:t>
      </w:r>
      <w:r w:rsidR="00472497" w:rsidRPr="005940EC">
        <w:rPr>
          <w:sz w:val="22"/>
          <w:szCs w:val="22"/>
        </w:rPr>
        <w:t xml:space="preserve"> par </w:t>
      </w:r>
      <w:r w:rsidR="00BF6D43" w:rsidRPr="005940EC">
        <w:rPr>
          <w:iCs/>
          <w:noProof/>
          <w:sz w:val="22"/>
          <w:szCs w:val="22"/>
          <w:lang w:eastAsia="ar-SA"/>
        </w:rPr>
        <w:t>preču piegādi</w:t>
      </w:r>
      <w:r w:rsidR="00B3689E" w:rsidRPr="005940EC">
        <w:rPr>
          <w:iCs/>
          <w:noProof/>
          <w:sz w:val="22"/>
          <w:szCs w:val="22"/>
          <w:lang w:eastAsia="ar-SA"/>
        </w:rPr>
        <w:t xml:space="preserve"> attiecīgajā iepirkuma priekšmeta daļā (turpmāk – iepirkuma daļa)</w:t>
      </w:r>
      <w:r w:rsidR="00472497" w:rsidRPr="005940EC">
        <w:rPr>
          <w:sz w:val="22"/>
          <w:szCs w:val="22"/>
        </w:rPr>
        <w:t xml:space="preserve">. </w:t>
      </w:r>
    </w:p>
    <w:p w14:paraId="203B7897" w14:textId="77777777" w:rsidR="008F20AD" w:rsidRPr="005940EC" w:rsidRDefault="008F20AD" w:rsidP="00343152">
      <w:pPr>
        <w:keepNext/>
        <w:numPr>
          <w:ilvl w:val="1"/>
          <w:numId w:val="17"/>
        </w:numPr>
        <w:spacing w:before="40" w:after="40"/>
        <w:ind w:left="709" w:hanging="709"/>
        <w:jc w:val="both"/>
        <w:outlineLvl w:val="1"/>
        <w:rPr>
          <w:b/>
          <w:bCs/>
          <w:sz w:val="22"/>
          <w:szCs w:val="22"/>
        </w:rPr>
      </w:pPr>
      <w:r w:rsidRPr="005940EC">
        <w:rPr>
          <w:b/>
          <w:bCs/>
          <w:sz w:val="22"/>
          <w:szCs w:val="22"/>
        </w:rPr>
        <w:t>Pasūtītājs</w:t>
      </w:r>
      <w:bookmarkEnd w:id="11"/>
      <w:bookmarkEnd w:id="12"/>
      <w:bookmarkEnd w:id="13"/>
      <w:bookmarkEnd w:id="14"/>
      <w:bookmarkEnd w:id="15"/>
      <w:bookmarkEnd w:id="16"/>
      <w:bookmarkEnd w:id="17"/>
    </w:p>
    <w:p w14:paraId="248E0B47" w14:textId="1DD20B3F" w:rsidR="008F20AD" w:rsidRPr="005940EC" w:rsidRDefault="008F20AD" w:rsidP="00A94D1B">
      <w:pPr>
        <w:spacing w:after="40"/>
        <w:ind w:left="709"/>
        <w:jc w:val="both"/>
        <w:rPr>
          <w:sz w:val="22"/>
          <w:szCs w:val="22"/>
        </w:rPr>
      </w:pPr>
      <w:bookmarkStart w:id="21" w:name="_Hlk135311954"/>
      <w:bookmarkStart w:id="22" w:name="_Toc380655953"/>
      <w:bookmarkStart w:id="23" w:name="_Toc336439997"/>
      <w:bookmarkStart w:id="24" w:name="_Toc325630694"/>
      <w:bookmarkStart w:id="25" w:name="_Toc325629840"/>
      <w:bookmarkStart w:id="26" w:name="_Toc322689687"/>
      <w:bookmarkStart w:id="27" w:name="_Toc322351061"/>
      <w:r w:rsidRPr="005940EC">
        <w:rPr>
          <w:sz w:val="22"/>
          <w:szCs w:val="22"/>
        </w:rPr>
        <w:t xml:space="preserve">Pasūtītāja nosaukums: </w:t>
      </w:r>
      <w:r w:rsidR="00FB10EE" w:rsidRPr="005940EC">
        <w:rPr>
          <w:sz w:val="22"/>
          <w:szCs w:val="22"/>
          <w:lang w:eastAsia="en-US"/>
        </w:rPr>
        <w:t>Valsts sabiedrība ar ierobežotu atbildību „Bērnu klīniskā universitātes slimnīca”</w:t>
      </w:r>
      <w:r w:rsidRPr="005940EC">
        <w:rPr>
          <w:sz w:val="22"/>
          <w:szCs w:val="22"/>
        </w:rPr>
        <w:t>.</w:t>
      </w:r>
    </w:p>
    <w:p w14:paraId="78537523" w14:textId="056EC916" w:rsidR="008F20AD" w:rsidRPr="005940EC" w:rsidRDefault="008F20AD" w:rsidP="00AE301C">
      <w:pPr>
        <w:spacing w:after="40"/>
        <w:ind w:left="709"/>
        <w:jc w:val="both"/>
        <w:rPr>
          <w:sz w:val="22"/>
          <w:szCs w:val="22"/>
        </w:rPr>
      </w:pPr>
      <w:r w:rsidRPr="005940EC">
        <w:rPr>
          <w:sz w:val="22"/>
          <w:szCs w:val="22"/>
        </w:rPr>
        <w:t xml:space="preserve">Reģistrācijas numurs: </w:t>
      </w:r>
      <w:r w:rsidR="00FB10EE" w:rsidRPr="005940EC">
        <w:rPr>
          <w:sz w:val="22"/>
          <w:szCs w:val="22"/>
          <w:lang w:eastAsia="en-US"/>
        </w:rPr>
        <w:t>40003457128</w:t>
      </w:r>
      <w:r w:rsidRPr="005940EC">
        <w:rPr>
          <w:sz w:val="22"/>
          <w:szCs w:val="22"/>
        </w:rPr>
        <w:t>.</w:t>
      </w:r>
    </w:p>
    <w:p w14:paraId="34C1B175" w14:textId="07435045" w:rsidR="008F20AD" w:rsidRPr="005940EC" w:rsidRDefault="008F20AD" w:rsidP="00A94D1B">
      <w:pPr>
        <w:spacing w:after="40"/>
        <w:ind w:left="709"/>
        <w:jc w:val="both"/>
        <w:rPr>
          <w:sz w:val="22"/>
          <w:szCs w:val="22"/>
        </w:rPr>
      </w:pPr>
      <w:r w:rsidRPr="005940EC">
        <w:rPr>
          <w:sz w:val="22"/>
          <w:szCs w:val="22"/>
        </w:rPr>
        <w:t xml:space="preserve">Juridiskā adrese: </w:t>
      </w:r>
      <w:r w:rsidR="00FB10EE" w:rsidRPr="005940EC">
        <w:rPr>
          <w:rFonts w:eastAsia="Calibri"/>
          <w:sz w:val="22"/>
          <w:szCs w:val="22"/>
          <w:lang w:eastAsia="en-US"/>
        </w:rPr>
        <w:t>Vienības gatve 45, Rīga, LV-1004, Latvija</w:t>
      </w:r>
      <w:r w:rsidRPr="005940EC">
        <w:rPr>
          <w:sz w:val="22"/>
          <w:szCs w:val="22"/>
        </w:rPr>
        <w:t>.</w:t>
      </w:r>
    </w:p>
    <w:bookmarkEnd w:id="21"/>
    <w:p w14:paraId="05C1A528" w14:textId="655A1516" w:rsidR="008F20AD" w:rsidRPr="005940EC" w:rsidRDefault="008F20AD" w:rsidP="00A94D1B">
      <w:pPr>
        <w:spacing w:after="40"/>
        <w:ind w:left="709"/>
        <w:jc w:val="both"/>
        <w:rPr>
          <w:sz w:val="22"/>
          <w:szCs w:val="22"/>
        </w:rPr>
      </w:pPr>
      <w:r w:rsidRPr="005940EC">
        <w:rPr>
          <w:sz w:val="22"/>
          <w:szCs w:val="22"/>
        </w:rPr>
        <w:t xml:space="preserve">Pasūtītāja profila adrese: </w:t>
      </w:r>
      <w:hyperlink r:id="rId8" w:history="1">
        <w:r w:rsidR="00FB10EE" w:rsidRPr="005940EC">
          <w:rPr>
            <w:rStyle w:val="Hyperlink"/>
            <w:sz w:val="22"/>
            <w:szCs w:val="22"/>
          </w:rPr>
          <w:t>https://www.eis.gov.lv/EKEIS/Supplier/Organizer/420</w:t>
        </w:r>
      </w:hyperlink>
      <w:r w:rsidRPr="005940EC">
        <w:rPr>
          <w:sz w:val="22"/>
          <w:szCs w:val="22"/>
        </w:rPr>
        <w:t>.</w:t>
      </w:r>
    </w:p>
    <w:p w14:paraId="7DB0C6D3" w14:textId="4CB34491" w:rsidR="00FB10EE" w:rsidRPr="005940EC" w:rsidRDefault="00FB10EE" w:rsidP="00A94D1B">
      <w:pPr>
        <w:spacing w:after="40"/>
        <w:ind w:left="709"/>
        <w:jc w:val="both"/>
        <w:rPr>
          <w:sz w:val="22"/>
          <w:szCs w:val="22"/>
        </w:rPr>
      </w:pPr>
      <w:r w:rsidRPr="005940EC">
        <w:rPr>
          <w:rFonts w:eastAsia="Calibri"/>
          <w:sz w:val="22"/>
          <w:szCs w:val="22"/>
          <w:lang w:eastAsia="en-US"/>
        </w:rPr>
        <w:t xml:space="preserve">Pasūtītāja interneta adrese: </w:t>
      </w:r>
      <w:hyperlink r:id="rId9" w:history="1">
        <w:r w:rsidRPr="005940EC">
          <w:rPr>
            <w:rStyle w:val="Hyperlink"/>
            <w:rFonts w:eastAsia="Calibri"/>
            <w:sz w:val="22"/>
            <w:szCs w:val="22"/>
          </w:rPr>
          <w:t>http://www.bkus.lv</w:t>
        </w:r>
      </w:hyperlink>
    </w:p>
    <w:p w14:paraId="70E9A63A" w14:textId="640D60CA" w:rsidR="008F20AD" w:rsidRPr="005940EC" w:rsidRDefault="008F20AD" w:rsidP="00A94D1B">
      <w:pPr>
        <w:spacing w:after="40"/>
        <w:ind w:left="709"/>
        <w:jc w:val="both"/>
        <w:rPr>
          <w:rStyle w:val="Hyperlink"/>
          <w:sz w:val="22"/>
          <w:szCs w:val="22"/>
        </w:rPr>
      </w:pPr>
      <w:r w:rsidRPr="005940EC">
        <w:rPr>
          <w:sz w:val="22"/>
          <w:szCs w:val="22"/>
        </w:rPr>
        <w:t xml:space="preserve">E-pasta adrese: </w:t>
      </w:r>
      <w:hyperlink r:id="rId10" w:history="1">
        <w:r w:rsidR="00FB10EE" w:rsidRPr="005940EC">
          <w:rPr>
            <w:rStyle w:val="Hyperlink"/>
            <w:sz w:val="22"/>
            <w:szCs w:val="22"/>
          </w:rPr>
          <w:t>info@bkus.lv</w:t>
        </w:r>
      </w:hyperlink>
      <w:r w:rsidR="00FB10EE" w:rsidRPr="005940EC">
        <w:rPr>
          <w:sz w:val="22"/>
          <w:szCs w:val="22"/>
        </w:rPr>
        <w:t xml:space="preserve"> </w:t>
      </w:r>
      <w:r w:rsidR="00FB10EE" w:rsidRPr="005940EC">
        <w:rPr>
          <w:rStyle w:val="Hyperlink"/>
          <w:sz w:val="22"/>
          <w:szCs w:val="22"/>
        </w:rPr>
        <w:t>.</w:t>
      </w:r>
    </w:p>
    <w:p w14:paraId="4E9AEFD6" w14:textId="77777777" w:rsidR="008F20AD" w:rsidRPr="005940EC" w:rsidRDefault="008F20AD" w:rsidP="00343152">
      <w:pPr>
        <w:keepNext/>
        <w:numPr>
          <w:ilvl w:val="1"/>
          <w:numId w:val="17"/>
        </w:numPr>
        <w:spacing w:before="40" w:after="40"/>
        <w:ind w:left="709" w:hanging="709"/>
        <w:jc w:val="both"/>
        <w:outlineLvl w:val="1"/>
        <w:rPr>
          <w:b/>
          <w:bCs/>
          <w:sz w:val="22"/>
          <w:szCs w:val="22"/>
        </w:rPr>
      </w:pPr>
      <w:bookmarkStart w:id="28" w:name="_Toc477855459"/>
      <w:bookmarkStart w:id="29" w:name="_Ref387306574"/>
      <w:r w:rsidRPr="005940EC">
        <w:rPr>
          <w:b/>
          <w:bCs/>
          <w:sz w:val="22"/>
          <w:szCs w:val="22"/>
        </w:rPr>
        <w:t>Kontaktpersona</w:t>
      </w:r>
      <w:bookmarkEnd w:id="22"/>
      <w:bookmarkEnd w:id="23"/>
      <w:bookmarkEnd w:id="24"/>
      <w:bookmarkEnd w:id="25"/>
      <w:bookmarkEnd w:id="26"/>
      <w:bookmarkEnd w:id="27"/>
      <w:bookmarkEnd w:id="28"/>
      <w:bookmarkEnd w:id="29"/>
    </w:p>
    <w:p w14:paraId="28EFCCD2" w14:textId="77777777" w:rsidR="008F20AD" w:rsidRPr="005940EC" w:rsidRDefault="008F20AD" w:rsidP="00A94D1B">
      <w:pPr>
        <w:spacing w:after="40"/>
        <w:ind w:left="709"/>
        <w:jc w:val="both"/>
        <w:rPr>
          <w:sz w:val="22"/>
          <w:szCs w:val="22"/>
        </w:rPr>
      </w:pPr>
      <w:r w:rsidRPr="005940EC">
        <w:rPr>
          <w:sz w:val="22"/>
          <w:szCs w:val="22"/>
        </w:rPr>
        <w:t>Kontaktpersona: Elisa Janelsiņa</w:t>
      </w:r>
    </w:p>
    <w:p w14:paraId="1291533B" w14:textId="77777777" w:rsidR="008F20AD" w:rsidRPr="005940EC" w:rsidRDefault="008F20AD" w:rsidP="00A94D1B">
      <w:pPr>
        <w:spacing w:after="40"/>
        <w:ind w:left="709"/>
        <w:jc w:val="both"/>
        <w:rPr>
          <w:sz w:val="22"/>
          <w:szCs w:val="22"/>
        </w:rPr>
      </w:pPr>
      <w:r w:rsidRPr="005940EC">
        <w:rPr>
          <w:sz w:val="22"/>
          <w:szCs w:val="22"/>
        </w:rPr>
        <w:t>Tālruņa numurs: + 371 29434874</w:t>
      </w:r>
    </w:p>
    <w:p w14:paraId="6C32C816" w14:textId="62E59882" w:rsidR="008F20AD" w:rsidRPr="005940EC" w:rsidRDefault="008F20AD" w:rsidP="00A94D1B">
      <w:pPr>
        <w:spacing w:after="40"/>
        <w:ind w:left="709"/>
        <w:jc w:val="both"/>
        <w:rPr>
          <w:sz w:val="22"/>
          <w:szCs w:val="22"/>
        </w:rPr>
      </w:pPr>
      <w:r w:rsidRPr="005940EC">
        <w:rPr>
          <w:sz w:val="22"/>
          <w:szCs w:val="22"/>
        </w:rPr>
        <w:t xml:space="preserve">E-pasta adrese: </w:t>
      </w:r>
      <w:hyperlink r:id="rId11" w:history="1">
        <w:r w:rsidR="00FB10EE" w:rsidRPr="005940EC">
          <w:rPr>
            <w:rStyle w:val="Hyperlink"/>
            <w:rFonts w:eastAsia="Lucida Sans Unicode"/>
            <w:sz w:val="22"/>
            <w:szCs w:val="22"/>
          </w:rPr>
          <w:t>elisa.janelsina@bkus.lv</w:t>
        </w:r>
      </w:hyperlink>
      <w:r w:rsidRPr="005940EC">
        <w:rPr>
          <w:sz w:val="22"/>
          <w:szCs w:val="22"/>
        </w:rPr>
        <w:t>.</w:t>
      </w:r>
    </w:p>
    <w:p w14:paraId="7332E308" w14:textId="77777777" w:rsidR="008F20AD" w:rsidRPr="005940EC" w:rsidRDefault="008F20AD" w:rsidP="00A94D1B">
      <w:pPr>
        <w:spacing w:after="40"/>
        <w:ind w:left="709"/>
        <w:jc w:val="both"/>
        <w:rPr>
          <w:sz w:val="22"/>
          <w:szCs w:val="22"/>
        </w:rPr>
      </w:pPr>
      <w:r w:rsidRPr="005940EC">
        <w:rPr>
          <w:sz w:val="22"/>
          <w:szCs w:val="22"/>
        </w:rPr>
        <w:t>Kontaktpersona sniedz tikai organizatoriska rakstura informāciju par iepirkumu.</w:t>
      </w:r>
    </w:p>
    <w:p w14:paraId="023CB19B" w14:textId="77777777" w:rsidR="008F20AD" w:rsidRPr="005940EC" w:rsidRDefault="008F20AD" w:rsidP="002D77EA">
      <w:pPr>
        <w:keepNext/>
        <w:numPr>
          <w:ilvl w:val="1"/>
          <w:numId w:val="17"/>
        </w:numPr>
        <w:spacing w:before="40" w:after="40"/>
        <w:ind w:left="709" w:hanging="709"/>
        <w:jc w:val="both"/>
        <w:outlineLvl w:val="1"/>
        <w:rPr>
          <w:b/>
          <w:bCs/>
          <w:sz w:val="22"/>
          <w:szCs w:val="22"/>
        </w:rPr>
      </w:pPr>
      <w:bookmarkStart w:id="30" w:name="_Toc477855460"/>
      <w:bookmarkStart w:id="31" w:name="_Toc380655954"/>
      <w:bookmarkStart w:id="32" w:name="_Toc353435473"/>
      <w:bookmarkStart w:id="33" w:name="_Toc334687895"/>
      <w:bookmarkStart w:id="34" w:name="_Toc329075500"/>
      <w:bookmarkStart w:id="35" w:name="_Toc325630695"/>
      <w:bookmarkStart w:id="36" w:name="_Toc325629841"/>
      <w:bookmarkStart w:id="37" w:name="_Toc322689688"/>
      <w:bookmarkStart w:id="38" w:name="_Toc322351062"/>
      <w:bookmarkStart w:id="39" w:name="_Toc336439998"/>
      <w:bookmarkStart w:id="40" w:name="_Toc325630697"/>
      <w:bookmarkStart w:id="41" w:name="_Toc325629843"/>
      <w:bookmarkStart w:id="42" w:name="_Toc322689690"/>
      <w:bookmarkStart w:id="43" w:name="_Toc322351064"/>
      <w:r w:rsidRPr="005940EC">
        <w:rPr>
          <w:b/>
          <w:bCs/>
          <w:sz w:val="22"/>
          <w:szCs w:val="22"/>
        </w:rPr>
        <w:t>Pretendenti</w:t>
      </w:r>
      <w:bookmarkEnd w:id="30"/>
      <w:bookmarkEnd w:id="31"/>
      <w:bookmarkEnd w:id="32"/>
      <w:bookmarkEnd w:id="33"/>
      <w:bookmarkEnd w:id="34"/>
      <w:bookmarkEnd w:id="35"/>
      <w:bookmarkEnd w:id="36"/>
      <w:bookmarkEnd w:id="37"/>
      <w:bookmarkEnd w:id="38"/>
    </w:p>
    <w:p w14:paraId="6D7638FC" w14:textId="70FF3853" w:rsidR="008F20AD" w:rsidRPr="005940EC" w:rsidRDefault="008F20AD" w:rsidP="00AE301C">
      <w:pPr>
        <w:pStyle w:val="ListParagraph"/>
        <w:numPr>
          <w:ilvl w:val="2"/>
          <w:numId w:val="17"/>
        </w:numPr>
        <w:tabs>
          <w:tab w:val="clear" w:pos="699"/>
        </w:tabs>
        <w:spacing w:after="0" w:line="240" w:lineRule="auto"/>
        <w:ind w:left="709" w:hanging="709"/>
        <w:jc w:val="both"/>
        <w:outlineLvl w:val="2"/>
        <w:rPr>
          <w:rFonts w:ascii="Times New Roman" w:hAnsi="Times New Roman"/>
          <w:bCs/>
        </w:rPr>
      </w:pPr>
      <w:r w:rsidRPr="005940EC">
        <w:rPr>
          <w:rFonts w:ascii="Times New Roman" w:hAnsi="Times New Roman"/>
          <w:bCs/>
        </w:rPr>
        <w:t xml:space="preserve">Pretendents - fiziska vai juridiska persona, šādu personu apvienība jebkurā to kombinācijā, kas attiecīgi piedāvā tirgū sniegt pakalpojumus un ir iesniegusi piedāvājumu Konkursā EIS e-konkursu apakšsistēmā (turpmāk – pretendents). </w:t>
      </w:r>
    </w:p>
    <w:p w14:paraId="6B7505CC" w14:textId="77777777" w:rsidR="008F20AD" w:rsidRPr="005940EC" w:rsidRDefault="008F20AD" w:rsidP="00AE301C">
      <w:pPr>
        <w:pStyle w:val="ListParagraph"/>
        <w:numPr>
          <w:ilvl w:val="2"/>
          <w:numId w:val="17"/>
        </w:numPr>
        <w:tabs>
          <w:tab w:val="clear" w:pos="699"/>
        </w:tabs>
        <w:spacing w:after="0" w:line="240" w:lineRule="auto"/>
        <w:ind w:left="709" w:hanging="709"/>
        <w:jc w:val="both"/>
        <w:outlineLvl w:val="2"/>
        <w:rPr>
          <w:rFonts w:ascii="Times New Roman" w:hAnsi="Times New Roman"/>
          <w:bCs/>
        </w:rPr>
      </w:pPr>
      <w:r w:rsidRPr="005940EC">
        <w:rPr>
          <w:rFonts w:ascii="Times New Roman" w:hAnsi="Times New Roman"/>
          <w:bCs/>
        </w:rPr>
        <w:t>Ja piedāvājumu iesniedz fizisko vai juridisko personu apvienība jebkurā to kombinācijā (turpmāk – piegādātāju apvienība), piedāvājumā jānorāda persona, kura pārstāv piegādātāju apvienību Konkursā, kā arī katras personas atbildības apjoms. Ja nav norādīta persona, kura pārstāv piegādātāju apvienību Konkursā, tad visi piegādātāju apvienības biedri paraksta Konkursa pieteikumu.</w:t>
      </w:r>
    </w:p>
    <w:p w14:paraId="036C4365" w14:textId="77777777" w:rsidR="008F20AD" w:rsidRPr="005940EC" w:rsidRDefault="008F20AD" w:rsidP="00343152">
      <w:pPr>
        <w:pStyle w:val="ListParagraph"/>
        <w:numPr>
          <w:ilvl w:val="2"/>
          <w:numId w:val="17"/>
        </w:numPr>
        <w:tabs>
          <w:tab w:val="clear" w:pos="699"/>
        </w:tabs>
        <w:spacing w:after="40" w:line="240" w:lineRule="auto"/>
        <w:ind w:left="709" w:hanging="709"/>
        <w:jc w:val="both"/>
        <w:outlineLvl w:val="2"/>
        <w:rPr>
          <w:rFonts w:ascii="Times New Roman" w:hAnsi="Times New Roman"/>
          <w:bCs/>
        </w:rPr>
      </w:pPr>
      <w:r w:rsidRPr="005940EC">
        <w:rPr>
          <w:rFonts w:ascii="Times New Roman" w:hAnsi="Times New Roman"/>
          <w:bCs/>
        </w:rPr>
        <w:t>Visiem Konkursa pretendentiem piemēro vienādus noteikumus.</w:t>
      </w:r>
    </w:p>
    <w:p w14:paraId="6B623CE6" w14:textId="77777777" w:rsidR="008F20AD" w:rsidRPr="005940EC" w:rsidRDefault="008F20AD" w:rsidP="002D77EA">
      <w:pPr>
        <w:keepNext/>
        <w:numPr>
          <w:ilvl w:val="1"/>
          <w:numId w:val="17"/>
        </w:numPr>
        <w:spacing w:before="40" w:after="40"/>
        <w:ind w:left="709" w:hanging="709"/>
        <w:jc w:val="both"/>
        <w:outlineLvl w:val="1"/>
        <w:rPr>
          <w:b/>
          <w:bCs/>
          <w:sz w:val="22"/>
          <w:szCs w:val="22"/>
        </w:rPr>
      </w:pPr>
      <w:bookmarkStart w:id="44" w:name="_Toc380655955"/>
      <w:bookmarkStart w:id="45" w:name="_Toc353435474"/>
      <w:bookmarkStart w:id="46" w:name="_Toc334687896"/>
      <w:bookmarkStart w:id="47" w:name="_Toc477855461"/>
      <w:r w:rsidRPr="005940EC">
        <w:rPr>
          <w:b/>
          <w:bCs/>
          <w:sz w:val="22"/>
          <w:szCs w:val="22"/>
        </w:rPr>
        <w:t>Apakšuzņēmēji</w:t>
      </w:r>
      <w:bookmarkEnd w:id="44"/>
      <w:bookmarkEnd w:id="45"/>
      <w:bookmarkEnd w:id="46"/>
      <w:r w:rsidRPr="005940EC">
        <w:rPr>
          <w:b/>
          <w:bCs/>
          <w:sz w:val="22"/>
          <w:szCs w:val="22"/>
        </w:rPr>
        <w:t>, personāls un to nomaiņa</w:t>
      </w:r>
      <w:bookmarkEnd w:id="47"/>
    </w:p>
    <w:p w14:paraId="32C74123" w14:textId="3D72FA22" w:rsidR="008F20AD" w:rsidRPr="005940EC" w:rsidRDefault="002534C7" w:rsidP="002534C7">
      <w:pPr>
        <w:pStyle w:val="ListParagraph"/>
        <w:numPr>
          <w:ilvl w:val="2"/>
          <w:numId w:val="17"/>
        </w:numPr>
        <w:tabs>
          <w:tab w:val="clear" w:pos="699"/>
        </w:tabs>
        <w:spacing w:after="0" w:line="240" w:lineRule="auto"/>
        <w:ind w:left="709" w:hanging="709"/>
        <w:jc w:val="both"/>
        <w:outlineLvl w:val="2"/>
        <w:rPr>
          <w:rFonts w:ascii="Times New Roman" w:hAnsi="Times New Roman"/>
          <w:bCs/>
        </w:rPr>
      </w:pPr>
      <w:r w:rsidRPr="005940EC">
        <w:rPr>
          <w:rFonts w:ascii="Times New Roman" w:hAnsi="Times New Roman"/>
          <w:bCs/>
        </w:rPr>
        <w:t xml:space="preserve">Pretendents iepirkuma līguma izpildē ir tiesīgs piesaistīt apakšuzņēmējus. </w:t>
      </w:r>
      <w:r w:rsidR="008F20AD" w:rsidRPr="005940EC">
        <w:rPr>
          <w:rFonts w:ascii="Times New Roman" w:hAnsi="Times New Roman"/>
          <w:bCs/>
          <w:color w:val="000000" w:themeColor="text1"/>
        </w:rPr>
        <w:t xml:space="preserve">Pretendents savā piedāvājumā norāda visus tos apakšuzņēmējus, </w:t>
      </w:r>
      <w:bookmarkStart w:id="48" w:name="_Hlk122072768"/>
      <w:r w:rsidR="008F20AD" w:rsidRPr="005940EC">
        <w:rPr>
          <w:rFonts w:ascii="Times New Roman" w:hAnsi="Times New Roman"/>
          <w:bCs/>
          <w:color w:val="000000" w:themeColor="text1"/>
        </w:rPr>
        <w:t>kuru sniedzamo pakalpojumu vērtība ir vismaz EUR 10 000</w:t>
      </w:r>
      <w:bookmarkEnd w:id="48"/>
      <w:r w:rsidR="008F20AD" w:rsidRPr="005940EC">
        <w:rPr>
          <w:rFonts w:ascii="Times New Roman" w:hAnsi="Times New Roman"/>
          <w:bCs/>
          <w:color w:val="000000" w:themeColor="text1"/>
        </w:rPr>
        <w:t>, un katram šādam apakšuzņēmējam izpildei nododamo iepirkuma līguma daļu</w:t>
      </w:r>
      <w:r w:rsidR="008F20AD" w:rsidRPr="005940EC" w:rsidDel="00D20898">
        <w:rPr>
          <w:rFonts w:ascii="Times New Roman" w:hAnsi="Times New Roman"/>
          <w:bCs/>
          <w:color w:val="000000" w:themeColor="text1"/>
        </w:rPr>
        <w:t xml:space="preserve"> </w:t>
      </w:r>
      <w:r w:rsidR="008F20AD" w:rsidRPr="005940EC">
        <w:rPr>
          <w:rFonts w:ascii="Times New Roman" w:hAnsi="Times New Roman"/>
          <w:bCs/>
          <w:color w:val="000000" w:themeColor="text1"/>
        </w:rPr>
        <w:t xml:space="preserve">(iekļauts </w:t>
      </w:r>
      <w:r w:rsidR="00B42745" w:rsidRPr="005940EC">
        <w:rPr>
          <w:rFonts w:ascii="Times New Roman" w:hAnsi="Times New Roman"/>
          <w:bCs/>
          <w:color w:val="000000" w:themeColor="text1"/>
        </w:rPr>
        <w:t>Konkursa n</w:t>
      </w:r>
      <w:r w:rsidR="008F20AD" w:rsidRPr="005940EC">
        <w:rPr>
          <w:rFonts w:ascii="Times New Roman" w:hAnsi="Times New Roman"/>
          <w:bCs/>
          <w:color w:val="000000" w:themeColor="text1"/>
        </w:rPr>
        <w:t xml:space="preserve">olikuma </w:t>
      </w:r>
      <w:r w:rsidR="008F20AD" w:rsidRPr="005940EC">
        <w:rPr>
          <w:rFonts w:ascii="Times New Roman" w:hAnsi="Times New Roman"/>
          <w:color w:val="000000" w:themeColor="text1"/>
          <w:u w:val="single"/>
        </w:rPr>
        <w:t>(turpmāk</w:t>
      </w:r>
      <w:r w:rsidR="00310D64" w:rsidRPr="005940EC">
        <w:rPr>
          <w:rFonts w:ascii="Times New Roman" w:hAnsi="Times New Roman"/>
          <w:color w:val="000000" w:themeColor="text1"/>
          <w:u w:val="single"/>
        </w:rPr>
        <w:t xml:space="preserve"> </w:t>
      </w:r>
      <w:r w:rsidR="008F20AD" w:rsidRPr="005940EC">
        <w:rPr>
          <w:rFonts w:ascii="Times New Roman" w:hAnsi="Times New Roman"/>
          <w:color w:val="000000" w:themeColor="text1"/>
          <w:u w:val="single"/>
        </w:rPr>
        <w:t xml:space="preserve">– </w:t>
      </w:r>
      <w:r w:rsidR="00310D64" w:rsidRPr="005940EC">
        <w:rPr>
          <w:rFonts w:ascii="Times New Roman" w:hAnsi="Times New Roman"/>
          <w:color w:val="000000" w:themeColor="text1"/>
          <w:u w:val="single"/>
        </w:rPr>
        <w:t>N</w:t>
      </w:r>
      <w:r w:rsidR="008F20AD" w:rsidRPr="005940EC">
        <w:rPr>
          <w:rFonts w:ascii="Times New Roman" w:hAnsi="Times New Roman"/>
          <w:color w:val="000000" w:themeColor="text1"/>
          <w:u w:val="single"/>
        </w:rPr>
        <w:t xml:space="preserve">olikums) </w:t>
      </w:r>
      <w:r w:rsidR="008F20AD" w:rsidRPr="005940EC">
        <w:rPr>
          <w:rFonts w:ascii="Times New Roman" w:hAnsi="Times New Roman"/>
          <w:bCs/>
          <w:color w:val="000000" w:themeColor="text1"/>
        </w:rPr>
        <w:t>1.pielikumā)</w:t>
      </w:r>
      <w:r w:rsidR="008F20AD" w:rsidRPr="005940EC">
        <w:rPr>
          <w:rFonts w:ascii="Times New Roman" w:hAnsi="Times New Roman"/>
          <w:bCs/>
        </w:rPr>
        <w:t>.</w:t>
      </w:r>
    </w:p>
    <w:p w14:paraId="156C8006" w14:textId="7FAD0CF4" w:rsidR="008F20AD" w:rsidRPr="005940EC" w:rsidRDefault="005D55A1" w:rsidP="002534C7">
      <w:pPr>
        <w:pStyle w:val="ListParagraph"/>
        <w:numPr>
          <w:ilvl w:val="2"/>
          <w:numId w:val="17"/>
        </w:numPr>
        <w:tabs>
          <w:tab w:val="clear" w:pos="699"/>
        </w:tabs>
        <w:spacing w:after="0" w:line="240" w:lineRule="auto"/>
        <w:ind w:left="709" w:hanging="709"/>
        <w:jc w:val="both"/>
        <w:outlineLvl w:val="2"/>
        <w:rPr>
          <w:rFonts w:ascii="Times New Roman" w:hAnsi="Times New Roman"/>
          <w:bCs/>
        </w:rPr>
      </w:pPr>
      <w:r w:rsidRPr="005940EC">
        <w:rPr>
          <w:rFonts w:ascii="Times New Roman" w:hAnsi="Times New Roman"/>
          <w:bCs/>
        </w:rPr>
        <w:t>Apakšuzņēmējs ir pretendenta nolīgta persona vai savukārt tās nolīgta persona, kur</w:t>
      </w:r>
      <w:r w:rsidR="00D97A22" w:rsidRPr="005940EC">
        <w:rPr>
          <w:rFonts w:ascii="Times New Roman" w:hAnsi="Times New Roman"/>
          <w:bCs/>
        </w:rPr>
        <w:t>a</w:t>
      </w:r>
      <w:r w:rsidRPr="005940EC">
        <w:rPr>
          <w:rFonts w:ascii="Times New Roman" w:hAnsi="Times New Roman"/>
          <w:bCs/>
        </w:rPr>
        <w:t xml:space="preserve"> sniedz pakalpojumus iepirkuma līguma izpildei. </w:t>
      </w:r>
      <w:r w:rsidRPr="005940EC">
        <w:rPr>
          <w:rFonts w:ascii="Times New Roman" w:hAnsi="Times New Roman"/>
          <w:shd w:val="clear" w:color="auto" w:fill="FFFFFF"/>
        </w:rPr>
        <w:t xml:space="preserve">Apakšuzņēmēja sniedzamo pakalpojumu kopējo vērtību nosaka, ņemot vērā apakšuzņēmēja un visu attiecīgā iepirkuma ietvaros tā saistīto uzņēmumu sniedzamo pakalpojumu vērtību. </w:t>
      </w:r>
      <w:r w:rsidRPr="005940EC">
        <w:rPr>
          <w:rFonts w:ascii="Times New Roman" w:hAnsi="Times New Roman"/>
          <w:bCs/>
        </w:rPr>
        <w:t xml:space="preserve">Publisko iepirkumu likuma (turpmāk – PIL) </w:t>
      </w:r>
      <w:r w:rsidRPr="005940EC">
        <w:rPr>
          <w:rFonts w:ascii="Times New Roman" w:hAnsi="Times New Roman"/>
        </w:rPr>
        <w:t xml:space="preserve">63.panta trešās daļas </w:t>
      </w:r>
      <w:r w:rsidRPr="005940EC">
        <w:rPr>
          <w:rFonts w:ascii="Times New Roman" w:hAnsi="Times New Roman"/>
          <w:shd w:val="clear" w:color="auto" w:fill="FFFFFF"/>
        </w:rPr>
        <w:t>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r w:rsidR="008F20AD" w:rsidRPr="005940EC">
        <w:rPr>
          <w:rFonts w:ascii="Times New Roman" w:hAnsi="Times New Roman"/>
          <w:shd w:val="clear" w:color="auto" w:fill="FFFFFF"/>
        </w:rPr>
        <w:t>.</w:t>
      </w:r>
    </w:p>
    <w:p w14:paraId="7E78274A" w14:textId="60B62543" w:rsidR="008F20AD" w:rsidRPr="005940EC" w:rsidRDefault="00E30CA9" w:rsidP="00343152">
      <w:pPr>
        <w:pStyle w:val="ListParagraph"/>
        <w:numPr>
          <w:ilvl w:val="2"/>
          <w:numId w:val="17"/>
        </w:numPr>
        <w:tabs>
          <w:tab w:val="clear" w:pos="699"/>
        </w:tabs>
        <w:spacing w:after="40" w:line="240" w:lineRule="auto"/>
        <w:ind w:left="709" w:hanging="709"/>
        <w:jc w:val="both"/>
        <w:outlineLvl w:val="2"/>
        <w:rPr>
          <w:rFonts w:ascii="Times New Roman" w:hAnsi="Times New Roman"/>
          <w:bCs/>
        </w:rPr>
      </w:pPr>
      <w:r w:rsidRPr="005940EC">
        <w:rPr>
          <w:rFonts w:ascii="Times New Roman" w:hAnsi="Times New Roman"/>
          <w:bCs/>
        </w:rPr>
        <w:t>Iepirkuma l</w:t>
      </w:r>
      <w:r w:rsidR="008F20AD" w:rsidRPr="005940EC">
        <w:rPr>
          <w:rFonts w:ascii="Times New Roman" w:hAnsi="Times New Roman"/>
          <w:bCs/>
        </w:rPr>
        <w:t>īguma izpildē iesaistītā apakšuzņēmēju nomaiņa un jauna apakšuzņēmēju piesaiste tiek veikta saskaņā ar</w:t>
      </w:r>
      <w:r w:rsidR="008F20AD" w:rsidRPr="005940EC">
        <w:rPr>
          <w:rFonts w:ascii="Times New Roman" w:hAnsi="Times New Roman"/>
          <w:b/>
          <w:bCs/>
        </w:rPr>
        <w:t xml:space="preserve"> </w:t>
      </w:r>
      <w:r w:rsidR="008F20AD" w:rsidRPr="005940EC">
        <w:rPr>
          <w:rFonts w:ascii="Times New Roman" w:hAnsi="Times New Roman"/>
          <w:bCs/>
        </w:rPr>
        <w:t>PIL 62. pantu.</w:t>
      </w:r>
    </w:p>
    <w:p w14:paraId="62883C2A" w14:textId="5402C089" w:rsidR="008F20AD" w:rsidRPr="005940EC" w:rsidRDefault="00B42745" w:rsidP="002D77EA">
      <w:pPr>
        <w:keepNext/>
        <w:numPr>
          <w:ilvl w:val="1"/>
          <w:numId w:val="17"/>
        </w:numPr>
        <w:spacing w:before="40" w:after="40"/>
        <w:ind w:left="709" w:hanging="709"/>
        <w:jc w:val="both"/>
        <w:outlineLvl w:val="1"/>
        <w:rPr>
          <w:b/>
          <w:bCs/>
          <w:sz w:val="22"/>
          <w:szCs w:val="22"/>
        </w:rPr>
      </w:pPr>
      <w:bookmarkStart w:id="49" w:name="_Toc477855462"/>
      <w:bookmarkStart w:id="50" w:name="_Toc380655956"/>
      <w:r w:rsidRPr="005940EC">
        <w:rPr>
          <w:b/>
          <w:bCs/>
          <w:sz w:val="22"/>
          <w:szCs w:val="22"/>
        </w:rPr>
        <w:t>N</w:t>
      </w:r>
      <w:r w:rsidR="008F20AD" w:rsidRPr="005940EC">
        <w:rPr>
          <w:b/>
          <w:bCs/>
          <w:sz w:val="22"/>
          <w:szCs w:val="22"/>
        </w:rPr>
        <w:t>olikuma saņemšana</w:t>
      </w:r>
      <w:bookmarkEnd w:id="39"/>
      <w:bookmarkEnd w:id="40"/>
      <w:bookmarkEnd w:id="41"/>
      <w:bookmarkEnd w:id="42"/>
      <w:bookmarkEnd w:id="43"/>
      <w:bookmarkEnd w:id="49"/>
      <w:bookmarkEnd w:id="50"/>
    </w:p>
    <w:p w14:paraId="1F7901E2" w14:textId="0C1C7FA0" w:rsidR="008F20AD" w:rsidRPr="005940EC" w:rsidRDefault="00310D64" w:rsidP="00AE301C">
      <w:pPr>
        <w:pStyle w:val="ListParagraph"/>
        <w:numPr>
          <w:ilvl w:val="2"/>
          <w:numId w:val="17"/>
        </w:numPr>
        <w:tabs>
          <w:tab w:val="clear" w:pos="699"/>
        </w:tabs>
        <w:spacing w:after="0" w:line="240" w:lineRule="auto"/>
        <w:ind w:left="709" w:hanging="709"/>
        <w:jc w:val="both"/>
        <w:outlineLvl w:val="2"/>
        <w:rPr>
          <w:rFonts w:ascii="Times New Roman" w:hAnsi="Times New Roman"/>
          <w:bCs/>
        </w:rPr>
      </w:pPr>
      <w:bookmarkStart w:id="51" w:name="_Ref410719024"/>
      <w:bookmarkStart w:id="52" w:name="_Toc380655957"/>
      <w:bookmarkStart w:id="53" w:name="_Toc336440001"/>
      <w:bookmarkStart w:id="54" w:name="_Toc325630698"/>
      <w:bookmarkStart w:id="55" w:name="_Toc325629844"/>
      <w:bookmarkStart w:id="56" w:name="_Toc322689691"/>
      <w:bookmarkStart w:id="57" w:name="_Toc322351065"/>
      <w:r w:rsidRPr="005940EC">
        <w:rPr>
          <w:rFonts w:ascii="Times New Roman" w:hAnsi="Times New Roman"/>
          <w:bCs/>
        </w:rPr>
        <w:t>N</w:t>
      </w:r>
      <w:r w:rsidR="008F20AD" w:rsidRPr="005940EC">
        <w:rPr>
          <w:rFonts w:ascii="Times New Roman" w:hAnsi="Times New Roman"/>
        </w:rPr>
        <w:t xml:space="preserve">olikums, tā grozījumi un atbildes uz ieinteresēto piegādātāju jautājumiem ir publiski pieejamas </w:t>
      </w:r>
      <w:bookmarkStart w:id="58" w:name="_Hlk496086816"/>
      <w:r w:rsidR="008F20AD" w:rsidRPr="005940EC">
        <w:rPr>
          <w:rFonts w:ascii="Times New Roman" w:hAnsi="Times New Roman"/>
        </w:rPr>
        <w:t xml:space="preserve">EIS </w:t>
      </w:r>
      <w:r w:rsidR="008F20AD" w:rsidRPr="005940EC">
        <w:rPr>
          <w:rFonts w:ascii="Times New Roman" w:hAnsi="Times New Roman"/>
          <w:bCs/>
        </w:rPr>
        <w:t xml:space="preserve">e-konkursu apakšsistēmā </w:t>
      </w:r>
      <w:bookmarkEnd w:id="58"/>
      <w:r w:rsidR="00FB10EE" w:rsidRPr="005940EC">
        <w:rPr>
          <w:rFonts w:ascii="Times New Roman" w:hAnsi="Times New Roman"/>
        </w:rPr>
        <w:fldChar w:fldCharType="begin"/>
      </w:r>
      <w:r w:rsidR="00FB10EE" w:rsidRPr="005940EC">
        <w:rPr>
          <w:rFonts w:ascii="Times New Roman" w:hAnsi="Times New Roman"/>
        </w:rPr>
        <w:instrText>HYPERLINK "https://www.eis.gov.lv/EKEIS/Supplier/Organizer/420"</w:instrText>
      </w:r>
      <w:r w:rsidR="00FB10EE" w:rsidRPr="005940EC">
        <w:rPr>
          <w:rFonts w:ascii="Times New Roman" w:hAnsi="Times New Roman"/>
        </w:rPr>
      </w:r>
      <w:r w:rsidR="00FB10EE" w:rsidRPr="005940EC">
        <w:rPr>
          <w:rFonts w:ascii="Times New Roman" w:hAnsi="Times New Roman"/>
        </w:rPr>
        <w:fldChar w:fldCharType="separate"/>
      </w:r>
      <w:r w:rsidR="00FB10EE" w:rsidRPr="005940EC">
        <w:rPr>
          <w:rStyle w:val="Hyperlink"/>
          <w:rFonts w:ascii="Times New Roman" w:hAnsi="Times New Roman"/>
        </w:rPr>
        <w:t>https://www.eis.gov.lv/EKEIS/Supplier/Organizer/420</w:t>
      </w:r>
      <w:r w:rsidR="00FB10EE" w:rsidRPr="005940EC">
        <w:rPr>
          <w:rFonts w:ascii="Times New Roman" w:hAnsi="Times New Roman"/>
        </w:rPr>
        <w:fldChar w:fldCharType="end"/>
      </w:r>
      <w:r w:rsidR="008F20AD" w:rsidRPr="005940EC">
        <w:rPr>
          <w:rStyle w:val="Hyperlink"/>
          <w:rFonts w:ascii="Times New Roman" w:hAnsi="Times New Roman"/>
          <w:u w:val="none"/>
        </w:rPr>
        <w:t xml:space="preserve"> </w:t>
      </w:r>
      <w:r w:rsidR="008F20AD" w:rsidRPr="005940EC">
        <w:rPr>
          <w:rFonts w:ascii="Times New Roman" w:hAnsi="Times New Roman"/>
          <w:bCs/>
        </w:rPr>
        <w:t>(turpmāk arī – EIS)</w:t>
      </w:r>
      <w:r w:rsidR="008F20AD" w:rsidRPr="005940EC">
        <w:rPr>
          <w:rFonts w:ascii="Times New Roman" w:hAnsi="Times New Roman"/>
        </w:rPr>
        <w:t xml:space="preserve"> </w:t>
      </w:r>
      <w:r w:rsidR="008F20AD" w:rsidRPr="005940EC">
        <w:rPr>
          <w:rStyle w:val="Hyperlink"/>
          <w:rFonts w:ascii="Times New Roman" w:hAnsi="Times New Roman"/>
          <w:color w:val="auto"/>
          <w:u w:val="none"/>
        </w:rPr>
        <w:t xml:space="preserve">pie konkrētās iepirkuma procedūras (turpmāk arī </w:t>
      </w:r>
      <w:r w:rsidR="008F20AD" w:rsidRPr="005940EC">
        <w:rPr>
          <w:rFonts w:ascii="Times New Roman" w:hAnsi="Times New Roman"/>
          <w:bCs/>
        </w:rPr>
        <w:t>–</w:t>
      </w:r>
      <w:r w:rsidR="008F20AD" w:rsidRPr="005940EC">
        <w:rPr>
          <w:rStyle w:val="Hyperlink"/>
          <w:rFonts w:ascii="Times New Roman" w:hAnsi="Times New Roman"/>
          <w:color w:val="auto"/>
          <w:u w:val="none"/>
        </w:rPr>
        <w:t xml:space="preserve"> Konkursa sadaļa)</w:t>
      </w:r>
      <w:r w:rsidR="008F20AD" w:rsidRPr="005940EC">
        <w:rPr>
          <w:rFonts w:ascii="Times New Roman" w:hAnsi="Times New Roman"/>
        </w:rPr>
        <w:t>.</w:t>
      </w:r>
      <w:r w:rsidR="00FB10EE" w:rsidRPr="005940EC">
        <w:rPr>
          <w:rFonts w:ascii="Times New Roman" w:hAnsi="Times New Roman"/>
        </w:rPr>
        <w:t xml:space="preserve"> </w:t>
      </w:r>
    </w:p>
    <w:bookmarkEnd w:id="51"/>
    <w:p w14:paraId="004A00CA" w14:textId="29FE317C" w:rsidR="008F20AD" w:rsidRPr="005940EC" w:rsidRDefault="008F20AD" w:rsidP="00AE301C">
      <w:pPr>
        <w:pStyle w:val="ListParagraph"/>
        <w:numPr>
          <w:ilvl w:val="2"/>
          <w:numId w:val="17"/>
        </w:numPr>
        <w:tabs>
          <w:tab w:val="clear" w:pos="699"/>
        </w:tabs>
        <w:spacing w:after="0" w:line="240" w:lineRule="auto"/>
        <w:ind w:left="709" w:hanging="709"/>
        <w:jc w:val="both"/>
        <w:outlineLvl w:val="2"/>
        <w:rPr>
          <w:rFonts w:ascii="Times New Roman" w:hAnsi="Times New Roman"/>
          <w:bCs/>
        </w:rPr>
      </w:pPr>
      <w:r w:rsidRPr="005940EC">
        <w:rPr>
          <w:rFonts w:ascii="Times New Roman" w:hAnsi="Times New Roman"/>
        </w:rPr>
        <w:t xml:space="preserve">Ieinteresētais piegādātājs EIS Konkursa sadaļā var reģistrēties kā </w:t>
      </w:r>
      <w:r w:rsidR="00310D64" w:rsidRPr="005940EC">
        <w:rPr>
          <w:rFonts w:ascii="Times New Roman" w:hAnsi="Times New Roman"/>
          <w:bCs/>
        </w:rPr>
        <w:t>N</w:t>
      </w:r>
      <w:r w:rsidRPr="005940EC">
        <w:rPr>
          <w:rFonts w:ascii="Times New Roman" w:hAnsi="Times New Roman"/>
        </w:rPr>
        <w:t>olikuma saņēmējs, ja tas ir reģistrēts EIS kā piegādātājs</w:t>
      </w:r>
      <w:r w:rsidRPr="005940EC">
        <w:rPr>
          <w:rStyle w:val="FootnoteReference"/>
          <w:rFonts w:ascii="Times New Roman" w:hAnsi="Times New Roman"/>
        </w:rPr>
        <w:footnoteReference w:id="1"/>
      </w:r>
      <w:r w:rsidRPr="005940EC">
        <w:rPr>
          <w:rFonts w:ascii="Times New Roman" w:hAnsi="Times New Roman"/>
        </w:rPr>
        <w:t>.</w:t>
      </w:r>
    </w:p>
    <w:p w14:paraId="320CF603" w14:textId="448C6452" w:rsidR="008F20AD" w:rsidRPr="005940EC" w:rsidRDefault="008F20AD" w:rsidP="00AE301C">
      <w:pPr>
        <w:pStyle w:val="ListParagraph"/>
        <w:numPr>
          <w:ilvl w:val="2"/>
          <w:numId w:val="17"/>
        </w:numPr>
        <w:tabs>
          <w:tab w:val="clear" w:pos="699"/>
        </w:tabs>
        <w:spacing w:after="0" w:line="240" w:lineRule="auto"/>
        <w:ind w:left="709" w:hanging="709"/>
        <w:jc w:val="both"/>
        <w:outlineLvl w:val="2"/>
        <w:rPr>
          <w:rFonts w:ascii="Times New Roman" w:hAnsi="Times New Roman"/>
          <w:bCs/>
        </w:rPr>
      </w:pPr>
      <w:r w:rsidRPr="005940EC">
        <w:rPr>
          <w:rFonts w:ascii="Times New Roman" w:hAnsi="Times New Roman"/>
          <w:bCs/>
        </w:rPr>
        <w:t xml:space="preserve">Ieinteresētais piegādātājs apņemas sekot līdzi turpmākajām izmaiņām </w:t>
      </w:r>
      <w:r w:rsidR="00310D64" w:rsidRPr="005940EC">
        <w:rPr>
          <w:rFonts w:ascii="Times New Roman" w:hAnsi="Times New Roman"/>
          <w:bCs/>
        </w:rPr>
        <w:t>N</w:t>
      </w:r>
      <w:r w:rsidRPr="005940EC">
        <w:rPr>
          <w:rFonts w:ascii="Times New Roman" w:hAnsi="Times New Roman"/>
          <w:bCs/>
        </w:rPr>
        <w:t>olikumā, kā arī iepirkuma komisijas</w:t>
      </w:r>
      <w:r w:rsidR="000A6E8C" w:rsidRPr="005940EC">
        <w:rPr>
          <w:rFonts w:ascii="Times New Roman" w:hAnsi="Times New Roman"/>
          <w:bCs/>
        </w:rPr>
        <w:t xml:space="preserve"> (turpmāk – Komisija)</w:t>
      </w:r>
      <w:r w:rsidRPr="005940EC">
        <w:rPr>
          <w:rFonts w:ascii="Times New Roman" w:hAnsi="Times New Roman"/>
          <w:bCs/>
        </w:rPr>
        <w:t xml:space="preserve"> sniegtajām atbildēm uz ieinteresēto piegādātāju jautājumiem. Ja minētos </w:t>
      </w:r>
      <w:r w:rsidRPr="005940EC">
        <w:rPr>
          <w:rFonts w:ascii="Times New Roman" w:hAnsi="Times New Roman"/>
          <w:bCs/>
        </w:rPr>
        <w:lastRenderedPageBreak/>
        <w:t xml:space="preserve">dokumentus un ziņas </w:t>
      </w:r>
      <w:r w:rsidR="000A6E8C" w:rsidRPr="005940EC">
        <w:rPr>
          <w:rFonts w:ascii="Times New Roman" w:hAnsi="Times New Roman"/>
          <w:bCs/>
        </w:rPr>
        <w:t>K</w:t>
      </w:r>
      <w:r w:rsidRPr="005940EC">
        <w:rPr>
          <w:rFonts w:ascii="Times New Roman" w:hAnsi="Times New Roman"/>
          <w:bCs/>
        </w:rPr>
        <w:t xml:space="preserve">omisija ir ievietojusi tīmekļvietnē EIS </w:t>
      </w:r>
      <w:r w:rsidRPr="005940EC">
        <w:rPr>
          <w:rFonts w:ascii="Times New Roman" w:hAnsi="Times New Roman"/>
        </w:rPr>
        <w:t>Konkursa sadaļā</w:t>
      </w:r>
      <w:r w:rsidRPr="005940EC">
        <w:rPr>
          <w:rFonts w:ascii="Times New Roman" w:hAnsi="Times New Roman"/>
          <w:bCs/>
        </w:rPr>
        <w:t>, tiek uzskatīts, ka piegādātājs tos ir saņēmis un ar tiem iepazinies.</w:t>
      </w:r>
    </w:p>
    <w:p w14:paraId="3646A683" w14:textId="4205F75B" w:rsidR="008F20AD" w:rsidRPr="005940EC" w:rsidRDefault="008F20AD" w:rsidP="00343152">
      <w:pPr>
        <w:pStyle w:val="ListParagraph"/>
        <w:numPr>
          <w:ilvl w:val="2"/>
          <w:numId w:val="17"/>
        </w:numPr>
        <w:tabs>
          <w:tab w:val="clear" w:pos="699"/>
        </w:tabs>
        <w:spacing w:after="40" w:line="240" w:lineRule="auto"/>
        <w:ind w:left="709" w:hanging="709"/>
        <w:jc w:val="both"/>
        <w:outlineLvl w:val="2"/>
        <w:rPr>
          <w:rFonts w:ascii="Times New Roman" w:hAnsi="Times New Roman"/>
          <w:bCs/>
        </w:rPr>
      </w:pPr>
      <w:r w:rsidRPr="005940EC">
        <w:rPr>
          <w:rFonts w:ascii="Times New Roman" w:hAnsi="Times New Roman"/>
        </w:rPr>
        <w:t xml:space="preserve">Ja </w:t>
      </w:r>
      <w:r w:rsidR="00310D64" w:rsidRPr="005940EC">
        <w:rPr>
          <w:rFonts w:ascii="Times New Roman" w:hAnsi="Times New Roman"/>
          <w:bCs/>
        </w:rPr>
        <w:t>N</w:t>
      </w:r>
      <w:r w:rsidRPr="005940EC">
        <w:rPr>
          <w:rFonts w:ascii="Times New Roman" w:hAnsi="Times New Roman"/>
        </w:rPr>
        <w:t>olikumā tiek konstatētas pretrunas ar publisko iepirkumu procedūru regulējošo tiesību aktu prasībām, piemēro publisko iepirkumu regulējošo tiesību aktu nosacījumus.</w:t>
      </w:r>
    </w:p>
    <w:p w14:paraId="4F6EB426" w14:textId="77777777" w:rsidR="008F20AD" w:rsidRPr="005940EC" w:rsidRDefault="008F20AD" w:rsidP="002D77EA">
      <w:pPr>
        <w:keepNext/>
        <w:numPr>
          <w:ilvl w:val="1"/>
          <w:numId w:val="17"/>
        </w:numPr>
        <w:spacing w:before="40" w:after="40"/>
        <w:ind w:left="709" w:hanging="709"/>
        <w:jc w:val="both"/>
        <w:outlineLvl w:val="1"/>
        <w:rPr>
          <w:b/>
          <w:bCs/>
          <w:sz w:val="22"/>
          <w:szCs w:val="22"/>
        </w:rPr>
      </w:pPr>
      <w:bookmarkStart w:id="59" w:name="_Toc477855463"/>
      <w:r w:rsidRPr="005940EC">
        <w:rPr>
          <w:b/>
          <w:bCs/>
          <w:sz w:val="22"/>
          <w:szCs w:val="22"/>
        </w:rPr>
        <w:t>Papildu informācijas sniegšana</w:t>
      </w:r>
      <w:bookmarkEnd w:id="59"/>
    </w:p>
    <w:p w14:paraId="26F31605" w14:textId="77777777" w:rsidR="00113D95" w:rsidRPr="005940EC" w:rsidRDefault="00113D95" w:rsidP="00AE301C">
      <w:pPr>
        <w:pStyle w:val="Heading2"/>
        <w:numPr>
          <w:ilvl w:val="2"/>
          <w:numId w:val="17"/>
        </w:numPr>
        <w:tabs>
          <w:tab w:val="clear" w:pos="699"/>
        </w:tabs>
        <w:ind w:left="709" w:hanging="709"/>
        <w:jc w:val="both"/>
        <w:rPr>
          <w:sz w:val="22"/>
          <w:szCs w:val="22"/>
        </w:rPr>
      </w:pPr>
      <w:bookmarkStart w:id="60" w:name="_Toc336440004"/>
      <w:r w:rsidRPr="005940EC">
        <w:rPr>
          <w:sz w:val="22"/>
          <w:szCs w:val="22"/>
          <w:lang w:val="lv-LV"/>
        </w:rPr>
        <w:t xml:space="preserve">Komisija un ieinteresētais piegādātājs vai pretendents ar informāciju apmainās PIL noteiktajā kārtībā, izmantojot elektroniskos saziņas līdzekļus, t.sk. ar elektronisko parakstu parakstīto dokumentu sūtīšanai un saņemšanai. </w:t>
      </w:r>
      <w:proofErr w:type="spellStart"/>
      <w:r w:rsidRPr="005940EC">
        <w:rPr>
          <w:sz w:val="22"/>
          <w:szCs w:val="22"/>
        </w:rPr>
        <w:t>Mutvārdos</w:t>
      </w:r>
      <w:proofErr w:type="spellEnd"/>
      <w:r w:rsidRPr="005940EC">
        <w:rPr>
          <w:sz w:val="22"/>
          <w:szCs w:val="22"/>
        </w:rPr>
        <w:t xml:space="preserve"> </w:t>
      </w:r>
      <w:proofErr w:type="spellStart"/>
      <w:r w:rsidRPr="005940EC">
        <w:rPr>
          <w:sz w:val="22"/>
          <w:szCs w:val="22"/>
        </w:rPr>
        <w:t>sniegtā</w:t>
      </w:r>
      <w:proofErr w:type="spellEnd"/>
      <w:r w:rsidRPr="005940EC">
        <w:rPr>
          <w:sz w:val="22"/>
          <w:szCs w:val="22"/>
        </w:rPr>
        <w:t xml:space="preserve"> </w:t>
      </w:r>
      <w:proofErr w:type="spellStart"/>
      <w:r w:rsidRPr="005940EC">
        <w:rPr>
          <w:sz w:val="22"/>
          <w:szCs w:val="22"/>
        </w:rPr>
        <w:t>informācija</w:t>
      </w:r>
      <w:proofErr w:type="spellEnd"/>
      <w:r w:rsidRPr="005940EC">
        <w:rPr>
          <w:sz w:val="22"/>
          <w:szCs w:val="22"/>
        </w:rPr>
        <w:t xml:space="preserve"> </w:t>
      </w:r>
      <w:proofErr w:type="spellStart"/>
      <w:r w:rsidRPr="005940EC">
        <w:rPr>
          <w:sz w:val="22"/>
          <w:szCs w:val="22"/>
        </w:rPr>
        <w:t>Konkursa</w:t>
      </w:r>
      <w:proofErr w:type="spellEnd"/>
      <w:r w:rsidRPr="005940EC">
        <w:rPr>
          <w:sz w:val="22"/>
          <w:szCs w:val="22"/>
        </w:rPr>
        <w:t xml:space="preserve"> </w:t>
      </w:r>
      <w:proofErr w:type="spellStart"/>
      <w:r w:rsidRPr="005940EC">
        <w:rPr>
          <w:sz w:val="22"/>
          <w:szCs w:val="22"/>
        </w:rPr>
        <w:t>ietvaros</w:t>
      </w:r>
      <w:proofErr w:type="spellEnd"/>
      <w:r w:rsidRPr="005940EC">
        <w:rPr>
          <w:sz w:val="22"/>
          <w:szCs w:val="22"/>
        </w:rPr>
        <w:t xml:space="preserve"> nav </w:t>
      </w:r>
      <w:proofErr w:type="spellStart"/>
      <w:r w:rsidRPr="005940EC">
        <w:rPr>
          <w:sz w:val="22"/>
          <w:szCs w:val="22"/>
        </w:rPr>
        <w:t>saistoša</w:t>
      </w:r>
      <w:proofErr w:type="spellEnd"/>
      <w:r w:rsidRPr="005940EC">
        <w:rPr>
          <w:sz w:val="22"/>
          <w:szCs w:val="22"/>
        </w:rPr>
        <w:t>.</w:t>
      </w:r>
    </w:p>
    <w:p w14:paraId="01058821" w14:textId="77777777" w:rsidR="00306199" w:rsidRPr="005940EC" w:rsidRDefault="00306199" w:rsidP="00AE301C">
      <w:pPr>
        <w:pStyle w:val="Heading2"/>
        <w:numPr>
          <w:ilvl w:val="2"/>
          <w:numId w:val="17"/>
        </w:numPr>
        <w:tabs>
          <w:tab w:val="clear" w:pos="699"/>
        </w:tabs>
        <w:ind w:left="709" w:hanging="709"/>
        <w:jc w:val="both"/>
        <w:rPr>
          <w:b/>
          <w:i/>
          <w:sz w:val="22"/>
          <w:szCs w:val="22"/>
          <w:lang w:val="lv-LV"/>
        </w:rPr>
      </w:pPr>
      <w:r w:rsidRPr="005940EC">
        <w:rPr>
          <w:sz w:val="22"/>
          <w:szCs w:val="22"/>
          <w:lang w:val="lv-LV"/>
        </w:rPr>
        <w:t>Ja ieinteresētais piegādātājs ir laikus pieprasījis papildu informāciju, Komisija to sniedz 5 (piecu) darba dienu laikā, bet ne vēlāk kā 6 (sešas) dienas pirms piedāvājumu iesniegšanas termiņa beigām.</w:t>
      </w:r>
    </w:p>
    <w:p w14:paraId="10900AB0" w14:textId="77777777" w:rsidR="00306199" w:rsidRPr="005940EC" w:rsidRDefault="00306199" w:rsidP="00AE301C">
      <w:pPr>
        <w:pStyle w:val="ListParagraph"/>
        <w:numPr>
          <w:ilvl w:val="2"/>
          <w:numId w:val="17"/>
        </w:numPr>
        <w:tabs>
          <w:tab w:val="clear" w:pos="699"/>
        </w:tabs>
        <w:spacing w:after="0" w:line="240" w:lineRule="auto"/>
        <w:ind w:left="709" w:hanging="709"/>
        <w:jc w:val="both"/>
        <w:outlineLvl w:val="2"/>
        <w:rPr>
          <w:rFonts w:ascii="Times New Roman" w:hAnsi="Times New Roman"/>
          <w:bCs/>
        </w:rPr>
      </w:pPr>
      <w:r w:rsidRPr="005940EC">
        <w:rPr>
          <w:rFonts w:ascii="Times New Roman" w:hAnsi="Times New Roman"/>
          <w:bCs/>
        </w:rPr>
        <w:t xml:space="preserve">Par jautājuma saņemšanas dienu tiek uzskatīta jautājuma saņemšanas diena no </w:t>
      </w:r>
      <w:r w:rsidRPr="005940EC">
        <w:rPr>
          <w:rFonts w:ascii="Times New Roman" w:hAnsi="Times New Roman"/>
        </w:rPr>
        <w:t xml:space="preserve">pirmdienas līdz ceturtdienai (ieskaitot) no 08.00 – 17.00, piektdienās 08.00–15.00. Pēc šajā punktā noteiktās dienas un laika pretendenta iesniegtais jautājums tiek uzskatīts par saņemtu nākošajā darba dienā. </w:t>
      </w:r>
    </w:p>
    <w:p w14:paraId="2DE4A587" w14:textId="16F3188D" w:rsidR="00306199" w:rsidRPr="005940EC" w:rsidRDefault="00306199" w:rsidP="00AE301C">
      <w:pPr>
        <w:pStyle w:val="Heading2"/>
        <w:numPr>
          <w:ilvl w:val="2"/>
          <w:numId w:val="17"/>
        </w:numPr>
        <w:tabs>
          <w:tab w:val="clear" w:pos="699"/>
        </w:tabs>
        <w:ind w:left="709" w:hanging="709"/>
        <w:jc w:val="both"/>
        <w:rPr>
          <w:b/>
          <w:i/>
          <w:sz w:val="22"/>
          <w:szCs w:val="22"/>
          <w:lang w:val="lv-LV"/>
        </w:rPr>
      </w:pPr>
      <w:r w:rsidRPr="005940EC">
        <w:rPr>
          <w:rFonts w:eastAsia="Calibri"/>
          <w:sz w:val="22"/>
          <w:szCs w:val="22"/>
          <w:lang w:val="lv-LV"/>
        </w:rPr>
        <w:t xml:space="preserve">Atbildes uz piegādātāju pieprasījumiem sniegt papildu informāciju par </w:t>
      </w:r>
      <w:r w:rsidR="00B42745" w:rsidRPr="005940EC">
        <w:rPr>
          <w:rFonts w:eastAsia="Calibri"/>
          <w:sz w:val="22"/>
          <w:szCs w:val="22"/>
          <w:lang w:val="lv-LV"/>
        </w:rPr>
        <w:t>N</w:t>
      </w:r>
      <w:r w:rsidRPr="005940EC">
        <w:rPr>
          <w:rFonts w:eastAsia="Calibri"/>
          <w:sz w:val="22"/>
          <w:szCs w:val="22"/>
          <w:lang w:val="lv-LV"/>
        </w:rPr>
        <w:t xml:space="preserve">olikumu tiek publicētas EIS </w:t>
      </w:r>
      <w:r w:rsidRPr="005940EC">
        <w:rPr>
          <w:sz w:val="22"/>
          <w:szCs w:val="22"/>
          <w:lang w:val="lv-LV"/>
        </w:rPr>
        <w:t>Konkursa sadaļā</w:t>
      </w:r>
      <w:r w:rsidRPr="005940EC">
        <w:rPr>
          <w:rFonts w:eastAsia="Calibri"/>
          <w:sz w:val="22"/>
          <w:szCs w:val="22"/>
          <w:lang w:val="lv-LV"/>
        </w:rPr>
        <w:t xml:space="preserve">. Ieinteresēto piegādātāju pienākums ir pastāvīgi sekot </w:t>
      </w:r>
      <w:r w:rsidRPr="005940EC">
        <w:rPr>
          <w:sz w:val="22"/>
          <w:szCs w:val="22"/>
          <w:lang w:val="lv-LV"/>
        </w:rPr>
        <w:t>EIS Konkursa sadaļā publicētajai informācijai.</w:t>
      </w:r>
      <w:r w:rsidR="00343152" w:rsidRPr="005940EC">
        <w:rPr>
          <w:sz w:val="22"/>
          <w:szCs w:val="22"/>
          <w:lang w:val="lv-LV"/>
        </w:rPr>
        <w:t xml:space="preserve"> </w:t>
      </w:r>
      <w:r w:rsidR="00343152" w:rsidRPr="005940EC">
        <w:rPr>
          <w:bCs/>
          <w:sz w:val="22"/>
          <w:szCs w:val="22"/>
          <w:lang w:val="lv-LV"/>
        </w:rPr>
        <w:t xml:space="preserve">Komisija nav atbildīga par to, ja kāds piegādātājs nav iepazinies ar informāciju par Konkursu, kurai ir nodrošināta brīva un tieša elektroniska pieeja tīmekļvietnē </w:t>
      </w:r>
      <w:r w:rsidR="00343152" w:rsidRPr="005940EC">
        <w:rPr>
          <w:sz w:val="22"/>
          <w:szCs w:val="22"/>
          <w:lang w:val="lv-LV"/>
        </w:rPr>
        <w:t>EIS Konkursa sadaļā.</w:t>
      </w:r>
    </w:p>
    <w:p w14:paraId="0CE2763A" w14:textId="77777777" w:rsidR="00113D95" w:rsidRPr="005940EC" w:rsidRDefault="00113D95" w:rsidP="00AE301C">
      <w:pPr>
        <w:pStyle w:val="Heading2"/>
        <w:numPr>
          <w:ilvl w:val="2"/>
          <w:numId w:val="17"/>
        </w:numPr>
        <w:tabs>
          <w:tab w:val="clear" w:pos="699"/>
        </w:tabs>
        <w:ind w:left="709" w:hanging="709"/>
        <w:jc w:val="both"/>
        <w:rPr>
          <w:b/>
          <w:i/>
          <w:sz w:val="22"/>
          <w:szCs w:val="22"/>
          <w:lang w:val="lv-LV"/>
        </w:rPr>
      </w:pPr>
      <w:r w:rsidRPr="005940EC">
        <w:rPr>
          <w:sz w:val="22"/>
          <w:szCs w:val="22"/>
          <w:lang w:val="lv-LV"/>
        </w:rPr>
        <w:t xml:space="preserve">Paziņojumu par Konkursa dokumentācijas grozījumiem, Komisijas sniegtās atbildes u.c. izmaiņas ieinteresētie piegādātāji, kas reģistrējušās kā </w:t>
      </w:r>
      <w:r w:rsidRPr="005940EC">
        <w:rPr>
          <w:bCs/>
          <w:sz w:val="22"/>
          <w:szCs w:val="22"/>
          <w:lang w:val="lv-LV"/>
        </w:rPr>
        <w:t>N</w:t>
      </w:r>
      <w:r w:rsidRPr="005940EC">
        <w:rPr>
          <w:sz w:val="22"/>
          <w:szCs w:val="22"/>
          <w:lang w:val="lv-LV"/>
        </w:rPr>
        <w:t>olikuma saņēmēji, saņem uz norādītājām e-pasta adresēm.</w:t>
      </w:r>
    </w:p>
    <w:p w14:paraId="7CB1D3AE" w14:textId="10D0348A" w:rsidR="00113D95" w:rsidRPr="005940EC" w:rsidRDefault="00306199" w:rsidP="00343152">
      <w:pPr>
        <w:pStyle w:val="ListParagraph"/>
        <w:numPr>
          <w:ilvl w:val="2"/>
          <w:numId w:val="17"/>
        </w:numPr>
        <w:tabs>
          <w:tab w:val="clear" w:pos="699"/>
        </w:tabs>
        <w:spacing w:after="40" w:line="240" w:lineRule="auto"/>
        <w:ind w:left="709" w:hanging="709"/>
        <w:jc w:val="both"/>
        <w:outlineLvl w:val="2"/>
        <w:rPr>
          <w:rFonts w:ascii="Times New Roman" w:hAnsi="Times New Roman"/>
          <w:b/>
          <w:bCs/>
          <w:i/>
        </w:rPr>
      </w:pPr>
      <w:r w:rsidRPr="005940EC">
        <w:rPr>
          <w:rFonts w:ascii="Times New Roman" w:hAnsi="Times New Roman"/>
        </w:rPr>
        <w:t xml:space="preserve">Pasūtītājs nav atbildīgs par to, ja kāds ieinteresētais piegādātājs nav iepazinies ar informāciju par Konkursu, kam ir nodrošināta brīva un tieša elektroniska pieeja EIS Konkursa sadaļā. </w:t>
      </w:r>
    </w:p>
    <w:p w14:paraId="3227A439" w14:textId="77777777" w:rsidR="008F20AD" w:rsidRPr="005940EC" w:rsidRDefault="008F20AD" w:rsidP="002D77EA">
      <w:pPr>
        <w:keepNext/>
        <w:numPr>
          <w:ilvl w:val="1"/>
          <w:numId w:val="17"/>
        </w:numPr>
        <w:spacing w:before="40" w:after="40"/>
        <w:ind w:left="709" w:hanging="709"/>
        <w:jc w:val="both"/>
        <w:outlineLvl w:val="1"/>
        <w:rPr>
          <w:b/>
          <w:bCs/>
          <w:sz w:val="22"/>
          <w:szCs w:val="22"/>
        </w:rPr>
      </w:pPr>
      <w:bookmarkStart w:id="61" w:name="_Toc325630704"/>
      <w:bookmarkStart w:id="62" w:name="_Toc325629850"/>
      <w:bookmarkStart w:id="63" w:name="_Toc322689697"/>
      <w:bookmarkStart w:id="64" w:name="_Toc322351070"/>
      <w:bookmarkStart w:id="65" w:name="_Toc380655958"/>
      <w:bookmarkStart w:id="66" w:name="_Toc378778552"/>
      <w:bookmarkStart w:id="67" w:name="_Ref344393147"/>
      <w:bookmarkStart w:id="68" w:name="_Toc336440006"/>
      <w:bookmarkStart w:id="69" w:name="_Toc477855464"/>
      <w:bookmarkStart w:id="70" w:name="_Ref381250429"/>
      <w:bookmarkStart w:id="71" w:name="_Toc336440014"/>
      <w:bookmarkStart w:id="72" w:name="_Toc336440007"/>
      <w:bookmarkEnd w:id="60"/>
      <w:bookmarkEnd w:id="52"/>
      <w:bookmarkEnd w:id="53"/>
      <w:bookmarkEnd w:id="54"/>
      <w:bookmarkEnd w:id="55"/>
      <w:bookmarkEnd w:id="56"/>
      <w:bookmarkEnd w:id="57"/>
      <w:r w:rsidRPr="005940EC">
        <w:rPr>
          <w:b/>
          <w:bCs/>
          <w:sz w:val="22"/>
          <w:szCs w:val="22"/>
        </w:rPr>
        <w:t>Piedāvājuma saturs un noformē</w:t>
      </w:r>
      <w:bookmarkEnd w:id="61"/>
      <w:bookmarkEnd w:id="62"/>
      <w:bookmarkEnd w:id="63"/>
      <w:bookmarkEnd w:id="64"/>
      <w:r w:rsidRPr="005940EC">
        <w:rPr>
          <w:b/>
          <w:bCs/>
          <w:sz w:val="22"/>
          <w:szCs w:val="22"/>
        </w:rPr>
        <w:t>šanas prasības</w:t>
      </w:r>
      <w:bookmarkEnd w:id="65"/>
      <w:bookmarkEnd w:id="66"/>
      <w:bookmarkEnd w:id="67"/>
      <w:bookmarkEnd w:id="68"/>
      <w:bookmarkEnd w:id="69"/>
      <w:bookmarkEnd w:id="70"/>
    </w:p>
    <w:p w14:paraId="35D3FFBD" w14:textId="2593BCE7" w:rsidR="008F20AD" w:rsidRPr="005940EC" w:rsidRDefault="008F20AD" w:rsidP="00AE301C">
      <w:pPr>
        <w:pStyle w:val="ListParagraph"/>
        <w:numPr>
          <w:ilvl w:val="2"/>
          <w:numId w:val="17"/>
        </w:numPr>
        <w:tabs>
          <w:tab w:val="clear" w:pos="699"/>
        </w:tabs>
        <w:spacing w:after="0" w:line="240" w:lineRule="auto"/>
        <w:ind w:left="709" w:hanging="709"/>
        <w:jc w:val="both"/>
        <w:outlineLvl w:val="2"/>
        <w:rPr>
          <w:rFonts w:ascii="Times New Roman" w:hAnsi="Times New Roman"/>
          <w:bCs/>
        </w:rPr>
      </w:pPr>
      <w:r w:rsidRPr="005940EC">
        <w:rPr>
          <w:rFonts w:ascii="Times New Roman" w:hAnsi="Times New Roman"/>
        </w:rPr>
        <w:t>Pretendents piedāvājumu iesniedz elektroniski EIS Konkursa sadaļā, ievērojot šādas pretendenta izvēles iespējas</w:t>
      </w:r>
      <w:r w:rsidRPr="005940EC">
        <w:rPr>
          <w:rFonts w:ascii="Times New Roman" w:hAnsi="Times New Roman"/>
          <w:bCs/>
        </w:rPr>
        <w:t>:</w:t>
      </w:r>
    </w:p>
    <w:p w14:paraId="2106D81E" w14:textId="77777777" w:rsidR="008F20AD" w:rsidRPr="005940EC" w:rsidRDefault="008F20AD" w:rsidP="00AE301C">
      <w:pPr>
        <w:pStyle w:val="ListParagraph"/>
        <w:numPr>
          <w:ilvl w:val="3"/>
          <w:numId w:val="17"/>
        </w:numPr>
        <w:tabs>
          <w:tab w:val="clear" w:pos="1078"/>
        </w:tabs>
        <w:spacing w:after="0" w:line="240" w:lineRule="auto"/>
        <w:ind w:left="1560" w:hanging="851"/>
        <w:jc w:val="both"/>
        <w:outlineLvl w:val="2"/>
        <w:rPr>
          <w:rFonts w:ascii="Times New Roman" w:hAnsi="Times New Roman"/>
        </w:rPr>
      </w:pPr>
      <w:r w:rsidRPr="005940EC">
        <w:rPr>
          <w:rFonts w:ascii="Times New Roman" w:hAnsi="Times New Roman"/>
        </w:rPr>
        <w:t>izmantojot EIS piedāvātos rīkus, aizpildot minētās sistēmas EIS Konkursa sadaļā ievietotās formas;</w:t>
      </w:r>
    </w:p>
    <w:p w14:paraId="1E9DC44D" w14:textId="77777777" w:rsidR="008F20AD" w:rsidRPr="005940EC" w:rsidRDefault="008F20AD" w:rsidP="00AE301C">
      <w:pPr>
        <w:pStyle w:val="ListParagraph"/>
        <w:numPr>
          <w:ilvl w:val="3"/>
          <w:numId w:val="17"/>
        </w:numPr>
        <w:tabs>
          <w:tab w:val="clear" w:pos="1078"/>
        </w:tabs>
        <w:spacing w:after="0" w:line="240" w:lineRule="auto"/>
        <w:ind w:left="1560" w:hanging="851"/>
        <w:jc w:val="both"/>
        <w:outlineLvl w:val="2"/>
        <w:rPr>
          <w:rFonts w:ascii="Times New Roman" w:hAnsi="Times New Roman"/>
          <w:bCs/>
        </w:rPr>
      </w:pPr>
      <w:r w:rsidRPr="005940EC">
        <w:rPr>
          <w:rFonts w:ascii="Times New Roman" w:hAnsi="Times New Roman"/>
        </w:rPr>
        <w:t>elektroniski aizpildāmos dokumentus, sagatavojot ārpus EIS un augšupielādējot sistēmas attiecīgajās vietnēs aizpildītas PDF formas, t.sk. ar formā integrētajiem failiem (šādā gadījumā pretendents ir atbildīgs par aizpildāmo formu atbilstību dokumentācijas prasībām un formu paraugiem).</w:t>
      </w:r>
    </w:p>
    <w:p w14:paraId="258089CD" w14:textId="77777777" w:rsidR="008F20AD" w:rsidRPr="005940EC" w:rsidRDefault="008F20AD" w:rsidP="00AE301C">
      <w:pPr>
        <w:pStyle w:val="ListParagraph"/>
        <w:numPr>
          <w:ilvl w:val="2"/>
          <w:numId w:val="17"/>
        </w:numPr>
        <w:tabs>
          <w:tab w:val="clear" w:pos="699"/>
        </w:tabs>
        <w:spacing w:after="0" w:line="240" w:lineRule="auto"/>
        <w:ind w:left="0"/>
        <w:jc w:val="both"/>
        <w:outlineLvl w:val="2"/>
        <w:rPr>
          <w:rFonts w:ascii="Times New Roman" w:hAnsi="Times New Roman"/>
        </w:rPr>
      </w:pPr>
      <w:r w:rsidRPr="005940EC">
        <w:rPr>
          <w:rFonts w:ascii="Times New Roman" w:hAnsi="Times New Roman"/>
        </w:rPr>
        <w:t>Sagatavojot piedāvājumu, pretendents ievēro, ka:</w:t>
      </w:r>
    </w:p>
    <w:p w14:paraId="4F33506B" w14:textId="6DB3C470" w:rsidR="008F20AD" w:rsidRPr="005940EC" w:rsidRDefault="008F20AD" w:rsidP="00AE301C">
      <w:pPr>
        <w:pStyle w:val="ListParagraph"/>
        <w:numPr>
          <w:ilvl w:val="3"/>
          <w:numId w:val="17"/>
        </w:numPr>
        <w:tabs>
          <w:tab w:val="clear" w:pos="1078"/>
        </w:tabs>
        <w:spacing w:after="0" w:line="240" w:lineRule="auto"/>
        <w:ind w:left="1560" w:hanging="851"/>
        <w:jc w:val="both"/>
        <w:outlineLvl w:val="2"/>
        <w:rPr>
          <w:rFonts w:ascii="Times New Roman" w:hAnsi="Times New Roman"/>
        </w:rPr>
      </w:pPr>
      <w:r w:rsidRPr="005940EC">
        <w:rPr>
          <w:rFonts w:ascii="Times New Roman" w:hAnsi="Times New Roman"/>
        </w:rPr>
        <w:t>pieteikuma veidlapa un Tehniskais</w:t>
      </w:r>
      <w:r w:rsidR="00B42745" w:rsidRPr="005940EC">
        <w:rPr>
          <w:rFonts w:ascii="Times New Roman" w:hAnsi="Times New Roman"/>
        </w:rPr>
        <w:t xml:space="preserve"> piedāvājums</w:t>
      </w:r>
      <w:r w:rsidRPr="005940EC">
        <w:rPr>
          <w:rFonts w:ascii="Times New Roman" w:hAnsi="Times New Roman"/>
        </w:rPr>
        <w:t xml:space="preserve"> un finanšu piedāvājums jāaizpilda tikai elektroniski, atsevišķā elektroniskā dokumentā ar Microsoft Office rīkiem lasāmā formātā;</w:t>
      </w:r>
    </w:p>
    <w:p w14:paraId="4CE838A4" w14:textId="77777777" w:rsidR="00BC2545" w:rsidRPr="005940EC" w:rsidRDefault="008F20AD" w:rsidP="00AE301C">
      <w:pPr>
        <w:pStyle w:val="ListParagraph"/>
        <w:numPr>
          <w:ilvl w:val="3"/>
          <w:numId w:val="17"/>
        </w:numPr>
        <w:tabs>
          <w:tab w:val="clear" w:pos="1078"/>
        </w:tabs>
        <w:spacing w:after="0" w:line="240" w:lineRule="auto"/>
        <w:ind w:left="1560" w:hanging="851"/>
        <w:jc w:val="both"/>
        <w:outlineLvl w:val="2"/>
        <w:rPr>
          <w:rFonts w:ascii="Times New Roman" w:hAnsi="Times New Roman"/>
        </w:rPr>
      </w:pPr>
      <w:r w:rsidRPr="005940EC">
        <w:rPr>
          <w:rFonts w:ascii="Times New Roman" w:hAnsi="Times New Roman"/>
        </w:rPr>
        <w:t xml:space="preserve">iesniedzot piedāvājumu, pretendents ar drošu elektronisko parakstu un laika zīmogu paraksta vismaz pretendenta pieteikumu </w:t>
      </w:r>
      <w:r w:rsidRPr="005940EC">
        <w:rPr>
          <w:rFonts w:ascii="Times New Roman" w:hAnsi="Times New Roman"/>
          <w:i/>
        </w:rPr>
        <w:t xml:space="preserve">(sk. EIS sistēmā Konkursa sadaļā pievienotās datnes). </w:t>
      </w:r>
      <w:r w:rsidRPr="005940EC">
        <w:rPr>
          <w:rFonts w:ascii="Times New Roman" w:hAnsi="Times New Roman"/>
        </w:rPr>
        <w:t>Pieteikumu paraksta pretendenta pārstāvis ar pārstāvības tiesībām vai tā pilnvarota persona. Ja pieteikumu paraksta pilnvarota persona, jāpievieno personas ar pārstāvības tiesībām izdota pilnvara (</w:t>
      </w:r>
      <w:r w:rsidR="00516648" w:rsidRPr="005940EC">
        <w:rPr>
          <w:rFonts w:ascii="Times New Roman" w:hAnsi="Times New Roman"/>
        </w:rPr>
        <w:t xml:space="preserve">ar drošu elektronisko parakstu parakstīts </w:t>
      </w:r>
      <w:proofErr w:type="spellStart"/>
      <w:r w:rsidR="00516648" w:rsidRPr="005940EC">
        <w:rPr>
          <w:rFonts w:ascii="Times New Roman" w:hAnsi="Times New Roman"/>
        </w:rPr>
        <w:t>douments</w:t>
      </w:r>
      <w:proofErr w:type="spellEnd"/>
      <w:r w:rsidR="00516648" w:rsidRPr="005940EC">
        <w:rPr>
          <w:rFonts w:ascii="Times New Roman" w:hAnsi="Times New Roman"/>
        </w:rPr>
        <w:t xml:space="preserve"> vai </w:t>
      </w:r>
      <w:r w:rsidRPr="005940EC">
        <w:rPr>
          <w:rFonts w:ascii="Times New Roman" w:hAnsi="Times New Roman"/>
        </w:rPr>
        <w:t>skenēts dokumenta oriģināls PDF formātā). Var tikt izmantots sistēmā iestrādātais paraksta rīks, kas nodrošina elektroniskā dokumenta parakstītāja identitātes apstiprināšanu</w:t>
      </w:r>
      <w:r w:rsidR="004119B9" w:rsidRPr="005940EC">
        <w:rPr>
          <w:rFonts w:ascii="Times New Roman" w:hAnsi="Times New Roman"/>
        </w:rPr>
        <w:t xml:space="preserve">. </w:t>
      </w:r>
    </w:p>
    <w:p w14:paraId="13063DA2" w14:textId="5E10FDDF" w:rsidR="004119B9" w:rsidRPr="005940EC" w:rsidRDefault="004119B9" w:rsidP="00AE301C">
      <w:pPr>
        <w:pStyle w:val="ListParagraph"/>
        <w:numPr>
          <w:ilvl w:val="3"/>
          <w:numId w:val="17"/>
        </w:numPr>
        <w:tabs>
          <w:tab w:val="clear" w:pos="1078"/>
        </w:tabs>
        <w:spacing w:after="0" w:line="240" w:lineRule="auto"/>
        <w:ind w:left="1560" w:hanging="851"/>
        <w:jc w:val="both"/>
        <w:outlineLvl w:val="2"/>
        <w:rPr>
          <w:rFonts w:ascii="Times New Roman" w:hAnsi="Times New Roman"/>
        </w:rPr>
      </w:pPr>
      <w:r w:rsidRPr="005940EC">
        <w:rPr>
          <w:rFonts w:ascii="Times New Roman" w:hAnsi="Times New Roman"/>
        </w:rPr>
        <w:t>Ārvalsts pretendenta amatpersonas paraksta (pārstāvības) tiesības ir jāapliecina atbilstoši attiecīgās valsts nosacījumiem (piemēram, norādot publiski pieejamu reģistru, kur pasūtītājs varētu pārliecināties par pretendenta amatpersonas paraksta (pārstāvības) tiesībām);</w:t>
      </w:r>
    </w:p>
    <w:p w14:paraId="7FFC1CBE" w14:textId="77777777" w:rsidR="008F20AD" w:rsidRPr="005940EC" w:rsidRDefault="008F20AD" w:rsidP="00AE301C">
      <w:pPr>
        <w:pStyle w:val="ListParagraph"/>
        <w:numPr>
          <w:ilvl w:val="3"/>
          <w:numId w:val="17"/>
        </w:numPr>
        <w:tabs>
          <w:tab w:val="clear" w:pos="1078"/>
        </w:tabs>
        <w:spacing w:after="0" w:line="240" w:lineRule="auto"/>
        <w:ind w:left="1560" w:hanging="851"/>
        <w:jc w:val="both"/>
        <w:outlineLvl w:val="2"/>
        <w:rPr>
          <w:rFonts w:ascii="Times New Roman" w:hAnsi="Times New Roman"/>
          <w:bCs/>
        </w:rPr>
      </w:pPr>
      <w:r w:rsidRPr="005940EC">
        <w:rPr>
          <w:rFonts w:ascii="Times New Roman" w:hAnsi="Times New Roman"/>
        </w:rPr>
        <w:t>citus dokumentus pretendents pēc saviem ieskatiem ir tiesīgs iesniegt elektroniskā formā, parakstot ar EIS piedāvāto elektronisko parakstu vai parakstot ar drošu elektronisko parakstu.</w:t>
      </w:r>
    </w:p>
    <w:p w14:paraId="66A43266" w14:textId="4BC123ED" w:rsidR="00516648" w:rsidRPr="005940EC" w:rsidRDefault="008F20AD" w:rsidP="00AE301C">
      <w:pPr>
        <w:pStyle w:val="ListParagraph"/>
        <w:numPr>
          <w:ilvl w:val="2"/>
          <w:numId w:val="17"/>
        </w:numPr>
        <w:tabs>
          <w:tab w:val="clear" w:pos="699"/>
        </w:tabs>
        <w:spacing w:after="0" w:line="240" w:lineRule="auto"/>
        <w:ind w:left="709" w:hanging="709"/>
        <w:jc w:val="both"/>
        <w:outlineLvl w:val="2"/>
        <w:rPr>
          <w:rFonts w:ascii="Times New Roman" w:hAnsi="Times New Roman"/>
          <w:bCs/>
        </w:rPr>
      </w:pPr>
      <w:r w:rsidRPr="005940EC">
        <w:rPr>
          <w:rFonts w:ascii="Times New Roman" w:hAnsi="Times New Roman"/>
        </w:rPr>
        <w:t xml:space="preserve">Pretendents piedāvājumu iesniedz latviešu valodā. </w:t>
      </w:r>
      <w:r w:rsidR="00A97998" w:rsidRPr="005940EC">
        <w:rPr>
          <w:rFonts w:ascii="Times New Roman" w:hAnsi="Times New Roman"/>
        </w:rPr>
        <w:t>P</w:t>
      </w:r>
      <w:r w:rsidRPr="005940EC">
        <w:rPr>
          <w:rFonts w:ascii="Times New Roman" w:hAnsi="Times New Roman"/>
        </w:rPr>
        <w:t>iedāvājuma dokumenti  var tikt iesniegti citā valodā ar pievienotu pretendenta apliecinātu tulkojumu latviešu valodā</w:t>
      </w:r>
      <w:r w:rsidRPr="005940EC">
        <w:rPr>
          <w:rFonts w:ascii="Times New Roman" w:hAnsi="Times New Roman"/>
          <w:bCs/>
        </w:rPr>
        <w:t>.</w:t>
      </w:r>
      <w:r w:rsidRPr="005940EC">
        <w:rPr>
          <w:rFonts w:ascii="Times New Roman" w:hAnsi="Times New Roman"/>
          <w:bCs/>
          <w:u w:val="single"/>
        </w:rPr>
        <w:t xml:space="preserve"> Ja uz piedāvājuma iesniegšanas brīdi pretendents nevar nodrošināt dokument</w:t>
      </w:r>
      <w:r w:rsidR="00AB18D4" w:rsidRPr="005940EC">
        <w:rPr>
          <w:rFonts w:ascii="Times New Roman" w:hAnsi="Times New Roman"/>
          <w:bCs/>
          <w:u w:val="single"/>
        </w:rPr>
        <w:t>a</w:t>
      </w:r>
      <w:r w:rsidRPr="005940EC">
        <w:rPr>
          <w:rFonts w:ascii="Times New Roman" w:hAnsi="Times New Roman"/>
          <w:bCs/>
          <w:u w:val="single"/>
        </w:rPr>
        <w:t xml:space="preserve"> tulkojumu latviešu valodā, ta</w:t>
      </w:r>
      <w:r w:rsidR="008E10B0" w:rsidRPr="005940EC">
        <w:rPr>
          <w:rFonts w:ascii="Times New Roman" w:hAnsi="Times New Roman"/>
          <w:bCs/>
          <w:u w:val="single"/>
        </w:rPr>
        <w:t>m</w:t>
      </w:r>
      <w:r w:rsidRPr="005940EC">
        <w:rPr>
          <w:rFonts w:ascii="Times New Roman" w:hAnsi="Times New Roman"/>
          <w:bCs/>
          <w:u w:val="single"/>
        </w:rPr>
        <w:t xml:space="preserve"> jābūt angļu valodā, un pēc </w:t>
      </w:r>
      <w:r w:rsidR="000A6E8C" w:rsidRPr="005940EC">
        <w:rPr>
          <w:rFonts w:ascii="Times New Roman" w:hAnsi="Times New Roman"/>
          <w:bCs/>
          <w:u w:val="single"/>
        </w:rPr>
        <w:t>K</w:t>
      </w:r>
      <w:r w:rsidRPr="005940EC">
        <w:rPr>
          <w:rFonts w:ascii="Times New Roman" w:hAnsi="Times New Roman"/>
          <w:bCs/>
          <w:u w:val="single"/>
        </w:rPr>
        <w:t>omisijas pieprasījuma pretendents iesniedz attiecīgā dokumenta tulkojumu latviešu valodā.</w:t>
      </w:r>
    </w:p>
    <w:p w14:paraId="63857FCC" w14:textId="23BFECFF" w:rsidR="00516648" w:rsidRPr="005940EC" w:rsidRDefault="008F20AD" w:rsidP="00AE301C">
      <w:pPr>
        <w:pStyle w:val="ListParagraph"/>
        <w:numPr>
          <w:ilvl w:val="2"/>
          <w:numId w:val="17"/>
        </w:numPr>
        <w:tabs>
          <w:tab w:val="clear" w:pos="699"/>
        </w:tabs>
        <w:spacing w:after="0" w:line="240" w:lineRule="auto"/>
        <w:ind w:left="709" w:hanging="709"/>
        <w:jc w:val="both"/>
        <w:outlineLvl w:val="2"/>
        <w:rPr>
          <w:rFonts w:ascii="Times New Roman" w:hAnsi="Times New Roman"/>
          <w:bCs/>
        </w:rPr>
      </w:pPr>
      <w:r w:rsidRPr="005940EC">
        <w:rPr>
          <w:rFonts w:ascii="Times New Roman" w:hAnsi="Times New Roman"/>
        </w:rPr>
        <w:t xml:space="preserve">Ja pretendents iesniedz dokumenta kopiju, tad pretendents to apliecina atbilstoši Ministru kabineta 04.09.2018. noteikumu Nr. 558 “Dokumentu izstrādāšanas un noformēšanas kārtība” noteiktajai kārtībai (turpmāk – apliecināta kopija). Ja dokumenta kopija nav apliecināta atbilstoši šajā punktā minēto normatīvo aktu prasībām, </w:t>
      </w:r>
      <w:r w:rsidR="000A6E8C" w:rsidRPr="005940EC">
        <w:rPr>
          <w:rFonts w:ascii="Times New Roman" w:hAnsi="Times New Roman"/>
        </w:rPr>
        <w:t>K</w:t>
      </w:r>
      <w:r w:rsidRPr="005940EC">
        <w:rPr>
          <w:rFonts w:ascii="Times New Roman" w:hAnsi="Times New Roman"/>
        </w:rPr>
        <w:t xml:space="preserve">omisija, ja tai rodas šaubas par iesniegtā dokumenta kopijas autentiskumu, PIL 41.panta piektās daļas kārtībā var pieprasīt, lai pretendents uzrāda dokumenta oriģinālu vai iesniedz </w:t>
      </w:r>
      <w:r w:rsidRPr="005940EC">
        <w:rPr>
          <w:rFonts w:ascii="Times New Roman" w:hAnsi="Times New Roman"/>
        </w:rPr>
        <w:lastRenderedPageBreak/>
        <w:t>apliecinātu dokumenta kopiju</w:t>
      </w:r>
      <w:r w:rsidRPr="005940EC">
        <w:rPr>
          <w:rFonts w:ascii="Times New Roman" w:hAnsi="Times New Roman"/>
          <w:bCs/>
        </w:rPr>
        <w:t>.</w:t>
      </w:r>
      <w:r w:rsidR="00516648" w:rsidRPr="005940EC">
        <w:rPr>
          <w:rFonts w:ascii="Times New Roman" w:hAnsi="Times New Roman"/>
          <w:bCs/>
        </w:rPr>
        <w:t xml:space="preserve"> </w:t>
      </w:r>
      <w:r w:rsidR="00516648" w:rsidRPr="005940EC">
        <w:rPr>
          <w:rFonts w:ascii="Times New Roman" w:hAnsi="Times New Roman"/>
        </w:rPr>
        <w:t>Pretendents ir tiesīgs apliecināt dokumentu kopiju pareizību  ar vienu apliecinājumu, kas ir iekļauts pieteikumā (</w:t>
      </w:r>
      <w:r w:rsidR="008B1734" w:rsidRPr="005940EC">
        <w:rPr>
          <w:rFonts w:ascii="Times New Roman" w:hAnsi="Times New Roman"/>
        </w:rPr>
        <w:t xml:space="preserve">Nolikuma </w:t>
      </w:r>
      <w:r w:rsidR="00516648" w:rsidRPr="005940EC">
        <w:rPr>
          <w:rFonts w:ascii="Times New Roman" w:hAnsi="Times New Roman"/>
        </w:rPr>
        <w:t>1.pielikums).</w:t>
      </w:r>
    </w:p>
    <w:p w14:paraId="75EBC86F" w14:textId="7C4FF486" w:rsidR="008F20AD" w:rsidRPr="005940EC" w:rsidRDefault="008F20AD" w:rsidP="00AE301C">
      <w:pPr>
        <w:pStyle w:val="ListParagraph"/>
        <w:numPr>
          <w:ilvl w:val="2"/>
          <w:numId w:val="17"/>
        </w:numPr>
        <w:tabs>
          <w:tab w:val="clear" w:pos="699"/>
        </w:tabs>
        <w:spacing w:after="0" w:line="240" w:lineRule="auto"/>
        <w:ind w:left="709" w:hanging="709"/>
        <w:jc w:val="both"/>
        <w:outlineLvl w:val="2"/>
        <w:rPr>
          <w:rFonts w:ascii="Times New Roman" w:hAnsi="Times New Roman"/>
          <w:bCs/>
        </w:rPr>
      </w:pPr>
      <w:r w:rsidRPr="005940EC">
        <w:rPr>
          <w:rFonts w:ascii="Times New Roman" w:hAnsi="Times New Roman"/>
        </w:rPr>
        <w:t xml:space="preserve">Iesniedzot piedāvājumu, pretendents pilnībā atzīst visus </w:t>
      </w:r>
      <w:r w:rsidR="00310D64" w:rsidRPr="005940EC">
        <w:rPr>
          <w:rFonts w:ascii="Times New Roman" w:hAnsi="Times New Roman"/>
          <w:bCs/>
        </w:rPr>
        <w:t>N</w:t>
      </w:r>
      <w:r w:rsidRPr="005940EC">
        <w:rPr>
          <w:rFonts w:ascii="Times New Roman" w:hAnsi="Times New Roman"/>
        </w:rPr>
        <w:t>olikumā (t.sk. tā pielikumos un formās, kuras ir ievietotas EIS Konkursa sadaļā) ietvertos nosacījumus.</w:t>
      </w:r>
    </w:p>
    <w:p w14:paraId="71753AF0" w14:textId="4E1AFD1D" w:rsidR="008F20AD" w:rsidRPr="005940EC" w:rsidRDefault="008F20AD" w:rsidP="00343152">
      <w:pPr>
        <w:pStyle w:val="ListParagraph"/>
        <w:numPr>
          <w:ilvl w:val="2"/>
          <w:numId w:val="17"/>
        </w:numPr>
        <w:tabs>
          <w:tab w:val="clear" w:pos="699"/>
        </w:tabs>
        <w:spacing w:after="40" w:line="240" w:lineRule="auto"/>
        <w:ind w:left="709" w:hanging="709"/>
        <w:jc w:val="both"/>
        <w:outlineLvl w:val="2"/>
        <w:rPr>
          <w:rFonts w:ascii="Times New Roman" w:hAnsi="Times New Roman"/>
          <w:bCs/>
        </w:rPr>
      </w:pPr>
      <w:r w:rsidRPr="005940EC">
        <w:rPr>
          <w:rFonts w:ascii="Times New Roman" w:hAnsi="Times New Roman"/>
          <w:bCs/>
          <w:iCs/>
          <w:vanish/>
        </w:rPr>
        <w:t xml:space="preserve"> </w:t>
      </w:r>
      <w:bookmarkEnd w:id="71"/>
      <w:r w:rsidRPr="005940EC">
        <w:rPr>
          <w:rFonts w:ascii="Times New Roman" w:hAnsi="Times New Roman"/>
        </w:rPr>
        <w:t xml:space="preserve">Pretendents piedāvājums sagatavo tā, lai nekādā veidā netiktu apdraudēta EIS darbība un nav ierobežota piekļuve piedāvājumā ietvertajai informācijai, tostarp piedāvājums nedrīkst saturēt datorvīrusus un citas kaitīgas programmatūras vai to ģeneratorus. </w:t>
      </w:r>
      <w:r w:rsidRPr="005940EC">
        <w:rPr>
          <w:rFonts w:ascii="Times New Roman" w:hAnsi="Times New Roman"/>
          <w:u w:val="single"/>
        </w:rPr>
        <w:t>Ja piedāvājums satur kādu no šajā punktā minētajiem riskiem, tas netiks izskatīts.</w:t>
      </w:r>
    </w:p>
    <w:p w14:paraId="593A3628" w14:textId="77777777" w:rsidR="00343152" w:rsidRPr="005940EC" w:rsidRDefault="00343152" w:rsidP="002D77EA">
      <w:pPr>
        <w:pStyle w:val="ListParagraph"/>
        <w:widowControl w:val="0"/>
        <w:numPr>
          <w:ilvl w:val="1"/>
          <w:numId w:val="17"/>
        </w:numPr>
        <w:suppressAutoHyphens/>
        <w:autoSpaceDE w:val="0"/>
        <w:spacing w:before="40" w:after="40" w:line="240" w:lineRule="auto"/>
        <w:ind w:left="709" w:hanging="709"/>
        <w:jc w:val="both"/>
        <w:rPr>
          <w:rFonts w:ascii="Times New Roman" w:hAnsi="Times New Roman"/>
          <w:b/>
        </w:rPr>
      </w:pPr>
      <w:r w:rsidRPr="005940EC">
        <w:rPr>
          <w:rFonts w:ascii="Times New Roman" w:hAnsi="Times New Roman"/>
          <w:b/>
        </w:rPr>
        <w:t>Datu apstrādes noteikumi</w:t>
      </w:r>
    </w:p>
    <w:p w14:paraId="293C838F" w14:textId="77777777" w:rsidR="00343152" w:rsidRPr="005940EC" w:rsidRDefault="00343152" w:rsidP="00AE301C">
      <w:pPr>
        <w:pStyle w:val="ListParagraph"/>
        <w:numPr>
          <w:ilvl w:val="2"/>
          <w:numId w:val="17"/>
        </w:numPr>
        <w:shd w:val="clear" w:color="auto" w:fill="FFFFFF"/>
        <w:tabs>
          <w:tab w:val="clear" w:pos="699"/>
        </w:tabs>
        <w:spacing w:after="0" w:line="240" w:lineRule="auto"/>
        <w:ind w:left="709" w:hanging="709"/>
        <w:jc w:val="both"/>
        <w:rPr>
          <w:rFonts w:ascii="Times New Roman" w:hAnsi="Times New Roman"/>
        </w:rPr>
      </w:pPr>
      <w:r w:rsidRPr="005940EC">
        <w:rPr>
          <w:rFonts w:ascii="Times New Roman" w:hAnsi="Times New Roman"/>
        </w:rPr>
        <w:t>Datu apstrādes noteikumi noteic kārtību kādā Pasūtītājs apstrādā fizisko personu datus (turpmāk – dati) saskaņā ar normatīvajiem aktiem, kas attiecas uz datu apstrādi un drošību, lai nodrošinātu Konkursa ietvaros iegūto datu apstrādi.</w:t>
      </w:r>
    </w:p>
    <w:p w14:paraId="118FD56D" w14:textId="14904242" w:rsidR="00343152" w:rsidRPr="005940EC" w:rsidRDefault="00343152" w:rsidP="00AE301C">
      <w:pPr>
        <w:pStyle w:val="ListParagraph"/>
        <w:numPr>
          <w:ilvl w:val="2"/>
          <w:numId w:val="17"/>
        </w:numPr>
        <w:shd w:val="clear" w:color="auto" w:fill="FFFFFF"/>
        <w:tabs>
          <w:tab w:val="clear" w:pos="699"/>
        </w:tabs>
        <w:spacing w:after="0" w:line="240" w:lineRule="auto"/>
        <w:ind w:left="709" w:hanging="709"/>
        <w:jc w:val="both"/>
        <w:rPr>
          <w:rFonts w:ascii="Times New Roman" w:hAnsi="Times New Roman"/>
        </w:rPr>
      </w:pPr>
      <w:r w:rsidRPr="005940EC">
        <w:rPr>
          <w:rFonts w:ascii="Times New Roman" w:hAnsi="Times New Roman"/>
        </w:rPr>
        <w:t xml:space="preserve">Iegūto datu pārzinis ir </w:t>
      </w:r>
      <w:r w:rsidRPr="005940EC">
        <w:rPr>
          <w:rFonts w:ascii="Times New Roman" w:hAnsi="Times New Roman"/>
          <w:lang w:eastAsia="en-US"/>
        </w:rPr>
        <w:t>Valsts sabiedrība ar ierobežotu atbildību</w:t>
      </w:r>
      <w:r w:rsidRPr="005940EC">
        <w:rPr>
          <w:rFonts w:ascii="Times New Roman" w:hAnsi="Times New Roman"/>
        </w:rPr>
        <w:t xml:space="preserve"> “Bērnu klīniskā universitātes slimnīca”, juridiskā adrese: Vienības gatve 45, Rīga, LV-1004, Latvija, e – pasta adrese: </w:t>
      </w:r>
      <w:hyperlink r:id="rId12" w:history="1">
        <w:r w:rsidRPr="005940EC">
          <w:rPr>
            <w:rStyle w:val="Hyperlink"/>
            <w:rFonts w:ascii="Times New Roman" w:hAnsi="Times New Roman"/>
          </w:rPr>
          <w:t>info@bkus.lv</w:t>
        </w:r>
      </w:hyperlink>
      <w:r w:rsidRPr="005940EC">
        <w:rPr>
          <w:rFonts w:ascii="Times New Roman" w:hAnsi="Times New Roman"/>
        </w:rPr>
        <w:t>.</w:t>
      </w:r>
    </w:p>
    <w:p w14:paraId="55FB6D38" w14:textId="77777777" w:rsidR="00343152" w:rsidRPr="005940EC" w:rsidRDefault="00343152" w:rsidP="00AE301C">
      <w:pPr>
        <w:pStyle w:val="ListParagraph"/>
        <w:numPr>
          <w:ilvl w:val="2"/>
          <w:numId w:val="17"/>
        </w:numPr>
        <w:shd w:val="clear" w:color="auto" w:fill="FFFFFF"/>
        <w:tabs>
          <w:tab w:val="clear" w:pos="699"/>
        </w:tabs>
        <w:spacing w:after="0" w:line="240" w:lineRule="auto"/>
        <w:ind w:left="709" w:hanging="709"/>
        <w:jc w:val="both"/>
        <w:rPr>
          <w:rFonts w:ascii="Times New Roman" w:hAnsi="Times New Roman"/>
        </w:rPr>
      </w:pPr>
      <w:r w:rsidRPr="005940EC">
        <w:rPr>
          <w:rFonts w:ascii="Times New Roman" w:hAnsi="Times New Roman"/>
        </w:rPr>
        <w:t>Datu apstrādes nolūki:</w:t>
      </w:r>
    </w:p>
    <w:p w14:paraId="2999E725" w14:textId="77777777" w:rsidR="00343152" w:rsidRPr="005940EC" w:rsidRDefault="00343152" w:rsidP="00AE301C">
      <w:pPr>
        <w:pStyle w:val="ListParagraph"/>
        <w:numPr>
          <w:ilvl w:val="3"/>
          <w:numId w:val="17"/>
        </w:numPr>
        <w:shd w:val="clear" w:color="auto" w:fill="FFFFFF"/>
        <w:tabs>
          <w:tab w:val="clear" w:pos="1078"/>
        </w:tabs>
        <w:spacing w:after="0" w:line="240" w:lineRule="auto"/>
        <w:ind w:left="1560" w:hanging="851"/>
        <w:jc w:val="both"/>
        <w:rPr>
          <w:rFonts w:ascii="Times New Roman" w:hAnsi="Times New Roman"/>
        </w:rPr>
      </w:pPr>
      <w:r w:rsidRPr="005940EC">
        <w:rPr>
          <w:rFonts w:ascii="Times New Roman" w:hAnsi="Times New Roman"/>
        </w:rPr>
        <w:t>Konkursa nodrošināšanai un no tā izrietošo tiesību un pienākumu realizēšanai – tiek apstrādāti Pretendenta iesniegtie dokumenti, kas satur datus;</w:t>
      </w:r>
    </w:p>
    <w:p w14:paraId="10453C34" w14:textId="77777777" w:rsidR="00343152" w:rsidRPr="005940EC" w:rsidRDefault="00343152" w:rsidP="00AE301C">
      <w:pPr>
        <w:pStyle w:val="ListParagraph"/>
        <w:numPr>
          <w:ilvl w:val="3"/>
          <w:numId w:val="17"/>
        </w:numPr>
        <w:shd w:val="clear" w:color="auto" w:fill="FFFFFF"/>
        <w:tabs>
          <w:tab w:val="clear" w:pos="1078"/>
        </w:tabs>
        <w:spacing w:after="0" w:line="240" w:lineRule="auto"/>
        <w:ind w:left="1560" w:hanging="851"/>
        <w:jc w:val="both"/>
        <w:rPr>
          <w:rFonts w:ascii="Times New Roman" w:hAnsi="Times New Roman"/>
        </w:rPr>
      </w:pPr>
      <w:r w:rsidRPr="005940EC">
        <w:rPr>
          <w:rFonts w:ascii="Times New Roman" w:hAnsi="Times New Roman"/>
        </w:rPr>
        <w:t>Konkursa Līguma noslēgšanai un līguma saistību izpildei – tiek iegūti, apkopoti un apstrādāti dati, kas iegūti pirms Līguma slēgšanas vai noslēgtā Līguma izpildē;</w:t>
      </w:r>
    </w:p>
    <w:p w14:paraId="4B234E7D" w14:textId="77777777" w:rsidR="00343152" w:rsidRPr="005940EC" w:rsidRDefault="00343152" w:rsidP="00AE301C">
      <w:pPr>
        <w:pStyle w:val="ListParagraph"/>
        <w:numPr>
          <w:ilvl w:val="3"/>
          <w:numId w:val="17"/>
        </w:numPr>
        <w:shd w:val="clear" w:color="auto" w:fill="FFFFFF"/>
        <w:tabs>
          <w:tab w:val="clear" w:pos="1078"/>
        </w:tabs>
        <w:spacing w:after="0" w:line="240" w:lineRule="auto"/>
        <w:ind w:left="1560" w:hanging="851"/>
        <w:jc w:val="both"/>
        <w:rPr>
          <w:rFonts w:ascii="Times New Roman" w:hAnsi="Times New Roman"/>
        </w:rPr>
      </w:pPr>
      <w:r w:rsidRPr="005940EC">
        <w:rPr>
          <w:rFonts w:ascii="Times New Roman" w:hAnsi="Times New Roman"/>
        </w:rPr>
        <w:t>Pasūtītāja leģitīmās intereses – ievērojot Pasūtītāja interesi par kvalitatīvu preču vai pakalpojuma saņemšanu, Pasūtītājs ir tiesīgs apstrādāt datus tādā apjomā, kādā tas ir objektīvi nepieciešams un pietiekams datu apstrādes nolūku īstenošanai. Šī nolūka ietvaros VSIA “Bērnu klīniskā universitātes slimnīca” veic Pasūtītāja īpašumā, valdījumā vai pārvaldīšanā esošo nekustamo īpašumu, t.sk. ēku un būvju videonovērošanu, izmanto datu apstrādātājus dažādu funkciju nodrošināšanai un normatīvajos aktos piešķirtās tiesības Pasūtītāja leģitīmo interešu nodrošināšanai;</w:t>
      </w:r>
    </w:p>
    <w:p w14:paraId="2486E2B6" w14:textId="77777777" w:rsidR="00343152" w:rsidRPr="005940EC" w:rsidRDefault="00343152" w:rsidP="00AE301C">
      <w:pPr>
        <w:pStyle w:val="ListParagraph"/>
        <w:numPr>
          <w:ilvl w:val="3"/>
          <w:numId w:val="17"/>
        </w:numPr>
        <w:shd w:val="clear" w:color="auto" w:fill="FFFFFF"/>
        <w:tabs>
          <w:tab w:val="clear" w:pos="1078"/>
        </w:tabs>
        <w:spacing w:after="0" w:line="240" w:lineRule="auto"/>
        <w:ind w:left="1560" w:hanging="851"/>
        <w:jc w:val="both"/>
        <w:rPr>
          <w:rFonts w:ascii="Times New Roman" w:hAnsi="Times New Roman"/>
        </w:rPr>
      </w:pPr>
      <w:r w:rsidRPr="005940EC">
        <w:rPr>
          <w:rFonts w:ascii="Times New Roman" w:hAnsi="Times New Roman"/>
        </w:rPr>
        <w:t>juridisko pienākumu izpilde – Pasūtītājs ir tiesīgs apstrādāt datus, lai izpildītu normatīvo aktu prasības, kā arī sniegtu atbildes uz valsts vai pašvaldības tiesiskiem pieprasījumiem.</w:t>
      </w:r>
    </w:p>
    <w:p w14:paraId="65B416AA" w14:textId="77777777" w:rsidR="00343152" w:rsidRPr="005940EC" w:rsidRDefault="00343152" w:rsidP="00AE301C">
      <w:pPr>
        <w:pStyle w:val="ListParagraph"/>
        <w:numPr>
          <w:ilvl w:val="2"/>
          <w:numId w:val="17"/>
        </w:numPr>
        <w:shd w:val="clear" w:color="auto" w:fill="FFFFFF"/>
        <w:tabs>
          <w:tab w:val="clear" w:pos="699"/>
        </w:tabs>
        <w:spacing w:after="0" w:line="240" w:lineRule="auto"/>
        <w:ind w:left="709" w:hanging="709"/>
        <w:jc w:val="both"/>
        <w:rPr>
          <w:rFonts w:ascii="Times New Roman" w:hAnsi="Times New Roman"/>
        </w:rPr>
      </w:pPr>
      <w:r w:rsidRPr="005940EC">
        <w:rPr>
          <w:rFonts w:ascii="Times New Roman" w:hAnsi="Times New Roman"/>
        </w:rPr>
        <w:t xml:space="preserve">Pasūtītājs veic attiecīgus pasākumus, lai apstrādātu iegūtos datus normatīvajos aktos noteiktajā kārtībā un apjomā, nodrošinot, ka datiem nevar piekļūt trešās personas, kurām nav attiecīga tiesiskā pamata datu apstrādei. </w:t>
      </w:r>
    </w:p>
    <w:p w14:paraId="48D65A97" w14:textId="77777777" w:rsidR="00343152" w:rsidRPr="005940EC" w:rsidRDefault="00343152" w:rsidP="00AE301C">
      <w:pPr>
        <w:pStyle w:val="ListParagraph"/>
        <w:numPr>
          <w:ilvl w:val="2"/>
          <w:numId w:val="17"/>
        </w:numPr>
        <w:shd w:val="clear" w:color="auto" w:fill="FFFFFF"/>
        <w:tabs>
          <w:tab w:val="clear" w:pos="699"/>
        </w:tabs>
        <w:spacing w:after="0" w:line="240" w:lineRule="auto"/>
        <w:ind w:left="709" w:hanging="709"/>
        <w:jc w:val="both"/>
        <w:rPr>
          <w:rFonts w:ascii="Times New Roman" w:hAnsi="Times New Roman"/>
        </w:rPr>
      </w:pPr>
      <w:r w:rsidRPr="005940EC">
        <w:rPr>
          <w:rFonts w:ascii="Times New Roman" w:hAnsi="Times New Roman"/>
        </w:rPr>
        <w:t>Datiem pēc nepieciešamības var piekļūt:</w:t>
      </w:r>
    </w:p>
    <w:p w14:paraId="625E1CBC" w14:textId="77777777" w:rsidR="00343152" w:rsidRPr="005940EC" w:rsidRDefault="00343152" w:rsidP="00AE301C">
      <w:pPr>
        <w:pStyle w:val="ListParagraph"/>
        <w:numPr>
          <w:ilvl w:val="3"/>
          <w:numId w:val="17"/>
        </w:numPr>
        <w:shd w:val="clear" w:color="auto" w:fill="FFFFFF"/>
        <w:spacing w:after="0" w:line="240" w:lineRule="auto"/>
        <w:ind w:left="709" w:hanging="709"/>
        <w:jc w:val="both"/>
        <w:rPr>
          <w:rFonts w:ascii="Times New Roman" w:hAnsi="Times New Roman"/>
        </w:rPr>
      </w:pPr>
      <w:r w:rsidRPr="005940EC">
        <w:rPr>
          <w:rFonts w:ascii="Times New Roman" w:hAnsi="Times New Roman"/>
        </w:rPr>
        <w:t xml:space="preserve">Pasūtītāja darbinieki vai tieši pilnvarotas personas, kurām tas nepieciešams darba pienākumu izpildei (grāmatveži, tiešie vadītāji, personāla daļas darbinieki, u.c. darbinieki), vai, ja dati ir publiski, tad visi Pasūtītāja darbinieki; </w:t>
      </w:r>
    </w:p>
    <w:p w14:paraId="4F8135E2" w14:textId="77777777" w:rsidR="00343152" w:rsidRPr="005940EC" w:rsidRDefault="00343152" w:rsidP="00AE301C">
      <w:pPr>
        <w:pStyle w:val="ListParagraph"/>
        <w:numPr>
          <w:ilvl w:val="3"/>
          <w:numId w:val="17"/>
        </w:numPr>
        <w:shd w:val="clear" w:color="auto" w:fill="FFFFFF"/>
        <w:spacing w:after="0" w:line="240" w:lineRule="auto"/>
        <w:ind w:left="709" w:hanging="709"/>
        <w:jc w:val="both"/>
        <w:rPr>
          <w:rFonts w:ascii="Times New Roman" w:hAnsi="Times New Roman"/>
        </w:rPr>
      </w:pPr>
      <w:r w:rsidRPr="005940EC">
        <w:rPr>
          <w:rFonts w:ascii="Times New Roman" w:hAnsi="Times New Roman"/>
        </w:rPr>
        <w:t>datu apstrādātājs atbilstoši tā sniegtajiem pakalpojumam tam nepieciešamajā apjomā (auditori, finanšu vadības vai juridiskie konsultanti, datu bāzes izstrādātājs/tehniskais uzturētājs, u.c., kas saistīti ar pārziņa pakalpojuma sniegšanu);</w:t>
      </w:r>
    </w:p>
    <w:p w14:paraId="2AFCF3EC" w14:textId="77777777" w:rsidR="00343152" w:rsidRPr="005940EC" w:rsidRDefault="00343152" w:rsidP="00AE301C">
      <w:pPr>
        <w:pStyle w:val="ListParagraph"/>
        <w:numPr>
          <w:ilvl w:val="3"/>
          <w:numId w:val="17"/>
        </w:numPr>
        <w:shd w:val="clear" w:color="auto" w:fill="FFFFFF"/>
        <w:spacing w:after="0" w:line="240" w:lineRule="auto"/>
        <w:ind w:left="709" w:hanging="709"/>
        <w:jc w:val="both"/>
        <w:rPr>
          <w:rFonts w:ascii="Times New Roman" w:hAnsi="Times New Roman"/>
        </w:rPr>
      </w:pPr>
      <w:r w:rsidRPr="005940EC">
        <w:rPr>
          <w:rFonts w:ascii="Times New Roman" w:hAnsi="Times New Roman"/>
        </w:rPr>
        <w:t xml:space="preserve">valsts vai pašvaldību iestādes normatīvajos aktos noteiktajā kārtībā un apjomā (tiesa, </w:t>
      </w:r>
      <w:proofErr w:type="spellStart"/>
      <w:r w:rsidRPr="005940EC">
        <w:rPr>
          <w:rFonts w:ascii="Times New Roman" w:hAnsi="Times New Roman"/>
        </w:rPr>
        <w:t>tiesībsargājošās</w:t>
      </w:r>
      <w:proofErr w:type="spellEnd"/>
      <w:r w:rsidRPr="005940EC">
        <w:rPr>
          <w:rFonts w:ascii="Times New Roman" w:hAnsi="Times New Roman"/>
        </w:rPr>
        <w:t xml:space="preserve"> iestādes, pašvaldības, nodokļu administrācijas, u.c.); </w:t>
      </w:r>
    </w:p>
    <w:p w14:paraId="45266FE3" w14:textId="77777777" w:rsidR="00343152" w:rsidRPr="005940EC" w:rsidRDefault="00343152" w:rsidP="00AE301C">
      <w:pPr>
        <w:pStyle w:val="ListParagraph"/>
        <w:numPr>
          <w:ilvl w:val="3"/>
          <w:numId w:val="17"/>
        </w:numPr>
        <w:shd w:val="clear" w:color="auto" w:fill="FFFFFF"/>
        <w:spacing w:after="0" w:line="240" w:lineRule="auto"/>
        <w:ind w:left="709" w:hanging="709"/>
        <w:jc w:val="both"/>
        <w:rPr>
          <w:rFonts w:ascii="Times New Roman" w:hAnsi="Times New Roman"/>
        </w:rPr>
      </w:pPr>
      <w:r w:rsidRPr="005940EC">
        <w:rPr>
          <w:rFonts w:ascii="Times New Roman" w:hAnsi="Times New Roman"/>
        </w:rPr>
        <w:t>trešās personas, rūpīgi izvērtējot, vai šādai datu nodošanai ir atbilstošs tiesiskais pamats, (</w:t>
      </w:r>
      <w:proofErr w:type="spellStart"/>
      <w:r w:rsidRPr="005940EC">
        <w:rPr>
          <w:rFonts w:ascii="Times New Roman" w:hAnsi="Times New Roman"/>
        </w:rPr>
        <w:t>ārpustiesas</w:t>
      </w:r>
      <w:proofErr w:type="spellEnd"/>
      <w:r w:rsidRPr="005940EC">
        <w:rPr>
          <w:rFonts w:ascii="Times New Roman" w:hAnsi="Times New Roman"/>
        </w:rPr>
        <w:t xml:space="preserve"> strīdu risināšanas iestādes, maksātnespējas administrators u.c.).</w:t>
      </w:r>
    </w:p>
    <w:p w14:paraId="6E9F386B" w14:textId="77777777" w:rsidR="00343152" w:rsidRPr="005940EC" w:rsidRDefault="00343152" w:rsidP="00AE301C">
      <w:pPr>
        <w:pStyle w:val="ListParagraph"/>
        <w:numPr>
          <w:ilvl w:val="2"/>
          <w:numId w:val="17"/>
        </w:numPr>
        <w:shd w:val="clear" w:color="auto" w:fill="FFFFFF"/>
        <w:tabs>
          <w:tab w:val="clear" w:pos="699"/>
        </w:tabs>
        <w:spacing w:after="0" w:line="240" w:lineRule="auto"/>
        <w:ind w:left="709" w:hanging="709"/>
        <w:jc w:val="both"/>
        <w:rPr>
          <w:rFonts w:ascii="Times New Roman" w:hAnsi="Times New Roman"/>
        </w:rPr>
      </w:pPr>
      <w:r w:rsidRPr="005940EC">
        <w:rPr>
          <w:rFonts w:ascii="Times New Roman" w:hAnsi="Times New Roman"/>
        </w:rPr>
        <w:t>Pasūtītājs veic attiecīgus pasākumus, lai nodrošinātu datu apstrādi, aizsardzību un nodošanu datu apstrādātājiem saskaņā ar piemērojamiem tiesību aktiem. Pasūtītājs izvēlas datu apstrādātājus un, veicot datu nodošanu, izvērtējot  nepieciešamību un nododamo datu apjomu. Datu nodošana apstrādātājiem tiek veikta, ievērojot datu konfidencialitātes un drošas apstrādes prasības. Pasūtītājs sadarbojas ar šādiem datu apstrādātājiem:</w:t>
      </w:r>
    </w:p>
    <w:p w14:paraId="6D4462B8" w14:textId="77777777" w:rsidR="00343152" w:rsidRPr="005940EC" w:rsidRDefault="00343152" w:rsidP="00AE301C">
      <w:pPr>
        <w:pStyle w:val="ListParagraph"/>
        <w:numPr>
          <w:ilvl w:val="3"/>
          <w:numId w:val="17"/>
        </w:numPr>
        <w:shd w:val="clear" w:color="auto" w:fill="FFFFFF"/>
        <w:tabs>
          <w:tab w:val="clear" w:pos="1078"/>
        </w:tabs>
        <w:spacing w:after="0" w:line="240" w:lineRule="auto"/>
        <w:ind w:left="1560" w:hanging="851"/>
        <w:jc w:val="both"/>
        <w:rPr>
          <w:rFonts w:ascii="Times New Roman" w:hAnsi="Times New Roman"/>
        </w:rPr>
      </w:pPr>
      <w:r w:rsidRPr="005940EC">
        <w:rPr>
          <w:rFonts w:ascii="Times New Roman" w:hAnsi="Times New Roman"/>
        </w:rPr>
        <w:t>finanšu vadības un juridiskie konsultanti;</w:t>
      </w:r>
    </w:p>
    <w:p w14:paraId="738C24CD" w14:textId="77777777" w:rsidR="00343152" w:rsidRPr="005940EC" w:rsidRDefault="00343152" w:rsidP="00AE301C">
      <w:pPr>
        <w:pStyle w:val="ListParagraph"/>
        <w:numPr>
          <w:ilvl w:val="3"/>
          <w:numId w:val="17"/>
        </w:numPr>
        <w:shd w:val="clear" w:color="auto" w:fill="FFFFFF"/>
        <w:tabs>
          <w:tab w:val="clear" w:pos="1078"/>
        </w:tabs>
        <w:spacing w:after="0" w:line="240" w:lineRule="auto"/>
        <w:ind w:left="1560" w:hanging="851"/>
        <w:jc w:val="both"/>
        <w:rPr>
          <w:rFonts w:ascii="Times New Roman" w:hAnsi="Times New Roman"/>
        </w:rPr>
      </w:pPr>
      <w:r w:rsidRPr="005940EC">
        <w:rPr>
          <w:rFonts w:ascii="Times New Roman" w:hAnsi="Times New Roman"/>
        </w:rPr>
        <w:t>informāciju un tehnoloģiju infrastruktūras, datu bāzes īpašnieku/izstrādātāju vai tehnisko uzturētāju.</w:t>
      </w:r>
    </w:p>
    <w:p w14:paraId="626CC555" w14:textId="77777777" w:rsidR="00343152" w:rsidRPr="005940EC" w:rsidRDefault="00343152" w:rsidP="00AE301C">
      <w:pPr>
        <w:pStyle w:val="ListParagraph"/>
        <w:numPr>
          <w:ilvl w:val="2"/>
          <w:numId w:val="17"/>
        </w:numPr>
        <w:shd w:val="clear" w:color="auto" w:fill="FFFFFF"/>
        <w:tabs>
          <w:tab w:val="clear" w:pos="699"/>
        </w:tabs>
        <w:spacing w:after="0" w:line="240" w:lineRule="auto"/>
        <w:ind w:left="709" w:hanging="709"/>
        <w:jc w:val="both"/>
        <w:rPr>
          <w:rFonts w:ascii="Times New Roman" w:hAnsi="Times New Roman"/>
        </w:rPr>
      </w:pPr>
      <w:r w:rsidRPr="005940EC">
        <w:rPr>
          <w:rFonts w:ascii="Times New Roman" w:hAnsi="Times New Roman"/>
        </w:rPr>
        <w:t>Dati tiek apstrādāti Eiropas Savienībā un Eiropas Ekonomiskajā zonā, un tie netiek nodoti un apstrādāti valstīs, kas neietilpst Eiropas Savienībā un Eiropas Ekonomiskajā zonā.</w:t>
      </w:r>
    </w:p>
    <w:p w14:paraId="01DB2746" w14:textId="77777777" w:rsidR="00343152" w:rsidRPr="005940EC" w:rsidRDefault="00343152" w:rsidP="00AE301C">
      <w:pPr>
        <w:pStyle w:val="ListParagraph"/>
        <w:numPr>
          <w:ilvl w:val="2"/>
          <w:numId w:val="17"/>
        </w:numPr>
        <w:shd w:val="clear" w:color="auto" w:fill="FFFFFF"/>
        <w:tabs>
          <w:tab w:val="clear" w:pos="699"/>
        </w:tabs>
        <w:spacing w:after="0" w:line="240" w:lineRule="auto"/>
        <w:ind w:left="709" w:hanging="709"/>
        <w:jc w:val="both"/>
        <w:rPr>
          <w:rFonts w:ascii="Times New Roman" w:hAnsi="Times New Roman"/>
        </w:rPr>
      </w:pPr>
      <w:r w:rsidRPr="005940EC">
        <w:rPr>
          <w:rFonts w:ascii="Times New Roman" w:hAnsi="Times New Roman"/>
        </w:rPr>
        <w:t xml:space="preserve">Dati tiek glabāti tik ilgi, cik to glabāšana ir nepieciešama atbilstoši attiecīgiem datu apstrādes nolūkiem, kā arī saskaņā ar piemērojamo tiesību aktu prasībām. Datus, kas nepieciešami Konkursa nodrošināšanai un no tā izrietošo tiesību un pienākumu realizēšanai, tiek glabāti 10 gadus. Atsevišķos gadījumos termiņš </w:t>
      </w:r>
      <w:r w:rsidRPr="005940EC">
        <w:rPr>
          <w:rFonts w:ascii="Times New Roman" w:hAnsi="Times New Roman"/>
        </w:rPr>
        <w:lastRenderedPageBreak/>
        <w:t>var būt garāks ievērojot normatīvajos aktos noteiktos prasījuma noilguma termiņus, savukārt dati, kas tiek iegūti Pasūtītāja leģitīmo interešu aizsardzībai tiek glabāti, nosakot termiņu atbilstoši Pasūtītāja tehniskajām un organizatoriskajām prasībām datu aizsardzības jomā, bet ne ilgāk kā līdz noteikto mērķu sasniegšanai.</w:t>
      </w:r>
    </w:p>
    <w:p w14:paraId="4F7E504A" w14:textId="77777777" w:rsidR="00343152" w:rsidRPr="005940EC" w:rsidRDefault="00343152" w:rsidP="00AE301C">
      <w:pPr>
        <w:pStyle w:val="ListParagraph"/>
        <w:numPr>
          <w:ilvl w:val="2"/>
          <w:numId w:val="17"/>
        </w:numPr>
        <w:shd w:val="clear" w:color="auto" w:fill="FFFFFF"/>
        <w:tabs>
          <w:tab w:val="clear" w:pos="699"/>
        </w:tabs>
        <w:spacing w:after="0" w:line="240" w:lineRule="auto"/>
        <w:ind w:left="709" w:hanging="709"/>
        <w:jc w:val="both"/>
        <w:rPr>
          <w:rFonts w:ascii="Times New Roman" w:hAnsi="Times New Roman"/>
        </w:rPr>
      </w:pPr>
      <w:r w:rsidRPr="005940EC">
        <w:rPr>
          <w:rFonts w:ascii="Times New Roman" w:hAnsi="Times New Roman"/>
        </w:rPr>
        <w:t>Saskaņā ar Vispārīgās datu aizsardzības regulas noteikumiem datu subjektam ir tiesības piekļūt saviem datiem, kas ir Pasūtītāja rīcībā, pieprasīt to labošanu, dzēšanu, apstrādes ierobežošanu, iebilst pret datu apstrādi, kā arī tiesības uz datu pārnesamību normatīvo aktu noteiktajos gadījumos un kārtībā.</w:t>
      </w:r>
    </w:p>
    <w:p w14:paraId="3BDB1900" w14:textId="43255B02" w:rsidR="00343152" w:rsidRPr="005940EC" w:rsidRDefault="00343152" w:rsidP="00AE301C">
      <w:pPr>
        <w:pStyle w:val="ListParagraph"/>
        <w:numPr>
          <w:ilvl w:val="2"/>
          <w:numId w:val="17"/>
        </w:numPr>
        <w:shd w:val="clear" w:color="auto" w:fill="FFFFFF"/>
        <w:tabs>
          <w:tab w:val="clear" w:pos="699"/>
        </w:tabs>
        <w:spacing w:after="0" w:line="240" w:lineRule="auto"/>
        <w:ind w:left="709" w:hanging="709"/>
        <w:jc w:val="both"/>
        <w:rPr>
          <w:rFonts w:ascii="Times New Roman" w:hAnsi="Times New Roman"/>
        </w:rPr>
      </w:pPr>
      <w:r w:rsidRPr="005940EC">
        <w:rPr>
          <w:rFonts w:ascii="Times New Roman" w:hAnsi="Times New Roman"/>
        </w:rPr>
        <w:t xml:space="preserve">Jautājumu vai iebildumu gadījumā par Pasūtītāja veikto datu apstrādi, Pretendents vai datu subjekts ir tiesīgs iesniegt Pasūtītājam rakstveida iesniegumu, vai, ja Pasūtītājs nespēj atrisināt radušos situāciju vai pārkāpj Pretendenta vai datu subjekta tiesības uz datu aizsardzību, Pretendents vai datu subjekts ir tiesīgs iesniegt sūdzību Datu valsts inspekcijai. Iesnieguma paraugu Datu valsts inspekcijai vai citu ar to saistītu informāciju iespējams atrast Datu valsts inspekcijas mājas lapā </w:t>
      </w:r>
      <w:hyperlink r:id="rId13" w:history="1">
        <w:r w:rsidRPr="005940EC">
          <w:rPr>
            <w:rStyle w:val="Hyperlink"/>
            <w:rFonts w:ascii="Times New Roman" w:hAnsi="Times New Roman"/>
          </w:rPr>
          <w:t>http://www.dvi.gov.lv/lv/datuaizsardziba/ privatpersonam /iesniegumu-paraugi/</w:t>
        </w:r>
      </w:hyperlink>
      <w:r w:rsidRPr="005940EC">
        <w:rPr>
          <w:rFonts w:ascii="Times New Roman" w:hAnsi="Times New Roman"/>
        </w:rPr>
        <w:t>.</w:t>
      </w:r>
    </w:p>
    <w:p w14:paraId="35FD8092" w14:textId="71D6B8A3" w:rsidR="00343152" w:rsidRPr="005940EC" w:rsidRDefault="00343152" w:rsidP="00343152">
      <w:pPr>
        <w:pStyle w:val="ListParagraph"/>
        <w:numPr>
          <w:ilvl w:val="2"/>
          <w:numId w:val="17"/>
        </w:numPr>
        <w:shd w:val="clear" w:color="auto" w:fill="FFFFFF"/>
        <w:tabs>
          <w:tab w:val="clear" w:pos="699"/>
        </w:tabs>
        <w:spacing w:before="40" w:after="40" w:line="240" w:lineRule="auto"/>
        <w:ind w:left="709" w:hanging="709"/>
        <w:jc w:val="both"/>
        <w:rPr>
          <w:rFonts w:ascii="Times New Roman" w:hAnsi="Times New Roman"/>
        </w:rPr>
      </w:pPr>
      <w:r w:rsidRPr="005940EC">
        <w:rPr>
          <w:rFonts w:ascii="Times New Roman" w:hAnsi="Times New Roman"/>
        </w:rPr>
        <w:t>Pasūtītājs datus neizmanto automatizēto lēmumu pieņemšanā.</w:t>
      </w:r>
    </w:p>
    <w:p w14:paraId="396309B1" w14:textId="77777777" w:rsidR="008F20AD" w:rsidRPr="005940EC" w:rsidRDefault="008F20AD" w:rsidP="00343152">
      <w:pPr>
        <w:pStyle w:val="ListParagraph"/>
        <w:numPr>
          <w:ilvl w:val="2"/>
          <w:numId w:val="17"/>
        </w:numPr>
        <w:jc w:val="both"/>
        <w:outlineLvl w:val="2"/>
        <w:rPr>
          <w:rFonts w:ascii="Times New Roman" w:hAnsi="Times New Roman"/>
          <w:bCs/>
          <w:iCs/>
          <w:vanish/>
        </w:rPr>
      </w:pPr>
    </w:p>
    <w:p w14:paraId="2777928F" w14:textId="77777777" w:rsidR="008F20AD" w:rsidRPr="005940EC" w:rsidRDefault="008F20AD" w:rsidP="002D77EA">
      <w:pPr>
        <w:keepNext/>
        <w:numPr>
          <w:ilvl w:val="1"/>
          <w:numId w:val="17"/>
        </w:numPr>
        <w:spacing w:before="40" w:after="40"/>
        <w:ind w:left="709" w:hanging="709"/>
        <w:jc w:val="both"/>
        <w:outlineLvl w:val="1"/>
        <w:rPr>
          <w:b/>
          <w:bCs/>
          <w:sz w:val="22"/>
          <w:szCs w:val="22"/>
        </w:rPr>
      </w:pPr>
      <w:bookmarkStart w:id="73" w:name="_Toc477855465"/>
      <w:bookmarkStart w:id="74" w:name="_Toc378763312"/>
      <w:bookmarkStart w:id="75" w:name="_Toc368566389"/>
      <w:bookmarkStart w:id="76" w:name="_Toc368392538"/>
      <w:bookmarkStart w:id="77" w:name="_Toc368392488"/>
      <w:bookmarkEnd w:id="72"/>
      <w:r w:rsidRPr="005940EC">
        <w:rPr>
          <w:b/>
          <w:bCs/>
          <w:sz w:val="22"/>
          <w:szCs w:val="22"/>
        </w:rPr>
        <w:t>Piedāvājuma iesniegšana</w:t>
      </w:r>
      <w:bookmarkEnd w:id="73"/>
      <w:bookmarkEnd w:id="74"/>
      <w:bookmarkEnd w:id="75"/>
      <w:bookmarkEnd w:id="76"/>
      <w:bookmarkEnd w:id="77"/>
      <w:r w:rsidRPr="005940EC">
        <w:rPr>
          <w:b/>
          <w:bCs/>
          <w:sz w:val="22"/>
          <w:szCs w:val="22"/>
        </w:rPr>
        <w:t xml:space="preserve"> un atvēršana</w:t>
      </w:r>
    </w:p>
    <w:p w14:paraId="11EBB94B" w14:textId="77777777" w:rsidR="007441EA" w:rsidRPr="005940EC" w:rsidRDefault="008F20AD" w:rsidP="00AE301C">
      <w:pPr>
        <w:pStyle w:val="ListParagraph"/>
        <w:numPr>
          <w:ilvl w:val="2"/>
          <w:numId w:val="17"/>
        </w:numPr>
        <w:tabs>
          <w:tab w:val="clear" w:pos="699"/>
        </w:tabs>
        <w:spacing w:after="0" w:line="240" w:lineRule="auto"/>
        <w:ind w:left="709" w:hanging="709"/>
        <w:jc w:val="both"/>
        <w:outlineLvl w:val="2"/>
        <w:rPr>
          <w:rFonts w:ascii="Times New Roman" w:hAnsi="Times New Roman"/>
        </w:rPr>
      </w:pPr>
      <w:r w:rsidRPr="005940EC">
        <w:rPr>
          <w:rFonts w:ascii="Times New Roman" w:hAnsi="Times New Roman"/>
        </w:rPr>
        <w:t>Pretendents piedāvājumu iesniedz līdz Iepirkumu uzraudzības biroja publikāciju vadības sistēmā un EIS Konkursa sadaļā norādītajam termiņam.</w:t>
      </w:r>
      <w:r w:rsidRPr="005940EC">
        <w:rPr>
          <w:rFonts w:ascii="Times New Roman" w:hAnsi="Times New Roman"/>
          <w:bCs/>
        </w:rPr>
        <w:t xml:space="preserve"> </w:t>
      </w:r>
      <w:r w:rsidRPr="005940EC">
        <w:rPr>
          <w:rFonts w:ascii="Times New Roman" w:hAnsi="Times New Roman"/>
        </w:rPr>
        <w:t>Piedāvājumu atvēršana sākas četras stundas pēc piedāvājumu iesniegšanas termiņa beigām, kas noteikts Iepirkumu uzraudzības biroja publikāciju vadības sistēmā un EIS Konkursa sadaļā.</w:t>
      </w:r>
    </w:p>
    <w:p w14:paraId="3B31BA7E" w14:textId="0D2C86D1" w:rsidR="007441EA" w:rsidRPr="005940EC" w:rsidRDefault="008F20AD" w:rsidP="00AE301C">
      <w:pPr>
        <w:pStyle w:val="ListParagraph"/>
        <w:numPr>
          <w:ilvl w:val="2"/>
          <w:numId w:val="17"/>
        </w:numPr>
        <w:tabs>
          <w:tab w:val="clear" w:pos="699"/>
        </w:tabs>
        <w:spacing w:after="0" w:line="240" w:lineRule="auto"/>
        <w:ind w:left="709" w:hanging="709"/>
        <w:jc w:val="both"/>
        <w:outlineLvl w:val="2"/>
        <w:rPr>
          <w:rFonts w:ascii="Times New Roman" w:hAnsi="Times New Roman"/>
        </w:rPr>
      </w:pPr>
      <w:r w:rsidRPr="005940EC">
        <w:rPr>
          <w:rFonts w:ascii="Times New Roman" w:eastAsia="MS Mincho" w:hAnsi="Times New Roman"/>
          <w:bCs/>
          <w:u w:val="single"/>
        </w:rPr>
        <w:t xml:space="preserve">Ārpus EIS  iesniegtie piedāvājumi tiks atzīti par neatbilstošiem </w:t>
      </w:r>
      <w:r w:rsidR="00310D64" w:rsidRPr="005940EC">
        <w:rPr>
          <w:rFonts w:ascii="Times New Roman" w:hAnsi="Times New Roman"/>
          <w:bCs/>
        </w:rPr>
        <w:t>N</w:t>
      </w:r>
      <w:r w:rsidRPr="005940EC">
        <w:rPr>
          <w:rFonts w:ascii="Times New Roman" w:eastAsia="MS Mincho" w:hAnsi="Times New Roman"/>
          <w:bCs/>
          <w:u w:val="single"/>
        </w:rPr>
        <w:t>olikuma prasībām un nosūtīti atpakaļ iesniedzējam</w:t>
      </w:r>
      <w:r w:rsidRPr="005940EC">
        <w:rPr>
          <w:rFonts w:ascii="Times New Roman" w:hAnsi="Times New Roman"/>
          <w:bCs/>
        </w:rPr>
        <w:t xml:space="preserve">. </w:t>
      </w:r>
    </w:p>
    <w:p w14:paraId="6C4BD281" w14:textId="77777777" w:rsidR="007441EA" w:rsidRPr="005940EC" w:rsidRDefault="008F20AD" w:rsidP="00AE301C">
      <w:pPr>
        <w:pStyle w:val="ListParagraph"/>
        <w:numPr>
          <w:ilvl w:val="2"/>
          <w:numId w:val="17"/>
        </w:numPr>
        <w:tabs>
          <w:tab w:val="clear" w:pos="699"/>
        </w:tabs>
        <w:spacing w:after="0" w:line="240" w:lineRule="auto"/>
        <w:ind w:left="709" w:hanging="709"/>
        <w:jc w:val="both"/>
        <w:outlineLvl w:val="2"/>
        <w:rPr>
          <w:rFonts w:ascii="Times New Roman" w:hAnsi="Times New Roman"/>
        </w:rPr>
      </w:pPr>
      <w:r w:rsidRPr="005940EC">
        <w:rPr>
          <w:rFonts w:ascii="Times New Roman" w:hAnsi="Times New Roman"/>
          <w:bCs/>
        </w:rPr>
        <w:t>Pēc visu piedāvājumu atvēršanas piedāvājumu atvēršanas sanāksme tiek slēgta.</w:t>
      </w:r>
    </w:p>
    <w:p w14:paraId="6420F3E0" w14:textId="77777777" w:rsidR="007441EA" w:rsidRPr="005940EC" w:rsidRDefault="008F20AD" w:rsidP="00AE301C">
      <w:pPr>
        <w:pStyle w:val="ListParagraph"/>
        <w:numPr>
          <w:ilvl w:val="2"/>
          <w:numId w:val="17"/>
        </w:numPr>
        <w:tabs>
          <w:tab w:val="clear" w:pos="699"/>
        </w:tabs>
        <w:spacing w:after="0" w:line="240" w:lineRule="auto"/>
        <w:ind w:left="709" w:hanging="709"/>
        <w:jc w:val="both"/>
        <w:outlineLvl w:val="2"/>
        <w:rPr>
          <w:rFonts w:ascii="Times New Roman" w:hAnsi="Times New Roman"/>
        </w:rPr>
      </w:pPr>
      <w:r w:rsidRPr="005940EC">
        <w:rPr>
          <w:rFonts w:ascii="Times New Roman" w:hAnsi="Times New Roman"/>
          <w:bCs/>
        </w:rPr>
        <w:t>Piedāvājumu atvēršanas sanāksmes protokols tiek publicēts tīmekļvietnē EIS</w:t>
      </w:r>
      <w:r w:rsidRPr="005940EC">
        <w:rPr>
          <w:rFonts w:ascii="Times New Roman" w:hAnsi="Times New Roman"/>
        </w:rPr>
        <w:t xml:space="preserve"> Konkursa sadaļā</w:t>
      </w:r>
      <w:r w:rsidRPr="005940EC">
        <w:rPr>
          <w:rFonts w:ascii="Times New Roman" w:hAnsi="Times New Roman"/>
          <w:bCs/>
        </w:rPr>
        <w:t>.</w:t>
      </w:r>
    </w:p>
    <w:p w14:paraId="2C512F10" w14:textId="625DD686" w:rsidR="00CE0FD5" w:rsidRPr="005940EC" w:rsidRDefault="008F20AD" w:rsidP="00343152">
      <w:pPr>
        <w:pStyle w:val="ListParagraph"/>
        <w:numPr>
          <w:ilvl w:val="2"/>
          <w:numId w:val="17"/>
        </w:numPr>
        <w:tabs>
          <w:tab w:val="clear" w:pos="699"/>
        </w:tabs>
        <w:spacing w:after="160" w:line="259" w:lineRule="auto"/>
        <w:ind w:left="709" w:hanging="709"/>
        <w:jc w:val="both"/>
        <w:outlineLvl w:val="2"/>
        <w:rPr>
          <w:rFonts w:ascii="Times New Roman" w:hAnsi="Times New Roman"/>
          <w:b/>
          <w:bCs/>
          <w:lang w:val="x-none"/>
        </w:rPr>
      </w:pPr>
      <w:r w:rsidRPr="005940EC">
        <w:rPr>
          <w:rFonts w:ascii="Times New Roman" w:hAnsi="Times New Roman"/>
          <w:bCs/>
        </w:rPr>
        <w:t xml:space="preserve">Pretendentu atlasi, piedāvājumu atbilstības pārbaudi un piedāvājumu vērtēšanu Konkursā </w:t>
      </w:r>
      <w:r w:rsidR="000A6E8C" w:rsidRPr="005940EC">
        <w:rPr>
          <w:rFonts w:ascii="Times New Roman" w:hAnsi="Times New Roman"/>
          <w:bCs/>
        </w:rPr>
        <w:t>K</w:t>
      </w:r>
      <w:r w:rsidRPr="005940EC">
        <w:rPr>
          <w:rFonts w:ascii="Times New Roman" w:hAnsi="Times New Roman"/>
          <w:bCs/>
        </w:rPr>
        <w:t xml:space="preserve">omisija veic slēgtās sēdēs. </w:t>
      </w:r>
      <w:r w:rsidRPr="005940EC">
        <w:rPr>
          <w:rFonts w:ascii="Times New Roman" w:hAnsi="Times New Roman"/>
        </w:rPr>
        <w:t>Pasūtītājs neizsniedz protokolus, izņemot piedāvājumu atvēršanas sanāksmes protokolu, kamēr notiek piedāvājumu vērtēšana.</w:t>
      </w:r>
      <w:bookmarkStart w:id="78" w:name="_Toc477855468"/>
      <w:bookmarkStart w:id="79" w:name="_Toc380655962"/>
      <w:bookmarkStart w:id="80" w:name="_Toc336440016"/>
      <w:bookmarkStart w:id="81" w:name="_Toc325631269"/>
      <w:bookmarkStart w:id="82" w:name="_Toc325630815"/>
      <w:bookmarkStart w:id="83" w:name="_Toc325630444"/>
      <w:bookmarkStart w:id="84" w:name="_Toc325630239"/>
      <w:bookmarkEnd w:id="0"/>
      <w:bookmarkEnd w:id="1"/>
      <w:bookmarkEnd w:id="2"/>
      <w:bookmarkEnd w:id="3"/>
    </w:p>
    <w:p w14:paraId="37EA14F1" w14:textId="6BC2D423" w:rsidR="00E95B8A" w:rsidRPr="005940EC" w:rsidRDefault="00E95B8A" w:rsidP="005C7DA0">
      <w:pPr>
        <w:pStyle w:val="ListParagraph"/>
        <w:numPr>
          <w:ilvl w:val="0"/>
          <w:numId w:val="5"/>
        </w:numPr>
        <w:spacing w:before="120" w:after="120" w:line="240" w:lineRule="auto"/>
        <w:jc w:val="center"/>
        <w:rPr>
          <w:rFonts w:ascii="Times New Roman" w:hAnsi="Times New Roman"/>
          <w:b/>
          <w:bCs/>
          <w:lang w:val="x-none"/>
        </w:rPr>
      </w:pPr>
      <w:r w:rsidRPr="005940EC">
        <w:rPr>
          <w:rFonts w:ascii="Times New Roman" w:hAnsi="Times New Roman"/>
          <w:b/>
          <w:bCs/>
          <w:lang w:val="x-none"/>
        </w:rPr>
        <w:t>INFORMĀCIJA PAR IEPIRKUMA PRIEKŠMETU</w:t>
      </w:r>
      <w:bookmarkEnd w:id="78"/>
      <w:bookmarkEnd w:id="79"/>
      <w:bookmarkEnd w:id="80"/>
      <w:bookmarkEnd w:id="81"/>
      <w:bookmarkEnd w:id="82"/>
      <w:bookmarkEnd w:id="83"/>
      <w:bookmarkEnd w:id="84"/>
    </w:p>
    <w:p w14:paraId="5547C506" w14:textId="331BBD30" w:rsidR="0019156F" w:rsidRPr="005940EC" w:rsidRDefault="0019156F" w:rsidP="00AE301C">
      <w:pPr>
        <w:pStyle w:val="ListParagraph"/>
        <w:numPr>
          <w:ilvl w:val="1"/>
          <w:numId w:val="5"/>
        </w:numPr>
        <w:tabs>
          <w:tab w:val="left" w:pos="0"/>
        </w:tabs>
        <w:spacing w:after="0" w:line="240" w:lineRule="auto"/>
        <w:ind w:left="709" w:hanging="709"/>
        <w:jc w:val="both"/>
        <w:rPr>
          <w:rFonts w:ascii="Times New Roman" w:hAnsi="Times New Roman"/>
          <w:bCs/>
        </w:rPr>
      </w:pPr>
      <w:bookmarkStart w:id="85" w:name="_Ref381101114"/>
      <w:bookmarkStart w:id="86" w:name="_Toc380655967"/>
      <w:bookmarkStart w:id="87" w:name="_Toc336440033"/>
      <w:bookmarkStart w:id="88" w:name="_Toc325631270"/>
      <w:bookmarkStart w:id="89" w:name="_Toc325630816"/>
      <w:bookmarkStart w:id="90" w:name="_Toc325630445"/>
      <w:bookmarkStart w:id="91" w:name="_Toc325630240"/>
      <w:bookmarkStart w:id="92" w:name="_Toc477855471"/>
      <w:r w:rsidRPr="005940EC">
        <w:rPr>
          <w:rFonts w:ascii="Times New Roman" w:hAnsi="Times New Roman"/>
          <w:bCs/>
        </w:rPr>
        <w:t xml:space="preserve">Iepirkuma priekšmets ir </w:t>
      </w:r>
      <w:r w:rsidR="00BF6D43" w:rsidRPr="005940EC">
        <w:rPr>
          <w:rFonts w:ascii="Times New Roman" w:hAnsi="Times New Roman"/>
          <w:b/>
          <w:bCs/>
        </w:rPr>
        <w:t>tualetes papīra, roku dvieļu un citu papīra saimniecības līdzekļu piegāde</w:t>
      </w:r>
      <w:r w:rsidR="00BF6D43" w:rsidRPr="005940EC">
        <w:rPr>
          <w:rFonts w:ascii="Times New Roman" w:hAnsi="Times New Roman"/>
          <w:bCs/>
        </w:rPr>
        <w:t xml:space="preserve"> </w:t>
      </w:r>
      <w:r w:rsidRPr="005940EC">
        <w:rPr>
          <w:rFonts w:ascii="Times New Roman" w:hAnsi="Times New Roman"/>
          <w:bCs/>
        </w:rPr>
        <w:t xml:space="preserve">saskaņā ar </w:t>
      </w:r>
      <w:r w:rsidR="00B42745" w:rsidRPr="005940EC">
        <w:rPr>
          <w:rFonts w:ascii="Times New Roman" w:hAnsi="Times New Roman"/>
          <w:bCs/>
        </w:rPr>
        <w:t>N</w:t>
      </w:r>
      <w:r w:rsidRPr="005940EC">
        <w:rPr>
          <w:rFonts w:ascii="Times New Roman" w:hAnsi="Times New Roman"/>
        </w:rPr>
        <w:t>olikum</w:t>
      </w:r>
      <w:r w:rsidR="00B42745" w:rsidRPr="005940EC">
        <w:rPr>
          <w:rFonts w:ascii="Times New Roman" w:hAnsi="Times New Roman"/>
        </w:rPr>
        <w:t>ā</w:t>
      </w:r>
      <w:r w:rsidRPr="005940EC">
        <w:rPr>
          <w:rFonts w:ascii="Times New Roman" w:hAnsi="Times New Roman"/>
        </w:rPr>
        <w:t>, Tehnisk</w:t>
      </w:r>
      <w:r w:rsidR="000E2CF8" w:rsidRPr="005940EC">
        <w:rPr>
          <w:rFonts w:ascii="Times New Roman" w:hAnsi="Times New Roman"/>
        </w:rPr>
        <w:t>ajā</w:t>
      </w:r>
      <w:r w:rsidRPr="005940EC">
        <w:rPr>
          <w:rFonts w:ascii="Times New Roman" w:hAnsi="Times New Roman"/>
        </w:rPr>
        <w:t xml:space="preserve"> specifikācij</w:t>
      </w:r>
      <w:r w:rsidR="000E2CF8" w:rsidRPr="005940EC">
        <w:rPr>
          <w:rFonts w:ascii="Times New Roman" w:hAnsi="Times New Roman"/>
        </w:rPr>
        <w:t>ā (Nolikuma 2.pielikums)</w:t>
      </w:r>
      <w:r w:rsidR="00BF6D43" w:rsidRPr="005940EC">
        <w:rPr>
          <w:rFonts w:ascii="Times New Roman" w:hAnsi="Times New Roman"/>
        </w:rPr>
        <w:t xml:space="preserve"> </w:t>
      </w:r>
      <w:r w:rsidR="00B42745" w:rsidRPr="005940EC">
        <w:rPr>
          <w:rFonts w:ascii="Times New Roman" w:hAnsi="Times New Roman"/>
        </w:rPr>
        <w:t>un</w:t>
      </w:r>
      <w:r w:rsidR="000E2CF8" w:rsidRPr="005940EC">
        <w:rPr>
          <w:rFonts w:ascii="Times New Roman" w:hAnsi="Times New Roman"/>
        </w:rPr>
        <w:t xml:space="preserve"> iepirkuma līgumā (Nolikuma </w:t>
      </w:r>
      <w:r w:rsidR="00706378" w:rsidRPr="005940EC">
        <w:rPr>
          <w:rFonts w:ascii="Times New Roman" w:hAnsi="Times New Roman"/>
        </w:rPr>
        <w:t>3</w:t>
      </w:r>
      <w:r w:rsidR="000E2CF8" w:rsidRPr="005940EC">
        <w:rPr>
          <w:rFonts w:ascii="Times New Roman" w:hAnsi="Times New Roman"/>
        </w:rPr>
        <w:t xml:space="preserve">.pielikums) </w:t>
      </w:r>
      <w:r w:rsidR="00B42745" w:rsidRPr="005940EC">
        <w:rPr>
          <w:rFonts w:ascii="Times New Roman" w:hAnsi="Times New Roman"/>
        </w:rPr>
        <w:t>izvirzītajām prasībām</w:t>
      </w:r>
      <w:r w:rsidRPr="005940EC">
        <w:rPr>
          <w:rFonts w:ascii="Times New Roman" w:hAnsi="Times New Roman"/>
          <w:iCs/>
        </w:rPr>
        <w:t>.</w:t>
      </w:r>
    </w:p>
    <w:p w14:paraId="5F6549FE" w14:textId="5A385288" w:rsidR="00C3127C" w:rsidRPr="005940EC" w:rsidRDefault="00C3127C" w:rsidP="00AE301C">
      <w:pPr>
        <w:pStyle w:val="ListParagraph"/>
        <w:numPr>
          <w:ilvl w:val="1"/>
          <w:numId w:val="5"/>
        </w:numPr>
        <w:tabs>
          <w:tab w:val="left" w:pos="0"/>
        </w:tabs>
        <w:spacing w:after="0" w:line="240" w:lineRule="auto"/>
        <w:ind w:left="709" w:hanging="709"/>
        <w:jc w:val="both"/>
        <w:rPr>
          <w:rFonts w:ascii="Times New Roman" w:hAnsi="Times New Roman"/>
          <w:bCs/>
        </w:rPr>
      </w:pPr>
      <w:r w:rsidRPr="005940EC">
        <w:rPr>
          <w:rFonts w:ascii="Times New Roman" w:hAnsi="Times New Roman"/>
        </w:rPr>
        <w:t>Iepirkuma priekšmets tiek dalīts</w:t>
      </w:r>
      <w:r w:rsidR="00B3689E" w:rsidRPr="005940EC">
        <w:rPr>
          <w:rFonts w:ascii="Times New Roman" w:hAnsi="Times New Roman"/>
        </w:rPr>
        <w:t xml:space="preserve"> </w:t>
      </w:r>
      <w:r w:rsidR="00B3689E" w:rsidRPr="005940EC">
        <w:rPr>
          <w:rFonts w:ascii="Times New Roman" w:hAnsi="Times New Roman"/>
          <w:b/>
          <w:bCs/>
        </w:rPr>
        <w:t>2 (divās)</w:t>
      </w:r>
      <w:r w:rsidRPr="005940EC">
        <w:rPr>
          <w:rFonts w:ascii="Times New Roman" w:hAnsi="Times New Roman"/>
          <w:b/>
          <w:bCs/>
        </w:rPr>
        <w:t xml:space="preserve"> iepirkuma daļās</w:t>
      </w:r>
      <w:r w:rsidR="00B3689E" w:rsidRPr="005940EC">
        <w:rPr>
          <w:rFonts w:ascii="Times New Roman" w:hAnsi="Times New Roman"/>
        </w:rPr>
        <w:t>:</w:t>
      </w:r>
    </w:p>
    <w:p w14:paraId="0128C4A9" w14:textId="4C2877DE" w:rsidR="00B3689E" w:rsidRPr="005940EC" w:rsidRDefault="00B3689E" w:rsidP="00B3689E">
      <w:pPr>
        <w:pStyle w:val="ListParagraph"/>
        <w:numPr>
          <w:ilvl w:val="2"/>
          <w:numId w:val="5"/>
        </w:numPr>
        <w:tabs>
          <w:tab w:val="clear" w:pos="131"/>
        </w:tabs>
        <w:spacing w:after="0" w:line="240" w:lineRule="auto"/>
        <w:ind w:left="1276" w:hanging="567"/>
        <w:jc w:val="both"/>
        <w:rPr>
          <w:rFonts w:ascii="Times New Roman" w:hAnsi="Times New Roman"/>
        </w:rPr>
      </w:pPr>
      <w:r w:rsidRPr="005940EC">
        <w:rPr>
          <w:rFonts w:ascii="Times New Roman" w:hAnsi="Times New Roman"/>
        </w:rPr>
        <w:t xml:space="preserve">Iepirkuma 1.daļa – </w:t>
      </w:r>
      <w:r w:rsidRPr="005940EC">
        <w:rPr>
          <w:rFonts w:ascii="Times New Roman" w:hAnsi="Times New Roman"/>
          <w:b/>
          <w:bCs/>
        </w:rPr>
        <w:t>“</w:t>
      </w:r>
      <w:r w:rsidR="00BF6D43" w:rsidRPr="005940EC">
        <w:rPr>
          <w:rFonts w:ascii="Times New Roman" w:hAnsi="Times New Roman"/>
          <w:b/>
          <w:bCs/>
        </w:rPr>
        <w:t>Tualetes papīra, papīra dvieļu un to turētāju piegāde</w:t>
      </w:r>
      <w:r w:rsidRPr="005940EC">
        <w:rPr>
          <w:rFonts w:ascii="Times New Roman" w:hAnsi="Times New Roman"/>
          <w:b/>
          <w:bCs/>
        </w:rPr>
        <w:t xml:space="preserve">”. </w:t>
      </w:r>
      <w:r w:rsidRPr="005940EC">
        <w:rPr>
          <w:rFonts w:ascii="Times New Roman" w:hAnsi="Times New Roman"/>
        </w:rPr>
        <w:t xml:space="preserve">Plānotā līguma summa </w:t>
      </w:r>
      <w:r w:rsidRPr="005940EC">
        <w:rPr>
          <w:rFonts w:ascii="Times New Roman" w:hAnsi="Times New Roman"/>
          <w:b/>
          <w:bCs/>
        </w:rPr>
        <w:t xml:space="preserve">– EUR </w:t>
      </w:r>
      <w:r w:rsidR="00F024C7" w:rsidRPr="005940EC">
        <w:rPr>
          <w:rFonts w:ascii="Times New Roman" w:hAnsi="Times New Roman"/>
          <w:b/>
          <w:bCs/>
        </w:rPr>
        <w:t>460 000,00</w:t>
      </w:r>
      <w:r w:rsidRPr="005940EC">
        <w:rPr>
          <w:rFonts w:ascii="Times New Roman" w:hAnsi="Times New Roman"/>
          <w:b/>
          <w:bCs/>
        </w:rPr>
        <w:t xml:space="preserve"> (bez PVN). </w:t>
      </w:r>
      <w:r w:rsidRPr="005940EC">
        <w:rPr>
          <w:rFonts w:ascii="Times New Roman" w:hAnsi="Times New Roman"/>
        </w:rPr>
        <w:t xml:space="preserve">Iepirkuma nomenklatūra CPV kods: </w:t>
      </w:r>
      <w:r w:rsidR="00706378" w:rsidRPr="005940EC">
        <w:rPr>
          <w:rFonts w:ascii="Times New Roman" w:hAnsi="Times New Roman"/>
        </w:rPr>
        <w:t xml:space="preserve">33760000-5 (Tualetes papīrs, kabatlakatiņi, roku dvieļi un salvetes); 33700000-7 (Higiēnas preces) </w:t>
      </w:r>
      <w:r w:rsidRPr="005940EC">
        <w:rPr>
          <w:rFonts w:ascii="Times New Roman" w:hAnsi="Times New Roman"/>
        </w:rPr>
        <w:t>.</w:t>
      </w:r>
    </w:p>
    <w:p w14:paraId="3649D048" w14:textId="079E5FD2" w:rsidR="00BF6D43" w:rsidRPr="005940EC" w:rsidRDefault="00B3689E" w:rsidP="00706378">
      <w:pPr>
        <w:pStyle w:val="ListParagraph"/>
        <w:numPr>
          <w:ilvl w:val="2"/>
          <w:numId w:val="5"/>
        </w:numPr>
        <w:tabs>
          <w:tab w:val="clear" w:pos="131"/>
        </w:tabs>
        <w:spacing w:after="0" w:line="240" w:lineRule="auto"/>
        <w:ind w:left="1276" w:hanging="567"/>
        <w:jc w:val="both"/>
        <w:rPr>
          <w:rFonts w:ascii="Times New Roman" w:hAnsi="Times New Roman"/>
        </w:rPr>
      </w:pPr>
      <w:r w:rsidRPr="005940EC">
        <w:rPr>
          <w:rFonts w:ascii="Times New Roman" w:hAnsi="Times New Roman"/>
        </w:rPr>
        <w:t xml:space="preserve">Iepirkuma 2.daļa – </w:t>
      </w:r>
      <w:r w:rsidRPr="005940EC">
        <w:rPr>
          <w:rFonts w:ascii="Times New Roman" w:hAnsi="Times New Roman"/>
          <w:b/>
          <w:bCs/>
        </w:rPr>
        <w:t>“</w:t>
      </w:r>
      <w:r w:rsidR="00BF6D43" w:rsidRPr="005940EC">
        <w:rPr>
          <w:rFonts w:ascii="Times New Roman" w:hAnsi="Times New Roman"/>
          <w:b/>
          <w:bCs/>
        </w:rPr>
        <w:t>Palagu ruļļos piegāde</w:t>
      </w:r>
      <w:r w:rsidRPr="005940EC">
        <w:rPr>
          <w:rFonts w:ascii="Times New Roman" w:hAnsi="Times New Roman"/>
          <w:b/>
          <w:bCs/>
        </w:rPr>
        <w:t xml:space="preserve">”. </w:t>
      </w:r>
      <w:r w:rsidRPr="005940EC">
        <w:rPr>
          <w:rFonts w:ascii="Times New Roman" w:hAnsi="Times New Roman"/>
        </w:rPr>
        <w:t xml:space="preserve">Plānotā līguma summa </w:t>
      </w:r>
      <w:r w:rsidRPr="005940EC">
        <w:rPr>
          <w:rFonts w:ascii="Times New Roman" w:hAnsi="Times New Roman"/>
          <w:b/>
          <w:bCs/>
        </w:rPr>
        <w:t xml:space="preserve">– EUR </w:t>
      </w:r>
      <w:r w:rsidR="00F024C7" w:rsidRPr="005940EC">
        <w:rPr>
          <w:rFonts w:ascii="Times New Roman" w:hAnsi="Times New Roman"/>
          <w:b/>
          <w:bCs/>
        </w:rPr>
        <w:t>40 000,00</w:t>
      </w:r>
      <w:r w:rsidRPr="005940EC">
        <w:rPr>
          <w:rFonts w:ascii="Times New Roman" w:hAnsi="Times New Roman"/>
          <w:b/>
          <w:bCs/>
        </w:rPr>
        <w:t xml:space="preserve"> (bez PVN). </w:t>
      </w:r>
      <w:r w:rsidRPr="005940EC">
        <w:rPr>
          <w:rFonts w:ascii="Times New Roman" w:hAnsi="Times New Roman"/>
        </w:rPr>
        <w:t xml:space="preserve">Iepirkuma nomenklatūra CPV kods: </w:t>
      </w:r>
      <w:r w:rsidR="00706378" w:rsidRPr="005940EC">
        <w:rPr>
          <w:rFonts w:ascii="Times New Roman" w:hAnsi="Times New Roman"/>
        </w:rPr>
        <w:t>33770000-8</w:t>
      </w:r>
      <w:r w:rsidR="002534C7" w:rsidRPr="005940EC">
        <w:rPr>
          <w:rFonts w:ascii="Times New Roman" w:hAnsi="Times New Roman"/>
        </w:rPr>
        <w:t xml:space="preserve"> (</w:t>
      </w:r>
      <w:r w:rsidR="00706378" w:rsidRPr="005940EC">
        <w:rPr>
          <w:rFonts w:ascii="Times New Roman" w:hAnsi="Times New Roman"/>
        </w:rPr>
        <w:t>Papīrs higiēnas vajadzībām</w:t>
      </w:r>
      <w:r w:rsidR="002534C7" w:rsidRPr="005940EC">
        <w:rPr>
          <w:rFonts w:ascii="Times New Roman" w:hAnsi="Times New Roman"/>
        </w:rPr>
        <w:t>)</w:t>
      </w:r>
      <w:r w:rsidRPr="005940EC">
        <w:rPr>
          <w:rFonts w:ascii="Times New Roman" w:hAnsi="Times New Roman"/>
        </w:rPr>
        <w:t>.</w:t>
      </w:r>
      <w:r w:rsidR="006336CF" w:rsidRPr="005940EC">
        <w:rPr>
          <w:rFonts w:ascii="Times New Roman" w:hAnsi="Times New Roman"/>
        </w:rPr>
        <w:t xml:space="preserve"> </w:t>
      </w:r>
    </w:p>
    <w:p w14:paraId="58F9A766" w14:textId="77777777" w:rsidR="004B3F26" w:rsidRPr="005940EC" w:rsidRDefault="0019156F" w:rsidP="004B3F26">
      <w:pPr>
        <w:pStyle w:val="ListParagraph"/>
        <w:numPr>
          <w:ilvl w:val="1"/>
          <w:numId w:val="5"/>
        </w:numPr>
        <w:tabs>
          <w:tab w:val="left" w:pos="0"/>
        </w:tabs>
        <w:spacing w:after="0" w:line="240" w:lineRule="auto"/>
        <w:ind w:left="709" w:hanging="709"/>
        <w:jc w:val="both"/>
        <w:rPr>
          <w:rFonts w:ascii="Times New Roman" w:hAnsi="Times New Roman"/>
          <w:bCs/>
        </w:rPr>
      </w:pPr>
      <w:r w:rsidRPr="005940EC">
        <w:rPr>
          <w:rFonts w:ascii="Times New Roman" w:hAnsi="Times New Roman"/>
        </w:rPr>
        <w:t>Plānotais iepirkuma līguma darbības termiņš</w:t>
      </w:r>
      <w:r w:rsidR="00B3689E" w:rsidRPr="005940EC">
        <w:rPr>
          <w:rFonts w:ascii="Times New Roman" w:hAnsi="Times New Roman"/>
        </w:rPr>
        <w:t xml:space="preserve"> abās iepirkuma daļās</w:t>
      </w:r>
      <w:r w:rsidRPr="005940EC">
        <w:rPr>
          <w:rFonts w:ascii="Times New Roman" w:hAnsi="Times New Roman"/>
        </w:rPr>
        <w:t xml:space="preserve"> – </w:t>
      </w:r>
      <w:r w:rsidR="00BF6D43" w:rsidRPr="005940EC">
        <w:rPr>
          <w:rFonts w:ascii="Times New Roman" w:hAnsi="Times New Roman"/>
          <w:b/>
          <w:bCs/>
        </w:rPr>
        <w:t xml:space="preserve">24 </w:t>
      </w:r>
      <w:r w:rsidRPr="005940EC">
        <w:rPr>
          <w:rFonts w:ascii="Times New Roman" w:hAnsi="Times New Roman"/>
          <w:b/>
          <w:bCs/>
        </w:rPr>
        <w:t>(</w:t>
      </w:r>
      <w:r w:rsidR="00BF6D43" w:rsidRPr="005940EC">
        <w:rPr>
          <w:rFonts w:ascii="Times New Roman" w:hAnsi="Times New Roman"/>
          <w:b/>
          <w:bCs/>
        </w:rPr>
        <w:t>div</w:t>
      </w:r>
      <w:r w:rsidRPr="005940EC">
        <w:rPr>
          <w:rFonts w:ascii="Times New Roman" w:hAnsi="Times New Roman"/>
          <w:b/>
          <w:bCs/>
        </w:rPr>
        <w:t>desmit</w:t>
      </w:r>
      <w:r w:rsidR="00C3127C" w:rsidRPr="005940EC">
        <w:rPr>
          <w:rFonts w:ascii="Times New Roman" w:hAnsi="Times New Roman"/>
          <w:b/>
          <w:bCs/>
        </w:rPr>
        <w:t xml:space="preserve"> </w:t>
      </w:r>
      <w:r w:rsidR="00BF6D43" w:rsidRPr="005940EC">
        <w:rPr>
          <w:rFonts w:ascii="Times New Roman" w:hAnsi="Times New Roman"/>
          <w:b/>
          <w:bCs/>
        </w:rPr>
        <w:t>četri</w:t>
      </w:r>
      <w:r w:rsidRPr="005940EC">
        <w:rPr>
          <w:rFonts w:ascii="Times New Roman" w:hAnsi="Times New Roman"/>
          <w:b/>
          <w:bCs/>
        </w:rPr>
        <w:t>) mēneši</w:t>
      </w:r>
      <w:r w:rsidRPr="005940EC">
        <w:rPr>
          <w:rFonts w:ascii="Times New Roman" w:hAnsi="Times New Roman"/>
        </w:rPr>
        <w:t xml:space="preserve"> no </w:t>
      </w:r>
      <w:r w:rsidR="00C3127C" w:rsidRPr="005940EC">
        <w:rPr>
          <w:rFonts w:ascii="Times New Roman" w:hAnsi="Times New Roman"/>
        </w:rPr>
        <w:t xml:space="preserve">iepirkuma </w:t>
      </w:r>
      <w:r w:rsidRPr="005940EC">
        <w:rPr>
          <w:rFonts w:ascii="Times New Roman" w:hAnsi="Times New Roman"/>
        </w:rPr>
        <w:t>līguma spēkā stāšanās dienas</w:t>
      </w:r>
      <w:bookmarkStart w:id="93" w:name="_Hlk487718665"/>
      <w:bookmarkStart w:id="94" w:name="_Hlk141873621"/>
      <w:r w:rsidR="00261B29" w:rsidRPr="005940EC">
        <w:rPr>
          <w:rFonts w:ascii="Times New Roman" w:hAnsi="Times New Roman"/>
        </w:rPr>
        <w:t xml:space="preserve"> vai </w:t>
      </w:r>
      <w:r w:rsidR="00261B29" w:rsidRPr="005940EC">
        <w:rPr>
          <w:rFonts w:ascii="Times New Roman" w:hAnsi="Times New Roman"/>
          <w:bCs/>
        </w:rPr>
        <w:t>līdz līguma summas sasniegšanai attiecīgajā daļā, atkarībā no tā, kurš nosacījums iestājas pirmais</w:t>
      </w:r>
      <w:bookmarkEnd w:id="93"/>
      <w:r w:rsidR="00261B29" w:rsidRPr="005940EC">
        <w:rPr>
          <w:rFonts w:ascii="Times New Roman" w:hAnsi="Times New Roman"/>
          <w:bCs/>
        </w:rPr>
        <w:t xml:space="preserve">, papildus ņemot vērā iepirkuma līgumā paredzēto iespēju pagarināt līguma termiņu līdz 12 mēnešiem. </w:t>
      </w:r>
      <w:bookmarkEnd w:id="94"/>
    </w:p>
    <w:p w14:paraId="7C9D0027" w14:textId="33FDB41A" w:rsidR="004B3F26" w:rsidRPr="005940EC" w:rsidRDefault="004B3F26" w:rsidP="004B3F26">
      <w:pPr>
        <w:pStyle w:val="ListParagraph"/>
        <w:numPr>
          <w:ilvl w:val="1"/>
          <w:numId w:val="5"/>
        </w:numPr>
        <w:tabs>
          <w:tab w:val="left" w:pos="0"/>
        </w:tabs>
        <w:spacing w:after="0" w:line="240" w:lineRule="auto"/>
        <w:ind w:left="709" w:hanging="709"/>
        <w:jc w:val="both"/>
        <w:rPr>
          <w:rFonts w:ascii="Times New Roman" w:hAnsi="Times New Roman"/>
          <w:b/>
          <w:bCs/>
        </w:rPr>
      </w:pPr>
      <w:r w:rsidRPr="005940EC">
        <w:rPr>
          <w:rFonts w:ascii="Times New Roman" w:hAnsi="Times New Roman"/>
          <w:b/>
          <w:bCs/>
        </w:rPr>
        <w:t>Pretendents piedāvājumā nedrīk</w:t>
      </w:r>
      <w:r w:rsidR="00640DDC">
        <w:rPr>
          <w:rFonts w:ascii="Times New Roman" w:hAnsi="Times New Roman"/>
          <w:b/>
          <w:bCs/>
        </w:rPr>
        <w:t>s</w:t>
      </w:r>
      <w:r w:rsidRPr="005940EC">
        <w:rPr>
          <w:rFonts w:ascii="Times New Roman" w:hAnsi="Times New Roman"/>
          <w:b/>
          <w:bCs/>
        </w:rPr>
        <w:t>t ietvert Krievijas Federācijas un Baltkrievijas Republikas izcelsmes preces un pakalpojumus.</w:t>
      </w:r>
    </w:p>
    <w:p w14:paraId="33F3FE61" w14:textId="77777777" w:rsidR="00626F81" w:rsidRPr="005940EC" w:rsidRDefault="00626F81" w:rsidP="00626F81">
      <w:pPr>
        <w:pStyle w:val="ListParagraph"/>
        <w:numPr>
          <w:ilvl w:val="1"/>
          <w:numId w:val="5"/>
        </w:numPr>
        <w:tabs>
          <w:tab w:val="left" w:pos="0"/>
        </w:tabs>
        <w:spacing w:after="0" w:line="240" w:lineRule="auto"/>
        <w:ind w:left="709" w:hanging="709"/>
        <w:jc w:val="both"/>
        <w:rPr>
          <w:rFonts w:ascii="Times New Roman" w:hAnsi="Times New Roman"/>
          <w:bCs/>
        </w:rPr>
      </w:pPr>
      <w:bookmarkStart w:id="95" w:name="_Hlk141874113"/>
      <w:r w:rsidRPr="005940EC">
        <w:rPr>
          <w:rFonts w:ascii="Times New Roman" w:hAnsi="Times New Roman"/>
          <w:bCs/>
        </w:rPr>
        <w:t>Pretendents var iesniegt tikai 1 (vienu) piedāvājuma variantu par 1 (vienu) vai vairākām daļām. Pretendentam piedāvājums jāiesniedz par pilnu Konkursa attiecīgās iepirkuma daļas apjomu. Pretendenta piedāvājums tiks noraidīts, ja tas netiks iesniegts par pilnu attiecīgās daļas apjomu.</w:t>
      </w:r>
      <w:bookmarkEnd w:id="95"/>
    </w:p>
    <w:p w14:paraId="58A65C13" w14:textId="3D696717" w:rsidR="00706378" w:rsidRPr="005940EC" w:rsidRDefault="00706378" w:rsidP="00706378">
      <w:pPr>
        <w:pStyle w:val="ListParagraph"/>
        <w:numPr>
          <w:ilvl w:val="1"/>
          <w:numId w:val="5"/>
        </w:numPr>
        <w:tabs>
          <w:tab w:val="left" w:pos="0"/>
        </w:tabs>
        <w:spacing w:after="0" w:line="240" w:lineRule="auto"/>
        <w:ind w:left="709" w:hanging="709"/>
        <w:jc w:val="both"/>
        <w:rPr>
          <w:rFonts w:ascii="Times New Roman" w:hAnsi="Times New Roman"/>
          <w:bCs/>
        </w:rPr>
      </w:pPr>
      <w:r w:rsidRPr="005940EC">
        <w:rPr>
          <w:rFonts w:ascii="Times New Roman" w:hAnsi="Times New Roman"/>
          <w:bCs/>
        </w:rPr>
        <w:t xml:space="preserve">Tehniskajā specifikācijā </w:t>
      </w:r>
      <w:proofErr w:type="spellStart"/>
      <w:r w:rsidRPr="005940EC">
        <w:rPr>
          <w:rFonts w:ascii="Times New Roman" w:hAnsi="Times New Roman"/>
          <w:bCs/>
        </w:rPr>
        <w:t>attiecīgājā</w:t>
      </w:r>
      <w:proofErr w:type="spellEnd"/>
      <w:r w:rsidRPr="005940EC">
        <w:rPr>
          <w:rFonts w:ascii="Times New Roman" w:hAnsi="Times New Roman"/>
          <w:bCs/>
        </w:rPr>
        <w:t xml:space="preserve"> daļā norādītajiem daudzumiem ir informatīva nozīme. Pasūtītājs iepirkuma līguma ietvaros pasūtījumus veiks nepieciešamajā daudzumā, ņemot vērā kopējos plānotos finanšu līdzekļus </w:t>
      </w:r>
      <w:r w:rsidRPr="005940EC">
        <w:rPr>
          <w:rFonts w:ascii="Times New Roman" w:hAnsi="Times New Roman"/>
        </w:rPr>
        <w:t>attiecīgajā iepirkuma daļā</w:t>
      </w:r>
      <w:r w:rsidRPr="005940EC">
        <w:rPr>
          <w:rFonts w:ascii="Times New Roman" w:hAnsi="Times New Roman"/>
          <w:bCs/>
        </w:rPr>
        <w:t>.</w:t>
      </w:r>
    </w:p>
    <w:p w14:paraId="251E3969" w14:textId="195F0083" w:rsidR="00706378" w:rsidRPr="005940EC" w:rsidRDefault="00706378" w:rsidP="00706378">
      <w:pPr>
        <w:pStyle w:val="ListParagraph"/>
        <w:numPr>
          <w:ilvl w:val="1"/>
          <w:numId w:val="5"/>
        </w:numPr>
        <w:tabs>
          <w:tab w:val="left" w:pos="0"/>
        </w:tabs>
        <w:spacing w:after="0" w:line="240" w:lineRule="auto"/>
        <w:ind w:left="709" w:hanging="709"/>
        <w:jc w:val="both"/>
        <w:rPr>
          <w:rFonts w:ascii="Times New Roman" w:hAnsi="Times New Roman"/>
          <w:bCs/>
        </w:rPr>
      </w:pPr>
      <w:r w:rsidRPr="005940EC">
        <w:rPr>
          <w:rFonts w:ascii="Times New Roman" w:hAnsi="Times New Roman"/>
        </w:rPr>
        <w:t xml:space="preserve">Pretendenta piedāvājumā norādītā vienību kopējā preču cena attiecīgajā iepirkuma daļā ir vērtējamā cena un tiks izmantota tikai pretendentu finanšu piedāvājumu savstarpējai salīdzināšanai. </w:t>
      </w:r>
      <w:r w:rsidRPr="005940EC">
        <w:rPr>
          <w:rFonts w:ascii="Times New Roman" w:hAnsi="Times New Roman"/>
          <w:iCs/>
        </w:rPr>
        <w:t xml:space="preserve">Pasūtītājs iepirkuma līguma izpildē ņems vērā pretendenta piedāvāto attiecīgās preces vienas vienības cenu </w:t>
      </w:r>
      <w:r w:rsidRPr="005940EC">
        <w:rPr>
          <w:rFonts w:ascii="Times New Roman" w:hAnsi="Times New Roman"/>
        </w:rPr>
        <w:t>attiecīgajā iepirkuma daļā</w:t>
      </w:r>
      <w:r w:rsidRPr="005940EC">
        <w:rPr>
          <w:rFonts w:ascii="Times New Roman" w:hAnsi="Times New Roman"/>
          <w:iCs/>
        </w:rPr>
        <w:t xml:space="preserve">, kura ir saistoša visu iepirkuma līguma darbības laiku. </w:t>
      </w:r>
    </w:p>
    <w:p w14:paraId="1FC24F54" w14:textId="7D6D051E" w:rsidR="00C3127C" w:rsidRPr="005940EC" w:rsidRDefault="00261B29" w:rsidP="00AE301C">
      <w:pPr>
        <w:pStyle w:val="ListParagraph"/>
        <w:numPr>
          <w:ilvl w:val="1"/>
          <w:numId w:val="5"/>
        </w:numPr>
        <w:tabs>
          <w:tab w:val="left" w:pos="0"/>
        </w:tabs>
        <w:spacing w:after="0" w:line="240" w:lineRule="auto"/>
        <w:ind w:left="709" w:hanging="709"/>
        <w:jc w:val="both"/>
        <w:rPr>
          <w:rFonts w:ascii="Times New Roman" w:hAnsi="Times New Roman"/>
          <w:bCs/>
        </w:rPr>
      </w:pPr>
      <w:r w:rsidRPr="005940EC">
        <w:rPr>
          <w:rFonts w:ascii="Times New Roman" w:eastAsia="Arial Unicode MS" w:hAnsi="Times New Roman"/>
          <w:bCs/>
          <w:u w:color="000000"/>
          <w:bdr w:val="nil"/>
        </w:rPr>
        <w:lastRenderedPageBreak/>
        <w:t>Iepirkuma līguma</w:t>
      </w:r>
      <w:r w:rsidR="0019156F" w:rsidRPr="005940EC">
        <w:rPr>
          <w:rFonts w:ascii="Times New Roman" w:eastAsia="Arial Unicode MS" w:hAnsi="Times New Roman"/>
          <w:bCs/>
          <w:u w:color="000000"/>
          <w:bdr w:val="nil"/>
        </w:rPr>
        <w:t xml:space="preserve"> izpildes kārtība, apjoms,</w:t>
      </w:r>
      <w:r w:rsidRPr="005940EC">
        <w:rPr>
          <w:rFonts w:ascii="Times New Roman" w:eastAsia="Arial Unicode MS" w:hAnsi="Times New Roman"/>
          <w:bCs/>
          <w:u w:color="000000"/>
          <w:bdr w:val="nil"/>
        </w:rPr>
        <w:t xml:space="preserve"> preces piegādes un</w:t>
      </w:r>
      <w:r w:rsidR="0019156F" w:rsidRPr="005940EC">
        <w:rPr>
          <w:rFonts w:ascii="Times New Roman" w:eastAsia="Arial Unicode MS" w:hAnsi="Times New Roman"/>
          <w:u w:color="000000"/>
          <w:bdr w:val="nil"/>
        </w:rPr>
        <w:t xml:space="preserve"> </w:t>
      </w:r>
      <w:r w:rsidR="0019156F" w:rsidRPr="005940EC">
        <w:rPr>
          <w:rFonts w:ascii="Times New Roman" w:hAnsi="Times New Roman"/>
        </w:rPr>
        <w:t xml:space="preserve">maksājumu kārtība u.c. noteikumi atrunāti iepirkuma līguma projektā </w:t>
      </w:r>
      <w:r w:rsidR="00B3689E" w:rsidRPr="005940EC">
        <w:rPr>
          <w:rFonts w:ascii="Times New Roman" w:hAnsi="Times New Roman"/>
        </w:rPr>
        <w:t xml:space="preserve">attiecīgajā iepirkuma daļā </w:t>
      </w:r>
      <w:r w:rsidR="0019156F" w:rsidRPr="005940EC">
        <w:rPr>
          <w:rFonts w:ascii="Times New Roman" w:hAnsi="Times New Roman"/>
        </w:rPr>
        <w:t xml:space="preserve">(Nolikuma </w:t>
      </w:r>
      <w:r w:rsidR="00706378" w:rsidRPr="005940EC">
        <w:rPr>
          <w:rFonts w:ascii="Times New Roman" w:hAnsi="Times New Roman"/>
        </w:rPr>
        <w:t>3</w:t>
      </w:r>
      <w:r w:rsidR="0019156F" w:rsidRPr="005940EC">
        <w:rPr>
          <w:rFonts w:ascii="Times New Roman" w:hAnsi="Times New Roman"/>
        </w:rPr>
        <w:t xml:space="preserve">.pielikums). </w:t>
      </w:r>
    </w:p>
    <w:p w14:paraId="42A4E1D1" w14:textId="1771CD7B" w:rsidR="006B63F9" w:rsidRPr="005940EC" w:rsidRDefault="0019156F" w:rsidP="002D77EA">
      <w:pPr>
        <w:pStyle w:val="ListParagraph"/>
        <w:numPr>
          <w:ilvl w:val="1"/>
          <w:numId w:val="5"/>
        </w:numPr>
        <w:tabs>
          <w:tab w:val="left" w:pos="0"/>
        </w:tabs>
        <w:spacing w:after="0" w:line="240" w:lineRule="auto"/>
        <w:ind w:left="709" w:hanging="709"/>
        <w:jc w:val="both"/>
        <w:rPr>
          <w:rFonts w:ascii="Times New Roman" w:hAnsi="Times New Roman"/>
          <w:b/>
          <w:bCs/>
          <w:lang w:val="x-none"/>
        </w:rPr>
      </w:pPr>
      <w:r w:rsidRPr="005940EC">
        <w:rPr>
          <w:rFonts w:ascii="Times New Roman" w:hAnsi="Times New Roman"/>
          <w:bCs/>
        </w:rPr>
        <w:t xml:space="preserve">Iepirkuma līguma izpildes vieta: </w:t>
      </w:r>
      <w:r w:rsidR="00C3127C" w:rsidRPr="005940EC">
        <w:rPr>
          <w:rFonts w:ascii="Times New Roman" w:hAnsi="Times New Roman"/>
          <w:lang w:eastAsia="en-US"/>
        </w:rPr>
        <w:t>Valsts sabiedrība ar ierobežotu atbildību „Bērnu klīniskā universitātes slimnīca”</w:t>
      </w:r>
      <w:r w:rsidRPr="005940EC">
        <w:rPr>
          <w:rFonts w:ascii="Times New Roman" w:hAnsi="Times New Roman"/>
          <w:bCs/>
        </w:rPr>
        <w:t xml:space="preserve">, </w:t>
      </w:r>
      <w:r w:rsidR="00C3127C" w:rsidRPr="005940EC">
        <w:rPr>
          <w:rFonts w:ascii="Times New Roman" w:hAnsi="Times New Roman"/>
          <w:lang w:eastAsia="en-US"/>
        </w:rPr>
        <w:t>Vienības gatve 45, Rīga, LV-1004, Latvija</w:t>
      </w:r>
      <w:r w:rsidRPr="005940EC">
        <w:rPr>
          <w:rFonts w:ascii="Times New Roman" w:hAnsi="Times New Roman"/>
          <w:bCs/>
        </w:rPr>
        <w:t>.</w:t>
      </w:r>
    </w:p>
    <w:p w14:paraId="5D29EE0D" w14:textId="41D92673" w:rsidR="00E95B8A" w:rsidRPr="005940EC" w:rsidRDefault="00E95B8A" w:rsidP="002D77EA">
      <w:pPr>
        <w:pStyle w:val="ListParagraph"/>
        <w:numPr>
          <w:ilvl w:val="0"/>
          <w:numId w:val="5"/>
        </w:numPr>
        <w:spacing w:before="120" w:after="120" w:line="240" w:lineRule="auto"/>
        <w:jc w:val="center"/>
        <w:outlineLvl w:val="0"/>
        <w:rPr>
          <w:rFonts w:ascii="Times New Roman" w:hAnsi="Times New Roman"/>
          <w:b/>
          <w:bCs/>
          <w:lang w:val="x-none"/>
        </w:rPr>
      </w:pPr>
      <w:r w:rsidRPr="005940EC">
        <w:rPr>
          <w:rFonts w:ascii="Times New Roman" w:hAnsi="Times New Roman"/>
          <w:b/>
          <w:bCs/>
          <w:lang w:val="x-none"/>
        </w:rPr>
        <w:t>PRASĪBAS, IESNIEDZAMIE DOKUMENTI</w:t>
      </w:r>
      <w:bookmarkEnd w:id="85"/>
      <w:bookmarkEnd w:id="86"/>
      <w:bookmarkEnd w:id="87"/>
      <w:bookmarkEnd w:id="88"/>
      <w:bookmarkEnd w:id="89"/>
      <w:bookmarkEnd w:id="90"/>
      <w:bookmarkEnd w:id="91"/>
      <w:r w:rsidRPr="005940EC">
        <w:rPr>
          <w:rFonts w:ascii="Times New Roman" w:hAnsi="Times New Roman"/>
          <w:b/>
          <w:bCs/>
          <w:lang w:val="x-none"/>
        </w:rPr>
        <w:t xml:space="preserve"> UN PRETENDENTU ATLASE</w:t>
      </w:r>
      <w:bookmarkEnd w:id="92"/>
    </w:p>
    <w:p w14:paraId="37F9940A" w14:textId="77777777" w:rsidR="00895443" w:rsidRPr="005940EC" w:rsidRDefault="00895443" w:rsidP="002D77EA">
      <w:pPr>
        <w:keepNext/>
        <w:numPr>
          <w:ilvl w:val="1"/>
          <w:numId w:val="5"/>
        </w:numPr>
        <w:spacing w:before="40" w:after="40"/>
        <w:ind w:left="709" w:hanging="709"/>
        <w:jc w:val="both"/>
        <w:outlineLvl w:val="1"/>
        <w:rPr>
          <w:b/>
          <w:bCs/>
          <w:sz w:val="22"/>
          <w:szCs w:val="22"/>
          <w:lang w:val="x-none"/>
        </w:rPr>
      </w:pPr>
      <w:bookmarkStart w:id="96" w:name="_Toc477855472"/>
      <w:bookmarkStart w:id="97" w:name="_Ref381101615"/>
      <w:bookmarkStart w:id="98" w:name="_Ref381101609"/>
      <w:bookmarkStart w:id="99" w:name="_Toc380655969"/>
      <w:r w:rsidRPr="005940EC">
        <w:rPr>
          <w:b/>
          <w:bCs/>
          <w:sz w:val="22"/>
          <w:szCs w:val="22"/>
          <w:lang w:val="x-none"/>
        </w:rPr>
        <w:t xml:space="preserve">Pieteikums dalībai </w:t>
      </w:r>
      <w:r w:rsidRPr="005940EC">
        <w:rPr>
          <w:b/>
          <w:bCs/>
          <w:sz w:val="22"/>
          <w:szCs w:val="22"/>
        </w:rPr>
        <w:t>Konkursā</w:t>
      </w:r>
      <w:bookmarkEnd w:id="96"/>
    </w:p>
    <w:p w14:paraId="7CB11620" w14:textId="7A927A31" w:rsidR="00895443" w:rsidRPr="005940EC" w:rsidRDefault="00895443" w:rsidP="00AE301C">
      <w:pPr>
        <w:pStyle w:val="ListParagraph"/>
        <w:numPr>
          <w:ilvl w:val="2"/>
          <w:numId w:val="5"/>
        </w:numPr>
        <w:spacing w:after="0" w:line="240" w:lineRule="auto"/>
        <w:ind w:left="709" w:hanging="709"/>
        <w:jc w:val="both"/>
        <w:outlineLvl w:val="2"/>
        <w:rPr>
          <w:rFonts w:ascii="Times New Roman" w:hAnsi="Times New Roman"/>
        </w:rPr>
      </w:pPr>
      <w:r w:rsidRPr="005940EC">
        <w:rPr>
          <w:rFonts w:ascii="Times New Roman" w:hAnsi="Times New Roman"/>
        </w:rPr>
        <w:t>Vispārējie nosacījumi pretendenta dalībai Konkursā (tostarp iesniedzamie dokumenti) ir pieejami EIS Konkursa sadaļā</w:t>
      </w:r>
      <w:r w:rsidRPr="005940EC">
        <w:rPr>
          <w:rFonts w:ascii="Times New Roman" w:hAnsi="Times New Roman"/>
          <w:bCs/>
        </w:rPr>
        <w:t>.</w:t>
      </w:r>
    </w:p>
    <w:p w14:paraId="30AAC94E" w14:textId="6CA2A87E" w:rsidR="00895443" w:rsidRPr="005940EC" w:rsidRDefault="00895443" w:rsidP="00AE301C">
      <w:pPr>
        <w:pStyle w:val="ListParagraph"/>
        <w:numPr>
          <w:ilvl w:val="2"/>
          <w:numId w:val="5"/>
        </w:numPr>
        <w:spacing w:after="0" w:line="240" w:lineRule="auto"/>
        <w:ind w:left="709" w:hanging="709"/>
        <w:jc w:val="both"/>
        <w:outlineLvl w:val="2"/>
        <w:rPr>
          <w:rFonts w:ascii="Times New Roman" w:hAnsi="Times New Roman"/>
        </w:rPr>
      </w:pPr>
      <w:r w:rsidRPr="005940EC">
        <w:rPr>
          <w:rFonts w:ascii="Times New Roman" w:hAnsi="Times New Roman"/>
          <w:b/>
          <w:bCs/>
        </w:rPr>
        <w:t>Lai apliecinātu savu dalību Konkursā, pretendents iesniedz pieteikumu saskaņā ar EIS Konkursa sadaļā publicēto veidlapu (</w:t>
      </w:r>
      <w:r w:rsidR="00310D64" w:rsidRPr="005940EC">
        <w:rPr>
          <w:rFonts w:ascii="Times New Roman" w:hAnsi="Times New Roman"/>
          <w:b/>
        </w:rPr>
        <w:t>N</w:t>
      </w:r>
      <w:r w:rsidRPr="005940EC">
        <w:rPr>
          <w:rFonts w:ascii="Times New Roman" w:hAnsi="Times New Roman"/>
          <w:b/>
          <w:bCs/>
        </w:rPr>
        <w:t>olikuma 1. pielikums</w:t>
      </w:r>
      <w:r w:rsidRPr="005940EC">
        <w:rPr>
          <w:rFonts w:ascii="Times New Roman" w:hAnsi="Times New Roman"/>
        </w:rPr>
        <w:t>).</w:t>
      </w:r>
    </w:p>
    <w:p w14:paraId="50EE30C3" w14:textId="77777777" w:rsidR="006405CC" w:rsidRPr="005940EC" w:rsidRDefault="006405CC" w:rsidP="00AE301C">
      <w:pPr>
        <w:pStyle w:val="ListParagraph"/>
        <w:numPr>
          <w:ilvl w:val="2"/>
          <w:numId w:val="5"/>
        </w:numPr>
        <w:spacing w:after="0" w:line="240" w:lineRule="auto"/>
        <w:ind w:left="709" w:hanging="709"/>
        <w:jc w:val="both"/>
        <w:outlineLvl w:val="2"/>
        <w:rPr>
          <w:rFonts w:ascii="Times New Roman" w:hAnsi="Times New Roman"/>
        </w:rPr>
      </w:pPr>
      <w:r w:rsidRPr="005940EC">
        <w:rPr>
          <w:rFonts w:ascii="Times New Roman" w:hAnsi="Times New Roman"/>
        </w:rPr>
        <w:t>Pieteikumā, atbilstoši Iepirkumu uzraudzības biroja sniegtajam skaidrojumam (</w:t>
      </w:r>
      <w:hyperlink r:id="rId14" w:history="1">
        <w:r w:rsidRPr="005940EC">
          <w:rPr>
            <w:rStyle w:val="Hyperlink"/>
            <w:rFonts w:ascii="Times New Roman" w:hAnsi="Times New Roman"/>
          </w:rPr>
          <w:t>https://www.iub.gov.lv/sites/iub/files/content/Skaidrojumi%20(no%2018.05)/skaidrojums_mazajie_videjie_uzn.pdf</w:t>
        </w:r>
      </w:hyperlink>
      <w:r w:rsidRPr="005940EC">
        <w:rPr>
          <w:rFonts w:ascii="Times New Roman" w:hAnsi="Times New Roman"/>
        </w:rPr>
        <w:t xml:space="preserve"> ) jānorāda, kādam statusam atbilst pretendents – </w:t>
      </w:r>
      <w:proofErr w:type="spellStart"/>
      <w:r w:rsidRPr="005940EC">
        <w:rPr>
          <w:rFonts w:ascii="Times New Roman" w:hAnsi="Times New Roman"/>
        </w:rPr>
        <w:t>mikrouzņēmuma</w:t>
      </w:r>
      <w:proofErr w:type="spellEnd"/>
      <w:r w:rsidRPr="005940EC">
        <w:rPr>
          <w:rFonts w:ascii="Times New Roman" w:hAnsi="Times New Roman"/>
        </w:rPr>
        <w:t>, mazajam vai vidējam uzņēmumam.</w:t>
      </w:r>
    </w:p>
    <w:p w14:paraId="04D45553" w14:textId="6EDCE00F" w:rsidR="006405CC" w:rsidRPr="005940EC" w:rsidRDefault="00895443" w:rsidP="00AE301C">
      <w:pPr>
        <w:pStyle w:val="ListParagraph"/>
        <w:numPr>
          <w:ilvl w:val="2"/>
          <w:numId w:val="5"/>
        </w:numPr>
        <w:spacing w:after="0" w:line="240" w:lineRule="auto"/>
        <w:ind w:left="709" w:hanging="709"/>
        <w:jc w:val="both"/>
        <w:outlineLvl w:val="2"/>
        <w:rPr>
          <w:rFonts w:ascii="Times New Roman" w:hAnsi="Times New Roman"/>
        </w:rPr>
      </w:pPr>
      <w:r w:rsidRPr="005940EC">
        <w:rPr>
          <w:rFonts w:ascii="Times New Roman" w:hAnsi="Times New Roman"/>
        </w:rPr>
        <w:t>Pretendents iesniedzot pieteikumu dalībai Konkursā (</w:t>
      </w:r>
      <w:r w:rsidR="007B4354" w:rsidRPr="005940EC">
        <w:rPr>
          <w:rFonts w:ascii="Times New Roman" w:hAnsi="Times New Roman"/>
          <w:bCs/>
        </w:rPr>
        <w:t>N</w:t>
      </w:r>
      <w:r w:rsidRPr="005940EC">
        <w:rPr>
          <w:rFonts w:ascii="Times New Roman" w:hAnsi="Times New Roman"/>
        </w:rPr>
        <w:t>olikuma 1.pielikums), saskaņā ar PIL 42.panta trešās daļas 4.punktu norāda informāciju par personām kurām pretendentā ir izšķirošā ietekme uz līdzdalības pamata normatīvo aktu par koncerniem izpratnē.</w:t>
      </w:r>
    </w:p>
    <w:p w14:paraId="69D69B52" w14:textId="77777777" w:rsidR="00895443" w:rsidRPr="005940EC" w:rsidRDefault="00895443" w:rsidP="002D77EA">
      <w:pPr>
        <w:keepNext/>
        <w:numPr>
          <w:ilvl w:val="1"/>
          <w:numId w:val="5"/>
        </w:numPr>
        <w:spacing w:before="40" w:after="40"/>
        <w:ind w:left="709" w:hanging="709"/>
        <w:jc w:val="both"/>
        <w:outlineLvl w:val="1"/>
        <w:rPr>
          <w:b/>
          <w:bCs/>
          <w:sz w:val="22"/>
          <w:szCs w:val="22"/>
          <w:lang w:val="x-none"/>
        </w:rPr>
      </w:pPr>
      <w:bookmarkStart w:id="100" w:name="_Toc477855473"/>
      <w:bookmarkStart w:id="101" w:name="_Ref427154352"/>
      <w:r w:rsidRPr="005940EC">
        <w:rPr>
          <w:b/>
          <w:bCs/>
          <w:sz w:val="22"/>
          <w:szCs w:val="22"/>
          <w:lang w:val="x-none"/>
        </w:rPr>
        <w:t>Pretendentu izslēgšanas noteikumi</w:t>
      </w:r>
      <w:bookmarkEnd w:id="100"/>
      <w:r w:rsidRPr="005940EC">
        <w:rPr>
          <w:b/>
          <w:bCs/>
          <w:sz w:val="22"/>
          <w:szCs w:val="22"/>
          <w:lang w:val="x-none"/>
        </w:rPr>
        <w:t xml:space="preserve"> </w:t>
      </w:r>
    </w:p>
    <w:p w14:paraId="552EB756" w14:textId="369D2C6E" w:rsidR="006B63F9" w:rsidRPr="005940EC" w:rsidRDefault="00EB43BF" w:rsidP="00AE301C">
      <w:pPr>
        <w:numPr>
          <w:ilvl w:val="2"/>
          <w:numId w:val="29"/>
        </w:numPr>
        <w:ind w:left="709" w:hanging="709"/>
        <w:jc w:val="both"/>
        <w:outlineLvl w:val="2"/>
        <w:rPr>
          <w:bCs/>
          <w:sz w:val="22"/>
          <w:szCs w:val="22"/>
        </w:rPr>
      </w:pPr>
      <w:r w:rsidRPr="005940EC">
        <w:rPr>
          <w:bCs/>
          <w:sz w:val="22"/>
          <w:szCs w:val="22"/>
        </w:rPr>
        <w:t>K</w:t>
      </w:r>
      <w:r w:rsidR="006B63F9" w:rsidRPr="005940EC">
        <w:rPr>
          <w:bCs/>
          <w:sz w:val="22"/>
          <w:szCs w:val="22"/>
        </w:rPr>
        <w:t xml:space="preserve">omisija izslēdz pretendentu no dalības </w:t>
      </w:r>
      <w:r w:rsidR="00AE301C" w:rsidRPr="005940EC">
        <w:rPr>
          <w:bCs/>
          <w:sz w:val="22"/>
          <w:szCs w:val="22"/>
        </w:rPr>
        <w:t>K</w:t>
      </w:r>
      <w:r w:rsidR="006B63F9" w:rsidRPr="005940EC">
        <w:rPr>
          <w:bCs/>
          <w:sz w:val="22"/>
          <w:szCs w:val="22"/>
        </w:rPr>
        <w:t>onkursā, ja:</w:t>
      </w:r>
    </w:p>
    <w:p w14:paraId="7C3C49FC" w14:textId="570FE3C4" w:rsidR="006B63F9" w:rsidRPr="005940EC" w:rsidRDefault="006B63F9" w:rsidP="00AE301C">
      <w:pPr>
        <w:pStyle w:val="ListParagraph"/>
        <w:keepNext/>
        <w:numPr>
          <w:ilvl w:val="3"/>
          <w:numId w:val="29"/>
        </w:numPr>
        <w:spacing w:after="0" w:line="240" w:lineRule="auto"/>
        <w:ind w:left="1701" w:hanging="992"/>
        <w:jc w:val="both"/>
        <w:outlineLvl w:val="1"/>
        <w:rPr>
          <w:rFonts w:ascii="Times New Roman" w:hAnsi="Times New Roman"/>
          <w:bCs/>
        </w:rPr>
      </w:pPr>
      <w:r w:rsidRPr="005940EC">
        <w:rPr>
          <w:rFonts w:ascii="Times New Roman" w:hAnsi="Times New Roman"/>
          <w:bCs/>
        </w:rPr>
        <w:t xml:space="preserve">pretendents vai tā iesniegtais piedāvājums </w:t>
      </w:r>
      <w:r w:rsidR="00626F81" w:rsidRPr="005940EC">
        <w:rPr>
          <w:rFonts w:ascii="Times New Roman" w:hAnsi="Times New Roman"/>
        </w:rPr>
        <w:t xml:space="preserve">attiecīgajā iepirkuma daļā </w:t>
      </w:r>
      <w:r w:rsidRPr="005940EC">
        <w:rPr>
          <w:rFonts w:ascii="Times New Roman" w:hAnsi="Times New Roman"/>
          <w:bCs/>
        </w:rPr>
        <w:t xml:space="preserve">neatbilst </w:t>
      </w:r>
      <w:r w:rsidR="00EB43BF" w:rsidRPr="005940EC">
        <w:rPr>
          <w:rFonts w:ascii="Times New Roman" w:hAnsi="Times New Roman"/>
          <w:bCs/>
        </w:rPr>
        <w:t>N</w:t>
      </w:r>
      <w:r w:rsidRPr="005940EC">
        <w:rPr>
          <w:rFonts w:ascii="Times New Roman" w:hAnsi="Times New Roman"/>
          <w:bCs/>
        </w:rPr>
        <w:t xml:space="preserve">olikumā vai PIL noteiktajām prasībām (tajā skaitā, ja attiecībā uz pretendentu tiek konstatēts nepatiesas informācijas sniegšanas </w:t>
      </w:r>
      <w:r w:rsidR="00EB43BF" w:rsidRPr="005940EC">
        <w:rPr>
          <w:rFonts w:ascii="Times New Roman" w:hAnsi="Times New Roman"/>
          <w:bCs/>
        </w:rPr>
        <w:t>K</w:t>
      </w:r>
      <w:r w:rsidRPr="005940EC">
        <w:rPr>
          <w:rFonts w:ascii="Times New Roman" w:hAnsi="Times New Roman"/>
          <w:bCs/>
        </w:rPr>
        <w:t>omisijai fakts);</w:t>
      </w:r>
    </w:p>
    <w:p w14:paraId="2FEF5065" w14:textId="77777777" w:rsidR="006B63F9" w:rsidRPr="005940EC" w:rsidRDefault="006B63F9" w:rsidP="00AE301C">
      <w:pPr>
        <w:pStyle w:val="ListParagraph"/>
        <w:keepNext/>
        <w:numPr>
          <w:ilvl w:val="3"/>
          <w:numId w:val="29"/>
        </w:numPr>
        <w:spacing w:after="0" w:line="240" w:lineRule="auto"/>
        <w:ind w:left="1701" w:hanging="992"/>
        <w:jc w:val="both"/>
        <w:outlineLvl w:val="1"/>
        <w:rPr>
          <w:rFonts w:ascii="Times New Roman" w:hAnsi="Times New Roman"/>
          <w:vanish/>
        </w:rPr>
      </w:pPr>
    </w:p>
    <w:p w14:paraId="0AEBF24F" w14:textId="77777777" w:rsidR="006B63F9" w:rsidRPr="005940EC" w:rsidRDefault="006B63F9" w:rsidP="00AE301C">
      <w:pPr>
        <w:pStyle w:val="ListParagraph"/>
        <w:keepNext/>
        <w:numPr>
          <w:ilvl w:val="3"/>
          <w:numId w:val="28"/>
        </w:numPr>
        <w:spacing w:after="0" w:line="240" w:lineRule="auto"/>
        <w:ind w:left="1701" w:hanging="992"/>
        <w:jc w:val="both"/>
        <w:outlineLvl w:val="1"/>
        <w:rPr>
          <w:rFonts w:ascii="Times New Roman" w:hAnsi="Times New Roman"/>
          <w:vanish/>
        </w:rPr>
      </w:pPr>
    </w:p>
    <w:p w14:paraId="18BB7C58" w14:textId="748835F0" w:rsidR="006B63F9" w:rsidRPr="005940EC" w:rsidRDefault="006B63F9" w:rsidP="00AE301C">
      <w:pPr>
        <w:pStyle w:val="ListParagraph"/>
        <w:keepNext/>
        <w:numPr>
          <w:ilvl w:val="3"/>
          <w:numId w:val="28"/>
        </w:numPr>
        <w:spacing w:after="0" w:line="240" w:lineRule="auto"/>
        <w:ind w:left="1701" w:hanging="992"/>
        <w:jc w:val="both"/>
        <w:outlineLvl w:val="1"/>
        <w:rPr>
          <w:rFonts w:ascii="Times New Roman" w:hAnsi="Times New Roman"/>
        </w:rPr>
      </w:pPr>
      <w:r w:rsidRPr="005940EC">
        <w:rPr>
          <w:rFonts w:ascii="Times New Roman" w:hAnsi="Times New Roman"/>
        </w:rPr>
        <w:t xml:space="preserve">pretendents </w:t>
      </w:r>
      <w:r w:rsidR="00EB43BF" w:rsidRPr="005940EC">
        <w:rPr>
          <w:rFonts w:ascii="Times New Roman" w:hAnsi="Times New Roman"/>
        </w:rPr>
        <w:t>K</w:t>
      </w:r>
      <w:r w:rsidRPr="005940EC">
        <w:rPr>
          <w:rFonts w:ascii="Times New Roman" w:hAnsi="Times New Roman"/>
        </w:rPr>
        <w:t xml:space="preserve">omisijas noteiktajā termiņā nav sniedzis </w:t>
      </w:r>
      <w:r w:rsidR="00EB43BF" w:rsidRPr="005940EC">
        <w:rPr>
          <w:rFonts w:ascii="Times New Roman" w:hAnsi="Times New Roman"/>
        </w:rPr>
        <w:t>tās</w:t>
      </w:r>
      <w:r w:rsidRPr="005940EC">
        <w:rPr>
          <w:rFonts w:ascii="Times New Roman" w:hAnsi="Times New Roman"/>
        </w:rPr>
        <w:t xml:space="preserve"> pieprasīto precizējošo informāciju, kā rezultātā </w:t>
      </w:r>
      <w:r w:rsidR="00EB43BF" w:rsidRPr="005940EC">
        <w:rPr>
          <w:rFonts w:ascii="Times New Roman" w:hAnsi="Times New Roman"/>
        </w:rPr>
        <w:t>K</w:t>
      </w:r>
      <w:r w:rsidRPr="005940EC">
        <w:rPr>
          <w:rFonts w:ascii="Times New Roman" w:hAnsi="Times New Roman"/>
        </w:rPr>
        <w:t xml:space="preserve">omisija nevar izvērtēt pretendenta iesniegtā piedāvājuma atbilstību </w:t>
      </w:r>
      <w:r w:rsidR="00EB43BF" w:rsidRPr="005940EC">
        <w:rPr>
          <w:rFonts w:ascii="Times New Roman" w:hAnsi="Times New Roman"/>
        </w:rPr>
        <w:t>N</w:t>
      </w:r>
      <w:r w:rsidRPr="005940EC">
        <w:rPr>
          <w:rFonts w:ascii="Times New Roman" w:hAnsi="Times New Roman"/>
        </w:rPr>
        <w:t>olikumā izvirzītajām prasībām;</w:t>
      </w:r>
    </w:p>
    <w:p w14:paraId="6B9E05EC" w14:textId="3C40295E" w:rsidR="006B63F9" w:rsidRPr="005940EC" w:rsidRDefault="006B63F9" w:rsidP="00AE301C">
      <w:pPr>
        <w:pStyle w:val="ListParagraph"/>
        <w:keepNext/>
        <w:numPr>
          <w:ilvl w:val="3"/>
          <w:numId w:val="28"/>
        </w:numPr>
        <w:spacing w:after="0" w:line="240" w:lineRule="auto"/>
        <w:ind w:left="1701" w:hanging="992"/>
        <w:jc w:val="both"/>
        <w:outlineLvl w:val="1"/>
        <w:rPr>
          <w:rFonts w:ascii="Times New Roman" w:hAnsi="Times New Roman"/>
          <w:color w:val="000000" w:themeColor="text1"/>
        </w:rPr>
      </w:pPr>
      <w:r w:rsidRPr="005940EC">
        <w:rPr>
          <w:rFonts w:ascii="Times New Roman" w:hAnsi="Times New Roman"/>
          <w:color w:val="000000" w:themeColor="text1"/>
        </w:rPr>
        <w:t xml:space="preserve">uz pretendentu vai PIL 42.panta </w:t>
      </w:r>
      <w:r w:rsidR="003E25F0" w:rsidRPr="005940EC">
        <w:rPr>
          <w:rFonts w:ascii="Times New Roman" w:hAnsi="Times New Roman"/>
          <w:bCs/>
        </w:rPr>
        <w:t>trešās daļas 1., 2. un 3.punktā</w:t>
      </w:r>
      <w:r w:rsidR="003E25F0" w:rsidRPr="005940EC">
        <w:rPr>
          <w:rFonts w:ascii="Times New Roman" w:hAnsi="Times New Roman"/>
          <w:color w:val="000000" w:themeColor="text1"/>
        </w:rPr>
        <w:t xml:space="preserve"> </w:t>
      </w:r>
      <w:r w:rsidRPr="005940EC">
        <w:rPr>
          <w:rFonts w:ascii="Times New Roman" w:hAnsi="Times New Roman"/>
          <w:color w:val="000000" w:themeColor="text1"/>
        </w:rPr>
        <w:t xml:space="preserve">norādītajām personām attiecas PIL 42.pantā otrajā daļā 1., 2., 3., 4, 5., 6., 7., 10.,11., 12., 13. un 14. punktā noteiktie izslēgšanas </w:t>
      </w:r>
      <w:r w:rsidR="003E25F0" w:rsidRPr="005940EC">
        <w:rPr>
          <w:rFonts w:ascii="Times New Roman" w:hAnsi="Times New Roman"/>
          <w:color w:val="000000" w:themeColor="text1"/>
        </w:rPr>
        <w:t>iemesli</w:t>
      </w:r>
      <w:r w:rsidRPr="005940EC">
        <w:rPr>
          <w:rFonts w:ascii="Times New Roman" w:hAnsi="Times New Roman"/>
          <w:color w:val="000000" w:themeColor="text1"/>
        </w:rPr>
        <w:t>;</w:t>
      </w:r>
    </w:p>
    <w:p w14:paraId="2856134A" w14:textId="69174F8F" w:rsidR="006B63F9" w:rsidRPr="005940EC" w:rsidRDefault="006B63F9" w:rsidP="00AE301C">
      <w:pPr>
        <w:pStyle w:val="ListParagraph"/>
        <w:numPr>
          <w:ilvl w:val="3"/>
          <w:numId w:val="28"/>
        </w:numPr>
        <w:spacing w:after="0" w:line="240" w:lineRule="auto"/>
        <w:ind w:left="1701" w:hanging="992"/>
        <w:jc w:val="both"/>
        <w:outlineLvl w:val="2"/>
        <w:rPr>
          <w:rFonts w:ascii="Times New Roman" w:hAnsi="Times New Roman"/>
        </w:rPr>
      </w:pPr>
      <w:r w:rsidRPr="005940EC">
        <w:rPr>
          <w:rFonts w:ascii="Times New Roman" w:hAnsi="Times New Roman"/>
          <w:bCs/>
        </w:rPr>
        <w:t>uz pretendentu</w:t>
      </w:r>
      <w:r w:rsidRPr="005940EC">
        <w:rPr>
          <w:rFonts w:ascii="Times New Roman" w:hAnsi="Times New Roman"/>
        </w:rPr>
        <w:t xml:space="preserve"> </w:t>
      </w:r>
      <w:r w:rsidRPr="005940EC">
        <w:rPr>
          <w:rFonts w:ascii="Times New Roman" w:hAnsi="Times New Roman"/>
          <w:bCs/>
        </w:rPr>
        <w:t>attiecas Starptautisko un Latvijas Republikas nacionālo sankciju likuma</w:t>
      </w:r>
      <w:r w:rsidR="00AE301C" w:rsidRPr="005940EC">
        <w:rPr>
          <w:rFonts w:ascii="Times New Roman" w:hAnsi="Times New Roman"/>
          <w:bCs/>
        </w:rPr>
        <w:t xml:space="preserve"> (turpmāk – Sankciju likums)</w:t>
      </w:r>
      <w:r w:rsidRPr="005940EC">
        <w:rPr>
          <w:rFonts w:ascii="Times New Roman" w:hAnsi="Times New Roman"/>
          <w:bCs/>
        </w:rPr>
        <w:t xml:space="preserve"> 11.</w:t>
      </w:r>
      <w:r w:rsidRPr="005940EC">
        <w:rPr>
          <w:rFonts w:ascii="Times New Roman" w:hAnsi="Times New Roman"/>
          <w:bCs/>
          <w:vertAlign w:val="superscript"/>
        </w:rPr>
        <w:t>1</w:t>
      </w:r>
      <w:r w:rsidRPr="005940EC">
        <w:rPr>
          <w:rFonts w:ascii="Times New Roman" w:hAnsi="Times New Roman"/>
          <w:bCs/>
        </w:rPr>
        <w:t> panta pirmajā daļā</w:t>
      </w:r>
      <w:r w:rsidRPr="005940EC">
        <w:rPr>
          <w:rFonts w:ascii="Times New Roman" w:hAnsi="Times New Roman"/>
        </w:rPr>
        <w:t xml:space="preserve"> noteiktie izslēgšanas </w:t>
      </w:r>
      <w:r w:rsidR="003E25F0" w:rsidRPr="005940EC">
        <w:rPr>
          <w:rFonts w:ascii="Times New Roman" w:hAnsi="Times New Roman"/>
        </w:rPr>
        <w:t>iemesli</w:t>
      </w:r>
      <w:r w:rsidRPr="005940EC">
        <w:rPr>
          <w:rFonts w:ascii="Times New Roman" w:hAnsi="Times New Roman"/>
        </w:rPr>
        <w:t>;</w:t>
      </w:r>
    </w:p>
    <w:p w14:paraId="4BE081C5" w14:textId="79C90B1B" w:rsidR="00895443" w:rsidRPr="005940EC" w:rsidRDefault="00C811B3" w:rsidP="003E25F0">
      <w:pPr>
        <w:pStyle w:val="ListParagraph"/>
        <w:numPr>
          <w:ilvl w:val="3"/>
          <w:numId w:val="28"/>
        </w:numPr>
        <w:spacing w:after="0" w:line="240" w:lineRule="auto"/>
        <w:ind w:left="1701" w:hanging="992"/>
        <w:jc w:val="both"/>
        <w:outlineLvl w:val="2"/>
        <w:rPr>
          <w:rFonts w:ascii="Times New Roman" w:hAnsi="Times New Roman"/>
        </w:rPr>
      </w:pPr>
      <w:r w:rsidRPr="005940EC">
        <w:rPr>
          <w:rFonts w:ascii="Times New Roman" w:hAnsi="Times New Roman"/>
        </w:rPr>
        <w:t>pretendenta piedāvājumā tiks ietvertas Krievijas Federācijas un Baltkrievijas Republikas izcelsmes preces un pakalpojum</w:t>
      </w:r>
      <w:r w:rsidR="00177C23" w:rsidRPr="005940EC">
        <w:rPr>
          <w:rFonts w:ascii="Times New Roman" w:hAnsi="Times New Roman"/>
        </w:rPr>
        <w:t>i</w:t>
      </w:r>
      <w:r w:rsidR="00BD7A7F" w:rsidRPr="005940EC">
        <w:rPr>
          <w:rFonts w:ascii="Times New Roman" w:hAnsi="Times New Roman"/>
        </w:rPr>
        <w:t>.</w:t>
      </w:r>
    </w:p>
    <w:p w14:paraId="7EDF452B" w14:textId="77777777" w:rsidR="00895443" w:rsidRPr="005940EC" w:rsidRDefault="00895443" w:rsidP="002D77EA">
      <w:pPr>
        <w:keepNext/>
        <w:numPr>
          <w:ilvl w:val="1"/>
          <w:numId w:val="5"/>
        </w:numPr>
        <w:spacing w:before="40" w:after="40"/>
        <w:ind w:left="0" w:firstLine="0"/>
        <w:jc w:val="both"/>
        <w:outlineLvl w:val="1"/>
        <w:rPr>
          <w:b/>
          <w:bCs/>
          <w:sz w:val="22"/>
          <w:szCs w:val="22"/>
          <w:lang w:val="x-none"/>
        </w:rPr>
      </w:pPr>
      <w:bookmarkStart w:id="102" w:name="_Toc477855474"/>
      <w:r w:rsidRPr="005940EC">
        <w:rPr>
          <w:b/>
          <w:bCs/>
          <w:sz w:val="22"/>
          <w:szCs w:val="22"/>
          <w:lang w:val="x-none"/>
        </w:rPr>
        <w:t>Pretendentu atlase</w:t>
      </w:r>
      <w:bookmarkEnd w:id="101"/>
      <w:bookmarkEnd w:id="102"/>
    </w:p>
    <w:p w14:paraId="3CF7DF55" w14:textId="27C47C5F" w:rsidR="00F01450" w:rsidRPr="005940EC" w:rsidRDefault="00895443" w:rsidP="002D77EA">
      <w:pPr>
        <w:pStyle w:val="ListParagraph"/>
        <w:numPr>
          <w:ilvl w:val="2"/>
          <w:numId w:val="5"/>
        </w:numPr>
        <w:spacing w:after="0" w:line="240" w:lineRule="auto"/>
        <w:ind w:left="709" w:hanging="709"/>
        <w:jc w:val="both"/>
        <w:outlineLvl w:val="2"/>
        <w:rPr>
          <w:rFonts w:ascii="Times New Roman" w:hAnsi="Times New Roman"/>
          <w:bCs/>
        </w:rPr>
      </w:pPr>
      <w:r w:rsidRPr="005940EC">
        <w:rPr>
          <w:rFonts w:ascii="Times New Roman" w:hAnsi="Times New Roman"/>
          <w:bCs/>
        </w:rPr>
        <w:t xml:space="preserve">Pretendentu atlases nosacījumi ir obligāti visiem pretendentiem, kuri vēlas iegūt </w:t>
      </w:r>
      <w:r w:rsidR="00F01450" w:rsidRPr="005940EC">
        <w:rPr>
          <w:rFonts w:ascii="Times New Roman" w:hAnsi="Times New Roman"/>
          <w:bCs/>
        </w:rPr>
        <w:t>iepirkuma līguma</w:t>
      </w:r>
      <w:r w:rsidRPr="005940EC">
        <w:rPr>
          <w:rFonts w:ascii="Times New Roman" w:hAnsi="Times New Roman"/>
          <w:bCs/>
        </w:rPr>
        <w:t xml:space="preserve"> slēgšanas tiesības</w:t>
      </w:r>
      <w:r w:rsidR="00626F81" w:rsidRPr="005940EC">
        <w:rPr>
          <w:rFonts w:ascii="Times New Roman" w:hAnsi="Times New Roman"/>
        </w:rPr>
        <w:t xml:space="preserve"> attiecīgajā iepirkuma daļā</w:t>
      </w:r>
      <w:r w:rsidRPr="005940EC">
        <w:rPr>
          <w:rFonts w:ascii="Times New Roman" w:hAnsi="Times New Roman"/>
          <w:bCs/>
        </w:rPr>
        <w:t xml:space="preserve">. Iesniedzot </w:t>
      </w:r>
      <w:r w:rsidR="007B4354" w:rsidRPr="005940EC">
        <w:rPr>
          <w:rFonts w:ascii="Times New Roman" w:hAnsi="Times New Roman"/>
          <w:bCs/>
        </w:rPr>
        <w:t>N</w:t>
      </w:r>
      <w:r w:rsidRPr="005940EC">
        <w:rPr>
          <w:rFonts w:ascii="Times New Roman" w:hAnsi="Times New Roman"/>
          <w:bCs/>
        </w:rPr>
        <w:t xml:space="preserve">olikumā pieprasītos atlases dokumentus, pretendents apliecina, ka tā kvalifikācija ir pietiekama </w:t>
      </w:r>
      <w:r w:rsidR="00F01450" w:rsidRPr="005940EC">
        <w:rPr>
          <w:rFonts w:ascii="Times New Roman" w:hAnsi="Times New Roman"/>
          <w:bCs/>
        </w:rPr>
        <w:t>iepirkuma līguma izpildei</w:t>
      </w:r>
      <w:r w:rsidR="00626F81" w:rsidRPr="005940EC">
        <w:rPr>
          <w:rFonts w:ascii="Times New Roman" w:hAnsi="Times New Roman"/>
          <w:bCs/>
        </w:rPr>
        <w:t xml:space="preserve"> </w:t>
      </w:r>
      <w:r w:rsidR="00626F81" w:rsidRPr="005940EC">
        <w:rPr>
          <w:rFonts w:ascii="Times New Roman" w:hAnsi="Times New Roman"/>
        </w:rPr>
        <w:t>attiecīgajā iepirkuma daļā</w:t>
      </w:r>
      <w:r w:rsidR="00F01450" w:rsidRPr="005940EC">
        <w:rPr>
          <w:rFonts w:ascii="Times New Roman" w:hAnsi="Times New Roman"/>
          <w:bCs/>
        </w:rPr>
        <w:t>.</w:t>
      </w:r>
    </w:p>
    <w:p w14:paraId="427A27D0" w14:textId="7C0FC569" w:rsidR="00895443" w:rsidRPr="005940EC" w:rsidRDefault="00895443" w:rsidP="002D77EA">
      <w:pPr>
        <w:pStyle w:val="ListParagraph"/>
        <w:numPr>
          <w:ilvl w:val="2"/>
          <w:numId w:val="5"/>
        </w:numPr>
        <w:spacing w:after="0" w:line="240" w:lineRule="auto"/>
        <w:ind w:left="709" w:hanging="709"/>
        <w:jc w:val="both"/>
        <w:outlineLvl w:val="2"/>
        <w:rPr>
          <w:rFonts w:ascii="Times New Roman" w:hAnsi="Times New Roman"/>
          <w:bCs/>
        </w:rPr>
      </w:pPr>
      <w:r w:rsidRPr="005940EC">
        <w:rPr>
          <w:rFonts w:ascii="Times New Roman" w:hAnsi="Times New Roman"/>
          <w:bCs/>
        </w:rPr>
        <w:t xml:space="preserve">Izziņas un citus dokumentus, kurus PIL noteiktajos gadījumos izsniedz Latvijas Republikas kompetentās institūcijas, </w:t>
      </w:r>
      <w:r w:rsidR="001005B0" w:rsidRPr="005940EC">
        <w:rPr>
          <w:rFonts w:ascii="Times New Roman" w:hAnsi="Times New Roman"/>
          <w:bCs/>
        </w:rPr>
        <w:t>K</w:t>
      </w:r>
      <w:r w:rsidRPr="005940EC">
        <w:rPr>
          <w:rFonts w:ascii="Times New Roman" w:hAnsi="Times New Roman"/>
          <w:bCs/>
        </w:rPr>
        <w:t xml:space="preserve">omisija pieņem un atzīst, ja tie izdoti ne agrāk kā 1 (vienu) mēnesi pirms iesniegšanas dienas, bet ārvalstu kompetento institūciju izsniegtās izziņas un citus dokumentus </w:t>
      </w:r>
      <w:r w:rsidR="001005B0" w:rsidRPr="005940EC">
        <w:rPr>
          <w:rFonts w:ascii="Times New Roman" w:hAnsi="Times New Roman"/>
          <w:bCs/>
        </w:rPr>
        <w:t>K</w:t>
      </w:r>
      <w:r w:rsidRPr="005940EC">
        <w:rPr>
          <w:rFonts w:ascii="Times New Roman" w:hAnsi="Times New Roman"/>
          <w:bCs/>
        </w:rPr>
        <w:t>omisija pieņem un atzīst, ja tie izdoti ne agrāk kā 6 (sešus) mēnešus pirms iesniegšanas dienas, ja izziņas vai dokumenta izdevējs nav norādījis īsāku tā derīguma termiņu.</w:t>
      </w:r>
      <w:r w:rsidR="004B2C5D" w:rsidRPr="005940EC">
        <w:rPr>
          <w:rFonts w:ascii="Times New Roman" w:hAnsi="Times New Roman"/>
          <w:bCs/>
        </w:rPr>
        <w:t xml:space="preserve"> </w:t>
      </w:r>
    </w:p>
    <w:p w14:paraId="63563139" w14:textId="5A28618E" w:rsidR="00895443" w:rsidRPr="005940EC" w:rsidRDefault="00895443" w:rsidP="002D77EA">
      <w:pPr>
        <w:pStyle w:val="ListParagraph"/>
        <w:numPr>
          <w:ilvl w:val="2"/>
          <w:numId w:val="5"/>
        </w:numPr>
        <w:spacing w:after="0" w:line="240" w:lineRule="auto"/>
        <w:ind w:left="709" w:hanging="709"/>
        <w:jc w:val="both"/>
        <w:outlineLvl w:val="2"/>
        <w:rPr>
          <w:rFonts w:ascii="Times New Roman" w:hAnsi="Times New Roman"/>
          <w:bCs/>
        </w:rPr>
      </w:pPr>
      <w:r w:rsidRPr="005940EC">
        <w:rPr>
          <w:rFonts w:ascii="Times New Roman" w:hAnsi="Times New Roman"/>
          <w:bCs/>
        </w:rPr>
        <w:t xml:space="preserve">Saskaņā ar PIL 49.pantu pretendents kā sākotnējo pierādījumu atbilstībai </w:t>
      </w:r>
      <w:r w:rsidR="007B4354" w:rsidRPr="005940EC">
        <w:rPr>
          <w:rFonts w:ascii="Times New Roman" w:hAnsi="Times New Roman"/>
          <w:bCs/>
        </w:rPr>
        <w:t>N</w:t>
      </w:r>
      <w:r w:rsidRPr="005940EC">
        <w:rPr>
          <w:rFonts w:ascii="Times New Roman" w:hAnsi="Times New Roman"/>
          <w:bCs/>
        </w:rPr>
        <w:t xml:space="preserve">olikuma </w:t>
      </w:r>
      <w:r w:rsidR="00534523" w:rsidRPr="005940EC">
        <w:rPr>
          <w:rFonts w:ascii="Times New Roman" w:hAnsi="Times New Roman"/>
          <w:bCs/>
        </w:rPr>
        <w:t>3</w:t>
      </w:r>
      <w:r w:rsidRPr="005940EC">
        <w:rPr>
          <w:rFonts w:ascii="Times New Roman" w:hAnsi="Times New Roman"/>
          <w:bCs/>
        </w:rPr>
        <w:t xml:space="preserve">.4.punktā noteiktajām pretendentu atlases prasībām var iesniegt Eiropas vienoto iepirkuma procedūras dokumentu (turpmāk – EVIPD). </w:t>
      </w:r>
    </w:p>
    <w:p w14:paraId="7C47F9E0" w14:textId="5D5AF61B" w:rsidR="000D3504" w:rsidRPr="005940EC" w:rsidRDefault="00895443" w:rsidP="002D77EA">
      <w:pPr>
        <w:pStyle w:val="ListParagraph"/>
        <w:numPr>
          <w:ilvl w:val="2"/>
          <w:numId w:val="5"/>
        </w:numPr>
        <w:spacing w:after="0" w:line="240" w:lineRule="auto"/>
        <w:ind w:left="709" w:hanging="709"/>
        <w:jc w:val="both"/>
        <w:outlineLvl w:val="2"/>
        <w:rPr>
          <w:rFonts w:ascii="Times New Roman" w:hAnsi="Times New Roman"/>
          <w:bCs/>
        </w:rPr>
      </w:pPr>
      <w:bookmarkStart w:id="103" w:name="_Hlk127272071"/>
      <w:r w:rsidRPr="005940EC">
        <w:rPr>
          <w:rFonts w:ascii="Times New Roman" w:hAnsi="Times New Roman"/>
          <w:bCs/>
        </w:rPr>
        <w:t>Ja piegādātājs izvēlējies iesniegt EVIPD, lai apliecinātu, ka tas atbilst paziņojumā par līgumu vai iepirkuma procedūras dokumentos noteiktajām pretendentu atlases prasībām, tas iesniedz šo dokumentu arī par katru personu, uz kuras iespējām tas balstās, lai apliecinātu, ka tā kvalifikācija atbilst paziņojumā par līgumu vai iepirkuma procedūras dokumentos noteiktajām prasībām, un par tā norādīto apakšuzņēmēju, kura sniedzamo pakalpojumu vērtība ir vismaz EUR 10 000. Piegādātāju apvienība iesniedz atsevišķu EVIPD par katru tās dalībnieku. (pieejams espd.eis.gov.lv (aizpildāmas visas sadaļas)).</w:t>
      </w:r>
      <w:bookmarkEnd w:id="103"/>
      <w:r w:rsidR="000D3504" w:rsidRPr="005940EC">
        <w:rPr>
          <w:rFonts w:ascii="Times New Roman" w:hAnsi="Times New Roman"/>
          <w:bCs/>
        </w:rPr>
        <w:t xml:space="preserve"> </w:t>
      </w:r>
    </w:p>
    <w:p w14:paraId="22F2022D" w14:textId="181F7C34" w:rsidR="00E95B8A" w:rsidRPr="005940EC" w:rsidRDefault="00895443" w:rsidP="002D77EA">
      <w:pPr>
        <w:pStyle w:val="ListParagraph"/>
        <w:numPr>
          <w:ilvl w:val="2"/>
          <w:numId w:val="5"/>
        </w:numPr>
        <w:spacing w:after="0" w:line="240" w:lineRule="auto"/>
        <w:ind w:left="709" w:hanging="709"/>
        <w:jc w:val="both"/>
        <w:outlineLvl w:val="2"/>
        <w:rPr>
          <w:rFonts w:ascii="Times New Roman" w:hAnsi="Times New Roman"/>
          <w:bCs/>
        </w:rPr>
      </w:pPr>
      <w:r w:rsidRPr="005940EC">
        <w:rPr>
          <w:rFonts w:ascii="Times New Roman" w:hAnsi="Times New Roman"/>
          <w:bCs/>
        </w:rPr>
        <w:t xml:space="preserve">Ja pretendents izvēlējies iesniegt ESPD, lai apliecinātu, ka tas atbilst </w:t>
      </w:r>
      <w:r w:rsidR="007B4354" w:rsidRPr="005940EC">
        <w:rPr>
          <w:rFonts w:ascii="Times New Roman" w:hAnsi="Times New Roman"/>
          <w:bCs/>
        </w:rPr>
        <w:t>N</w:t>
      </w:r>
      <w:r w:rsidRPr="005940EC">
        <w:rPr>
          <w:rFonts w:ascii="Times New Roman" w:hAnsi="Times New Roman"/>
          <w:bCs/>
        </w:rPr>
        <w:t xml:space="preserve">olikumā noteiktajām pretendentu atlases prasībām, </w:t>
      </w:r>
      <w:r w:rsidR="001005B0" w:rsidRPr="005940EC">
        <w:rPr>
          <w:rFonts w:ascii="Times New Roman" w:hAnsi="Times New Roman"/>
          <w:bCs/>
        </w:rPr>
        <w:t>K</w:t>
      </w:r>
      <w:r w:rsidRPr="005940EC">
        <w:rPr>
          <w:rFonts w:ascii="Times New Roman" w:hAnsi="Times New Roman"/>
          <w:bCs/>
        </w:rPr>
        <w:t xml:space="preserve">omisija jebkurā brīdī Konkursa laikā var lūgt jebkuram pretendentam iesniegt visus </w:t>
      </w:r>
      <w:r w:rsidRPr="005940EC">
        <w:rPr>
          <w:rFonts w:ascii="Times New Roman" w:hAnsi="Times New Roman"/>
          <w:bCs/>
        </w:rPr>
        <w:lastRenderedPageBreak/>
        <w:t>vajadzīgos sertifikātus un apliecinošos dokumentus vai daļu no tiem, ja tas ir nepieciešams Konkursa pareizas norises nodrošināšanai.</w:t>
      </w:r>
    </w:p>
    <w:p w14:paraId="712EE4E7" w14:textId="27DD5EF1" w:rsidR="00E95B8A" w:rsidRPr="005940EC" w:rsidRDefault="00507CEA" w:rsidP="002D77EA">
      <w:pPr>
        <w:pStyle w:val="ListParagraph"/>
        <w:keepNext/>
        <w:numPr>
          <w:ilvl w:val="1"/>
          <w:numId w:val="5"/>
        </w:numPr>
        <w:spacing w:before="40" w:after="40" w:line="240" w:lineRule="auto"/>
        <w:ind w:left="142" w:firstLine="0"/>
        <w:jc w:val="both"/>
        <w:outlineLvl w:val="1"/>
        <w:rPr>
          <w:rFonts w:ascii="Times New Roman" w:hAnsi="Times New Roman"/>
          <w:b/>
          <w:bCs/>
          <w:lang w:val="x-none"/>
        </w:rPr>
      </w:pPr>
      <w:bookmarkStart w:id="104" w:name="_Toc477855475"/>
      <w:bookmarkStart w:id="105" w:name="_Ref385922613"/>
      <w:r w:rsidRPr="005940EC">
        <w:rPr>
          <w:rFonts w:ascii="Times New Roman" w:hAnsi="Times New Roman"/>
          <w:b/>
          <w:bCs/>
        </w:rPr>
        <w:t>Kvalifikācijas un a</w:t>
      </w:r>
      <w:proofErr w:type="spellStart"/>
      <w:r w:rsidR="00E95B8A" w:rsidRPr="005940EC">
        <w:rPr>
          <w:rFonts w:ascii="Times New Roman" w:hAnsi="Times New Roman"/>
          <w:b/>
          <w:bCs/>
          <w:lang w:val="x-none"/>
        </w:rPr>
        <w:t>tlases</w:t>
      </w:r>
      <w:proofErr w:type="spellEnd"/>
      <w:r w:rsidR="00E95B8A" w:rsidRPr="005940EC">
        <w:rPr>
          <w:rFonts w:ascii="Times New Roman" w:hAnsi="Times New Roman"/>
          <w:b/>
          <w:bCs/>
          <w:lang w:val="x-none"/>
        </w:rPr>
        <w:t xml:space="preserve"> prasības un iesniedzamie dokumenti</w:t>
      </w:r>
      <w:bookmarkEnd w:id="97"/>
      <w:bookmarkEnd w:id="98"/>
      <w:bookmarkEnd w:id="99"/>
      <w:bookmarkEnd w:id="104"/>
      <w:bookmarkEnd w:id="105"/>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6"/>
        <w:gridCol w:w="1280"/>
        <w:gridCol w:w="2396"/>
        <w:gridCol w:w="284"/>
        <w:gridCol w:w="850"/>
        <w:gridCol w:w="3119"/>
      </w:tblGrid>
      <w:tr w:rsidR="00E95B8A" w:rsidRPr="005940EC" w14:paraId="677ACBDC" w14:textId="77777777" w:rsidTr="00CD048F">
        <w:trPr>
          <w:tblHeader/>
        </w:trPr>
        <w:tc>
          <w:tcPr>
            <w:tcW w:w="581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F1068AE" w14:textId="6FE6432D" w:rsidR="00E95B8A" w:rsidRPr="005940EC" w:rsidRDefault="00E95B8A" w:rsidP="00CD048F">
            <w:pPr>
              <w:jc w:val="center"/>
              <w:rPr>
                <w:b/>
                <w:sz w:val="22"/>
                <w:szCs w:val="22"/>
              </w:rPr>
            </w:pPr>
            <w:r w:rsidRPr="005940EC">
              <w:rPr>
                <w:b/>
                <w:sz w:val="22"/>
                <w:szCs w:val="22"/>
              </w:rPr>
              <w:t>Prasība</w:t>
            </w:r>
          </w:p>
        </w:tc>
        <w:tc>
          <w:tcPr>
            <w:tcW w:w="425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38CB14E" w14:textId="77777777" w:rsidR="00E95B8A" w:rsidRPr="005940EC" w:rsidRDefault="00E95B8A" w:rsidP="00CD048F">
            <w:pPr>
              <w:jc w:val="center"/>
              <w:rPr>
                <w:b/>
                <w:sz w:val="22"/>
                <w:szCs w:val="22"/>
              </w:rPr>
            </w:pPr>
            <w:r w:rsidRPr="005940EC">
              <w:rPr>
                <w:b/>
                <w:sz w:val="22"/>
                <w:szCs w:val="22"/>
              </w:rPr>
              <w:t>Iesniedzamais dokuments</w:t>
            </w:r>
          </w:p>
        </w:tc>
      </w:tr>
      <w:tr w:rsidR="005D55A1" w:rsidRPr="005940EC" w14:paraId="5A14888B" w14:textId="77777777" w:rsidTr="00CD048F">
        <w:tc>
          <w:tcPr>
            <w:tcW w:w="10065" w:type="dxa"/>
            <w:gridSpan w:val="6"/>
            <w:tcBorders>
              <w:top w:val="single" w:sz="4" w:space="0" w:color="auto"/>
              <w:left w:val="single" w:sz="4" w:space="0" w:color="auto"/>
              <w:bottom w:val="single" w:sz="4" w:space="0" w:color="auto"/>
              <w:right w:val="single" w:sz="4" w:space="0" w:color="auto"/>
            </w:tcBorders>
            <w:hideMark/>
          </w:tcPr>
          <w:p w14:paraId="47E71859" w14:textId="3B3CE29F" w:rsidR="005D55A1" w:rsidRPr="005940EC" w:rsidRDefault="005D55A1" w:rsidP="00356B2B">
            <w:pPr>
              <w:numPr>
                <w:ilvl w:val="2"/>
                <w:numId w:val="0"/>
              </w:numPr>
              <w:spacing w:before="40" w:after="40"/>
              <w:jc w:val="both"/>
              <w:rPr>
                <w:iCs/>
                <w:sz w:val="22"/>
                <w:szCs w:val="22"/>
              </w:rPr>
            </w:pPr>
            <w:r w:rsidRPr="005940EC">
              <w:rPr>
                <w:sz w:val="22"/>
                <w:szCs w:val="22"/>
              </w:rPr>
              <w:br w:type="page"/>
            </w:r>
            <w:r w:rsidR="005C7DA0" w:rsidRPr="005940EC">
              <w:rPr>
                <w:bCs/>
                <w:sz w:val="22"/>
                <w:szCs w:val="22"/>
              </w:rPr>
              <w:t>3.</w:t>
            </w:r>
            <w:r w:rsidRPr="005940EC">
              <w:rPr>
                <w:bCs/>
                <w:sz w:val="22"/>
                <w:szCs w:val="22"/>
              </w:rPr>
              <w:t>4.1.</w:t>
            </w:r>
            <w:r w:rsidRPr="005940EC">
              <w:rPr>
                <w:bCs/>
                <w:sz w:val="22"/>
                <w:szCs w:val="22"/>
                <w:lang w:val="x-none"/>
              </w:rPr>
              <w:t xml:space="preserve"> </w:t>
            </w:r>
            <w:r w:rsidRPr="005940EC">
              <w:rPr>
                <w:iCs/>
                <w:sz w:val="22"/>
                <w:szCs w:val="22"/>
              </w:rPr>
              <w:t xml:space="preserve">Pretendents iesniedz pieteikumu dalībai </w:t>
            </w:r>
            <w:r w:rsidRPr="005940EC">
              <w:rPr>
                <w:bCs/>
                <w:sz w:val="22"/>
                <w:szCs w:val="22"/>
              </w:rPr>
              <w:t>Konkursā, kas sagatavots</w:t>
            </w:r>
            <w:r w:rsidRPr="005940EC">
              <w:rPr>
                <w:iCs/>
                <w:sz w:val="22"/>
                <w:szCs w:val="22"/>
              </w:rPr>
              <w:t xml:space="preserve"> atbilstoši </w:t>
            </w:r>
            <w:r w:rsidR="007B4354" w:rsidRPr="005940EC">
              <w:rPr>
                <w:bCs/>
                <w:sz w:val="22"/>
                <w:szCs w:val="22"/>
              </w:rPr>
              <w:t>N</w:t>
            </w:r>
            <w:r w:rsidRPr="005940EC">
              <w:rPr>
                <w:iCs/>
                <w:sz w:val="22"/>
                <w:szCs w:val="22"/>
              </w:rPr>
              <w:t>olikuma 1.pielikumam.</w:t>
            </w:r>
            <w:r w:rsidR="00356B2B" w:rsidRPr="005940EC">
              <w:rPr>
                <w:iCs/>
                <w:sz w:val="22"/>
                <w:szCs w:val="22"/>
              </w:rPr>
              <w:t xml:space="preserve"> </w:t>
            </w:r>
          </w:p>
          <w:p w14:paraId="43E1A112" w14:textId="1613D525" w:rsidR="00626F81" w:rsidRPr="005940EC" w:rsidRDefault="00626F81" w:rsidP="00A94D1B">
            <w:pPr>
              <w:numPr>
                <w:ilvl w:val="2"/>
                <w:numId w:val="0"/>
              </w:numPr>
              <w:jc w:val="both"/>
              <w:rPr>
                <w:bCs/>
                <w:sz w:val="22"/>
                <w:szCs w:val="22"/>
              </w:rPr>
            </w:pPr>
            <w:r w:rsidRPr="005940EC">
              <w:rPr>
                <w:iCs/>
                <w:sz w:val="22"/>
                <w:szCs w:val="22"/>
              </w:rPr>
              <w:t xml:space="preserve">Ja pretendents iesniedz piedāvājumu uz vairākām iepirkuma daļām, tiek iesniegts viens pieteikums dalībai </w:t>
            </w:r>
            <w:r w:rsidRPr="005940EC">
              <w:rPr>
                <w:bCs/>
                <w:sz w:val="22"/>
                <w:szCs w:val="22"/>
              </w:rPr>
              <w:t xml:space="preserve">Konkursā, un tajā tiek iekļauta visa nepieciešamā informācija kas attiecas </w:t>
            </w:r>
            <w:r w:rsidRPr="005940EC">
              <w:rPr>
                <w:iCs/>
                <w:sz w:val="22"/>
                <w:szCs w:val="22"/>
              </w:rPr>
              <w:t>uz attiecīgo daļu</w:t>
            </w:r>
            <w:r w:rsidRPr="005940EC">
              <w:rPr>
                <w:bCs/>
                <w:sz w:val="22"/>
                <w:szCs w:val="22"/>
              </w:rPr>
              <w:t>.</w:t>
            </w:r>
          </w:p>
          <w:p w14:paraId="7B82CAEC" w14:textId="37E4140A" w:rsidR="005D55A1" w:rsidRPr="005940EC" w:rsidRDefault="005D55A1" w:rsidP="00A94D1B">
            <w:pPr>
              <w:numPr>
                <w:ilvl w:val="2"/>
                <w:numId w:val="0"/>
              </w:numPr>
              <w:jc w:val="both"/>
              <w:rPr>
                <w:sz w:val="22"/>
                <w:szCs w:val="22"/>
              </w:rPr>
            </w:pPr>
            <w:r w:rsidRPr="005940EC">
              <w:rPr>
                <w:bCs/>
                <w:sz w:val="22"/>
                <w:szCs w:val="22"/>
              </w:rPr>
              <w:t xml:space="preserve">Pretendenta pieteikumu par piedalīšanos </w:t>
            </w:r>
            <w:r w:rsidR="00EE354E" w:rsidRPr="005940EC">
              <w:rPr>
                <w:bCs/>
                <w:sz w:val="22"/>
                <w:szCs w:val="22"/>
              </w:rPr>
              <w:t>K</w:t>
            </w:r>
            <w:r w:rsidRPr="005940EC">
              <w:rPr>
                <w:bCs/>
                <w:sz w:val="22"/>
                <w:szCs w:val="22"/>
              </w:rPr>
              <w:t xml:space="preserve">onkursā jāparaksta pretendenta pārstāvim ar pārstāvības tiesībām vai tā pilnvarotai personai. </w:t>
            </w:r>
            <w:r w:rsidRPr="005940EC">
              <w:rPr>
                <w:sz w:val="22"/>
                <w:szCs w:val="22"/>
              </w:rPr>
              <w:t xml:space="preserve">Ja pretendenta piedāvājumu paraksta ārvalstīs reģistrēta pretendenta pilnvarota persona vai persona, kas atšķiras no Latvijas reģistros norādītās personas ar pārstāvniecības tiesībām, tad piedāvājumam jāpievieno pilnvara vai tās apliecināta kopija. </w:t>
            </w:r>
          </w:p>
          <w:p w14:paraId="2A03921E" w14:textId="166FECD7" w:rsidR="004119B9" w:rsidRPr="005940EC" w:rsidRDefault="004119B9" w:rsidP="004119B9">
            <w:pPr>
              <w:spacing w:after="40"/>
              <w:jc w:val="both"/>
              <w:outlineLvl w:val="2"/>
              <w:rPr>
                <w:sz w:val="22"/>
                <w:szCs w:val="22"/>
              </w:rPr>
            </w:pPr>
            <w:r w:rsidRPr="005940EC">
              <w:rPr>
                <w:sz w:val="22"/>
                <w:szCs w:val="22"/>
              </w:rPr>
              <w:t>Ārvalsts pretendenta amatpersonas paraksta (pārstāvības) tiesības ir jāapliecina atbilstoši attiecīgās valsts nosacījumiem (piemēram, norādot publiski pieejamu reģistru, kur pasūtītājs varētu pārliecināties par pretendenta amatpersonas paraksta (pārstāvības) tiesībām).</w:t>
            </w:r>
          </w:p>
          <w:p w14:paraId="658704C0" w14:textId="7F39B71D" w:rsidR="005D55A1" w:rsidRPr="005940EC" w:rsidRDefault="005D55A1" w:rsidP="00A94D1B">
            <w:pPr>
              <w:numPr>
                <w:ilvl w:val="2"/>
                <w:numId w:val="0"/>
              </w:numPr>
              <w:spacing w:after="40"/>
              <w:jc w:val="both"/>
              <w:rPr>
                <w:bCs/>
                <w:sz w:val="22"/>
                <w:szCs w:val="22"/>
              </w:rPr>
            </w:pPr>
            <w:r w:rsidRPr="005940EC">
              <w:rPr>
                <w:bCs/>
                <w:sz w:val="22"/>
                <w:szCs w:val="22"/>
              </w:rPr>
              <w:t>Ja pretendents ir piegādātāju apvienība un sabiedrības līgumā nav atrunātas pārstāvības tiesības vai nav izsniegta pilnvara, pieteikums jāparaksta katras personas, kas iekļauta piegādātāju apvienībā, pārstāvim ar pārstāvības tiesībām.</w:t>
            </w:r>
          </w:p>
          <w:p w14:paraId="1B800A12" w14:textId="2F50F759" w:rsidR="005D55A1" w:rsidRPr="005940EC" w:rsidRDefault="005D55A1" w:rsidP="00A94D1B">
            <w:pPr>
              <w:numPr>
                <w:ilvl w:val="2"/>
                <w:numId w:val="0"/>
              </w:numPr>
              <w:jc w:val="both"/>
              <w:rPr>
                <w:bCs/>
                <w:sz w:val="22"/>
                <w:szCs w:val="22"/>
                <w:lang w:val="x-none"/>
              </w:rPr>
            </w:pPr>
            <w:r w:rsidRPr="005940EC">
              <w:rPr>
                <w:bCs/>
                <w:i/>
                <w:sz w:val="22"/>
                <w:szCs w:val="22"/>
              </w:rPr>
              <w:t>Pretendents pieteikuma parakstīšanai izmanto elektroniskās informācijas sistēmā iestrādāto paraksta rīku, kas nodrošina elektroniskā dokumenta parakstītāja identitātes apstiprināšanu vai elektronisko parakstu, kas atbilst normatīvajiem aktiem par elektronisko dokumentu un elektroniskā paraksta statusu</w:t>
            </w:r>
          </w:p>
        </w:tc>
      </w:tr>
      <w:tr w:rsidR="005D3541" w:rsidRPr="005940EC" w14:paraId="01709234" w14:textId="77777777" w:rsidTr="00CD048F">
        <w:trPr>
          <w:trHeight w:val="591"/>
        </w:trPr>
        <w:tc>
          <w:tcPr>
            <w:tcW w:w="2136" w:type="dxa"/>
            <w:tcBorders>
              <w:top w:val="single" w:sz="4" w:space="0" w:color="auto"/>
              <w:left w:val="single" w:sz="4" w:space="0" w:color="auto"/>
              <w:bottom w:val="single" w:sz="4" w:space="0" w:color="auto"/>
              <w:right w:val="single" w:sz="4" w:space="0" w:color="auto"/>
            </w:tcBorders>
          </w:tcPr>
          <w:p w14:paraId="60C713DC" w14:textId="559E77B6" w:rsidR="005D3541" w:rsidRPr="005940EC" w:rsidRDefault="005D55A1" w:rsidP="00A94D1B">
            <w:pPr>
              <w:numPr>
                <w:ilvl w:val="2"/>
                <w:numId w:val="0"/>
              </w:numPr>
              <w:jc w:val="both"/>
              <w:rPr>
                <w:bCs/>
                <w:sz w:val="22"/>
                <w:szCs w:val="22"/>
              </w:rPr>
            </w:pPr>
            <w:r w:rsidRPr="005940EC">
              <w:rPr>
                <w:sz w:val="22"/>
                <w:szCs w:val="22"/>
              </w:rPr>
              <w:br w:type="page"/>
            </w:r>
            <w:r w:rsidR="005C7DA0" w:rsidRPr="005940EC">
              <w:rPr>
                <w:bCs/>
                <w:sz w:val="22"/>
                <w:szCs w:val="22"/>
              </w:rPr>
              <w:t>3</w:t>
            </w:r>
            <w:r w:rsidR="005D3541" w:rsidRPr="005940EC">
              <w:rPr>
                <w:bCs/>
                <w:sz w:val="22"/>
                <w:szCs w:val="22"/>
              </w:rPr>
              <w:t>.4.2.</w:t>
            </w:r>
            <w:r w:rsidR="005D3541" w:rsidRPr="005940EC">
              <w:rPr>
                <w:sz w:val="22"/>
                <w:szCs w:val="22"/>
              </w:rPr>
              <w:t xml:space="preserve"> Ja pieteikumu iesniedz piegādātāju apvienība, pieteikuma dokumentus paraksta atbilstoši piegādātāju savstarpējās vienošanās nosacījumiem</w:t>
            </w:r>
            <w:r w:rsidR="00FC5AB6" w:rsidRPr="005940EC">
              <w:rPr>
                <w:sz w:val="22"/>
                <w:szCs w:val="22"/>
              </w:rPr>
              <w:t>.</w:t>
            </w:r>
          </w:p>
        </w:tc>
        <w:tc>
          <w:tcPr>
            <w:tcW w:w="7929" w:type="dxa"/>
            <w:gridSpan w:val="5"/>
            <w:tcBorders>
              <w:top w:val="single" w:sz="4" w:space="0" w:color="auto"/>
              <w:left w:val="single" w:sz="4" w:space="0" w:color="auto"/>
              <w:bottom w:val="single" w:sz="4" w:space="0" w:color="auto"/>
              <w:right w:val="single" w:sz="4" w:space="0" w:color="auto"/>
            </w:tcBorders>
          </w:tcPr>
          <w:p w14:paraId="7DBA15D8" w14:textId="53ABC954" w:rsidR="005D3541" w:rsidRPr="005940EC" w:rsidRDefault="005D3541" w:rsidP="00A94D1B">
            <w:pPr>
              <w:numPr>
                <w:ilvl w:val="3"/>
                <w:numId w:val="0"/>
              </w:numPr>
              <w:ind w:left="35" w:right="48"/>
              <w:jc w:val="both"/>
              <w:rPr>
                <w:sz w:val="22"/>
                <w:szCs w:val="22"/>
              </w:rPr>
            </w:pPr>
            <w:r w:rsidRPr="005940EC">
              <w:rPr>
                <w:sz w:val="22"/>
                <w:szCs w:val="22"/>
              </w:rPr>
              <w:t xml:space="preserve"> Papildus pieteikumam jāpievieno šo personu starpā noslēgta vienošanās, kas parakstīta tā, ka vienošanās ir juridiski saistoša visiem apvienības dalībniekiem. Līgumā (vienošanās) jāiekļauj šāda informācija:</w:t>
            </w:r>
          </w:p>
          <w:p w14:paraId="66E4FAB9" w14:textId="77777777" w:rsidR="005D3541" w:rsidRPr="005940EC" w:rsidRDefault="005D3541" w:rsidP="006F5003">
            <w:pPr>
              <w:pStyle w:val="ListParagraph"/>
              <w:numPr>
                <w:ilvl w:val="0"/>
                <w:numId w:val="6"/>
              </w:numPr>
              <w:tabs>
                <w:tab w:val="left" w:pos="466"/>
              </w:tabs>
              <w:spacing w:after="0" w:line="240" w:lineRule="auto"/>
              <w:ind w:left="325" w:right="48" w:hanging="284"/>
              <w:jc w:val="both"/>
              <w:rPr>
                <w:rFonts w:ascii="Times New Roman" w:hAnsi="Times New Roman"/>
              </w:rPr>
            </w:pPr>
            <w:r w:rsidRPr="005940EC">
              <w:rPr>
                <w:rFonts w:ascii="Times New Roman" w:eastAsia="Times New Roman" w:hAnsi="Times New Roman"/>
              </w:rPr>
              <w:t>piegādātāju apvienības dibināšanas mērķis un līguma darbības (spēkā esamības) termiņš;</w:t>
            </w:r>
          </w:p>
          <w:p w14:paraId="797383C3" w14:textId="103EA0BC" w:rsidR="005D3541" w:rsidRPr="005940EC" w:rsidRDefault="005D3541" w:rsidP="006F5003">
            <w:pPr>
              <w:pStyle w:val="ListParagraph"/>
              <w:numPr>
                <w:ilvl w:val="0"/>
                <w:numId w:val="6"/>
              </w:numPr>
              <w:tabs>
                <w:tab w:val="left" w:pos="466"/>
              </w:tabs>
              <w:spacing w:after="0" w:line="240" w:lineRule="auto"/>
              <w:ind w:left="325" w:right="48" w:hanging="284"/>
              <w:jc w:val="both"/>
              <w:rPr>
                <w:rFonts w:ascii="Times New Roman" w:hAnsi="Times New Roman"/>
              </w:rPr>
            </w:pPr>
            <w:r w:rsidRPr="005940EC">
              <w:rPr>
                <w:rFonts w:ascii="Times New Roman" w:eastAsia="Times New Roman" w:hAnsi="Times New Roman"/>
              </w:rPr>
              <w:t xml:space="preserve">katra apvienības dalībnieka </w:t>
            </w:r>
            <w:r w:rsidR="00E30CA9" w:rsidRPr="005940EC">
              <w:rPr>
                <w:rFonts w:ascii="Times New Roman" w:eastAsia="Times New Roman" w:hAnsi="Times New Roman"/>
              </w:rPr>
              <w:t>l</w:t>
            </w:r>
            <w:r w:rsidRPr="005940EC">
              <w:rPr>
                <w:rFonts w:ascii="Times New Roman" w:eastAsia="Times New Roman" w:hAnsi="Times New Roman"/>
              </w:rPr>
              <w:t>īguma daļa, tiesības un pienākumi;</w:t>
            </w:r>
          </w:p>
          <w:p w14:paraId="5F92DA02" w14:textId="77777777" w:rsidR="005D3541" w:rsidRPr="005940EC" w:rsidRDefault="005D3541" w:rsidP="006F5003">
            <w:pPr>
              <w:pStyle w:val="ListParagraph"/>
              <w:numPr>
                <w:ilvl w:val="0"/>
                <w:numId w:val="6"/>
              </w:numPr>
              <w:tabs>
                <w:tab w:val="left" w:pos="466"/>
              </w:tabs>
              <w:spacing w:after="0" w:line="240" w:lineRule="auto"/>
              <w:ind w:left="325" w:right="48" w:hanging="284"/>
              <w:jc w:val="both"/>
              <w:rPr>
                <w:rFonts w:ascii="Times New Roman" w:eastAsia="Times New Roman" w:hAnsi="Times New Roman"/>
              </w:rPr>
            </w:pPr>
            <w:r w:rsidRPr="005940EC">
              <w:rPr>
                <w:rFonts w:ascii="Times New Roman" w:eastAsia="Times New Roman" w:hAnsi="Times New Roman"/>
              </w:rPr>
              <w:t>informācija par piegādātāju apvienības vadošo dalībnieku;</w:t>
            </w:r>
          </w:p>
          <w:p w14:paraId="14B1BB71" w14:textId="1FC25678" w:rsidR="005D3541" w:rsidRPr="005940EC" w:rsidRDefault="005D3541" w:rsidP="006F5003">
            <w:pPr>
              <w:pStyle w:val="ListParagraph"/>
              <w:numPr>
                <w:ilvl w:val="0"/>
                <w:numId w:val="6"/>
              </w:numPr>
              <w:tabs>
                <w:tab w:val="left" w:pos="466"/>
              </w:tabs>
              <w:spacing w:after="0" w:line="240" w:lineRule="auto"/>
              <w:ind w:left="325" w:hanging="284"/>
              <w:jc w:val="both"/>
              <w:rPr>
                <w:rFonts w:ascii="Times New Roman" w:hAnsi="Times New Roman"/>
              </w:rPr>
            </w:pPr>
            <w:r w:rsidRPr="005940EC">
              <w:rPr>
                <w:rFonts w:ascii="Times New Roman" w:eastAsia="Times New Roman" w:hAnsi="Times New Roman"/>
              </w:rPr>
              <w:t>pilnvarojumu dalībniekam, kurš tiesīgs rīkoties visu personas dalībnieku vārdā un to vietā, norādot dalībnieka pilnvarotās personas ieņemamo amatu, vārdu un uzvārdu.</w:t>
            </w:r>
          </w:p>
        </w:tc>
      </w:tr>
      <w:tr w:rsidR="00CD048F" w:rsidRPr="005940EC" w14:paraId="01291CC8" w14:textId="77777777" w:rsidTr="00CD048F">
        <w:tblPrEx>
          <w:jc w:val="center"/>
          <w:tblInd w:w="0" w:type="dxa"/>
        </w:tblPrEx>
        <w:trPr>
          <w:jc w:val="center"/>
        </w:trPr>
        <w:tc>
          <w:tcPr>
            <w:tcW w:w="10065" w:type="dxa"/>
            <w:gridSpan w:val="6"/>
            <w:tcBorders>
              <w:top w:val="single" w:sz="4" w:space="0" w:color="auto"/>
              <w:left w:val="single" w:sz="4" w:space="0" w:color="auto"/>
              <w:bottom w:val="single" w:sz="4" w:space="0" w:color="auto"/>
              <w:right w:val="single" w:sz="4" w:space="0" w:color="auto"/>
            </w:tcBorders>
          </w:tcPr>
          <w:p w14:paraId="509BB986" w14:textId="7EE1C928" w:rsidR="00CD048F" w:rsidRPr="005940EC" w:rsidRDefault="00CD048F" w:rsidP="006A1023">
            <w:pPr>
              <w:widowControl w:val="0"/>
              <w:autoSpaceDN w:val="0"/>
              <w:jc w:val="both"/>
              <w:textAlignment w:val="baseline"/>
              <w:rPr>
                <w:sz w:val="22"/>
                <w:szCs w:val="22"/>
              </w:rPr>
            </w:pPr>
            <w:r w:rsidRPr="005940EC">
              <w:rPr>
                <w:sz w:val="22"/>
                <w:szCs w:val="22"/>
              </w:rPr>
              <w:t xml:space="preserve">3.4.3. </w:t>
            </w:r>
            <w:bookmarkStart w:id="106" w:name="_Hlk190443979"/>
            <w:r w:rsidRPr="005940EC">
              <w:rPr>
                <w:sz w:val="22"/>
                <w:szCs w:val="22"/>
              </w:rPr>
              <w:t>Pretendents piedāvājumu ir izstrādājis neatkarīgi</w:t>
            </w:r>
            <w:bookmarkEnd w:id="106"/>
            <w:r w:rsidRPr="005940EC">
              <w:rPr>
                <w:sz w:val="22"/>
                <w:szCs w:val="22"/>
              </w:rPr>
              <w:t>. Pretendents iesniedz apliecinājumu, ka piedāvājums Konkursā ir izstrādāts neatkarīgi, ka tas nekādā veidā nav ieinteresēts nevienā citā piedāvājumā, kas iesniegts Konkursā (Nolikuma 1.pielikums un tā pielikums).</w:t>
            </w:r>
            <w:r w:rsidRPr="005940EC">
              <w:rPr>
                <w:iCs/>
                <w:sz w:val="22"/>
                <w:szCs w:val="22"/>
              </w:rPr>
              <w:t xml:space="preserve"> </w:t>
            </w:r>
          </w:p>
        </w:tc>
      </w:tr>
      <w:tr w:rsidR="005D3541" w:rsidRPr="005940EC" w14:paraId="3D0789AB" w14:textId="77777777" w:rsidTr="00CD048F">
        <w:trPr>
          <w:trHeight w:val="526"/>
        </w:trPr>
        <w:tc>
          <w:tcPr>
            <w:tcW w:w="3416" w:type="dxa"/>
            <w:gridSpan w:val="2"/>
            <w:tcBorders>
              <w:top w:val="single" w:sz="4" w:space="0" w:color="auto"/>
              <w:left w:val="single" w:sz="4" w:space="0" w:color="auto"/>
              <w:bottom w:val="single" w:sz="4" w:space="0" w:color="auto"/>
              <w:right w:val="single" w:sz="4" w:space="0" w:color="auto"/>
            </w:tcBorders>
          </w:tcPr>
          <w:p w14:paraId="61C7B22C" w14:textId="08192FF2" w:rsidR="005D3541" w:rsidRPr="005940EC" w:rsidRDefault="005C7DA0" w:rsidP="00A94D1B">
            <w:pPr>
              <w:numPr>
                <w:ilvl w:val="2"/>
                <w:numId w:val="0"/>
              </w:numPr>
              <w:spacing w:after="40"/>
              <w:jc w:val="both"/>
              <w:rPr>
                <w:bCs/>
                <w:sz w:val="22"/>
                <w:szCs w:val="22"/>
                <w:lang w:val="x-none"/>
              </w:rPr>
            </w:pPr>
            <w:r w:rsidRPr="005940EC">
              <w:rPr>
                <w:bCs/>
                <w:sz w:val="22"/>
                <w:szCs w:val="22"/>
              </w:rPr>
              <w:t>3</w:t>
            </w:r>
            <w:r w:rsidR="005D3541" w:rsidRPr="005940EC">
              <w:rPr>
                <w:bCs/>
                <w:sz w:val="22"/>
                <w:szCs w:val="22"/>
              </w:rPr>
              <w:t>.4.</w:t>
            </w:r>
            <w:r w:rsidR="00CD048F" w:rsidRPr="005940EC">
              <w:rPr>
                <w:bCs/>
                <w:sz w:val="22"/>
                <w:szCs w:val="22"/>
              </w:rPr>
              <w:t>4</w:t>
            </w:r>
            <w:r w:rsidR="005D3541" w:rsidRPr="005940EC">
              <w:rPr>
                <w:bCs/>
                <w:sz w:val="22"/>
                <w:szCs w:val="22"/>
              </w:rPr>
              <w:t>.</w:t>
            </w:r>
            <w:r w:rsidR="00ED6F94" w:rsidRPr="005940EC">
              <w:rPr>
                <w:sz w:val="22"/>
                <w:szCs w:val="22"/>
              </w:rPr>
              <w:t xml:space="preserve"> </w:t>
            </w:r>
            <w:r w:rsidR="00ED6F94" w:rsidRPr="005940EC">
              <w:rPr>
                <w:bCs/>
                <w:sz w:val="22"/>
                <w:szCs w:val="22"/>
                <w:lang w:val="x-none"/>
              </w:rPr>
              <w:t xml:space="preserve">Pretendents normatīvajos aktos noteiktajā kārtībā ir reģistrēts Komercreģistrā, </w:t>
            </w:r>
            <w:r w:rsidR="00433518" w:rsidRPr="005940EC">
              <w:rPr>
                <w:bCs/>
                <w:sz w:val="22"/>
                <w:szCs w:val="22"/>
              </w:rPr>
              <w:t>Valsts ieņēmumu dienesta</w:t>
            </w:r>
            <w:r w:rsidR="00ED6F94" w:rsidRPr="005940EC">
              <w:rPr>
                <w:bCs/>
                <w:sz w:val="22"/>
                <w:szCs w:val="22"/>
                <w:lang w:val="x-none"/>
              </w:rPr>
              <w:t xml:space="preserve"> publiskojamo datu bāzē vai līdzvērtīgā reģistrā ārvalstīs.</w:t>
            </w:r>
          </w:p>
          <w:p w14:paraId="031E0BCE" w14:textId="52633E51" w:rsidR="005D3541" w:rsidRPr="005940EC" w:rsidRDefault="005D55A1" w:rsidP="00A94D1B">
            <w:pPr>
              <w:ind w:right="-58"/>
              <w:jc w:val="both"/>
              <w:rPr>
                <w:bCs/>
                <w:sz w:val="22"/>
                <w:szCs w:val="22"/>
              </w:rPr>
            </w:pPr>
            <w:r w:rsidRPr="005940EC">
              <w:rPr>
                <w:bCs/>
                <w:i/>
                <w:sz w:val="22"/>
                <w:szCs w:val="22"/>
              </w:rPr>
              <w:t xml:space="preserve">Prasība attiecas arī uz personālsabiedrību un  visiem personālsabiedrības biedriem (ja piedāvājumu iesniedz personālsabiedrība) vai  visiem piegādātāju apvienības dalībniekiem (ja piedāvājumu iesniedz piegādātāju apvienība), </w:t>
            </w:r>
            <w:r w:rsidRPr="005940EC">
              <w:rPr>
                <w:i/>
                <w:sz w:val="22"/>
                <w:szCs w:val="22"/>
              </w:rPr>
              <w:t>personu uz kuras iespējām pretendents balstās, lai apliecinātu, ka tā kvalifikācija atbilst paziņojumā par līgumu vai iepirkuma procedūras dokumentos noteiktajām prasībām (ja attiecināms),</w:t>
            </w:r>
            <w:r w:rsidRPr="005940EC">
              <w:rPr>
                <w:bCs/>
                <w:i/>
                <w:sz w:val="22"/>
                <w:szCs w:val="22"/>
              </w:rPr>
              <w:t xml:space="preserve"> kā arī apakšuzņēmējiem (ja pretendents plāno piesaistīt apakšuzņēmējus).</w:t>
            </w:r>
          </w:p>
        </w:tc>
        <w:tc>
          <w:tcPr>
            <w:tcW w:w="6649" w:type="dxa"/>
            <w:gridSpan w:val="4"/>
            <w:tcBorders>
              <w:top w:val="single" w:sz="4" w:space="0" w:color="auto"/>
              <w:left w:val="single" w:sz="4" w:space="0" w:color="auto"/>
              <w:bottom w:val="single" w:sz="4" w:space="0" w:color="auto"/>
              <w:right w:val="single" w:sz="4" w:space="0" w:color="auto"/>
            </w:tcBorders>
          </w:tcPr>
          <w:p w14:paraId="070413BA" w14:textId="30FAB902" w:rsidR="00ED6F94" w:rsidRPr="005940EC" w:rsidRDefault="00FC5AB6" w:rsidP="00A94D1B">
            <w:pPr>
              <w:tabs>
                <w:tab w:val="left" w:pos="892"/>
              </w:tabs>
              <w:spacing w:after="40"/>
              <w:jc w:val="both"/>
              <w:rPr>
                <w:sz w:val="22"/>
                <w:szCs w:val="22"/>
              </w:rPr>
            </w:pPr>
            <w:r w:rsidRPr="005940EC">
              <w:rPr>
                <w:sz w:val="22"/>
                <w:szCs w:val="22"/>
              </w:rPr>
              <w:t xml:space="preserve">Informāciju par pretendentu, kurš ir reģistrēts </w:t>
            </w:r>
            <w:r w:rsidR="00433518" w:rsidRPr="005940EC">
              <w:rPr>
                <w:kern w:val="24"/>
                <w:sz w:val="22"/>
                <w:szCs w:val="22"/>
              </w:rPr>
              <w:t>Latvijas Republik</w:t>
            </w:r>
            <w:r w:rsidR="00E05295" w:rsidRPr="005940EC">
              <w:rPr>
                <w:kern w:val="24"/>
                <w:sz w:val="22"/>
                <w:szCs w:val="22"/>
              </w:rPr>
              <w:t>as</w:t>
            </w:r>
            <w:r w:rsidRPr="005940EC">
              <w:rPr>
                <w:sz w:val="22"/>
                <w:szCs w:val="22"/>
              </w:rPr>
              <w:t xml:space="preserve"> Komercreģistrā, </w:t>
            </w:r>
            <w:r w:rsidR="001005B0" w:rsidRPr="005940EC">
              <w:rPr>
                <w:sz w:val="22"/>
                <w:szCs w:val="22"/>
              </w:rPr>
              <w:t>K</w:t>
            </w:r>
            <w:r w:rsidRPr="005940EC">
              <w:rPr>
                <w:sz w:val="22"/>
                <w:szCs w:val="22"/>
              </w:rPr>
              <w:t>omisija pārbauda Uzņēmumu reģistra tīmekļa vietnē, ja pretendents nav iesniedzis komersanta reģistrācijas apliecības kopiju.</w:t>
            </w:r>
          </w:p>
          <w:p w14:paraId="55E19938" w14:textId="792019CB" w:rsidR="00ED6F94" w:rsidRPr="005940EC" w:rsidRDefault="00ED6F94" w:rsidP="00A94D1B">
            <w:pPr>
              <w:numPr>
                <w:ilvl w:val="3"/>
                <w:numId w:val="0"/>
              </w:numPr>
              <w:spacing w:after="40"/>
              <w:jc w:val="both"/>
              <w:rPr>
                <w:color w:val="000000"/>
                <w:sz w:val="22"/>
                <w:szCs w:val="22"/>
              </w:rPr>
            </w:pPr>
            <w:r w:rsidRPr="005940EC">
              <w:rPr>
                <w:color w:val="000000"/>
                <w:sz w:val="22"/>
                <w:szCs w:val="22"/>
              </w:rPr>
              <w:t xml:space="preserve">Informāciju par fiziskām personām, kas veic saimniecisko darbību, </w:t>
            </w:r>
            <w:r w:rsidR="001005B0" w:rsidRPr="005940EC">
              <w:rPr>
                <w:color w:val="000000"/>
                <w:sz w:val="22"/>
                <w:szCs w:val="22"/>
              </w:rPr>
              <w:t>K</w:t>
            </w:r>
            <w:r w:rsidRPr="005940EC">
              <w:rPr>
                <w:color w:val="000000"/>
                <w:sz w:val="22"/>
                <w:szCs w:val="22"/>
              </w:rPr>
              <w:t>omisija pārbauda Valsts ieņēmuma dienesta tīmekļvietnē sadaļā “VID publiskojamo datu bāze/Saimnieciskās darbības veicēji".</w:t>
            </w:r>
          </w:p>
          <w:p w14:paraId="0452B86F" w14:textId="44EC3EA7" w:rsidR="00F01450" w:rsidRPr="005940EC" w:rsidRDefault="00FC5AB6" w:rsidP="00A94D1B">
            <w:pPr>
              <w:numPr>
                <w:ilvl w:val="3"/>
                <w:numId w:val="0"/>
              </w:numPr>
              <w:spacing w:after="40"/>
              <w:jc w:val="both"/>
              <w:rPr>
                <w:sz w:val="22"/>
                <w:szCs w:val="22"/>
              </w:rPr>
            </w:pPr>
            <w:r w:rsidRPr="005940EC">
              <w:rPr>
                <w:sz w:val="22"/>
                <w:szCs w:val="22"/>
              </w:rPr>
              <w:t xml:space="preserve">Ja pretendents (personu grupa) uz piedāvājuma iesniegšanas brīdi nav izveidojis personālsabiedrību, tad personu grupa iesniedz visu personu grupas dalībnieku parakstītu saistību raksta (protokolu, vienošanos vai citu dokumentu) kopiju par sadarbību </w:t>
            </w:r>
            <w:r w:rsidR="00F01450" w:rsidRPr="005940EC">
              <w:rPr>
                <w:sz w:val="22"/>
                <w:szCs w:val="22"/>
              </w:rPr>
              <w:t>iepirkuma līguma izpildē.</w:t>
            </w:r>
          </w:p>
          <w:p w14:paraId="778ED17C" w14:textId="5DC70FF0" w:rsidR="005D3541" w:rsidRPr="005940EC" w:rsidRDefault="00E20341" w:rsidP="00A94D1B">
            <w:pPr>
              <w:numPr>
                <w:ilvl w:val="3"/>
                <w:numId w:val="0"/>
              </w:numPr>
              <w:jc w:val="both"/>
              <w:rPr>
                <w:sz w:val="22"/>
                <w:szCs w:val="22"/>
              </w:rPr>
            </w:pPr>
            <w:r w:rsidRPr="005940EC">
              <w:rPr>
                <w:sz w:val="22"/>
                <w:szCs w:val="22"/>
              </w:rPr>
              <w:t xml:space="preserve">Pretendents, kurš nav reģistrēts </w:t>
            </w:r>
            <w:r w:rsidR="00433518" w:rsidRPr="005940EC">
              <w:rPr>
                <w:kern w:val="24"/>
                <w:sz w:val="22"/>
                <w:szCs w:val="22"/>
              </w:rPr>
              <w:t>Latvijas Republikā</w:t>
            </w:r>
            <w:r w:rsidRPr="005940EC">
              <w:rPr>
                <w:sz w:val="22"/>
                <w:szCs w:val="22"/>
              </w:rPr>
              <w:t xml:space="preserve"> Komercreģistrā</w:t>
            </w:r>
            <w:r w:rsidR="00ED6F94" w:rsidRPr="005940EC">
              <w:rPr>
                <w:sz w:val="22"/>
                <w:szCs w:val="22"/>
              </w:rPr>
              <w:t xml:space="preserve"> vai </w:t>
            </w:r>
            <w:r w:rsidR="00433518" w:rsidRPr="005940EC">
              <w:rPr>
                <w:bCs/>
                <w:sz w:val="22"/>
                <w:szCs w:val="22"/>
              </w:rPr>
              <w:t>Valsts ieņēmumu dienesta</w:t>
            </w:r>
            <w:r w:rsidR="00ED6F94" w:rsidRPr="005940EC">
              <w:rPr>
                <w:bCs/>
                <w:color w:val="000000"/>
                <w:sz w:val="22"/>
                <w:szCs w:val="22"/>
              </w:rPr>
              <w:t xml:space="preserve"> publiskojamo datu bāzē,</w:t>
            </w:r>
            <w:r w:rsidRPr="005940EC">
              <w:rPr>
                <w:sz w:val="22"/>
                <w:szCs w:val="22"/>
              </w:rPr>
              <w:t xml:space="preserve"> iesniedz komercdarbību </w:t>
            </w:r>
            <w:r w:rsidR="00ED6F94" w:rsidRPr="005940EC">
              <w:rPr>
                <w:sz w:val="22"/>
                <w:szCs w:val="22"/>
              </w:rPr>
              <w:t xml:space="preserve">vai saimnieciskās darbības </w:t>
            </w:r>
            <w:r w:rsidRPr="005940EC">
              <w:rPr>
                <w:sz w:val="22"/>
                <w:szCs w:val="22"/>
              </w:rPr>
              <w:t>reģistrējošas iestādes ārvalstīs izdotu reģistrācijas apliecības kopiju vai izziņu (-</w:t>
            </w:r>
            <w:proofErr w:type="spellStart"/>
            <w:r w:rsidRPr="005940EC">
              <w:rPr>
                <w:sz w:val="22"/>
                <w:szCs w:val="22"/>
              </w:rPr>
              <w:t>as</w:t>
            </w:r>
            <w:proofErr w:type="spellEnd"/>
            <w:r w:rsidRPr="005940EC">
              <w:rPr>
                <w:sz w:val="22"/>
                <w:szCs w:val="22"/>
              </w:rPr>
              <w:t xml:space="preserve">) vai arī ārvalstīs reģistrēts pretendents norāda publiski pieejamu reģistru, kur </w:t>
            </w:r>
            <w:r w:rsidR="001005B0" w:rsidRPr="005940EC">
              <w:rPr>
                <w:sz w:val="22"/>
                <w:szCs w:val="22"/>
              </w:rPr>
              <w:t>K</w:t>
            </w:r>
            <w:r w:rsidRPr="005940EC">
              <w:rPr>
                <w:sz w:val="22"/>
                <w:szCs w:val="22"/>
              </w:rPr>
              <w:t>omisija varētu pārliecināties par reģistrācijas faktu, kas apliecina, ka pretendents, personu grupas dalībnieki, personālsabiedrības dalībnieki un apakšuzņēmēji ir reģistrēti likumā noteiktajā kārtībā un apliecina ārvalstīs reģistrēta pretendenta (arī personu grupas dalībnieku, personālsabiedrības dalībnieku un apakšuzņēmēju) dalībnieku sastāvu.</w:t>
            </w:r>
          </w:p>
        </w:tc>
      </w:tr>
      <w:tr w:rsidR="00B975C4" w:rsidRPr="005940EC" w14:paraId="298C2636" w14:textId="77777777" w:rsidTr="00CD048F">
        <w:trPr>
          <w:trHeight w:val="526"/>
        </w:trPr>
        <w:tc>
          <w:tcPr>
            <w:tcW w:w="6096" w:type="dxa"/>
            <w:gridSpan w:val="4"/>
            <w:tcBorders>
              <w:top w:val="single" w:sz="4" w:space="0" w:color="auto"/>
              <w:left w:val="single" w:sz="4" w:space="0" w:color="auto"/>
              <w:bottom w:val="single" w:sz="4" w:space="0" w:color="auto"/>
              <w:right w:val="single" w:sz="4" w:space="0" w:color="auto"/>
            </w:tcBorders>
          </w:tcPr>
          <w:p w14:paraId="2226D6FF" w14:textId="374AD967" w:rsidR="005D55A1" w:rsidRPr="005940EC" w:rsidRDefault="00963F2C" w:rsidP="00A94D1B">
            <w:pPr>
              <w:spacing w:after="40"/>
              <w:jc w:val="both"/>
              <w:rPr>
                <w:color w:val="000000" w:themeColor="text1"/>
                <w:sz w:val="22"/>
                <w:szCs w:val="22"/>
              </w:rPr>
            </w:pPr>
            <w:r w:rsidRPr="005940EC">
              <w:rPr>
                <w:sz w:val="22"/>
                <w:szCs w:val="22"/>
              </w:rPr>
              <w:lastRenderedPageBreak/>
              <w:br w:type="page"/>
            </w:r>
            <w:r w:rsidR="005C7DA0" w:rsidRPr="005940EC">
              <w:rPr>
                <w:bCs/>
                <w:color w:val="000000" w:themeColor="text1"/>
                <w:sz w:val="22"/>
                <w:szCs w:val="22"/>
              </w:rPr>
              <w:t>3</w:t>
            </w:r>
            <w:r w:rsidR="005D3541" w:rsidRPr="005940EC">
              <w:rPr>
                <w:bCs/>
                <w:color w:val="000000" w:themeColor="text1"/>
                <w:sz w:val="22"/>
                <w:szCs w:val="22"/>
              </w:rPr>
              <w:t>.4.</w:t>
            </w:r>
            <w:r w:rsidR="00CD048F" w:rsidRPr="005940EC">
              <w:rPr>
                <w:bCs/>
                <w:sz w:val="22"/>
                <w:szCs w:val="22"/>
              </w:rPr>
              <w:t>5</w:t>
            </w:r>
            <w:r w:rsidR="005D3541" w:rsidRPr="005940EC">
              <w:rPr>
                <w:bCs/>
                <w:sz w:val="22"/>
                <w:szCs w:val="22"/>
              </w:rPr>
              <w:t>.</w:t>
            </w:r>
            <w:r w:rsidR="005D3541" w:rsidRPr="005940EC">
              <w:rPr>
                <w:rFonts w:eastAsia="Calibri"/>
                <w:sz w:val="22"/>
                <w:szCs w:val="22"/>
              </w:rPr>
              <w:t xml:space="preserve"> </w:t>
            </w:r>
            <w:r w:rsidR="005D3541" w:rsidRPr="005940EC">
              <w:rPr>
                <w:sz w:val="22"/>
                <w:szCs w:val="22"/>
              </w:rPr>
              <w:t xml:space="preserve">Pretendents var balstīties uz citu personu </w:t>
            </w:r>
            <w:r w:rsidR="00ED731F" w:rsidRPr="005940EC">
              <w:rPr>
                <w:sz w:val="22"/>
                <w:szCs w:val="22"/>
                <w:shd w:val="clear" w:color="auto" w:fill="FFFFFF"/>
              </w:rPr>
              <w:t xml:space="preserve">saimnieciskajām un finansiālajām, </w:t>
            </w:r>
            <w:r w:rsidR="005D3541" w:rsidRPr="005940EC">
              <w:rPr>
                <w:sz w:val="22"/>
                <w:szCs w:val="22"/>
              </w:rPr>
              <w:t xml:space="preserve">tehniskajām un profesionālajām iespējām, ja </w:t>
            </w:r>
            <w:r w:rsidR="003C4A18" w:rsidRPr="005940EC">
              <w:rPr>
                <w:sz w:val="22"/>
                <w:szCs w:val="22"/>
              </w:rPr>
              <w:t>šīs personas sniegs pakalpojumus, kuru izpildei attiecīgās spējas ir nepieciešamas</w:t>
            </w:r>
            <w:r w:rsidR="005D3541" w:rsidRPr="005940EC">
              <w:rPr>
                <w:sz w:val="22"/>
                <w:szCs w:val="22"/>
              </w:rPr>
              <w:t xml:space="preserve">, neatkarīgi no savstarpējo attiecību tiesiskā rakstura. Šādā gadījumā Pretendents pierāda pasūtītājam, ka tā rīcībā būs nepieciešamie resursi, iesniedzot šo personu apliecinājumu vai vienošanos par nepieciešamo resursu nodošanu piegādātāja </w:t>
            </w:r>
            <w:r w:rsidR="005D3541" w:rsidRPr="005940EC">
              <w:rPr>
                <w:color w:val="000000" w:themeColor="text1"/>
                <w:sz w:val="22"/>
                <w:szCs w:val="22"/>
              </w:rPr>
              <w:t>rīcībā.</w:t>
            </w:r>
          </w:p>
          <w:p w14:paraId="35F51B0D" w14:textId="70642812" w:rsidR="005D3541" w:rsidRPr="005940EC" w:rsidRDefault="005D3541" w:rsidP="00A94D1B">
            <w:pPr>
              <w:spacing w:after="40"/>
              <w:jc w:val="both"/>
              <w:rPr>
                <w:color w:val="000000" w:themeColor="text1"/>
                <w:sz w:val="22"/>
                <w:szCs w:val="22"/>
              </w:rPr>
            </w:pPr>
            <w:r w:rsidRPr="005940EC">
              <w:rPr>
                <w:color w:val="000000" w:themeColor="text1"/>
                <w:sz w:val="22"/>
                <w:szCs w:val="22"/>
              </w:rPr>
              <w:t>Pretendents, iesniedzot piedāvājumu, var balstīties uz citu personu tehniskām un profesionālām iespējām tikai tad, ja šīs personas sniegs pakalpojumus</w:t>
            </w:r>
            <w:r w:rsidRPr="005940EC">
              <w:rPr>
                <w:sz w:val="22"/>
                <w:szCs w:val="22"/>
              </w:rPr>
              <w:t xml:space="preserve">, kuru izpildei attiecīgās spējas </w:t>
            </w:r>
            <w:r w:rsidRPr="005940EC">
              <w:rPr>
                <w:color w:val="000000" w:themeColor="text1"/>
                <w:sz w:val="22"/>
                <w:szCs w:val="22"/>
              </w:rPr>
              <w:t>ir nepieciešamas</w:t>
            </w:r>
            <w:r w:rsidRPr="005940EC">
              <w:rPr>
                <w:i/>
                <w:color w:val="000000" w:themeColor="text1"/>
                <w:sz w:val="22"/>
                <w:szCs w:val="22"/>
              </w:rPr>
              <w:t>.</w:t>
            </w:r>
            <w:r w:rsidR="000D3504" w:rsidRPr="005940EC">
              <w:rPr>
                <w:color w:val="C00000"/>
                <w:sz w:val="22"/>
                <w:szCs w:val="22"/>
              </w:rPr>
              <w:t xml:space="preserve"> </w:t>
            </w:r>
          </w:p>
          <w:p w14:paraId="13BE058F" w14:textId="17572A11" w:rsidR="005D3541" w:rsidRPr="005940EC" w:rsidRDefault="005D3541" w:rsidP="00A94D1B">
            <w:pPr>
              <w:numPr>
                <w:ilvl w:val="2"/>
                <w:numId w:val="0"/>
              </w:numPr>
              <w:jc w:val="both"/>
              <w:rPr>
                <w:bCs/>
                <w:color w:val="000000" w:themeColor="text1"/>
                <w:sz w:val="22"/>
                <w:szCs w:val="22"/>
              </w:rPr>
            </w:pPr>
            <w:r w:rsidRPr="005940EC">
              <w:rPr>
                <w:bCs/>
                <w:i/>
                <w:color w:val="000000" w:themeColor="text1"/>
                <w:sz w:val="22"/>
                <w:szCs w:val="22"/>
              </w:rPr>
              <w:t>Pretendents, kā arī personas, uz kuras iespējām pretendents balstās, dokumentu parakstīšanai var izmantot elektroniskās informācijas sistēmā iestrādāto paraksta rīku, kas nodrošina elektroniskā dokumenta parakstītāja identitātes apstiprināšanu vai elektronisko parakstu, kas atbilst normatīvajiem aktiem par elektronisko dokumentu un elektroniskā paraksta statusu.</w:t>
            </w:r>
          </w:p>
        </w:tc>
        <w:tc>
          <w:tcPr>
            <w:tcW w:w="3969" w:type="dxa"/>
            <w:gridSpan w:val="2"/>
            <w:tcBorders>
              <w:top w:val="single" w:sz="4" w:space="0" w:color="auto"/>
              <w:left w:val="single" w:sz="4" w:space="0" w:color="auto"/>
              <w:bottom w:val="single" w:sz="4" w:space="0" w:color="auto"/>
              <w:right w:val="single" w:sz="4" w:space="0" w:color="auto"/>
            </w:tcBorders>
          </w:tcPr>
          <w:p w14:paraId="3AEC1F91" w14:textId="32FAD1D4" w:rsidR="005D3541" w:rsidRPr="005940EC" w:rsidRDefault="005D3541" w:rsidP="00A94D1B">
            <w:pPr>
              <w:numPr>
                <w:ilvl w:val="3"/>
                <w:numId w:val="0"/>
              </w:numPr>
              <w:spacing w:after="40"/>
              <w:ind w:left="34" w:right="45"/>
              <w:jc w:val="both"/>
              <w:rPr>
                <w:color w:val="000000" w:themeColor="text1"/>
                <w:sz w:val="22"/>
                <w:szCs w:val="22"/>
              </w:rPr>
            </w:pPr>
            <w:r w:rsidRPr="005940EC">
              <w:rPr>
                <w:color w:val="000000" w:themeColor="text1"/>
                <w:sz w:val="22"/>
                <w:szCs w:val="22"/>
              </w:rPr>
              <w:t xml:space="preserve">Personas, uz kuras iespējām pretendents balstās, rakstisks apliecinājums par piedalīšanos </w:t>
            </w:r>
            <w:r w:rsidR="00EE354E" w:rsidRPr="005940EC">
              <w:rPr>
                <w:color w:val="000000" w:themeColor="text1"/>
                <w:sz w:val="22"/>
                <w:szCs w:val="22"/>
              </w:rPr>
              <w:t>K</w:t>
            </w:r>
            <w:r w:rsidRPr="005940EC">
              <w:rPr>
                <w:color w:val="000000" w:themeColor="text1"/>
                <w:sz w:val="22"/>
                <w:szCs w:val="22"/>
              </w:rPr>
              <w:t xml:space="preserve">onkursā, kā arī apliecinājums nodot pretendenta rīcībā </w:t>
            </w:r>
            <w:r w:rsidR="00E30CA9" w:rsidRPr="005940EC">
              <w:rPr>
                <w:color w:val="000000" w:themeColor="text1"/>
                <w:sz w:val="22"/>
                <w:szCs w:val="22"/>
              </w:rPr>
              <w:t xml:space="preserve">iepirkuma </w:t>
            </w:r>
            <w:r w:rsidRPr="005940EC">
              <w:rPr>
                <w:color w:val="000000" w:themeColor="text1"/>
                <w:sz w:val="22"/>
                <w:szCs w:val="22"/>
              </w:rPr>
              <w:t>līguma izpildei nepieciešamos resursus gadījumā, ja ar pretendentu tiek noslēgts līgums</w:t>
            </w:r>
            <w:r w:rsidR="004379B4" w:rsidRPr="005940EC">
              <w:rPr>
                <w:color w:val="000000" w:themeColor="text1"/>
                <w:sz w:val="22"/>
                <w:szCs w:val="22"/>
              </w:rPr>
              <w:t xml:space="preserve"> (Nolikuma 4.pielikums)</w:t>
            </w:r>
            <w:r w:rsidRPr="005940EC">
              <w:rPr>
                <w:color w:val="000000" w:themeColor="text1"/>
                <w:sz w:val="22"/>
                <w:szCs w:val="22"/>
              </w:rPr>
              <w:t>.</w:t>
            </w:r>
          </w:p>
          <w:p w14:paraId="548265E7" w14:textId="4A004D8C" w:rsidR="00512F9E" w:rsidRPr="005940EC" w:rsidRDefault="005D3541" w:rsidP="00A94D1B">
            <w:pPr>
              <w:numPr>
                <w:ilvl w:val="3"/>
                <w:numId w:val="0"/>
              </w:numPr>
              <w:jc w:val="both"/>
              <w:rPr>
                <w:sz w:val="22"/>
                <w:szCs w:val="22"/>
                <w:shd w:val="clear" w:color="auto" w:fill="FFFFFF"/>
              </w:rPr>
            </w:pPr>
            <w:r w:rsidRPr="005940EC">
              <w:rPr>
                <w:color w:val="000000" w:themeColor="text1"/>
                <w:sz w:val="22"/>
                <w:szCs w:val="22"/>
              </w:rPr>
              <w:t>Ja pretendents, iesniedzot p</w:t>
            </w:r>
            <w:r w:rsidR="003C4A18" w:rsidRPr="005940EC">
              <w:rPr>
                <w:color w:val="000000" w:themeColor="text1"/>
                <w:sz w:val="22"/>
                <w:szCs w:val="22"/>
              </w:rPr>
              <w:t>iedāvājumu</w:t>
            </w:r>
            <w:r w:rsidRPr="005940EC">
              <w:rPr>
                <w:color w:val="000000" w:themeColor="text1"/>
                <w:sz w:val="22"/>
                <w:szCs w:val="22"/>
              </w:rPr>
              <w:t xml:space="preserve">, </w:t>
            </w:r>
            <w:r w:rsidRPr="005940EC">
              <w:rPr>
                <w:sz w:val="22"/>
                <w:szCs w:val="22"/>
              </w:rPr>
              <w:t xml:space="preserve">balstās uz citu komersantu </w:t>
            </w:r>
            <w:r w:rsidR="00512F9E" w:rsidRPr="005940EC">
              <w:rPr>
                <w:sz w:val="22"/>
                <w:szCs w:val="22"/>
                <w:shd w:val="clear" w:color="auto" w:fill="FFFFFF"/>
              </w:rPr>
              <w:t>saimnieciskajām un finansiālajām spējām,</w:t>
            </w:r>
            <w:r w:rsidR="00512F9E" w:rsidRPr="005940EC">
              <w:rPr>
                <w:sz w:val="22"/>
                <w:szCs w:val="22"/>
              </w:rPr>
              <w:t xml:space="preserve"> </w:t>
            </w:r>
            <w:r w:rsidRPr="005940EC">
              <w:rPr>
                <w:sz w:val="22"/>
                <w:szCs w:val="22"/>
              </w:rPr>
              <w:t xml:space="preserve">tehniskām un profesionālām spējām, </w:t>
            </w:r>
            <w:r w:rsidRPr="005940EC">
              <w:rPr>
                <w:color w:val="000000" w:themeColor="text1"/>
                <w:sz w:val="22"/>
                <w:szCs w:val="22"/>
              </w:rPr>
              <w:t xml:space="preserve">tas pierāda Pasūtītājam, ka viņa rīcībā būs nepieciešamie resursi, iesniedzot dokumentu, </w:t>
            </w:r>
            <w:r w:rsidR="00512F9E" w:rsidRPr="005940EC">
              <w:rPr>
                <w:sz w:val="22"/>
                <w:szCs w:val="22"/>
                <w:shd w:val="clear" w:color="auto" w:fill="FFFFFF"/>
              </w:rPr>
              <w:t xml:space="preserve">piemēram, šo personu apliecinājumu vai vienošanos par sadarbību </w:t>
            </w:r>
            <w:r w:rsidR="00E30CA9" w:rsidRPr="005940EC">
              <w:rPr>
                <w:sz w:val="22"/>
                <w:szCs w:val="22"/>
                <w:shd w:val="clear" w:color="auto" w:fill="FFFFFF"/>
              </w:rPr>
              <w:t>iepirkuma</w:t>
            </w:r>
            <w:r w:rsidR="00512F9E" w:rsidRPr="005940EC">
              <w:rPr>
                <w:sz w:val="22"/>
                <w:szCs w:val="22"/>
                <w:shd w:val="clear" w:color="auto" w:fill="FFFFFF"/>
              </w:rPr>
              <w:t xml:space="preserve"> līguma izpildē. </w:t>
            </w:r>
          </w:p>
        </w:tc>
      </w:tr>
      <w:tr w:rsidR="00531448" w:rsidRPr="005940EC" w14:paraId="55BD6471" w14:textId="77777777" w:rsidTr="00CD048F">
        <w:trPr>
          <w:trHeight w:val="526"/>
        </w:trPr>
        <w:tc>
          <w:tcPr>
            <w:tcW w:w="6946" w:type="dxa"/>
            <w:gridSpan w:val="5"/>
            <w:tcBorders>
              <w:top w:val="single" w:sz="4" w:space="0" w:color="auto"/>
              <w:left w:val="single" w:sz="4" w:space="0" w:color="auto"/>
              <w:bottom w:val="single" w:sz="4" w:space="0" w:color="auto"/>
              <w:right w:val="single" w:sz="4" w:space="0" w:color="auto"/>
            </w:tcBorders>
          </w:tcPr>
          <w:p w14:paraId="2352AA32" w14:textId="385AF09A" w:rsidR="00537D8C" w:rsidRPr="005940EC" w:rsidRDefault="008E725D" w:rsidP="00A94D1B">
            <w:pPr>
              <w:spacing w:after="40"/>
              <w:jc w:val="both"/>
              <w:rPr>
                <w:sz w:val="22"/>
                <w:szCs w:val="22"/>
              </w:rPr>
            </w:pPr>
            <w:r w:rsidRPr="005940EC">
              <w:rPr>
                <w:sz w:val="22"/>
                <w:szCs w:val="22"/>
              </w:rPr>
              <w:br w:type="page"/>
            </w:r>
            <w:r w:rsidR="005C7DA0" w:rsidRPr="005940EC">
              <w:rPr>
                <w:sz w:val="22"/>
                <w:szCs w:val="22"/>
              </w:rPr>
              <w:t>3</w:t>
            </w:r>
            <w:r w:rsidR="00537D8C" w:rsidRPr="005940EC">
              <w:rPr>
                <w:sz w:val="22"/>
                <w:szCs w:val="22"/>
              </w:rPr>
              <w:t>.4.</w:t>
            </w:r>
            <w:r w:rsidR="00CD048F" w:rsidRPr="005940EC">
              <w:rPr>
                <w:sz w:val="22"/>
                <w:szCs w:val="22"/>
              </w:rPr>
              <w:t>6</w:t>
            </w:r>
            <w:r w:rsidR="00537D8C" w:rsidRPr="005940EC">
              <w:rPr>
                <w:sz w:val="22"/>
                <w:szCs w:val="22"/>
              </w:rPr>
              <w:t xml:space="preserve">. </w:t>
            </w:r>
            <w:bookmarkStart w:id="107" w:name="_Hlk162945125"/>
            <w:r w:rsidR="00537D8C" w:rsidRPr="005940EC">
              <w:rPr>
                <w:sz w:val="22"/>
                <w:szCs w:val="22"/>
              </w:rPr>
              <w:t xml:space="preserve">Pretendents savā piedāvājumā norāda visus tos apakšuzņēmējus (t.sk. apakšuzņēmēja apakšuzņēmējus), kas sniegs pakalpojumus </w:t>
            </w:r>
            <w:r w:rsidR="00695F7D" w:rsidRPr="005940EC">
              <w:rPr>
                <w:sz w:val="22"/>
                <w:szCs w:val="22"/>
              </w:rPr>
              <w:t xml:space="preserve">kuru </w:t>
            </w:r>
            <w:r w:rsidR="00695F7D" w:rsidRPr="005940EC">
              <w:rPr>
                <w:bCs/>
                <w:sz w:val="22"/>
                <w:szCs w:val="22"/>
              </w:rPr>
              <w:t xml:space="preserve">vērtība ir vismaz EUR 10 000, </w:t>
            </w:r>
            <w:r w:rsidR="00537D8C" w:rsidRPr="005940EC">
              <w:rPr>
                <w:sz w:val="22"/>
                <w:szCs w:val="22"/>
              </w:rPr>
              <w:t>un katram apakšuzņēmējam izpildei nododamo iepirkuma līguma daļu un tā vērtību EUR (bez PVN).</w:t>
            </w:r>
            <w:r w:rsidR="00695F7D" w:rsidRPr="005940EC">
              <w:rPr>
                <w:sz w:val="22"/>
                <w:szCs w:val="22"/>
              </w:rPr>
              <w:t xml:space="preserve"> </w:t>
            </w:r>
            <w:bookmarkEnd w:id="107"/>
          </w:p>
          <w:p w14:paraId="3557F570" w14:textId="48106F43" w:rsidR="00537D8C" w:rsidRPr="005940EC" w:rsidRDefault="00537D8C" w:rsidP="00A94D1B">
            <w:pPr>
              <w:spacing w:after="40"/>
              <w:jc w:val="both"/>
              <w:rPr>
                <w:sz w:val="22"/>
                <w:szCs w:val="22"/>
              </w:rPr>
            </w:pPr>
            <w:r w:rsidRPr="005940EC">
              <w:rPr>
                <w:sz w:val="22"/>
                <w:szCs w:val="22"/>
              </w:rPr>
              <w:t xml:space="preserve">Piezīme: Apakšuzņēmēja izpildāmo darbu kopējo vērtību noteic, ņemot vērā apakšuzņēmēja un visu attiecīgā iepirkuma ietvaros tā saistīto uzņēmumu </w:t>
            </w:r>
            <w:r w:rsidR="00384AD3" w:rsidRPr="005940EC">
              <w:rPr>
                <w:sz w:val="22"/>
                <w:szCs w:val="22"/>
                <w:shd w:val="clear" w:color="auto" w:fill="FFFFFF"/>
              </w:rPr>
              <w:t>sniedzamo</w:t>
            </w:r>
            <w:r w:rsidRPr="005940EC">
              <w:rPr>
                <w:sz w:val="22"/>
                <w:szCs w:val="22"/>
              </w:rPr>
              <w:t xml:space="preserve"> pakalpojumu vērtību; par saistīto uzņēmumu uzskata kapitālsabiedrību, kurā saskaņā ar Koncernu likumu apakšuzņēmējam ir izšķirošā ietekme vai kurai ir izšķirošā ietekme apakšuzņēmējā, vai kapitālsabiedrību, kurā izšķirošā ietekme ir citai kapitālsabiedrībai, kam vienlaikus ir izšķirošā ietekme attiecīgajā apakšuzņēmējā.</w:t>
            </w:r>
          </w:p>
          <w:p w14:paraId="0A6FA926" w14:textId="77777777" w:rsidR="00537D8C" w:rsidRPr="005940EC" w:rsidRDefault="00537D8C" w:rsidP="00A94D1B">
            <w:pPr>
              <w:spacing w:after="40"/>
              <w:jc w:val="both"/>
              <w:rPr>
                <w:sz w:val="22"/>
                <w:szCs w:val="22"/>
              </w:rPr>
            </w:pPr>
            <w:r w:rsidRPr="005940EC">
              <w:rPr>
                <w:sz w:val="22"/>
                <w:szCs w:val="22"/>
              </w:rPr>
              <w:t>Pretendents, kā arī apakšuzņēmējs, dokumentu parakstīšanai var izmantot elektroniskās informācijas sistēmā iestrādāto paraksta rīku, kas nodrošina elektroniskā dokumenta parakstītāja identitātes apstiprināšanu vai elektronisko parakstu, kas atbilst normatīvajiem aktiem par elektronisko dokumentu un elektroniskā paraksta statusu.</w:t>
            </w:r>
          </w:p>
        </w:tc>
        <w:tc>
          <w:tcPr>
            <w:tcW w:w="3119" w:type="dxa"/>
            <w:tcBorders>
              <w:top w:val="single" w:sz="4" w:space="0" w:color="auto"/>
              <w:left w:val="single" w:sz="4" w:space="0" w:color="auto"/>
              <w:bottom w:val="single" w:sz="4" w:space="0" w:color="auto"/>
              <w:right w:val="single" w:sz="4" w:space="0" w:color="auto"/>
            </w:tcBorders>
          </w:tcPr>
          <w:p w14:paraId="78B8DA03" w14:textId="7B54F829" w:rsidR="00537D8C" w:rsidRPr="005940EC" w:rsidRDefault="00537D8C" w:rsidP="00A94D1B">
            <w:pPr>
              <w:numPr>
                <w:ilvl w:val="3"/>
                <w:numId w:val="0"/>
              </w:numPr>
              <w:spacing w:after="40"/>
              <w:ind w:left="34" w:right="45"/>
              <w:jc w:val="both"/>
              <w:rPr>
                <w:color w:val="000000" w:themeColor="text1"/>
                <w:sz w:val="22"/>
                <w:szCs w:val="22"/>
              </w:rPr>
            </w:pPr>
            <w:r w:rsidRPr="005940EC">
              <w:rPr>
                <w:color w:val="000000" w:themeColor="text1"/>
                <w:sz w:val="22"/>
                <w:szCs w:val="22"/>
              </w:rPr>
              <w:t>Pretendents iesniedz apakšuzņēmēju sarakstu, kurā norāda, kuru no līguma daļām plāno nodot apakšuzņēmējiem, norādot apakšuzņēmējus un tiem nododamo darbus un to apjomu EUR (</w:t>
            </w:r>
            <w:r w:rsidR="007B4354" w:rsidRPr="005940EC">
              <w:rPr>
                <w:bCs/>
                <w:sz w:val="22"/>
                <w:szCs w:val="22"/>
              </w:rPr>
              <w:t>N</w:t>
            </w:r>
            <w:r w:rsidRPr="005940EC">
              <w:rPr>
                <w:color w:val="000000" w:themeColor="text1"/>
                <w:sz w:val="22"/>
                <w:szCs w:val="22"/>
              </w:rPr>
              <w:t>olikuma 1.pielikums).</w:t>
            </w:r>
          </w:p>
          <w:p w14:paraId="6690A2AB" w14:textId="5CF7B740" w:rsidR="00537D8C" w:rsidRPr="005940EC" w:rsidRDefault="00537D8C" w:rsidP="00A94D1B">
            <w:pPr>
              <w:numPr>
                <w:ilvl w:val="3"/>
                <w:numId w:val="0"/>
              </w:numPr>
              <w:spacing w:after="40"/>
              <w:ind w:left="34" w:right="45"/>
              <w:jc w:val="both"/>
              <w:rPr>
                <w:color w:val="000000" w:themeColor="text1"/>
                <w:sz w:val="22"/>
                <w:szCs w:val="22"/>
              </w:rPr>
            </w:pPr>
            <w:r w:rsidRPr="005940EC">
              <w:rPr>
                <w:color w:val="000000" w:themeColor="text1"/>
                <w:sz w:val="22"/>
                <w:szCs w:val="22"/>
              </w:rPr>
              <w:t>Pretendents iesniedz sarakstā norādīto apakšuzņēmēju apliecinājumu par gatavību piedalīties iepirkuma līguma izpildē un veikt tam nododamo iepirkuma līguma daļu un darbus</w:t>
            </w:r>
            <w:r w:rsidR="004379B4" w:rsidRPr="005940EC">
              <w:rPr>
                <w:color w:val="000000" w:themeColor="text1"/>
                <w:sz w:val="22"/>
                <w:szCs w:val="22"/>
              </w:rPr>
              <w:t xml:space="preserve"> (Nolikuma 4.pielikums)</w:t>
            </w:r>
            <w:r w:rsidRPr="005940EC">
              <w:rPr>
                <w:color w:val="000000" w:themeColor="text1"/>
                <w:sz w:val="22"/>
                <w:szCs w:val="22"/>
              </w:rPr>
              <w:t>.</w:t>
            </w:r>
          </w:p>
        </w:tc>
      </w:tr>
    </w:tbl>
    <w:p w14:paraId="59C06773" w14:textId="52CD0CDE" w:rsidR="001400B1" w:rsidRPr="005940EC" w:rsidRDefault="00E95B8A" w:rsidP="00343152">
      <w:pPr>
        <w:pStyle w:val="ListParagraph"/>
        <w:keepNext/>
        <w:numPr>
          <w:ilvl w:val="1"/>
          <w:numId w:val="18"/>
        </w:numPr>
        <w:spacing w:before="60" w:after="60" w:line="240" w:lineRule="auto"/>
        <w:ind w:left="709" w:hanging="709"/>
        <w:jc w:val="both"/>
        <w:outlineLvl w:val="1"/>
        <w:rPr>
          <w:rFonts w:ascii="Times New Roman" w:hAnsi="Times New Roman"/>
          <w:b/>
          <w:bCs/>
          <w:lang w:val="x-none"/>
        </w:rPr>
      </w:pPr>
      <w:bookmarkStart w:id="108" w:name="_Toc477855477"/>
      <w:bookmarkStart w:id="109" w:name="_Toc424209396"/>
      <w:bookmarkStart w:id="110" w:name="_Toc380655970"/>
      <w:bookmarkStart w:id="111" w:name="_Toc333924928"/>
      <w:bookmarkStart w:id="112" w:name="_Toc330909880"/>
      <w:bookmarkStart w:id="113" w:name="_Toc330891731"/>
      <w:bookmarkStart w:id="114" w:name="_Toc380655971"/>
      <w:r w:rsidRPr="005940EC">
        <w:rPr>
          <w:rFonts w:ascii="Times New Roman" w:hAnsi="Times New Roman"/>
          <w:b/>
          <w:bCs/>
          <w:lang w:val="x-none"/>
        </w:rPr>
        <w:t xml:space="preserve">Tehniskais </w:t>
      </w:r>
      <w:r w:rsidRPr="005940EC">
        <w:rPr>
          <w:rFonts w:ascii="Times New Roman" w:hAnsi="Times New Roman"/>
          <w:b/>
          <w:bCs/>
        </w:rPr>
        <w:t xml:space="preserve">un finanšu </w:t>
      </w:r>
      <w:r w:rsidRPr="005940EC">
        <w:rPr>
          <w:rFonts w:ascii="Times New Roman" w:hAnsi="Times New Roman"/>
          <w:b/>
          <w:bCs/>
          <w:lang w:val="x-none"/>
        </w:rPr>
        <w:t>piedāvājums</w:t>
      </w:r>
      <w:bookmarkEnd w:id="108"/>
      <w:bookmarkEnd w:id="109"/>
      <w:bookmarkEnd w:id="110"/>
      <w:bookmarkEnd w:id="111"/>
      <w:bookmarkEnd w:id="112"/>
      <w:bookmarkEnd w:id="113"/>
      <w:r w:rsidR="00B36859" w:rsidRPr="005940EC">
        <w:rPr>
          <w:rFonts w:ascii="Times New Roman" w:hAnsi="Times New Roman"/>
          <w:b/>
          <w:bCs/>
        </w:rPr>
        <w:t xml:space="preserve">   </w:t>
      </w:r>
    </w:p>
    <w:p w14:paraId="29C9271C" w14:textId="5627CB43" w:rsidR="00203C49" w:rsidRPr="005940EC" w:rsidRDefault="00203C49" w:rsidP="00343152">
      <w:pPr>
        <w:pStyle w:val="ListParagraph"/>
        <w:numPr>
          <w:ilvl w:val="2"/>
          <w:numId w:val="18"/>
        </w:numPr>
        <w:spacing w:after="0" w:line="240" w:lineRule="auto"/>
        <w:ind w:left="709" w:hanging="709"/>
        <w:jc w:val="both"/>
        <w:outlineLvl w:val="2"/>
        <w:rPr>
          <w:rFonts w:ascii="Times New Roman" w:hAnsi="Times New Roman"/>
          <w:bCs/>
        </w:rPr>
      </w:pPr>
      <w:r w:rsidRPr="005940EC">
        <w:rPr>
          <w:rFonts w:ascii="Times New Roman" w:hAnsi="Times New Roman"/>
          <w:bCs/>
        </w:rPr>
        <w:t xml:space="preserve">Tehnisko </w:t>
      </w:r>
      <w:r w:rsidR="00C976F6" w:rsidRPr="005940EC">
        <w:rPr>
          <w:rFonts w:ascii="Times New Roman" w:hAnsi="Times New Roman"/>
          <w:bCs/>
        </w:rPr>
        <w:t xml:space="preserve">un Finanšu </w:t>
      </w:r>
      <w:r w:rsidRPr="005940EC">
        <w:rPr>
          <w:rFonts w:ascii="Times New Roman" w:hAnsi="Times New Roman"/>
          <w:bCs/>
        </w:rPr>
        <w:t>piedāvājumu</w:t>
      </w:r>
      <w:r w:rsidR="00B0433F" w:rsidRPr="005940EC">
        <w:rPr>
          <w:rFonts w:ascii="Times New Roman" w:hAnsi="Times New Roman"/>
          <w:bCs/>
        </w:rPr>
        <w:t xml:space="preserve"> attiecīgajā iepirkuma daļā</w:t>
      </w:r>
      <w:r w:rsidRPr="005940EC">
        <w:rPr>
          <w:rFonts w:ascii="Times New Roman" w:hAnsi="Times New Roman"/>
          <w:bCs/>
        </w:rPr>
        <w:t xml:space="preserve"> pretendents iesniedz kā savu piedāvājumu Tehniskās specifikācijas izpildei. </w:t>
      </w:r>
    </w:p>
    <w:p w14:paraId="1D6B3382" w14:textId="107B323E" w:rsidR="00DF62D7" w:rsidRPr="005940EC" w:rsidRDefault="00DF62D7" w:rsidP="00343152">
      <w:pPr>
        <w:pStyle w:val="ListParagraph"/>
        <w:numPr>
          <w:ilvl w:val="2"/>
          <w:numId w:val="18"/>
        </w:numPr>
        <w:spacing w:after="0" w:line="240" w:lineRule="auto"/>
        <w:ind w:left="709" w:hanging="709"/>
        <w:jc w:val="both"/>
        <w:outlineLvl w:val="2"/>
        <w:rPr>
          <w:rFonts w:ascii="Times New Roman" w:hAnsi="Times New Roman"/>
          <w:bCs/>
        </w:rPr>
      </w:pPr>
      <w:r w:rsidRPr="005940EC">
        <w:rPr>
          <w:rFonts w:ascii="Times New Roman" w:hAnsi="Times New Roman"/>
          <w:bCs/>
        </w:rPr>
        <w:t>Pretendents nedrīkst veikt izmaiņas EIS e-konkursu apakšsistēmā Konkursa sadaļā publicēto veidlapu struktūrā, t.sk. dzēst vai pievienot rindas vai kolonnas.</w:t>
      </w:r>
    </w:p>
    <w:p w14:paraId="1851C911" w14:textId="5562908F" w:rsidR="00203C49" w:rsidRPr="005940EC" w:rsidRDefault="00203C49" w:rsidP="00343152">
      <w:pPr>
        <w:pStyle w:val="ListParagraph"/>
        <w:numPr>
          <w:ilvl w:val="2"/>
          <w:numId w:val="18"/>
        </w:numPr>
        <w:spacing w:after="0" w:line="240" w:lineRule="auto"/>
        <w:ind w:left="709" w:hanging="709"/>
        <w:jc w:val="both"/>
        <w:outlineLvl w:val="2"/>
        <w:rPr>
          <w:rFonts w:ascii="Times New Roman" w:hAnsi="Times New Roman"/>
          <w:bCs/>
        </w:rPr>
      </w:pPr>
      <w:r w:rsidRPr="005940EC">
        <w:rPr>
          <w:rFonts w:ascii="Times New Roman" w:hAnsi="Times New Roman"/>
          <w:bCs/>
        </w:rPr>
        <w:t>Pretendents iesniedz apliecinājumu (Nolikuma 1.pielikums), ka sniegs iepirkuma priekšmetā minēto  pakalpojumu atbilstoši Tehniskajā specifikācijā (2.pielikums) izvirzītajām prasībām.</w:t>
      </w:r>
      <w:bookmarkStart w:id="115" w:name="_Hlk198646404"/>
    </w:p>
    <w:p w14:paraId="675FDD60" w14:textId="15FFC72A" w:rsidR="00203C49" w:rsidRPr="005940EC" w:rsidRDefault="00203C49" w:rsidP="00343152">
      <w:pPr>
        <w:pStyle w:val="ListParagraph"/>
        <w:numPr>
          <w:ilvl w:val="2"/>
          <w:numId w:val="18"/>
        </w:numPr>
        <w:spacing w:after="0" w:line="240" w:lineRule="auto"/>
        <w:ind w:left="709" w:hanging="709"/>
        <w:jc w:val="both"/>
        <w:outlineLvl w:val="2"/>
        <w:rPr>
          <w:rFonts w:ascii="Times New Roman" w:hAnsi="Times New Roman"/>
          <w:bCs/>
        </w:rPr>
      </w:pPr>
      <w:r w:rsidRPr="005940EC">
        <w:rPr>
          <w:rFonts w:ascii="Times New Roman" w:hAnsi="Times New Roman"/>
          <w:bCs/>
        </w:rPr>
        <w:t>Finanšu piedāvājumā</w:t>
      </w:r>
      <w:r w:rsidR="00B0433F" w:rsidRPr="005940EC">
        <w:rPr>
          <w:rFonts w:ascii="Times New Roman" w:hAnsi="Times New Roman"/>
          <w:bCs/>
        </w:rPr>
        <w:t xml:space="preserve"> attiecīgajā iepirkuma daļā</w:t>
      </w:r>
      <w:r w:rsidRPr="005940EC">
        <w:rPr>
          <w:rFonts w:ascii="Times New Roman" w:hAnsi="Times New Roman"/>
          <w:bCs/>
        </w:rPr>
        <w:t xml:space="preserve"> (Nolikuma 3.pielikums) pretendenta norādītajām cenām ir jābūt norādītām </w:t>
      </w:r>
      <w:proofErr w:type="spellStart"/>
      <w:r w:rsidRPr="005940EC">
        <w:rPr>
          <w:rFonts w:ascii="Times New Roman" w:hAnsi="Times New Roman"/>
          <w:bCs/>
          <w:i/>
          <w:iCs/>
        </w:rPr>
        <w:t>euro</w:t>
      </w:r>
      <w:proofErr w:type="spellEnd"/>
      <w:r w:rsidRPr="005940EC">
        <w:rPr>
          <w:rFonts w:ascii="Times New Roman" w:hAnsi="Times New Roman"/>
          <w:bCs/>
        </w:rPr>
        <w:t xml:space="preserve"> (EUR), aprēķinot un norādot piedāvātās cenas ar precizitāti 2 (divi) cipari aiz komata, un tajā jābūt ietvertiem visiem nodokļiem un nodevām, izņemot pievienotās vērtības nodokli. Cenās jābūt ietvertām arī visām administrācijas, personāla, dokumentu sagatavošanas, saskaņošanas un transporta izmaksām, kas saistītas ar iepirkuma līguma izpildi</w:t>
      </w:r>
      <w:bookmarkEnd w:id="115"/>
      <w:r w:rsidR="00B0433F" w:rsidRPr="005940EC">
        <w:rPr>
          <w:rFonts w:ascii="Times New Roman" w:hAnsi="Times New Roman"/>
          <w:bCs/>
        </w:rPr>
        <w:t xml:space="preserve"> attiecīgajā iepirkuma daļā</w:t>
      </w:r>
      <w:r w:rsidRPr="005940EC">
        <w:rPr>
          <w:rFonts w:ascii="Times New Roman" w:hAnsi="Times New Roman"/>
          <w:bCs/>
        </w:rPr>
        <w:t>.</w:t>
      </w:r>
      <w:r w:rsidR="00B0433F" w:rsidRPr="005940EC">
        <w:rPr>
          <w:rFonts w:ascii="Times New Roman" w:hAnsi="Times New Roman"/>
          <w:bCs/>
        </w:rPr>
        <w:t xml:space="preserve"> </w:t>
      </w:r>
    </w:p>
    <w:p w14:paraId="1B28456F" w14:textId="59532E04" w:rsidR="000C4816" w:rsidRPr="005940EC" w:rsidRDefault="001C240A" w:rsidP="00343152">
      <w:pPr>
        <w:pStyle w:val="ListParagraph"/>
        <w:numPr>
          <w:ilvl w:val="2"/>
          <w:numId w:val="18"/>
        </w:numPr>
        <w:spacing w:after="0" w:line="240" w:lineRule="auto"/>
        <w:ind w:left="709" w:hanging="709"/>
        <w:jc w:val="both"/>
        <w:outlineLvl w:val="2"/>
        <w:rPr>
          <w:rFonts w:ascii="Times New Roman" w:hAnsi="Times New Roman"/>
          <w:bCs/>
        </w:rPr>
      </w:pPr>
      <w:r w:rsidRPr="005940EC">
        <w:rPr>
          <w:rFonts w:ascii="Times New Roman" w:hAnsi="Times New Roman"/>
          <w:lang w:eastAsia="ru-RU"/>
        </w:rPr>
        <w:t xml:space="preserve">Pretendenta piedāvātajām cenām jābūt nemainīgām visā </w:t>
      </w:r>
      <w:r w:rsidR="00F01450" w:rsidRPr="005940EC">
        <w:rPr>
          <w:rFonts w:ascii="Times New Roman" w:hAnsi="Times New Roman"/>
          <w:lang w:eastAsia="ru-RU"/>
        </w:rPr>
        <w:t xml:space="preserve">iepirkuma </w:t>
      </w:r>
      <w:r w:rsidRPr="005940EC">
        <w:rPr>
          <w:rFonts w:ascii="Times New Roman" w:hAnsi="Times New Roman"/>
          <w:lang w:eastAsia="ru-RU"/>
        </w:rPr>
        <w:t>līguma izpildes laikā</w:t>
      </w:r>
      <w:r w:rsidR="00B0433F" w:rsidRPr="005940EC">
        <w:rPr>
          <w:rFonts w:ascii="Times New Roman" w:hAnsi="Times New Roman"/>
          <w:lang w:eastAsia="ru-RU"/>
        </w:rPr>
        <w:t xml:space="preserve"> </w:t>
      </w:r>
      <w:r w:rsidR="00B0433F" w:rsidRPr="005940EC">
        <w:rPr>
          <w:rFonts w:ascii="Times New Roman" w:hAnsi="Times New Roman"/>
          <w:bCs/>
        </w:rPr>
        <w:t>attiecīgajā iepirkuma daļā</w:t>
      </w:r>
      <w:r w:rsidR="00203C49" w:rsidRPr="005940EC">
        <w:rPr>
          <w:rFonts w:ascii="Times New Roman" w:hAnsi="Times New Roman"/>
          <w:lang w:eastAsia="ru-RU"/>
        </w:rPr>
        <w:t>, i</w:t>
      </w:r>
      <w:r w:rsidRPr="005940EC">
        <w:rPr>
          <w:rFonts w:ascii="Times New Roman" w:hAnsi="Times New Roman"/>
          <w:lang w:eastAsia="ru-RU"/>
        </w:rPr>
        <w:t>espējamā inflācija, tirgus apstākļu maiņa vai jebkuri citi apstākļi nevar būt par pamatu cenu paaugstināšanai</w:t>
      </w:r>
      <w:r w:rsidR="00203C49" w:rsidRPr="005940EC">
        <w:rPr>
          <w:rFonts w:ascii="Times New Roman" w:hAnsi="Times New Roman"/>
          <w:lang w:eastAsia="ru-RU"/>
        </w:rPr>
        <w:t>, izņemot iepirkuma līgumā noteikto</w:t>
      </w:r>
      <w:r w:rsidRPr="005940EC">
        <w:rPr>
          <w:rFonts w:ascii="Times New Roman" w:hAnsi="Times New Roman"/>
        </w:rPr>
        <w:t>.</w:t>
      </w:r>
    </w:p>
    <w:p w14:paraId="564A97DC" w14:textId="7EFF8CF5" w:rsidR="00E95B8A" w:rsidRPr="005940EC" w:rsidRDefault="00E95B8A" w:rsidP="00343152">
      <w:pPr>
        <w:pStyle w:val="ListParagraph"/>
        <w:numPr>
          <w:ilvl w:val="2"/>
          <w:numId w:val="18"/>
        </w:numPr>
        <w:spacing w:after="0" w:line="240" w:lineRule="auto"/>
        <w:ind w:left="709" w:hanging="709"/>
        <w:jc w:val="both"/>
        <w:outlineLvl w:val="2"/>
        <w:rPr>
          <w:rFonts w:ascii="Times New Roman" w:hAnsi="Times New Roman"/>
          <w:bCs/>
        </w:rPr>
      </w:pPr>
      <w:r w:rsidRPr="005940EC">
        <w:rPr>
          <w:rFonts w:ascii="Times New Roman" w:hAnsi="Times New Roman"/>
          <w:bCs/>
        </w:rPr>
        <w:t xml:space="preserve">Pretendents nedrīkst iesniegt </w:t>
      </w:r>
      <w:r w:rsidR="00F01450" w:rsidRPr="005940EC">
        <w:rPr>
          <w:rFonts w:ascii="Times New Roman" w:hAnsi="Times New Roman"/>
          <w:bCs/>
        </w:rPr>
        <w:t>Tehniskā un F</w:t>
      </w:r>
      <w:r w:rsidRPr="005940EC">
        <w:rPr>
          <w:rFonts w:ascii="Times New Roman" w:hAnsi="Times New Roman"/>
          <w:bCs/>
        </w:rPr>
        <w:t>inanšu piedāvājuma variantus.</w:t>
      </w:r>
    </w:p>
    <w:p w14:paraId="0C59B210" w14:textId="77777777" w:rsidR="005B1598" w:rsidRDefault="005B1598">
      <w:pPr>
        <w:spacing w:after="160" w:line="259" w:lineRule="auto"/>
        <w:rPr>
          <w:b/>
          <w:bCs/>
          <w:color w:val="000000" w:themeColor="text1"/>
          <w:sz w:val="22"/>
          <w:szCs w:val="22"/>
          <w:lang w:val="x-none"/>
        </w:rPr>
      </w:pPr>
      <w:bookmarkStart w:id="116" w:name="_Toc477855478"/>
      <w:r>
        <w:rPr>
          <w:b/>
          <w:bCs/>
          <w:color w:val="000000" w:themeColor="text1"/>
          <w:sz w:val="22"/>
          <w:szCs w:val="22"/>
          <w:lang w:val="x-none"/>
        </w:rPr>
        <w:br w:type="page"/>
      </w:r>
    </w:p>
    <w:p w14:paraId="06B0AE43" w14:textId="697D70B5" w:rsidR="00E95B8A" w:rsidRPr="005940EC" w:rsidRDefault="00E95B8A" w:rsidP="00343152">
      <w:pPr>
        <w:numPr>
          <w:ilvl w:val="0"/>
          <w:numId w:val="18"/>
        </w:numPr>
        <w:spacing w:before="120" w:after="120"/>
        <w:ind w:left="357" w:hanging="357"/>
        <w:jc w:val="center"/>
        <w:outlineLvl w:val="0"/>
        <w:rPr>
          <w:b/>
          <w:bCs/>
          <w:color w:val="000000" w:themeColor="text1"/>
          <w:sz w:val="22"/>
          <w:szCs w:val="22"/>
          <w:lang w:val="x-none"/>
        </w:rPr>
      </w:pPr>
      <w:r w:rsidRPr="005940EC">
        <w:rPr>
          <w:b/>
          <w:bCs/>
          <w:color w:val="000000" w:themeColor="text1"/>
          <w:sz w:val="22"/>
          <w:szCs w:val="22"/>
          <w:lang w:val="x-none"/>
        </w:rPr>
        <w:lastRenderedPageBreak/>
        <w:t>PIEDĀVĀJUMU VĒRTĒŠANA</w:t>
      </w:r>
      <w:bookmarkEnd w:id="114"/>
      <w:bookmarkEnd w:id="116"/>
    </w:p>
    <w:p w14:paraId="431A03ED" w14:textId="58750278" w:rsidR="00E95B8A" w:rsidRPr="005940EC" w:rsidRDefault="00E95B8A" w:rsidP="00343152">
      <w:pPr>
        <w:pStyle w:val="ListParagraph"/>
        <w:keepNext/>
        <w:numPr>
          <w:ilvl w:val="1"/>
          <w:numId w:val="19"/>
        </w:numPr>
        <w:spacing w:after="40" w:line="240" w:lineRule="auto"/>
        <w:ind w:left="709" w:hanging="709"/>
        <w:jc w:val="both"/>
        <w:outlineLvl w:val="1"/>
        <w:rPr>
          <w:rFonts w:ascii="Times New Roman" w:hAnsi="Times New Roman"/>
          <w:b/>
          <w:bCs/>
          <w:color w:val="000000" w:themeColor="text1"/>
          <w:lang w:val="x-none"/>
        </w:rPr>
      </w:pPr>
      <w:bookmarkStart w:id="117" w:name="_Toc477855479"/>
      <w:bookmarkStart w:id="118" w:name="_Toc380655972"/>
      <w:r w:rsidRPr="005940EC">
        <w:rPr>
          <w:rFonts w:ascii="Times New Roman" w:hAnsi="Times New Roman"/>
          <w:b/>
          <w:bCs/>
          <w:color w:val="000000" w:themeColor="text1"/>
          <w:lang w:val="x-none"/>
        </w:rPr>
        <w:t>Piedāvājuma izvēles kritērijs</w:t>
      </w:r>
      <w:bookmarkEnd w:id="117"/>
      <w:bookmarkEnd w:id="118"/>
    </w:p>
    <w:p w14:paraId="01C27685" w14:textId="59DBDC28" w:rsidR="00B00BD0" w:rsidRPr="005940EC" w:rsidRDefault="00B00BD0" w:rsidP="00F024C7">
      <w:pPr>
        <w:pStyle w:val="ListParagraph"/>
        <w:numPr>
          <w:ilvl w:val="2"/>
          <w:numId w:val="19"/>
        </w:numPr>
        <w:spacing w:after="0" w:line="240" w:lineRule="auto"/>
        <w:ind w:left="709"/>
        <w:jc w:val="both"/>
        <w:rPr>
          <w:rFonts w:ascii="Times New Roman" w:hAnsi="Times New Roman"/>
          <w:b/>
          <w:bCs/>
          <w:noProof/>
          <w:spacing w:val="-3"/>
        </w:rPr>
      </w:pPr>
      <w:bookmarkStart w:id="119" w:name="_Hlk139641491"/>
      <w:bookmarkStart w:id="120" w:name="_Hlk223114393"/>
      <w:r w:rsidRPr="005940EC">
        <w:rPr>
          <w:rFonts w:ascii="Times New Roman" w:hAnsi="Times New Roman"/>
        </w:rPr>
        <w:t xml:space="preserve">No Pretendentu piedāvājumiem, kas atbilst </w:t>
      </w:r>
      <w:r w:rsidR="00EB43BF" w:rsidRPr="005940EC">
        <w:rPr>
          <w:rFonts w:ascii="Times New Roman" w:hAnsi="Times New Roman"/>
        </w:rPr>
        <w:t>N</w:t>
      </w:r>
      <w:r w:rsidRPr="005940EC">
        <w:rPr>
          <w:rFonts w:ascii="Times New Roman" w:hAnsi="Times New Roman"/>
        </w:rPr>
        <w:t xml:space="preserve">olikuma prasībām, Komisija izvēlas piedāvājumu kas atbilst </w:t>
      </w:r>
      <w:r w:rsidR="00EB43BF" w:rsidRPr="005940EC">
        <w:rPr>
          <w:rFonts w:ascii="Times New Roman" w:hAnsi="Times New Roman"/>
        </w:rPr>
        <w:t>N</w:t>
      </w:r>
      <w:r w:rsidRPr="005940EC">
        <w:rPr>
          <w:rFonts w:ascii="Times New Roman" w:hAnsi="Times New Roman"/>
        </w:rPr>
        <w:t>olikumā un Tehniskajā specifikācijā izvirzītajām prasībām</w:t>
      </w:r>
      <w:r w:rsidR="00F024C7" w:rsidRPr="005940EC">
        <w:rPr>
          <w:rFonts w:ascii="Times New Roman" w:hAnsi="Times New Roman"/>
        </w:rPr>
        <w:t xml:space="preserve"> attiecīgajā daļā</w:t>
      </w:r>
      <w:r w:rsidRPr="005940EC">
        <w:rPr>
          <w:rFonts w:ascii="Times New Roman" w:hAnsi="Times New Roman"/>
        </w:rPr>
        <w:t>, un ir</w:t>
      </w:r>
      <w:r w:rsidRPr="005940EC">
        <w:rPr>
          <w:rFonts w:ascii="Times New Roman" w:hAnsi="Times New Roman"/>
          <w:b/>
          <w:bCs/>
        </w:rPr>
        <w:t xml:space="preserve"> saimnieciski visizdevīgākais piedāvājums – zemākā cena</w:t>
      </w:r>
      <w:r w:rsidRPr="005940EC">
        <w:rPr>
          <w:rFonts w:ascii="Times New Roman" w:hAnsi="Times New Roman"/>
        </w:rPr>
        <w:t xml:space="preserve">, </w:t>
      </w:r>
      <w:r w:rsidRPr="005940EC">
        <w:rPr>
          <w:rFonts w:ascii="Times New Roman" w:hAnsi="Times New Roman"/>
          <w:b/>
          <w:bCs/>
        </w:rPr>
        <w:t>kuru nosaka, ņemot vērā viszemāko piedāvāto kopējo vienas vienības cenu (EUR bez PVN) par visu iepirkuma priekšmeta apjomu attiecīgajā iepirkuma daļā</w:t>
      </w:r>
      <w:r w:rsidRPr="005940EC">
        <w:rPr>
          <w:rFonts w:ascii="Times New Roman" w:hAnsi="Times New Roman"/>
        </w:rPr>
        <w:t>.</w:t>
      </w:r>
      <w:bookmarkEnd w:id="119"/>
    </w:p>
    <w:p w14:paraId="64453265" w14:textId="4009B8CA" w:rsidR="00B00BD0" w:rsidRPr="005940EC" w:rsidRDefault="00B00BD0" w:rsidP="00B00BD0">
      <w:pPr>
        <w:pStyle w:val="ListParagraph"/>
        <w:numPr>
          <w:ilvl w:val="2"/>
          <w:numId w:val="19"/>
        </w:numPr>
        <w:spacing w:after="0" w:line="240" w:lineRule="auto"/>
        <w:ind w:left="709"/>
        <w:jc w:val="both"/>
        <w:rPr>
          <w:rFonts w:ascii="Times New Roman" w:hAnsi="Times New Roman"/>
          <w:b/>
          <w:bCs/>
          <w:noProof/>
          <w:spacing w:val="-3"/>
        </w:rPr>
      </w:pPr>
      <w:r w:rsidRPr="005940EC">
        <w:rPr>
          <w:rFonts w:ascii="Times New Roman" w:hAnsi="Times New Roman"/>
        </w:rPr>
        <w:t>Saskaņā ar Publisko iepirkumu likuma 51.panta ceturto daļu, Pasūtītājs piedāvājumu salīdzināšanai un izvērtēšanai izmantos tikai cenu, jo sagatavotā Tehniskā specifikācija ir detalizēta un citiem kritērijiem nav būtiskas nozīmes piedāvājuma izvēlē. Sagatavotā Tehniskā specifikācija noteic vienādas iespējas visiem Pretendentiem un nerada nepamatotus ierobežojumus, vienlaikus Tehniskās specifikācijas funkcionālās prasības ir formulētas precīzi, lai Pretendents var konstatēt līguma priekšmetu, tādēļ citu piedāvājuma izvērtēšanas kritēriju piemērošanai nav būtiska nozīme.</w:t>
      </w:r>
    </w:p>
    <w:bookmarkEnd w:id="120"/>
    <w:p w14:paraId="60D893A3" w14:textId="1A25FBFF" w:rsidR="00B00BD0" w:rsidRPr="005940EC" w:rsidRDefault="00B00BD0" w:rsidP="00B00BD0">
      <w:pPr>
        <w:pStyle w:val="ListParagraph"/>
        <w:numPr>
          <w:ilvl w:val="2"/>
          <w:numId w:val="19"/>
        </w:numPr>
        <w:tabs>
          <w:tab w:val="left" w:pos="0"/>
        </w:tabs>
        <w:spacing w:after="0" w:line="240" w:lineRule="auto"/>
        <w:ind w:left="709"/>
        <w:jc w:val="both"/>
        <w:outlineLvl w:val="2"/>
        <w:rPr>
          <w:rFonts w:ascii="Times New Roman" w:hAnsi="Times New Roman"/>
          <w:b/>
          <w:bCs/>
        </w:rPr>
      </w:pPr>
      <w:r w:rsidRPr="005940EC">
        <w:rPr>
          <w:rFonts w:ascii="Times New Roman" w:hAnsi="Times New Roman"/>
        </w:rPr>
        <w:t>Komisija ir tiesīga pretendentu kvalifikācijas atbilstības (t.sk. arī piedāvājuma noformējuma) pārbaudi veikt tikai tam pretendentam, kuram būtu piešķiramas iepirkuma līguma slēgšanas tiesības attiecīgajā iepirkuma daļā. Gadījumā, ja Komisija izvēlas veikt pretendenta kvalifikācijas atbilstības pārbaudi tikai tam pretendentam, kuram būtu piešķiramas iepirkuma līguma slēgšanas tiesības, Komisija sākotnēji veic visu pretendentu iesniegto finanšu piedāvājumu pārbaudi, un turpina vērtēt tā pretendenta piedāvājumu, kuram būtu piešķiramas iepirkuma līguma slēgšanas tiesības attiecīgajā iepirkuma daļā.</w:t>
      </w:r>
    </w:p>
    <w:p w14:paraId="03954561" w14:textId="77777777" w:rsidR="00156512" w:rsidRPr="005940EC" w:rsidRDefault="00156512" w:rsidP="00156512">
      <w:pPr>
        <w:numPr>
          <w:ilvl w:val="1"/>
          <w:numId w:val="19"/>
        </w:numPr>
        <w:spacing w:before="40" w:after="40"/>
        <w:ind w:left="709" w:right="-142" w:hanging="709"/>
        <w:jc w:val="both"/>
        <w:rPr>
          <w:bCs/>
          <w:sz w:val="22"/>
          <w:szCs w:val="22"/>
        </w:rPr>
      </w:pPr>
      <w:bookmarkStart w:id="121" w:name="_Toc379968083"/>
      <w:bookmarkStart w:id="122" w:name="_Toc477855489"/>
      <w:bookmarkStart w:id="123" w:name="_Toc380655982"/>
      <w:bookmarkStart w:id="124" w:name="_Toc336440060"/>
      <w:r w:rsidRPr="005940EC">
        <w:rPr>
          <w:sz w:val="22"/>
          <w:szCs w:val="22"/>
        </w:rPr>
        <w:t>Komisija piedāvājumu vērtēšanu veic slēgtās sēdēs šādos posmos:</w:t>
      </w:r>
    </w:p>
    <w:p w14:paraId="10933DE8" w14:textId="77777777" w:rsidR="00156512" w:rsidRPr="005940EC" w:rsidRDefault="00156512" w:rsidP="00156512">
      <w:pPr>
        <w:pStyle w:val="ListParagraph"/>
        <w:numPr>
          <w:ilvl w:val="2"/>
          <w:numId w:val="19"/>
        </w:numPr>
        <w:spacing w:before="40" w:after="40" w:line="240" w:lineRule="auto"/>
        <w:ind w:left="709" w:right="-142"/>
        <w:jc w:val="both"/>
        <w:rPr>
          <w:rFonts w:ascii="Times New Roman" w:hAnsi="Times New Roman"/>
          <w:u w:val="single"/>
        </w:rPr>
      </w:pPr>
      <w:r w:rsidRPr="005940EC">
        <w:rPr>
          <w:rFonts w:ascii="Times New Roman" w:hAnsi="Times New Roman"/>
          <w:b/>
          <w:bCs/>
        </w:rPr>
        <w:t>Piedāvājuma noformējuma pārbaude:</w:t>
      </w:r>
    </w:p>
    <w:p w14:paraId="7BBAB270" w14:textId="77777777" w:rsidR="00156512" w:rsidRPr="005940EC" w:rsidRDefault="00156512" w:rsidP="00156512">
      <w:pPr>
        <w:pStyle w:val="ListParagraph"/>
        <w:numPr>
          <w:ilvl w:val="3"/>
          <w:numId w:val="19"/>
        </w:numPr>
        <w:spacing w:after="40" w:line="240" w:lineRule="auto"/>
        <w:ind w:left="1560" w:hanging="851"/>
        <w:jc w:val="both"/>
        <w:outlineLvl w:val="2"/>
        <w:rPr>
          <w:rFonts w:ascii="Times New Roman" w:hAnsi="Times New Roman"/>
        </w:rPr>
      </w:pPr>
      <w:r w:rsidRPr="005940EC">
        <w:rPr>
          <w:rFonts w:ascii="Times New Roman" w:hAnsi="Times New Roman"/>
        </w:rPr>
        <w:t>Komisija novērtē piedāvājuma noformējuma atbilstību Nolikumā noteiktajām prasībām un to vai iesniegti Nolikuma 9. un 10. punktā noteiktie dokumenti.</w:t>
      </w:r>
    </w:p>
    <w:p w14:paraId="445C65A1" w14:textId="77777777" w:rsidR="00156512" w:rsidRPr="005940EC" w:rsidRDefault="00156512" w:rsidP="00156512">
      <w:pPr>
        <w:pStyle w:val="ListParagraph"/>
        <w:numPr>
          <w:ilvl w:val="3"/>
          <w:numId w:val="19"/>
        </w:numPr>
        <w:spacing w:after="40" w:line="240" w:lineRule="auto"/>
        <w:ind w:left="1560" w:hanging="851"/>
        <w:jc w:val="both"/>
        <w:outlineLvl w:val="2"/>
        <w:rPr>
          <w:rFonts w:ascii="Times New Roman" w:hAnsi="Times New Roman"/>
        </w:rPr>
      </w:pPr>
      <w:r w:rsidRPr="005940EC">
        <w:rPr>
          <w:rFonts w:ascii="Times New Roman" w:hAnsi="Times New Roman"/>
        </w:rPr>
        <w:t>Ja piedāvājums neatbilst kādai no piedāvājuma noformējuma prasībām, Komisija var lemt par attiecīgā piedāvājuma tālāku izskatīšanu.</w:t>
      </w:r>
    </w:p>
    <w:p w14:paraId="27B39D8B" w14:textId="77777777" w:rsidR="00156512" w:rsidRPr="005940EC" w:rsidRDefault="00156512" w:rsidP="00156512">
      <w:pPr>
        <w:pStyle w:val="ListParagraph"/>
        <w:numPr>
          <w:ilvl w:val="2"/>
          <w:numId w:val="19"/>
        </w:numPr>
        <w:spacing w:after="40" w:line="240" w:lineRule="auto"/>
        <w:ind w:left="709"/>
        <w:contextualSpacing/>
        <w:jc w:val="both"/>
        <w:outlineLvl w:val="2"/>
        <w:rPr>
          <w:rFonts w:ascii="Times New Roman" w:hAnsi="Times New Roman"/>
        </w:rPr>
      </w:pPr>
      <w:r w:rsidRPr="005940EC">
        <w:rPr>
          <w:rFonts w:ascii="Times New Roman" w:hAnsi="Times New Roman"/>
          <w:b/>
          <w:bCs/>
        </w:rPr>
        <w:t>Pretendenta atlase:</w:t>
      </w:r>
    </w:p>
    <w:p w14:paraId="30AF9EFC" w14:textId="77777777" w:rsidR="00156512" w:rsidRPr="005940EC" w:rsidRDefault="00156512" w:rsidP="00156512">
      <w:pPr>
        <w:pStyle w:val="ListParagraph"/>
        <w:numPr>
          <w:ilvl w:val="3"/>
          <w:numId w:val="19"/>
        </w:numPr>
        <w:spacing w:after="40" w:line="240" w:lineRule="auto"/>
        <w:ind w:left="1560" w:hanging="851"/>
        <w:jc w:val="both"/>
        <w:outlineLvl w:val="2"/>
        <w:rPr>
          <w:rFonts w:ascii="Times New Roman" w:hAnsi="Times New Roman"/>
        </w:rPr>
      </w:pPr>
      <w:r w:rsidRPr="005940EC">
        <w:rPr>
          <w:rFonts w:ascii="Times New Roman" w:hAnsi="Times New Roman"/>
        </w:rPr>
        <w:t>Komisija novērtē piedāvājumu noformējuma pārbaudi izturējušā pretendenta atbilstību Nolikumā noteiktajām pretendentu atlases prasībām, vērtējot attiecīgajā punktā norādītos pretendenta dokumentus.</w:t>
      </w:r>
    </w:p>
    <w:p w14:paraId="5C72F9F2" w14:textId="77777777" w:rsidR="00156512" w:rsidRPr="005940EC" w:rsidRDefault="00156512" w:rsidP="00156512">
      <w:pPr>
        <w:pStyle w:val="ListParagraph"/>
        <w:numPr>
          <w:ilvl w:val="3"/>
          <w:numId w:val="19"/>
        </w:numPr>
        <w:spacing w:after="40" w:line="240" w:lineRule="auto"/>
        <w:ind w:left="1560" w:hanging="851"/>
        <w:jc w:val="both"/>
        <w:outlineLvl w:val="2"/>
        <w:rPr>
          <w:rFonts w:ascii="Times New Roman" w:hAnsi="Times New Roman"/>
        </w:rPr>
      </w:pPr>
      <w:r w:rsidRPr="005940EC">
        <w:rPr>
          <w:rFonts w:ascii="Times New Roman" w:hAnsi="Times New Roman"/>
        </w:rPr>
        <w:t>Ja Pasūtītājs konstatē, ka pieteikumā vai piedāvājumā ietvertā pretendenta iesniegtā informācija vai dokuments ir neskaidrs vai nepilnīgs, tas pieprasīs, lai pretendents vai kompetenta institūcija izskaidro vai papildina minēto informāciju vai dokumentu vai iesniedz trūkstošo dokumentu, nodrošinot vienlīdzīgu attieksmi pret visiem pretendentiem. Termiņu nepieciešamās informācijas vai dokumenta iesniegšanai Pasūtītājs noteiks samērīgi ar laiku, kas nepieciešams šādas informācijas vai dokumenta sagatavošanai un iesniegšanai.</w:t>
      </w:r>
    </w:p>
    <w:p w14:paraId="41EB8EEF" w14:textId="77777777" w:rsidR="00156512" w:rsidRPr="005940EC" w:rsidRDefault="00156512" w:rsidP="00156512">
      <w:pPr>
        <w:pStyle w:val="ListParagraph"/>
        <w:numPr>
          <w:ilvl w:val="3"/>
          <w:numId w:val="19"/>
        </w:numPr>
        <w:spacing w:after="40" w:line="240" w:lineRule="auto"/>
        <w:ind w:left="1560" w:hanging="851"/>
        <w:jc w:val="both"/>
        <w:outlineLvl w:val="2"/>
        <w:rPr>
          <w:rFonts w:ascii="Times New Roman" w:hAnsi="Times New Roman"/>
        </w:rPr>
      </w:pPr>
      <w:r w:rsidRPr="005940EC">
        <w:rPr>
          <w:rFonts w:ascii="Times New Roman" w:hAnsi="Times New Roman"/>
        </w:rPr>
        <w:t>Ja Pasūtītājs ir pieprasījis izskaidrot vai papildināt pieteikumā vai piedāvājumā ietverto pretendenta iesniegto informāciju, bet pretendents to nav izdarījis atbilstoši Pasūtītāja noteiktajām prasībām, Pasūtītājs pieteikumu vai piedāvājumu vērtē pēc tā rīcībā esošās informācijas.</w:t>
      </w:r>
    </w:p>
    <w:p w14:paraId="04D72E62" w14:textId="77777777" w:rsidR="00156512" w:rsidRPr="005940EC" w:rsidRDefault="00156512" w:rsidP="00156512">
      <w:pPr>
        <w:pStyle w:val="ListParagraph"/>
        <w:numPr>
          <w:ilvl w:val="3"/>
          <w:numId w:val="19"/>
        </w:numPr>
        <w:spacing w:after="40" w:line="240" w:lineRule="auto"/>
        <w:ind w:left="1560" w:hanging="851"/>
        <w:jc w:val="both"/>
        <w:outlineLvl w:val="2"/>
        <w:rPr>
          <w:rFonts w:ascii="Times New Roman" w:hAnsi="Times New Roman"/>
        </w:rPr>
      </w:pPr>
      <w:r w:rsidRPr="005940EC">
        <w:rPr>
          <w:rFonts w:ascii="Times New Roman" w:hAnsi="Times New Roman"/>
        </w:rPr>
        <w:t>Lai izslēgtu šaubas par pretendenta iesniegto dokumenta kopiju autentiskumu, Pasūtītājs var pieprasīt, lai pretendents uzrāda dokumenta oriģinālu vai iesniedz apliecinātu dokumenta kopiju.</w:t>
      </w:r>
    </w:p>
    <w:p w14:paraId="4E1B2AFC" w14:textId="77777777" w:rsidR="00156512" w:rsidRPr="005940EC" w:rsidRDefault="00156512" w:rsidP="00156512">
      <w:pPr>
        <w:pStyle w:val="ListParagraph"/>
        <w:numPr>
          <w:ilvl w:val="3"/>
          <w:numId w:val="19"/>
        </w:numPr>
        <w:spacing w:after="40" w:line="240" w:lineRule="auto"/>
        <w:ind w:left="1560" w:hanging="851"/>
        <w:jc w:val="both"/>
        <w:outlineLvl w:val="2"/>
        <w:rPr>
          <w:rFonts w:ascii="Times New Roman" w:hAnsi="Times New Roman"/>
        </w:rPr>
      </w:pPr>
      <w:r w:rsidRPr="005940EC">
        <w:rPr>
          <w:rFonts w:ascii="Times New Roman" w:hAnsi="Times New Roman"/>
        </w:rPr>
        <w:t>Ja pretendents neatbilst kādai no Nolikumā noteiktajām pretendentu atlases prasībām, pretendents tiek izslēgts no turpmākās dalības Iepirkumā un tā piedāvājumu tālāk nevērtē.</w:t>
      </w:r>
    </w:p>
    <w:p w14:paraId="034CE708" w14:textId="77777777" w:rsidR="00156512" w:rsidRPr="005940EC" w:rsidRDefault="00156512" w:rsidP="00156512">
      <w:pPr>
        <w:pStyle w:val="ListParagraph"/>
        <w:numPr>
          <w:ilvl w:val="2"/>
          <w:numId w:val="19"/>
        </w:numPr>
        <w:spacing w:after="40" w:line="240" w:lineRule="auto"/>
        <w:ind w:left="709"/>
        <w:jc w:val="both"/>
        <w:outlineLvl w:val="2"/>
        <w:rPr>
          <w:rFonts w:ascii="Times New Roman" w:hAnsi="Times New Roman"/>
          <w:b/>
          <w:bCs/>
        </w:rPr>
      </w:pPr>
      <w:r w:rsidRPr="005940EC">
        <w:rPr>
          <w:rFonts w:ascii="Times New Roman" w:hAnsi="Times New Roman"/>
          <w:b/>
          <w:bCs/>
        </w:rPr>
        <w:t>Tehniskā piedāvājuma atbilstības pārbaude:</w:t>
      </w:r>
    </w:p>
    <w:p w14:paraId="3847DD72" w14:textId="77777777" w:rsidR="00156512" w:rsidRPr="005940EC" w:rsidRDefault="00156512" w:rsidP="00156512">
      <w:pPr>
        <w:pStyle w:val="ListParagraph"/>
        <w:numPr>
          <w:ilvl w:val="3"/>
          <w:numId w:val="19"/>
        </w:numPr>
        <w:spacing w:after="40" w:line="240" w:lineRule="auto"/>
        <w:ind w:left="1560" w:hanging="851"/>
        <w:jc w:val="both"/>
        <w:rPr>
          <w:rFonts w:ascii="Times New Roman" w:hAnsi="Times New Roman"/>
        </w:rPr>
      </w:pPr>
      <w:r w:rsidRPr="005940EC">
        <w:rPr>
          <w:rFonts w:ascii="Times New Roman" w:hAnsi="Times New Roman"/>
        </w:rPr>
        <w:t>Komisija pārbauda vai piedāvājums atbilst Tehniskajai specifikācijai un Nolikuma izvirzītajām prasībām.</w:t>
      </w:r>
    </w:p>
    <w:p w14:paraId="38073975" w14:textId="77777777" w:rsidR="00156512" w:rsidRPr="005940EC" w:rsidRDefault="00156512" w:rsidP="00156512">
      <w:pPr>
        <w:pStyle w:val="ListParagraph"/>
        <w:numPr>
          <w:ilvl w:val="3"/>
          <w:numId w:val="19"/>
        </w:numPr>
        <w:spacing w:after="40" w:line="240" w:lineRule="auto"/>
        <w:ind w:left="1560" w:hanging="851"/>
        <w:jc w:val="both"/>
        <w:rPr>
          <w:rFonts w:ascii="Times New Roman" w:hAnsi="Times New Roman"/>
        </w:rPr>
      </w:pPr>
      <w:r w:rsidRPr="005940EC">
        <w:rPr>
          <w:rFonts w:ascii="Times New Roman" w:hAnsi="Times New Roman"/>
        </w:rPr>
        <w:t xml:space="preserve">Pasūtītājs ir tiesīgs pieprasīt, lai tiek izskaidrota Tehniskajā  piedāvājumā iekļautā informācija. </w:t>
      </w:r>
    </w:p>
    <w:p w14:paraId="0833FC39" w14:textId="77777777" w:rsidR="00156512" w:rsidRPr="005940EC" w:rsidRDefault="00156512" w:rsidP="00156512">
      <w:pPr>
        <w:pStyle w:val="ListParagraph"/>
        <w:numPr>
          <w:ilvl w:val="3"/>
          <w:numId w:val="19"/>
        </w:numPr>
        <w:spacing w:after="40" w:line="240" w:lineRule="auto"/>
        <w:ind w:left="1560" w:hanging="851"/>
        <w:jc w:val="both"/>
        <w:rPr>
          <w:rFonts w:ascii="Times New Roman" w:hAnsi="Times New Roman"/>
        </w:rPr>
      </w:pPr>
      <w:r w:rsidRPr="005940EC">
        <w:rPr>
          <w:rFonts w:ascii="Times New Roman" w:hAnsi="Times New Roman"/>
        </w:rPr>
        <w:t>Ja pretendenta Tehniskais un finanšu piedāvājums neatbilst prasībām, Komisija tā piedāvājumu noraida un izslēdz pretendentu no turpmākās dalības Iepirkumā un tā piedāvājumu tālāk nevērtē.</w:t>
      </w:r>
    </w:p>
    <w:p w14:paraId="4D5FCB75" w14:textId="77777777" w:rsidR="00156512" w:rsidRPr="005940EC" w:rsidRDefault="00156512" w:rsidP="00156512">
      <w:pPr>
        <w:pStyle w:val="ListParagraph"/>
        <w:numPr>
          <w:ilvl w:val="3"/>
          <w:numId w:val="19"/>
        </w:numPr>
        <w:spacing w:after="40" w:line="240" w:lineRule="auto"/>
        <w:ind w:left="1560" w:hanging="851"/>
        <w:jc w:val="both"/>
        <w:rPr>
          <w:rFonts w:ascii="Times New Roman" w:hAnsi="Times New Roman"/>
        </w:rPr>
      </w:pPr>
      <w:r w:rsidRPr="005940EC">
        <w:rPr>
          <w:rFonts w:ascii="Times New Roman" w:hAnsi="Times New Roman"/>
        </w:rPr>
        <w:t>Ja pretendents neatbilst kādai no Nolikumā noteiktajām prasībām attiecībā uz Tehnisko piedāvājumu, Komisija noraida pretendenta piedāvājumu.</w:t>
      </w:r>
    </w:p>
    <w:p w14:paraId="6F0D1C8C" w14:textId="77777777" w:rsidR="00156512" w:rsidRPr="005940EC" w:rsidRDefault="00156512" w:rsidP="00156512">
      <w:pPr>
        <w:pStyle w:val="ListParagraph"/>
        <w:numPr>
          <w:ilvl w:val="2"/>
          <w:numId w:val="19"/>
        </w:numPr>
        <w:spacing w:after="40" w:line="240" w:lineRule="auto"/>
        <w:ind w:left="709"/>
        <w:jc w:val="both"/>
        <w:rPr>
          <w:rFonts w:ascii="Times New Roman" w:hAnsi="Times New Roman"/>
        </w:rPr>
      </w:pPr>
      <w:r w:rsidRPr="005940EC">
        <w:rPr>
          <w:rFonts w:ascii="Times New Roman" w:hAnsi="Times New Roman"/>
          <w:b/>
          <w:bCs/>
        </w:rPr>
        <w:t>Finanšu piedāvājuma atbilstības pārbaude</w:t>
      </w:r>
    </w:p>
    <w:p w14:paraId="650D06EA" w14:textId="180506E9" w:rsidR="00156512" w:rsidRPr="005940EC" w:rsidRDefault="00156512" w:rsidP="00156512">
      <w:pPr>
        <w:pStyle w:val="ListParagraph"/>
        <w:numPr>
          <w:ilvl w:val="3"/>
          <w:numId w:val="19"/>
        </w:numPr>
        <w:spacing w:after="40" w:line="240" w:lineRule="auto"/>
        <w:ind w:left="1560" w:hanging="851"/>
        <w:jc w:val="both"/>
        <w:rPr>
          <w:rFonts w:ascii="Times New Roman" w:hAnsi="Times New Roman"/>
        </w:rPr>
      </w:pPr>
      <w:r w:rsidRPr="005940EC">
        <w:rPr>
          <w:rFonts w:ascii="Times New Roman" w:hAnsi="Times New Roman"/>
        </w:rPr>
        <w:lastRenderedPageBreak/>
        <w:t xml:space="preserve">Komisija pārbauda vai piedāvājums atbilst </w:t>
      </w:r>
      <w:r w:rsidR="00EB43BF" w:rsidRPr="005940EC">
        <w:rPr>
          <w:rFonts w:ascii="Times New Roman" w:hAnsi="Times New Roman"/>
        </w:rPr>
        <w:t>N</w:t>
      </w:r>
      <w:r w:rsidRPr="005940EC">
        <w:rPr>
          <w:rFonts w:ascii="Times New Roman" w:hAnsi="Times New Roman"/>
        </w:rPr>
        <w:t xml:space="preserve">olikumā izvirzītajām prasībām attiecībā uz Finanšu piedāvājumu, un vai tajā nav </w:t>
      </w:r>
      <w:proofErr w:type="spellStart"/>
      <w:r w:rsidRPr="005940EC">
        <w:rPr>
          <w:rFonts w:ascii="Times New Roman" w:hAnsi="Times New Roman"/>
        </w:rPr>
        <w:t>kontatētas</w:t>
      </w:r>
      <w:proofErr w:type="spellEnd"/>
      <w:r w:rsidRPr="005940EC">
        <w:rPr>
          <w:rFonts w:ascii="Times New Roman" w:hAnsi="Times New Roman"/>
        </w:rPr>
        <w:t xml:space="preserve"> aritmētikās kļūdas. Ja Komisija Finanšu piedāvājumā konstatē aritmētikās kļūdas, tā tās izlabo. Par kļūdu labojumu un laboto piedāvājuma summu Komisija paziņo pretendentam, kura pieļautās kļūdas ir labotas. Vērtējot piedāvājumu, Komisija ņem vērā labojumus.</w:t>
      </w:r>
    </w:p>
    <w:p w14:paraId="3FCF3A1E" w14:textId="77777777" w:rsidR="00156512" w:rsidRPr="005940EC" w:rsidRDefault="00156512" w:rsidP="00156512">
      <w:pPr>
        <w:pStyle w:val="ListParagraph"/>
        <w:numPr>
          <w:ilvl w:val="3"/>
          <w:numId w:val="19"/>
        </w:numPr>
        <w:spacing w:after="40" w:line="240" w:lineRule="auto"/>
        <w:ind w:left="1560" w:hanging="851"/>
        <w:jc w:val="both"/>
        <w:rPr>
          <w:rFonts w:ascii="Times New Roman" w:hAnsi="Times New Roman"/>
        </w:rPr>
      </w:pPr>
      <w:r w:rsidRPr="005940EC">
        <w:rPr>
          <w:rFonts w:ascii="Times New Roman" w:hAnsi="Times New Roman"/>
          <w:bCs/>
        </w:rPr>
        <w:t>Komisija pārbauda, vai nav iesniegts nepamatoti lēts piedāvājums un rīkojas saskaņā ar PIL 53.panta noteikumiem. Ja Komisija konstatē, ka ir iesniegts nepamatoti lēts piedāvājums, tas tiek noraidīts.</w:t>
      </w:r>
    </w:p>
    <w:p w14:paraId="0BF55516" w14:textId="77777777" w:rsidR="00156512" w:rsidRPr="005940EC" w:rsidRDefault="00156512" w:rsidP="00156512">
      <w:pPr>
        <w:pStyle w:val="ListParagraph"/>
        <w:numPr>
          <w:ilvl w:val="3"/>
          <w:numId w:val="19"/>
        </w:numPr>
        <w:spacing w:after="40" w:line="240" w:lineRule="auto"/>
        <w:ind w:left="1560" w:hanging="851"/>
        <w:jc w:val="both"/>
        <w:rPr>
          <w:rFonts w:ascii="Times New Roman" w:hAnsi="Times New Roman"/>
        </w:rPr>
      </w:pPr>
      <w:r w:rsidRPr="005940EC">
        <w:rPr>
          <w:rFonts w:ascii="Times New Roman" w:hAnsi="Times New Roman"/>
        </w:rPr>
        <w:t>Ja pretendents neatbilst kādai no Nolikumā noteiktajām prasībām attiecībā uz Finanšu piedāvājumu, Komisija noraida pretendenta piedāvājumu.</w:t>
      </w:r>
    </w:p>
    <w:p w14:paraId="5DCDEBB5" w14:textId="77777777" w:rsidR="00156512" w:rsidRPr="005940EC" w:rsidRDefault="00156512" w:rsidP="00156512">
      <w:pPr>
        <w:numPr>
          <w:ilvl w:val="1"/>
          <w:numId w:val="19"/>
        </w:numPr>
        <w:spacing w:after="40"/>
        <w:ind w:left="709" w:hanging="709"/>
        <w:jc w:val="both"/>
        <w:rPr>
          <w:sz w:val="22"/>
          <w:szCs w:val="22"/>
        </w:rPr>
      </w:pPr>
      <w:r w:rsidRPr="005940EC">
        <w:rPr>
          <w:sz w:val="22"/>
          <w:szCs w:val="22"/>
        </w:rPr>
        <w:t>Katrā vērtēšanas posmā vērtē tikai to pretendentu piedāvājumus, kuri nav noraidīti iepriekšējā vērtēšanas posmā.</w:t>
      </w:r>
    </w:p>
    <w:p w14:paraId="31CC6198" w14:textId="77777777" w:rsidR="003A215E" w:rsidRPr="005940EC" w:rsidRDefault="00156512" w:rsidP="003A215E">
      <w:pPr>
        <w:numPr>
          <w:ilvl w:val="1"/>
          <w:numId w:val="19"/>
        </w:numPr>
        <w:spacing w:after="40"/>
        <w:ind w:left="709" w:hanging="709"/>
        <w:jc w:val="both"/>
        <w:rPr>
          <w:sz w:val="22"/>
          <w:szCs w:val="22"/>
        </w:rPr>
      </w:pPr>
      <w:r w:rsidRPr="005940EC">
        <w:rPr>
          <w:sz w:val="22"/>
          <w:szCs w:val="22"/>
        </w:rPr>
        <w:t>Piedāvājumu vērtēšanas gaitā Pasūtītājs ir tiesīgs pieprasīt, lai pretendents iesniedz apliecinājumu tam, ka piedāvājumu izstrādājis neatkarīgi.</w:t>
      </w:r>
    </w:p>
    <w:p w14:paraId="708966B2" w14:textId="7792B137" w:rsidR="003A215E" w:rsidRPr="005940EC" w:rsidRDefault="003A215E" w:rsidP="003A215E">
      <w:pPr>
        <w:numPr>
          <w:ilvl w:val="1"/>
          <w:numId w:val="19"/>
        </w:numPr>
        <w:spacing w:after="40"/>
        <w:ind w:left="709" w:hanging="709"/>
        <w:jc w:val="both"/>
        <w:rPr>
          <w:sz w:val="22"/>
          <w:szCs w:val="22"/>
        </w:rPr>
      </w:pPr>
      <w:r w:rsidRPr="005940EC">
        <w:rPr>
          <w:sz w:val="22"/>
          <w:szCs w:val="22"/>
        </w:rPr>
        <w:t xml:space="preserve">Ja pirms tam, kad pieņems lēmumu par iepirkuma līguma slēgšanas tiesību piešķiršanu attiecīgajā iepirkuma daļā, tiks konstatēs, ka Pretendentu piedāvājumu novērtējums atbilstoši piedāvājuma izvēles kritērijam ir vienāds, tad Komisija izvēlas tā Pretendenta piedāvājumu, kurš </w:t>
      </w:r>
      <w:r w:rsidRPr="005940EC">
        <w:rPr>
          <w:color w:val="1C1C1C"/>
          <w:sz w:val="22"/>
          <w:szCs w:val="22"/>
        </w:rPr>
        <w:t>veicis ir lielākas sociālās apdrošināšanas obligātās iemaksas</w:t>
      </w:r>
      <w:r w:rsidRPr="005940EC">
        <w:rPr>
          <w:sz w:val="22"/>
          <w:szCs w:val="22"/>
        </w:rPr>
        <w:t xml:space="preserve">, un pieprasīs pretendentam iesniegt attiecīgu informāciju. Savukārt, ja vismaz diviem pretendentiem ir vienādas </w:t>
      </w:r>
      <w:r w:rsidRPr="005940EC">
        <w:rPr>
          <w:color w:val="1C1C1C"/>
          <w:sz w:val="22"/>
          <w:szCs w:val="22"/>
        </w:rPr>
        <w:t xml:space="preserve">sociālās apdrošināšanas obligātās iemaksas, </w:t>
      </w:r>
      <w:r w:rsidRPr="005940EC">
        <w:rPr>
          <w:sz w:val="22"/>
          <w:szCs w:val="22"/>
        </w:rPr>
        <w:t>pasūtītājs rīkos atklātu izlozi</w:t>
      </w:r>
      <w:r w:rsidRPr="005940EC">
        <w:rPr>
          <w:color w:val="7030A0"/>
          <w:sz w:val="22"/>
          <w:szCs w:val="22"/>
        </w:rPr>
        <w:t xml:space="preserve">. </w:t>
      </w:r>
      <w:r w:rsidRPr="005940EC">
        <w:rPr>
          <w:sz w:val="22"/>
          <w:szCs w:val="22"/>
        </w:rPr>
        <w:t xml:space="preserve">Pasūtītājs veiks izlozi starp Pretendentiem, uzaicinot tos piedalīties klātienē vai attālināti </w:t>
      </w:r>
      <w:proofErr w:type="spellStart"/>
      <w:r w:rsidRPr="005940EC">
        <w:rPr>
          <w:sz w:val="22"/>
          <w:szCs w:val="22"/>
        </w:rPr>
        <w:t>Zoom</w:t>
      </w:r>
      <w:proofErr w:type="spellEnd"/>
      <w:r w:rsidRPr="005940EC">
        <w:rPr>
          <w:sz w:val="22"/>
          <w:szCs w:val="22"/>
        </w:rPr>
        <w:t xml:space="preserve"> platformā. Ja Pretendents neierodas uz izlozi, Pasūtītājs veic izlozi bez Pretendenta klātbūtnes.</w:t>
      </w:r>
    </w:p>
    <w:p w14:paraId="32E8BAD5" w14:textId="77777777" w:rsidR="00504B97" w:rsidRPr="005940EC" w:rsidRDefault="00504B97" w:rsidP="00343152">
      <w:pPr>
        <w:pStyle w:val="ListParagraph"/>
        <w:numPr>
          <w:ilvl w:val="0"/>
          <w:numId w:val="20"/>
        </w:numPr>
        <w:spacing w:before="120" w:after="120" w:line="240" w:lineRule="auto"/>
        <w:ind w:left="539" w:hanging="539"/>
        <w:jc w:val="center"/>
        <w:outlineLvl w:val="0"/>
        <w:rPr>
          <w:rFonts w:ascii="Times New Roman" w:hAnsi="Times New Roman"/>
          <w:b/>
          <w:bCs/>
          <w:color w:val="000000" w:themeColor="text1"/>
        </w:rPr>
      </w:pPr>
      <w:r w:rsidRPr="005940EC">
        <w:rPr>
          <w:rFonts w:ascii="Times New Roman" w:hAnsi="Times New Roman"/>
          <w:b/>
          <w:bCs/>
          <w:color w:val="000000" w:themeColor="text1"/>
        </w:rPr>
        <w:t xml:space="preserve">LĒMUMA PIEŅEMŠANA UN </w:t>
      </w:r>
      <w:r w:rsidRPr="005940EC">
        <w:rPr>
          <w:rFonts w:ascii="Times New Roman" w:hAnsi="Times New Roman"/>
          <w:b/>
          <w:bCs/>
          <w:caps/>
        </w:rPr>
        <w:t>iepirkuma līguma</w:t>
      </w:r>
      <w:r w:rsidRPr="005940EC">
        <w:rPr>
          <w:rFonts w:ascii="Times New Roman" w:hAnsi="Times New Roman"/>
          <w:b/>
          <w:bCs/>
          <w:color w:val="000000" w:themeColor="text1"/>
        </w:rPr>
        <w:t xml:space="preserve"> SLĒGŠANA</w:t>
      </w:r>
    </w:p>
    <w:p w14:paraId="3288D675" w14:textId="1643685A" w:rsidR="006B63F9" w:rsidRPr="005940EC" w:rsidRDefault="006B63F9" w:rsidP="006B63F9">
      <w:pPr>
        <w:pStyle w:val="ListParagraph"/>
        <w:keepNext/>
        <w:numPr>
          <w:ilvl w:val="1"/>
          <w:numId w:val="20"/>
        </w:numPr>
        <w:spacing w:after="0" w:line="240" w:lineRule="auto"/>
        <w:ind w:left="709" w:hanging="709"/>
        <w:jc w:val="both"/>
        <w:outlineLvl w:val="1"/>
        <w:rPr>
          <w:rFonts w:ascii="Times New Roman" w:hAnsi="Times New Roman"/>
          <w:b/>
          <w:bCs/>
          <w:lang w:val="x-none"/>
        </w:rPr>
      </w:pPr>
      <w:bookmarkStart w:id="125" w:name="_Toc477855486"/>
      <w:bookmarkStart w:id="126" w:name="_Toc381023207"/>
      <w:bookmarkStart w:id="127" w:name="_Toc368566413"/>
      <w:bookmarkStart w:id="128" w:name="_Toc368392561"/>
      <w:bookmarkStart w:id="129" w:name="_Toc368392511"/>
      <w:bookmarkStart w:id="130" w:name="_Hlk123898618"/>
      <w:bookmarkStart w:id="131" w:name="_Toc381023208"/>
      <w:bookmarkStart w:id="132" w:name="_Toc368566414"/>
      <w:bookmarkStart w:id="133" w:name="_Toc368392562"/>
      <w:bookmarkStart w:id="134" w:name="_Toc368392512"/>
      <w:bookmarkStart w:id="135" w:name="_Toc477855487"/>
      <w:r w:rsidRPr="005940EC">
        <w:rPr>
          <w:rFonts w:ascii="Times New Roman" w:hAnsi="Times New Roman"/>
          <w:b/>
          <w:bCs/>
          <w:lang w:val="x-none"/>
        </w:rPr>
        <w:t xml:space="preserve">Informācijas pārbaude pirms lēmuma par </w:t>
      </w:r>
      <w:r w:rsidRPr="005940EC">
        <w:rPr>
          <w:rFonts w:ascii="Times New Roman" w:hAnsi="Times New Roman"/>
          <w:b/>
          <w:bCs/>
        </w:rPr>
        <w:t>līguma</w:t>
      </w:r>
      <w:r w:rsidRPr="005940EC">
        <w:rPr>
          <w:rFonts w:ascii="Times New Roman" w:hAnsi="Times New Roman"/>
          <w:b/>
          <w:bCs/>
          <w:lang w:val="x-none"/>
        </w:rPr>
        <w:t xml:space="preserve"> slēgšanas tiesību piešķiršanu pieņemšanas</w:t>
      </w:r>
      <w:bookmarkEnd w:id="125"/>
      <w:bookmarkEnd w:id="126"/>
      <w:bookmarkEnd w:id="127"/>
      <w:bookmarkEnd w:id="128"/>
      <w:bookmarkEnd w:id="129"/>
      <w:r w:rsidR="00042A69" w:rsidRPr="005940EC">
        <w:rPr>
          <w:rFonts w:ascii="Times New Roman" w:hAnsi="Times New Roman"/>
          <w:b/>
          <w:bCs/>
          <w:lang w:val="x-none"/>
        </w:rPr>
        <w:t xml:space="preserve"> </w:t>
      </w:r>
      <w:r w:rsidR="00042A69" w:rsidRPr="005940EC">
        <w:rPr>
          <w:rFonts w:ascii="Times New Roman" w:hAnsi="Times New Roman"/>
          <w:b/>
          <w:bCs/>
        </w:rPr>
        <w:t>attiecīgajā iepirkuma daļā</w:t>
      </w:r>
    </w:p>
    <w:p w14:paraId="469803CC" w14:textId="77777777" w:rsidR="006B63F9" w:rsidRPr="005940EC" w:rsidRDefault="006B63F9" w:rsidP="006B63F9">
      <w:pPr>
        <w:pStyle w:val="ListParagraph"/>
        <w:numPr>
          <w:ilvl w:val="0"/>
          <w:numId w:val="9"/>
        </w:numPr>
        <w:tabs>
          <w:tab w:val="left" w:pos="1134"/>
        </w:tabs>
        <w:spacing w:after="0" w:line="240" w:lineRule="auto"/>
        <w:jc w:val="both"/>
        <w:outlineLvl w:val="2"/>
        <w:rPr>
          <w:rFonts w:ascii="Times New Roman" w:hAnsi="Times New Roman"/>
          <w:bCs/>
          <w:vanish/>
        </w:rPr>
      </w:pPr>
      <w:bookmarkStart w:id="136" w:name="_Hlk514248532"/>
    </w:p>
    <w:p w14:paraId="50D672EA" w14:textId="77777777" w:rsidR="006B63F9" w:rsidRPr="005940EC" w:rsidRDefault="006B63F9" w:rsidP="006B63F9">
      <w:pPr>
        <w:pStyle w:val="ListParagraph"/>
        <w:numPr>
          <w:ilvl w:val="0"/>
          <w:numId w:val="9"/>
        </w:numPr>
        <w:tabs>
          <w:tab w:val="left" w:pos="1134"/>
        </w:tabs>
        <w:spacing w:after="0" w:line="240" w:lineRule="auto"/>
        <w:jc w:val="both"/>
        <w:outlineLvl w:val="2"/>
        <w:rPr>
          <w:rFonts w:ascii="Times New Roman" w:hAnsi="Times New Roman"/>
          <w:bCs/>
          <w:vanish/>
        </w:rPr>
      </w:pPr>
    </w:p>
    <w:p w14:paraId="4E0351A0" w14:textId="77777777" w:rsidR="006B63F9" w:rsidRPr="005940EC" w:rsidRDefault="006B63F9" w:rsidP="006B63F9">
      <w:pPr>
        <w:pStyle w:val="ListParagraph"/>
        <w:numPr>
          <w:ilvl w:val="1"/>
          <w:numId w:val="9"/>
        </w:numPr>
        <w:tabs>
          <w:tab w:val="left" w:pos="1134"/>
        </w:tabs>
        <w:spacing w:after="0" w:line="240" w:lineRule="auto"/>
        <w:jc w:val="both"/>
        <w:outlineLvl w:val="2"/>
        <w:rPr>
          <w:rFonts w:ascii="Times New Roman" w:hAnsi="Times New Roman"/>
          <w:bCs/>
          <w:vanish/>
        </w:rPr>
      </w:pPr>
    </w:p>
    <w:p w14:paraId="11244D0D" w14:textId="01369CDB" w:rsidR="00FB5B30" w:rsidRPr="005940EC" w:rsidRDefault="006B63F9" w:rsidP="00FB5B30">
      <w:pPr>
        <w:pStyle w:val="ListParagraph"/>
        <w:numPr>
          <w:ilvl w:val="2"/>
          <w:numId w:val="9"/>
        </w:numPr>
        <w:spacing w:after="0" w:line="240" w:lineRule="auto"/>
        <w:ind w:left="709" w:hanging="709"/>
        <w:jc w:val="both"/>
        <w:outlineLvl w:val="2"/>
        <w:rPr>
          <w:rFonts w:ascii="Times New Roman" w:hAnsi="Times New Roman"/>
          <w:bCs/>
        </w:rPr>
      </w:pPr>
      <w:r w:rsidRPr="005940EC">
        <w:rPr>
          <w:rFonts w:ascii="Times New Roman" w:hAnsi="Times New Roman"/>
          <w:bCs/>
        </w:rPr>
        <w:t xml:space="preserve">Attiecībā uz pretendentu, kuram saskaņā ar </w:t>
      </w:r>
      <w:r w:rsidR="00EB43BF" w:rsidRPr="005940EC">
        <w:rPr>
          <w:rFonts w:ascii="Times New Roman" w:hAnsi="Times New Roman"/>
          <w:bCs/>
        </w:rPr>
        <w:t>N</w:t>
      </w:r>
      <w:r w:rsidRPr="005940EC">
        <w:rPr>
          <w:rFonts w:ascii="Times New Roman" w:hAnsi="Times New Roman"/>
          <w:bCs/>
        </w:rPr>
        <w:t>olikumā noteikto būtu piešķiramas iepirkuma līguma slēgšanas tiesības</w:t>
      </w:r>
      <w:r w:rsidR="00042A69" w:rsidRPr="005940EC">
        <w:rPr>
          <w:rFonts w:ascii="Times New Roman" w:hAnsi="Times New Roman"/>
        </w:rPr>
        <w:t xml:space="preserve"> attiecīgajā iepirkuma daļā</w:t>
      </w:r>
      <w:r w:rsidRPr="005940EC">
        <w:rPr>
          <w:rFonts w:ascii="Times New Roman" w:hAnsi="Times New Roman"/>
          <w:bCs/>
        </w:rPr>
        <w:t xml:space="preserve">, pirms lēmuma par līguma slēgšanas tiesību piešķiršanu pieņemšanas, </w:t>
      </w:r>
      <w:r w:rsidR="00EB43BF" w:rsidRPr="005940EC">
        <w:rPr>
          <w:rFonts w:ascii="Times New Roman" w:hAnsi="Times New Roman"/>
          <w:bCs/>
        </w:rPr>
        <w:t>K</w:t>
      </w:r>
      <w:r w:rsidRPr="005940EC">
        <w:rPr>
          <w:rFonts w:ascii="Times New Roman" w:hAnsi="Times New Roman"/>
          <w:bCs/>
        </w:rPr>
        <w:t xml:space="preserve">omisija veic pretendenta izslēgšanas </w:t>
      </w:r>
      <w:r w:rsidR="003E25F0" w:rsidRPr="005940EC">
        <w:rPr>
          <w:rFonts w:ascii="Times New Roman" w:hAnsi="Times New Roman"/>
          <w:bCs/>
        </w:rPr>
        <w:t>iemeslu</w:t>
      </w:r>
      <w:r w:rsidRPr="005940EC">
        <w:rPr>
          <w:rFonts w:ascii="Times New Roman" w:hAnsi="Times New Roman"/>
          <w:bCs/>
        </w:rPr>
        <w:t xml:space="preserve"> pārbaudi saskaņā ar PIL 42.panta otrās daļas 1., 2., 3., 4, 5., 6., 7., 10., 11., 12., 13. un 14. punktā noteikto</w:t>
      </w:r>
      <w:bookmarkEnd w:id="136"/>
      <w:r w:rsidRPr="005940EC">
        <w:rPr>
          <w:rFonts w:ascii="Times New Roman" w:hAnsi="Times New Roman"/>
          <w:bCs/>
        </w:rPr>
        <w:t xml:space="preserve">, </w:t>
      </w:r>
      <w:bookmarkStart w:id="137" w:name="_Hlk526320962"/>
      <w:r w:rsidR="00AE301C" w:rsidRPr="005940EC">
        <w:rPr>
          <w:rFonts w:ascii="Times New Roman" w:hAnsi="Times New Roman"/>
          <w:bCs/>
        </w:rPr>
        <w:t>S</w:t>
      </w:r>
      <w:r w:rsidRPr="005940EC">
        <w:rPr>
          <w:rFonts w:ascii="Times New Roman" w:hAnsi="Times New Roman"/>
          <w:bCs/>
        </w:rPr>
        <w:t>ankciju likuma 11.</w:t>
      </w:r>
      <w:r w:rsidRPr="005940EC">
        <w:rPr>
          <w:rFonts w:ascii="Times New Roman" w:hAnsi="Times New Roman"/>
          <w:bCs/>
          <w:vertAlign w:val="superscript"/>
        </w:rPr>
        <w:t xml:space="preserve">1 </w:t>
      </w:r>
      <w:r w:rsidRPr="005940EC">
        <w:rPr>
          <w:rFonts w:ascii="Times New Roman" w:hAnsi="Times New Roman"/>
          <w:bCs/>
        </w:rPr>
        <w:t>panta</w:t>
      </w:r>
      <w:r w:rsidRPr="005940EC">
        <w:rPr>
          <w:rFonts w:ascii="Times New Roman" w:hAnsi="Times New Roman"/>
          <w:bCs/>
          <w:lang w:eastAsia="ar-SA"/>
        </w:rPr>
        <w:t xml:space="preserve"> pirmajā daļā noteikto.</w:t>
      </w:r>
      <w:bookmarkEnd w:id="137"/>
    </w:p>
    <w:p w14:paraId="641A52E9" w14:textId="7204C681" w:rsidR="00FB5B30" w:rsidRPr="005940EC" w:rsidRDefault="00CD048F" w:rsidP="00FB5B30">
      <w:pPr>
        <w:pStyle w:val="ListParagraph"/>
        <w:numPr>
          <w:ilvl w:val="2"/>
          <w:numId w:val="9"/>
        </w:numPr>
        <w:tabs>
          <w:tab w:val="left" w:pos="851"/>
        </w:tabs>
        <w:spacing w:after="0" w:line="240" w:lineRule="auto"/>
        <w:ind w:left="709" w:hanging="709"/>
        <w:jc w:val="both"/>
        <w:outlineLvl w:val="2"/>
        <w:rPr>
          <w:rFonts w:ascii="Times New Roman" w:hAnsi="Times New Roman"/>
          <w:bCs/>
        </w:rPr>
      </w:pPr>
      <w:r w:rsidRPr="005940EC">
        <w:rPr>
          <w:rFonts w:ascii="Times New Roman" w:hAnsi="Times New Roman"/>
          <w:bCs/>
        </w:rPr>
        <w:t xml:space="preserve">Pamatojoties uz PIL Pārejas noteikumu 28.punkta 2.apakšpunktu, </w:t>
      </w:r>
      <w:r w:rsidR="00FB5B30" w:rsidRPr="005940EC">
        <w:rPr>
          <w:rFonts w:ascii="Times New Roman" w:hAnsi="Times New Roman"/>
          <w:bCs/>
        </w:rPr>
        <w:t xml:space="preserve">PIL 42.panta otrās daļas 1., 2., 3., 4, 5., 6., 7., 10., 11., 12., 13. un 14. punktā noteiktie izslēgšanas </w:t>
      </w:r>
      <w:r w:rsidR="003E25F0" w:rsidRPr="005940EC">
        <w:rPr>
          <w:rFonts w:ascii="Times New Roman" w:hAnsi="Times New Roman"/>
          <w:bCs/>
        </w:rPr>
        <w:t>iemesli</w:t>
      </w:r>
      <w:r w:rsidR="00FB5B30" w:rsidRPr="005940EC">
        <w:rPr>
          <w:rFonts w:ascii="Times New Roman" w:hAnsi="Times New Roman"/>
          <w:bCs/>
        </w:rPr>
        <w:t xml:space="preserve"> attiecas arī uz PIL 42.panta trešās daļas 1., 2. un 3.punktā minētajām personām</w:t>
      </w:r>
      <w:r w:rsidRPr="005940EC">
        <w:rPr>
          <w:rFonts w:ascii="Times New Roman" w:hAnsi="Times New Roman"/>
          <w:bCs/>
        </w:rPr>
        <w:t>.</w:t>
      </w:r>
    </w:p>
    <w:p w14:paraId="0390F346" w14:textId="4ED04A57" w:rsidR="006B63F9" w:rsidRPr="005940EC" w:rsidRDefault="006B63F9" w:rsidP="006B63F9">
      <w:pPr>
        <w:pStyle w:val="ListParagraph"/>
        <w:numPr>
          <w:ilvl w:val="2"/>
          <w:numId w:val="9"/>
        </w:numPr>
        <w:tabs>
          <w:tab w:val="left" w:pos="851"/>
        </w:tabs>
        <w:spacing w:after="0" w:line="240" w:lineRule="auto"/>
        <w:ind w:left="709" w:hanging="709"/>
        <w:jc w:val="both"/>
        <w:outlineLvl w:val="2"/>
        <w:rPr>
          <w:rFonts w:ascii="Times New Roman" w:hAnsi="Times New Roman"/>
          <w:bCs/>
        </w:rPr>
      </w:pPr>
      <w:bookmarkStart w:id="138" w:name="_Hlk526336479"/>
      <w:r w:rsidRPr="005940EC">
        <w:rPr>
          <w:rFonts w:ascii="Times New Roman" w:hAnsi="Times New Roman"/>
          <w:bCs/>
        </w:rPr>
        <w:t xml:space="preserve">Ja, veicot pārbaudi, </w:t>
      </w:r>
      <w:r w:rsidR="00EB43BF" w:rsidRPr="005940EC">
        <w:rPr>
          <w:rFonts w:ascii="Times New Roman" w:hAnsi="Times New Roman"/>
          <w:bCs/>
        </w:rPr>
        <w:t>K</w:t>
      </w:r>
      <w:r w:rsidRPr="005940EC">
        <w:rPr>
          <w:rFonts w:ascii="Times New Roman" w:hAnsi="Times New Roman"/>
          <w:bCs/>
        </w:rPr>
        <w:t xml:space="preserve">omisija konstatē PIL 42.panta otrās daļas 1., 2., 3., 4, 5., 6., 7., 10., 11., 12., 13. un 14. punktā minētos izslēgšanas </w:t>
      </w:r>
      <w:r w:rsidR="003E25F0" w:rsidRPr="005940EC">
        <w:rPr>
          <w:rFonts w:ascii="Times New Roman" w:hAnsi="Times New Roman"/>
          <w:bCs/>
        </w:rPr>
        <w:t>iemeslus</w:t>
      </w:r>
      <w:r w:rsidRPr="005940EC">
        <w:rPr>
          <w:rFonts w:ascii="Times New Roman" w:hAnsi="Times New Roman"/>
          <w:bCs/>
        </w:rPr>
        <w:t xml:space="preserve"> vai </w:t>
      </w:r>
      <w:r w:rsidR="00AE301C" w:rsidRPr="005940EC">
        <w:rPr>
          <w:rFonts w:ascii="Times New Roman" w:hAnsi="Times New Roman"/>
          <w:bCs/>
        </w:rPr>
        <w:t>S</w:t>
      </w:r>
      <w:r w:rsidRPr="005940EC">
        <w:rPr>
          <w:rFonts w:ascii="Times New Roman" w:hAnsi="Times New Roman"/>
          <w:bCs/>
        </w:rPr>
        <w:t>ankciju likuma 11.</w:t>
      </w:r>
      <w:r w:rsidRPr="005940EC">
        <w:rPr>
          <w:rFonts w:ascii="Times New Roman" w:hAnsi="Times New Roman"/>
          <w:bCs/>
          <w:vertAlign w:val="superscript"/>
        </w:rPr>
        <w:t>1</w:t>
      </w:r>
      <w:r w:rsidRPr="005940EC">
        <w:rPr>
          <w:rFonts w:ascii="Times New Roman" w:hAnsi="Times New Roman"/>
          <w:bCs/>
        </w:rPr>
        <w:t xml:space="preserve"> panta pirmās daļas izslēgšanas </w:t>
      </w:r>
      <w:r w:rsidR="003E25F0" w:rsidRPr="005940EC">
        <w:rPr>
          <w:rFonts w:ascii="Times New Roman" w:hAnsi="Times New Roman"/>
          <w:bCs/>
        </w:rPr>
        <w:t>iemeslus</w:t>
      </w:r>
      <w:r w:rsidRPr="005940EC">
        <w:rPr>
          <w:rFonts w:ascii="Times New Roman" w:hAnsi="Times New Roman"/>
          <w:bCs/>
        </w:rPr>
        <w:t xml:space="preserve">, pretendents tiek izslēgts no dalības </w:t>
      </w:r>
      <w:r w:rsidR="00AE301C" w:rsidRPr="005940EC">
        <w:rPr>
          <w:rFonts w:ascii="Times New Roman" w:hAnsi="Times New Roman"/>
          <w:bCs/>
        </w:rPr>
        <w:t>K</w:t>
      </w:r>
      <w:r w:rsidRPr="005940EC">
        <w:rPr>
          <w:rFonts w:ascii="Times New Roman" w:hAnsi="Times New Roman"/>
          <w:bCs/>
        </w:rPr>
        <w:t>onkursā.</w:t>
      </w:r>
    </w:p>
    <w:bookmarkEnd w:id="138"/>
    <w:p w14:paraId="1D5E1678" w14:textId="77777777" w:rsidR="006B63F9" w:rsidRPr="005940EC" w:rsidRDefault="006B63F9" w:rsidP="006B63F9">
      <w:pPr>
        <w:pStyle w:val="ListParagraph"/>
        <w:numPr>
          <w:ilvl w:val="2"/>
          <w:numId w:val="20"/>
        </w:numPr>
        <w:tabs>
          <w:tab w:val="left" w:pos="851"/>
        </w:tabs>
        <w:spacing w:line="240" w:lineRule="auto"/>
        <w:ind w:left="709" w:hanging="709"/>
        <w:jc w:val="both"/>
        <w:rPr>
          <w:rFonts w:ascii="Times New Roman" w:hAnsi="Times New Roman"/>
          <w:bCs/>
          <w:vanish/>
        </w:rPr>
      </w:pPr>
    </w:p>
    <w:p w14:paraId="3D90C6D8" w14:textId="77777777" w:rsidR="006B63F9" w:rsidRPr="005940EC" w:rsidRDefault="006B63F9" w:rsidP="006B63F9">
      <w:pPr>
        <w:pStyle w:val="ListParagraph"/>
        <w:numPr>
          <w:ilvl w:val="2"/>
          <w:numId w:val="20"/>
        </w:numPr>
        <w:tabs>
          <w:tab w:val="left" w:pos="851"/>
        </w:tabs>
        <w:spacing w:line="240" w:lineRule="auto"/>
        <w:ind w:left="709" w:hanging="709"/>
        <w:jc w:val="both"/>
        <w:rPr>
          <w:rFonts w:ascii="Times New Roman" w:hAnsi="Times New Roman"/>
          <w:bCs/>
          <w:vanish/>
        </w:rPr>
      </w:pPr>
    </w:p>
    <w:p w14:paraId="762930B8" w14:textId="77777777" w:rsidR="006B63F9" w:rsidRPr="005940EC" w:rsidRDefault="006B63F9" w:rsidP="006B63F9">
      <w:pPr>
        <w:pStyle w:val="ListParagraph"/>
        <w:numPr>
          <w:ilvl w:val="2"/>
          <w:numId w:val="20"/>
        </w:numPr>
        <w:tabs>
          <w:tab w:val="left" w:pos="851"/>
        </w:tabs>
        <w:spacing w:line="240" w:lineRule="auto"/>
        <w:ind w:left="709" w:hanging="709"/>
        <w:jc w:val="both"/>
        <w:rPr>
          <w:rFonts w:ascii="Times New Roman" w:hAnsi="Times New Roman"/>
          <w:bCs/>
          <w:vanish/>
        </w:rPr>
      </w:pPr>
    </w:p>
    <w:p w14:paraId="033ADF08" w14:textId="28D0E031" w:rsidR="00F721CD" w:rsidRPr="005940EC" w:rsidRDefault="00F721CD" w:rsidP="00F721CD">
      <w:pPr>
        <w:pStyle w:val="ListParagraph"/>
        <w:numPr>
          <w:ilvl w:val="2"/>
          <w:numId w:val="20"/>
        </w:numPr>
        <w:tabs>
          <w:tab w:val="left" w:pos="851"/>
        </w:tabs>
        <w:spacing w:after="0" w:line="240" w:lineRule="auto"/>
        <w:ind w:left="709" w:hanging="709"/>
        <w:jc w:val="both"/>
        <w:outlineLvl w:val="2"/>
        <w:rPr>
          <w:rFonts w:ascii="Times New Roman" w:hAnsi="Times New Roman"/>
          <w:bCs/>
        </w:rPr>
      </w:pPr>
      <w:r w:rsidRPr="005940EC">
        <w:rPr>
          <w:rFonts w:ascii="Times New Roman" w:hAnsi="Times New Roman"/>
          <w:bCs/>
        </w:rPr>
        <w:t>Pamatojoties uz PIL Pārejas noteikumu 28.punkta 1.apakšpunktu</w:t>
      </w:r>
      <w:r w:rsidRPr="005940EC">
        <w:rPr>
          <w:rFonts w:ascii="Times New Roman" w:hAnsi="Times New Roman"/>
        </w:rPr>
        <w:t xml:space="preserve">, ja pretendents būtu izslēdzams no Konkursa, pamatojoties uz šā likuma </w:t>
      </w:r>
      <w:hyperlink r:id="rId15" w:anchor="p42" w:history="1">
        <w:r w:rsidRPr="005940EC">
          <w:rPr>
            <w:rStyle w:val="Hyperlink"/>
            <w:rFonts w:ascii="Times New Roman" w:hAnsi="Times New Roman"/>
            <w:color w:val="auto"/>
            <w:u w:val="none"/>
          </w:rPr>
          <w:t>42.</w:t>
        </w:r>
      </w:hyperlink>
      <w:r w:rsidRPr="005940EC">
        <w:rPr>
          <w:rFonts w:ascii="Times New Roman" w:hAnsi="Times New Roman"/>
        </w:rPr>
        <w:t> panta otrās daļas 2. punktā noteikto, tas ir tiesīgs nodrošināt uzticamību, izpildot saistības nodokļu (tai skaitā valsts sociālās apdrošināšanas) jomā un iesniedzot pasūtītājam pierādījumus par saistību izpildi vai arī iesniedzot pierādījumus, ka personai nemaz nebija neizpildītu saistību nodokļu (tai skaitā valsts sociālās apdrošināšanas) jomā. Šajā punktā minēto pierādījumu iesniegšanai pasūtītājs dod pretendentam laiku, kas nav īsāks par piecām darbdienām.</w:t>
      </w:r>
    </w:p>
    <w:p w14:paraId="5A220F5D" w14:textId="237F203C" w:rsidR="00504B97" w:rsidRPr="005940EC" w:rsidRDefault="00AE301C" w:rsidP="006B63F9">
      <w:pPr>
        <w:pStyle w:val="ListParagraph"/>
        <w:numPr>
          <w:ilvl w:val="2"/>
          <w:numId w:val="20"/>
        </w:numPr>
        <w:spacing w:before="40" w:after="40" w:line="240" w:lineRule="auto"/>
        <w:ind w:left="709" w:hanging="709"/>
        <w:jc w:val="both"/>
        <w:outlineLvl w:val="2"/>
        <w:rPr>
          <w:rFonts w:ascii="Times New Roman" w:hAnsi="Times New Roman"/>
          <w:bCs/>
        </w:rPr>
      </w:pPr>
      <w:r w:rsidRPr="005940EC">
        <w:rPr>
          <w:rFonts w:ascii="Times New Roman" w:hAnsi="Times New Roman"/>
          <w:bCs/>
        </w:rPr>
        <w:t>K</w:t>
      </w:r>
      <w:r w:rsidR="006B63F9" w:rsidRPr="005940EC">
        <w:rPr>
          <w:rFonts w:ascii="Times New Roman" w:hAnsi="Times New Roman"/>
          <w:bCs/>
        </w:rPr>
        <w:t xml:space="preserve">omisija pieprasīs, lai pretendents nomaina apakšuzņēmēju, kura sniedzamo pakalpojumu vērtība ir vismaz 10000 </w:t>
      </w:r>
      <w:proofErr w:type="spellStart"/>
      <w:r w:rsidR="006B63F9" w:rsidRPr="005940EC">
        <w:rPr>
          <w:rFonts w:ascii="Times New Roman" w:hAnsi="Times New Roman"/>
          <w:bCs/>
        </w:rPr>
        <w:t>euro</w:t>
      </w:r>
      <w:proofErr w:type="spellEnd"/>
      <w:r w:rsidR="006B63F9" w:rsidRPr="005940EC">
        <w:rPr>
          <w:rFonts w:ascii="Times New Roman" w:hAnsi="Times New Roman"/>
          <w:bCs/>
        </w:rPr>
        <w:t xml:space="preserve">, ja tas atbilst PIL 42.panta otrās daļas 1., 2., 3., 4., 5., 6., 7., 10., 11., 12., 13., 14. punktā minētajam izslēgšanas gadījumam, un personu, uz kuras iespējām pretendents balstās, lai apliecinātu, ka tā kvalifikācija atbilst paziņojumā par līgumu vai </w:t>
      </w:r>
      <w:r w:rsidR="00EB43BF" w:rsidRPr="005940EC">
        <w:rPr>
          <w:rFonts w:ascii="Times New Roman" w:hAnsi="Times New Roman"/>
          <w:bCs/>
        </w:rPr>
        <w:t>N</w:t>
      </w:r>
      <w:r w:rsidR="006B63F9" w:rsidRPr="005940EC">
        <w:rPr>
          <w:rFonts w:ascii="Times New Roman" w:hAnsi="Times New Roman"/>
          <w:bCs/>
        </w:rPr>
        <w:t xml:space="preserve">olikumā noteiktajām prasībām, ja tā atbilst PIL 42.panta otrās daļas 1., 2., 3., 4., 5., 6., 7., 10., 11., 12., 13., 14. punktā minētajam izslēgšanas gadījumam. Ja pretendents 10 darbdienu laikā pēc pieprasījuma nosūtīšanas dienas neiesniedz dokumentus par jaunu paziņojumā par līgumu vai </w:t>
      </w:r>
      <w:r w:rsidR="00EB43BF" w:rsidRPr="005940EC">
        <w:rPr>
          <w:rFonts w:ascii="Times New Roman" w:hAnsi="Times New Roman"/>
          <w:bCs/>
        </w:rPr>
        <w:t>N</w:t>
      </w:r>
      <w:r w:rsidR="006B63F9" w:rsidRPr="005940EC">
        <w:rPr>
          <w:rFonts w:ascii="Times New Roman" w:hAnsi="Times New Roman"/>
          <w:bCs/>
        </w:rPr>
        <w:t xml:space="preserve">olikumā noteiktajām prasībām atbilstošu apakšuzņēmēju vai personu, uz kuras iespējām pretendents balstās, lai apliecinātu, ka tā kvalifikācija atbilst paziņojumā par līgumu vai </w:t>
      </w:r>
      <w:r w:rsidR="00EB43BF" w:rsidRPr="005940EC">
        <w:rPr>
          <w:rFonts w:ascii="Times New Roman" w:hAnsi="Times New Roman"/>
          <w:bCs/>
        </w:rPr>
        <w:t>N</w:t>
      </w:r>
      <w:r w:rsidR="006B63F9" w:rsidRPr="005940EC">
        <w:rPr>
          <w:rFonts w:ascii="Times New Roman" w:hAnsi="Times New Roman"/>
          <w:bCs/>
        </w:rPr>
        <w:t xml:space="preserve">olikumā noteiktajām prasībām, </w:t>
      </w:r>
      <w:r w:rsidR="00EB43BF" w:rsidRPr="005940EC">
        <w:rPr>
          <w:rFonts w:ascii="Times New Roman" w:hAnsi="Times New Roman"/>
          <w:bCs/>
        </w:rPr>
        <w:t>K</w:t>
      </w:r>
      <w:r w:rsidR="006B63F9" w:rsidRPr="005940EC">
        <w:rPr>
          <w:rFonts w:ascii="Times New Roman" w:hAnsi="Times New Roman"/>
          <w:bCs/>
        </w:rPr>
        <w:t xml:space="preserve">omisija izslēdz pretendentu no dalības </w:t>
      </w:r>
      <w:r w:rsidRPr="005940EC">
        <w:rPr>
          <w:rFonts w:ascii="Times New Roman" w:hAnsi="Times New Roman"/>
          <w:bCs/>
        </w:rPr>
        <w:t>K</w:t>
      </w:r>
      <w:r w:rsidR="006B63F9" w:rsidRPr="005940EC">
        <w:rPr>
          <w:rFonts w:ascii="Times New Roman" w:hAnsi="Times New Roman"/>
          <w:bCs/>
        </w:rPr>
        <w:t>onkursā</w:t>
      </w:r>
      <w:r w:rsidR="00504B97" w:rsidRPr="005940EC">
        <w:rPr>
          <w:rFonts w:ascii="Times New Roman" w:hAnsi="Times New Roman"/>
          <w:bCs/>
        </w:rPr>
        <w:t>.</w:t>
      </w:r>
      <w:bookmarkEnd w:id="130"/>
    </w:p>
    <w:p w14:paraId="32F51829" w14:textId="7982531F" w:rsidR="003E25F0" w:rsidRPr="005940EC" w:rsidRDefault="003E25F0" w:rsidP="003E25F0">
      <w:pPr>
        <w:pStyle w:val="ListParagraph"/>
        <w:numPr>
          <w:ilvl w:val="2"/>
          <w:numId w:val="20"/>
        </w:numPr>
        <w:tabs>
          <w:tab w:val="left" w:pos="851"/>
        </w:tabs>
        <w:spacing w:after="0" w:line="240" w:lineRule="auto"/>
        <w:ind w:left="709" w:hanging="709"/>
        <w:jc w:val="both"/>
        <w:outlineLvl w:val="2"/>
        <w:rPr>
          <w:rFonts w:ascii="Times New Roman" w:hAnsi="Times New Roman"/>
          <w:bCs/>
        </w:rPr>
      </w:pPr>
      <w:r w:rsidRPr="005940EC">
        <w:rPr>
          <w:rFonts w:ascii="Times New Roman" w:hAnsi="Times New Roman"/>
          <w:bCs/>
        </w:rPr>
        <w:t xml:space="preserve">Lai Komisija pārbaudītu, vai uz ārvalstī reģistrētu pretendentu, kuram piešķiramas Līguma slēgšanas tiesības, neattiecas Sankciju likumā noteiktās sankcijas, pretendentam 10 (desmit) darbdienu laikā no attiecīga pieprasījuma saņemšanas ir jāiesniedz kompetentas institūcijas izsniegtās izziņas saskaņā ar </w:t>
      </w:r>
      <w:r w:rsidRPr="005940EC">
        <w:rPr>
          <w:rFonts w:ascii="Times New Roman" w:hAnsi="Times New Roman"/>
          <w:bCs/>
        </w:rPr>
        <w:lastRenderedPageBreak/>
        <w:t>Starptautisko un Latvijas Republikas nacionālo sankciju likuma 11.</w:t>
      </w:r>
      <w:r w:rsidRPr="005940EC">
        <w:rPr>
          <w:rFonts w:ascii="Times New Roman" w:hAnsi="Times New Roman"/>
          <w:bCs/>
          <w:vertAlign w:val="superscript"/>
        </w:rPr>
        <w:t>1</w:t>
      </w:r>
      <w:r w:rsidRPr="005940EC">
        <w:rPr>
          <w:rFonts w:ascii="Times New Roman" w:hAnsi="Times New Roman"/>
          <w:bCs/>
        </w:rPr>
        <w:t xml:space="preserve"> panta ceturtajā daļā noteikto. Komisija Starptautisko un Latvijas Republikas nacionālo sankciju likuma 11.</w:t>
      </w:r>
      <w:r w:rsidRPr="005940EC">
        <w:rPr>
          <w:rFonts w:ascii="Times New Roman" w:hAnsi="Times New Roman"/>
          <w:bCs/>
          <w:vertAlign w:val="superscript"/>
        </w:rPr>
        <w:t>1</w:t>
      </w:r>
      <w:r w:rsidRPr="005940EC">
        <w:rPr>
          <w:rFonts w:ascii="Times New Roman" w:hAnsi="Times New Roman"/>
          <w:bCs/>
        </w:rPr>
        <w:t xml:space="preserve"> panta pirmajā daļā paredzētajai pārbaudei nepieciešamās ziņas attiecībā uz ārvalstī reģistrētu pretendentu var iegūt arī patstāvīgi.</w:t>
      </w:r>
    </w:p>
    <w:p w14:paraId="67B44218" w14:textId="77777777" w:rsidR="00504B97" w:rsidRPr="005940EC" w:rsidRDefault="00504B97" w:rsidP="00343152">
      <w:pPr>
        <w:keepNext/>
        <w:numPr>
          <w:ilvl w:val="1"/>
          <w:numId w:val="20"/>
        </w:numPr>
        <w:spacing w:before="40" w:after="40"/>
        <w:ind w:left="709" w:hanging="709"/>
        <w:jc w:val="both"/>
        <w:outlineLvl w:val="1"/>
        <w:rPr>
          <w:b/>
          <w:bCs/>
          <w:color w:val="000000" w:themeColor="text1"/>
          <w:sz w:val="22"/>
          <w:szCs w:val="22"/>
        </w:rPr>
      </w:pPr>
      <w:r w:rsidRPr="005940EC">
        <w:rPr>
          <w:b/>
          <w:bCs/>
          <w:color w:val="000000" w:themeColor="text1"/>
          <w:sz w:val="22"/>
          <w:szCs w:val="22"/>
        </w:rPr>
        <w:t>Lēmuma par Konkursa rezultātu pieņemšana un paziņošana</w:t>
      </w:r>
      <w:bookmarkEnd w:id="131"/>
      <w:bookmarkEnd w:id="132"/>
      <w:bookmarkEnd w:id="133"/>
      <w:bookmarkEnd w:id="134"/>
      <w:bookmarkEnd w:id="135"/>
    </w:p>
    <w:p w14:paraId="2F832239" w14:textId="43D9DA29" w:rsidR="00AE301C" w:rsidRPr="005940EC" w:rsidRDefault="00EB43BF" w:rsidP="00AE301C">
      <w:pPr>
        <w:pStyle w:val="ListParagraph"/>
        <w:numPr>
          <w:ilvl w:val="2"/>
          <w:numId w:val="20"/>
        </w:numPr>
        <w:spacing w:after="0" w:line="240" w:lineRule="auto"/>
        <w:ind w:left="709" w:right="51" w:hanging="709"/>
        <w:jc w:val="both"/>
        <w:rPr>
          <w:rFonts w:ascii="Times New Roman" w:hAnsi="Times New Roman"/>
          <w:bCs/>
        </w:rPr>
      </w:pPr>
      <w:r w:rsidRPr="005940EC">
        <w:rPr>
          <w:rFonts w:ascii="Times New Roman" w:hAnsi="Times New Roman"/>
          <w:bCs/>
        </w:rPr>
        <w:t>K</w:t>
      </w:r>
      <w:r w:rsidR="00504B97" w:rsidRPr="005940EC">
        <w:rPr>
          <w:rFonts w:ascii="Times New Roman" w:hAnsi="Times New Roman"/>
          <w:bCs/>
        </w:rPr>
        <w:t xml:space="preserve">omisija pārbauda piedāvājumu atbilstību </w:t>
      </w:r>
      <w:r w:rsidR="00B42745" w:rsidRPr="005940EC">
        <w:rPr>
          <w:rFonts w:ascii="Times New Roman" w:hAnsi="Times New Roman"/>
          <w:bCs/>
        </w:rPr>
        <w:t>N</w:t>
      </w:r>
      <w:r w:rsidR="00504B97" w:rsidRPr="005940EC">
        <w:rPr>
          <w:rFonts w:ascii="Times New Roman" w:hAnsi="Times New Roman"/>
          <w:bCs/>
        </w:rPr>
        <w:t>olikumā noteiktajām prasībām un izvēlas piedāvājumu saskaņā ar noteikto piedāvājuma izvēles kritēriju.</w:t>
      </w:r>
    </w:p>
    <w:p w14:paraId="208E7885" w14:textId="063C1DDB" w:rsidR="00504B97" w:rsidRPr="005940EC" w:rsidRDefault="00201FB8" w:rsidP="00343152">
      <w:pPr>
        <w:pStyle w:val="ListParagraph"/>
        <w:numPr>
          <w:ilvl w:val="2"/>
          <w:numId w:val="20"/>
        </w:numPr>
        <w:spacing w:before="40" w:after="40" w:line="240" w:lineRule="auto"/>
        <w:ind w:left="709" w:right="49" w:hanging="709"/>
        <w:jc w:val="both"/>
        <w:rPr>
          <w:rFonts w:ascii="Times New Roman" w:hAnsi="Times New Roman"/>
          <w:bCs/>
        </w:rPr>
      </w:pPr>
      <w:r w:rsidRPr="005940EC">
        <w:rPr>
          <w:rFonts w:ascii="Times New Roman" w:hAnsi="Times New Roman"/>
          <w:bCs/>
        </w:rPr>
        <w:t>K</w:t>
      </w:r>
      <w:r w:rsidR="00504B97" w:rsidRPr="005940EC">
        <w:rPr>
          <w:rFonts w:ascii="Times New Roman" w:hAnsi="Times New Roman"/>
          <w:bCs/>
        </w:rPr>
        <w:t xml:space="preserve">omisija par uzvarētāju atzīst pretendentu, kurš izraudzīts atbilstoši </w:t>
      </w:r>
      <w:r w:rsidR="00B42745" w:rsidRPr="005940EC">
        <w:rPr>
          <w:rFonts w:ascii="Times New Roman" w:hAnsi="Times New Roman"/>
          <w:bCs/>
        </w:rPr>
        <w:t>N</w:t>
      </w:r>
      <w:r w:rsidR="00504B97" w:rsidRPr="005940EC">
        <w:rPr>
          <w:rFonts w:ascii="Times New Roman" w:hAnsi="Times New Roman"/>
          <w:bCs/>
        </w:rPr>
        <w:t>olikumā noteiktajām prasībām un kritērijiem, un nav izslēdzams no dalības Konkursā saskaņā ar PIL 42. pantu.</w:t>
      </w:r>
    </w:p>
    <w:p w14:paraId="14B24988" w14:textId="77777777" w:rsidR="00504B97" w:rsidRPr="005940EC" w:rsidRDefault="00504B97" w:rsidP="00343152">
      <w:pPr>
        <w:pStyle w:val="ListParagraph"/>
        <w:numPr>
          <w:ilvl w:val="2"/>
          <w:numId w:val="20"/>
        </w:numPr>
        <w:spacing w:before="40" w:after="40" w:line="240" w:lineRule="auto"/>
        <w:ind w:left="709" w:hanging="709"/>
        <w:jc w:val="both"/>
        <w:outlineLvl w:val="2"/>
        <w:rPr>
          <w:rFonts w:ascii="Times New Roman" w:hAnsi="Times New Roman"/>
          <w:bCs/>
        </w:rPr>
      </w:pPr>
      <w:r w:rsidRPr="005940EC">
        <w:rPr>
          <w:rFonts w:ascii="Times New Roman" w:hAnsi="Times New Roman"/>
          <w:bCs/>
        </w:rPr>
        <w:t xml:space="preserve">Visi pretendenti tiek </w:t>
      </w:r>
      <w:proofErr w:type="spellStart"/>
      <w:r w:rsidRPr="005940EC">
        <w:rPr>
          <w:rFonts w:ascii="Times New Roman" w:hAnsi="Times New Roman"/>
          <w:bCs/>
        </w:rPr>
        <w:t>rakstveidā</w:t>
      </w:r>
      <w:proofErr w:type="spellEnd"/>
      <w:r w:rsidRPr="005940EC">
        <w:rPr>
          <w:rFonts w:ascii="Times New Roman" w:hAnsi="Times New Roman"/>
          <w:bCs/>
        </w:rPr>
        <w:t xml:space="preserve"> informēti par Konkursa rezultātu 3 (trīs) darbdienu laikā no lēmuma par </w:t>
      </w:r>
      <w:r w:rsidRPr="005940EC">
        <w:rPr>
          <w:rFonts w:ascii="Times New Roman" w:hAnsi="Times New Roman"/>
        </w:rPr>
        <w:t>iepirkuma līguma</w:t>
      </w:r>
      <w:r w:rsidRPr="005940EC">
        <w:rPr>
          <w:rFonts w:ascii="Times New Roman" w:hAnsi="Times New Roman"/>
          <w:bCs/>
        </w:rPr>
        <w:t xml:space="preserve"> slēgšanas tiesību piešķiršanu Konkursā pieņemšanas dienas.</w:t>
      </w:r>
    </w:p>
    <w:p w14:paraId="16BB9743" w14:textId="2575A681" w:rsidR="00504B97" w:rsidRPr="005940EC" w:rsidRDefault="00504B97" w:rsidP="00343152">
      <w:pPr>
        <w:pStyle w:val="ListParagraph"/>
        <w:numPr>
          <w:ilvl w:val="2"/>
          <w:numId w:val="20"/>
        </w:numPr>
        <w:spacing w:before="40" w:after="40" w:line="240" w:lineRule="auto"/>
        <w:ind w:left="709" w:hanging="709"/>
        <w:jc w:val="both"/>
        <w:outlineLvl w:val="2"/>
        <w:rPr>
          <w:rFonts w:ascii="Times New Roman" w:hAnsi="Times New Roman"/>
          <w:bCs/>
        </w:rPr>
      </w:pPr>
      <w:r w:rsidRPr="005940EC">
        <w:rPr>
          <w:rFonts w:ascii="Times New Roman" w:hAnsi="Times New Roman"/>
          <w:bCs/>
        </w:rPr>
        <w:t xml:space="preserve">Ja iesniegti </w:t>
      </w:r>
      <w:r w:rsidR="00B42745" w:rsidRPr="005940EC">
        <w:rPr>
          <w:rFonts w:ascii="Times New Roman" w:hAnsi="Times New Roman"/>
          <w:bCs/>
        </w:rPr>
        <w:t>N</w:t>
      </w:r>
      <w:r w:rsidRPr="005940EC">
        <w:rPr>
          <w:rFonts w:ascii="Times New Roman" w:hAnsi="Times New Roman"/>
          <w:bCs/>
        </w:rPr>
        <w:t xml:space="preserve">olikumā noteiktajām prasībām neatbilstoši piedāvājumi Konkursā, </w:t>
      </w:r>
      <w:r w:rsidR="00201FB8" w:rsidRPr="005940EC">
        <w:rPr>
          <w:rFonts w:ascii="Times New Roman" w:hAnsi="Times New Roman"/>
          <w:bCs/>
        </w:rPr>
        <w:t>K</w:t>
      </w:r>
      <w:r w:rsidRPr="005940EC">
        <w:rPr>
          <w:rFonts w:ascii="Times New Roman" w:hAnsi="Times New Roman"/>
          <w:bCs/>
        </w:rPr>
        <w:t>omisija pieņem lēmumu izbeigt Konkursu pilnībā</w:t>
      </w:r>
      <w:r w:rsidRPr="005940EC">
        <w:rPr>
          <w:rFonts w:ascii="Times New Roman" w:hAnsi="Times New Roman"/>
        </w:rPr>
        <w:t>,</w:t>
      </w:r>
      <w:r w:rsidRPr="005940EC">
        <w:rPr>
          <w:rFonts w:ascii="Times New Roman" w:hAnsi="Times New Roman"/>
          <w:bCs/>
        </w:rPr>
        <w:t xml:space="preserve"> un 3 (triju) darbdienu laikā pēc tam, kad pieņemts šajā punktā minētais lēmums, iesniedz publicēšanai Iepirkumu uzraudzības birojam paziņojumu par Konkursa rezultātu un informē visus pretendentus par visiem iemesliem, kuru dēļ iepirkuma procedūra tiek izbeigta.</w:t>
      </w:r>
    </w:p>
    <w:p w14:paraId="35A6A94D" w14:textId="5958110E" w:rsidR="00504B97" w:rsidRPr="005940EC" w:rsidRDefault="00201FB8" w:rsidP="00343152">
      <w:pPr>
        <w:pStyle w:val="ListParagraph"/>
        <w:numPr>
          <w:ilvl w:val="2"/>
          <w:numId w:val="20"/>
        </w:numPr>
        <w:spacing w:before="40" w:after="40" w:line="240" w:lineRule="auto"/>
        <w:ind w:left="709" w:hanging="709"/>
        <w:jc w:val="both"/>
        <w:outlineLvl w:val="2"/>
        <w:rPr>
          <w:rFonts w:ascii="Times New Roman" w:hAnsi="Times New Roman"/>
          <w:bCs/>
          <w:color w:val="000000" w:themeColor="text1"/>
        </w:rPr>
      </w:pPr>
      <w:r w:rsidRPr="005940EC">
        <w:rPr>
          <w:rFonts w:ascii="Times New Roman" w:hAnsi="Times New Roman"/>
          <w:bCs/>
          <w:color w:val="000000" w:themeColor="text1"/>
        </w:rPr>
        <w:t>K</w:t>
      </w:r>
      <w:r w:rsidR="00504B97" w:rsidRPr="005940EC">
        <w:rPr>
          <w:rFonts w:ascii="Times New Roman" w:hAnsi="Times New Roman"/>
          <w:bCs/>
          <w:color w:val="000000" w:themeColor="text1"/>
        </w:rPr>
        <w:t>omisija var jebkurā brīdī pārtraukt Konkursu, ja tam ir objektīvs pamatojums. Pasūtītājs 3 (triju) darbdienu laikā pēc tam, kad pieņemts lēmums pārtraukt Konkursu, sagatavo un publicē publikāciju vadības sistēmā informāciju par Konkursa pārtraukšanu, norādot lēmuma pieņemšanas datumu un pamatojumu (informācija tiek pievienota paziņojumam par plānoto līgumu), kā arī savā pircēja profilā nodrošina brīvu un tiešu elektronisku piekļuvi šim lēmumam.</w:t>
      </w:r>
    </w:p>
    <w:p w14:paraId="55B9BF25" w14:textId="77777777" w:rsidR="00504B97" w:rsidRPr="005940EC" w:rsidRDefault="00504B97" w:rsidP="00343152">
      <w:pPr>
        <w:keepNext/>
        <w:numPr>
          <w:ilvl w:val="1"/>
          <w:numId w:val="20"/>
        </w:numPr>
        <w:spacing w:before="40" w:after="40"/>
        <w:ind w:left="709" w:hanging="709"/>
        <w:jc w:val="both"/>
        <w:outlineLvl w:val="1"/>
        <w:rPr>
          <w:b/>
          <w:bCs/>
          <w:color w:val="000000" w:themeColor="text1"/>
          <w:sz w:val="22"/>
          <w:szCs w:val="22"/>
        </w:rPr>
      </w:pPr>
      <w:r w:rsidRPr="005940EC">
        <w:rPr>
          <w:b/>
          <w:sz w:val="22"/>
          <w:szCs w:val="22"/>
        </w:rPr>
        <w:t xml:space="preserve">Iepirkuma līguma </w:t>
      </w:r>
      <w:r w:rsidRPr="005940EC">
        <w:rPr>
          <w:b/>
          <w:bCs/>
          <w:color w:val="000000" w:themeColor="text1"/>
          <w:sz w:val="22"/>
          <w:szCs w:val="22"/>
        </w:rPr>
        <w:t>slēgšana</w:t>
      </w:r>
    </w:p>
    <w:p w14:paraId="51E6D5EB" w14:textId="0492525D" w:rsidR="00504B97" w:rsidRPr="005940EC" w:rsidRDefault="00504B97" w:rsidP="00343152">
      <w:pPr>
        <w:pStyle w:val="ListParagraph"/>
        <w:numPr>
          <w:ilvl w:val="2"/>
          <w:numId w:val="20"/>
        </w:numPr>
        <w:spacing w:before="40" w:after="40" w:line="240" w:lineRule="auto"/>
        <w:ind w:left="709" w:right="-142" w:hanging="709"/>
        <w:jc w:val="both"/>
        <w:rPr>
          <w:rFonts w:ascii="Times New Roman" w:hAnsi="Times New Roman"/>
          <w:bCs/>
        </w:rPr>
      </w:pPr>
      <w:r w:rsidRPr="005940EC">
        <w:rPr>
          <w:rFonts w:ascii="Times New Roman" w:hAnsi="Times New Roman"/>
          <w:bCs/>
        </w:rPr>
        <w:t xml:space="preserve">Pasūtītājs slēdz iepirkuma līgumu ar Pretendentu, kuram, saskaņā ar </w:t>
      </w:r>
      <w:r w:rsidR="00B42745" w:rsidRPr="005940EC">
        <w:rPr>
          <w:rFonts w:ascii="Times New Roman" w:hAnsi="Times New Roman"/>
          <w:bCs/>
        </w:rPr>
        <w:t>N</w:t>
      </w:r>
      <w:r w:rsidRPr="005940EC">
        <w:rPr>
          <w:rFonts w:ascii="Times New Roman" w:hAnsi="Times New Roman"/>
          <w:bCs/>
        </w:rPr>
        <w:t xml:space="preserve">olikumā un PIL noteikto kārtību, ir piešķirtas </w:t>
      </w:r>
      <w:r w:rsidRPr="005940EC">
        <w:rPr>
          <w:rFonts w:ascii="Times New Roman" w:hAnsi="Times New Roman"/>
        </w:rPr>
        <w:t>iepirkuma līguma</w:t>
      </w:r>
      <w:r w:rsidRPr="005940EC">
        <w:rPr>
          <w:rFonts w:ascii="Times New Roman" w:hAnsi="Times New Roman"/>
          <w:bCs/>
        </w:rPr>
        <w:t xml:space="preserve"> slēgšanas tiesības, saskaņā ar PIL 60.panta sesto daļu - ne agrāk kā nākamajā darbdienā pēc nogaidīšanas termiņa beigām, ja Iepirkumu uzraudzības birojam nav PIL 68.pantā noteiktajā kārtībā iesniegts iesniegums par iepirkuma procedūras pārkāpumiem. Iepirkuma līgums tiek sagatavots, pamatojoties uz </w:t>
      </w:r>
      <w:r w:rsidR="00201FB8" w:rsidRPr="005940EC">
        <w:rPr>
          <w:rFonts w:ascii="Times New Roman" w:hAnsi="Times New Roman"/>
          <w:bCs/>
        </w:rPr>
        <w:t>K</w:t>
      </w:r>
      <w:r w:rsidRPr="005940EC">
        <w:rPr>
          <w:rFonts w:ascii="Times New Roman" w:hAnsi="Times New Roman"/>
          <w:bCs/>
        </w:rPr>
        <w:t xml:space="preserve">omisijas lēmumu par </w:t>
      </w:r>
      <w:r w:rsidRPr="005940EC">
        <w:rPr>
          <w:rFonts w:ascii="Times New Roman" w:hAnsi="Times New Roman"/>
        </w:rPr>
        <w:t>iepirkuma līguma</w:t>
      </w:r>
      <w:r w:rsidRPr="005940EC">
        <w:rPr>
          <w:rFonts w:ascii="Times New Roman" w:hAnsi="Times New Roman"/>
          <w:bCs/>
        </w:rPr>
        <w:t xml:space="preserve"> slēgšanas tiesību piešķiršanu un pretendentu, kuram piešķirtas </w:t>
      </w:r>
      <w:r w:rsidRPr="005940EC">
        <w:rPr>
          <w:rFonts w:ascii="Times New Roman" w:hAnsi="Times New Roman"/>
        </w:rPr>
        <w:t>iepirkuma līguma</w:t>
      </w:r>
      <w:r w:rsidRPr="005940EC">
        <w:rPr>
          <w:rFonts w:ascii="Times New Roman" w:hAnsi="Times New Roman"/>
          <w:bCs/>
        </w:rPr>
        <w:t xml:space="preserve"> slēgšanas tiesības, iesniegto piedāvājumu Konkursā.</w:t>
      </w:r>
    </w:p>
    <w:p w14:paraId="1FA96C4B" w14:textId="77777777" w:rsidR="00504B97" w:rsidRPr="005940EC" w:rsidRDefault="00504B97" w:rsidP="00343152">
      <w:pPr>
        <w:pStyle w:val="ListParagraph"/>
        <w:numPr>
          <w:ilvl w:val="2"/>
          <w:numId w:val="20"/>
        </w:numPr>
        <w:spacing w:before="40" w:after="40" w:line="240" w:lineRule="auto"/>
        <w:ind w:left="709" w:hanging="709"/>
        <w:jc w:val="both"/>
        <w:rPr>
          <w:rFonts w:ascii="Times New Roman" w:hAnsi="Times New Roman"/>
          <w:bCs/>
        </w:rPr>
      </w:pPr>
      <w:r w:rsidRPr="005940EC">
        <w:rPr>
          <w:rFonts w:ascii="Times New Roman" w:hAnsi="Times New Roman"/>
          <w:bCs/>
        </w:rPr>
        <w:t xml:space="preserve">Pretendentam, kuriem piešķirtas </w:t>
      </w:r>
      <w:r w:rsidRPr="005940EC">
        <w:rPr>
          <w:rFonts w:ascii="Times New Roman" w:hAnsi="Times New Roman"/>
        </w:rPr>
        <w:t>iepirkuma līguma</w:t>
      </w:r>
      <w:r w:rsidRPr="005940EC">
        <w:rPr>
          <w:rFonts w:ascii="Times New Roman" w:hAnsi="Times New Roman"/>
          <w:bCs/>
        </w:rPr>
        <w:t xml:space="preserve"> slēgšanas tiesības Konkursā, </w:t>
      </w:r>
      <w:r w:rsidRPr="005940EC">
        <w:rPr>
          <w:rFonts w:ascii="Times New Roman" w:hAnsi="Times New Roman"/>
        </w:rPr>
        <w:t>iepirkuma līgums</w:t>
      </w:r>
      <w:r w:rsidRPr="005940EC">
        <w:rPr>
          <w:rFonts w:ascii="Times New Roman" w:hAnsi="Times New Roman"/>
          <w:bCs/>
        </w:rPr>
        <w:t xml:space="preserve"> jāparaksta 5 (piecu) darbdienu laikā no Pasūtītāja nosūtītā uzaicinājuma to parakstīt (arī e-pasta veidā) nosūtīšanas dienas. Ja norādītajā termiņā minētais pretendents neparaksta </w:t>
      </w:r>
      <w:r w:rsidRPr="005940EC">
        <w:rPr>
          <w:rFonts w:ascii="Times New Roman" w:hAnsi="Times New Roman"/>
        </w:rPr>
        <w:t>iepirkuma līgumu</w:t>
      </w:r>
      <w:r w:rsidRPr="005940EC">
        <w:rPr>
          <w:rFonts w:ascii="Times New Roman" w:hAnsi="Times New Roman"/>
          <w:bCs/>
        </w:rPr>
        <w:t>, tas tiek uzskatīts par atteikumu slēgt līgumu. Pasūtītājs var noteikt arī garāku parakstīšanas termiņu.</w:t>
      </w:r>
    </w:p>
    <w:p w14:paraId="41AC3D82" w14:textId="33DE0F74" w:rsidR="00504B97" w:rsidRPr="005940EC" w:rsidRDefault="00504B97" w:rsidP="00343152">
      <w:pPr>
        <w:pStyle w:val="ListParagraph"/>
        <w:numPr>
          <w:ilvl w:val="2"/>
          <w:numId w:val="20"/>
        </w:numPr>
        <w:spacing w:before="40" w:after="40" w:line="240" w:lineRule="auto"/>
        <w:ind w:left="709" w:hanging="709"/>
        <w:jc w:val="both"/>
        <w:outlineLvl w:val="2"/>
        <w:rPr>
          <w:rFonts w:ascii="Times New Roman" w:hAnsi="Times New Roman"/>
          <w:bCs/>
          <w:color w:val="000000" w:themeColor="text1"/>
        </w:rPr>
      </w:pPr>
      <w:r w:rsidRPr="005940EC">
        <w:rPr>
          <w:rFonts w:ascii="Times New Roman" w:hAnsi="Times New Roman"/>
          <w:bCs/>
        </w:rPr>
        <w:t xml:space="preserve">Pēc </w:t>
      </w:r>
      <w:r w:rsidR="00201FB8" w:rsidRPr="005940EC">
        <w:rPr>
          <w:rFonts w:ascii="Times New Roman" w:hAnsi="Times New Roman"/>
          <w:bCs/>
        </w:rPr>
        <w:t>K</w:t>
      </w:r>
      <w:r w:rsidRPr="005940EC">
        <w:rPr>
          <w:rFonts w:ascii="Times New Roman" w:hAnsi="Times New Roman"/>
          <w:bCs/>
        </w:rPr>
        <w:t xml:space="preserve">omisijas pieprasījuma piegādātāju apvienība, attiecībā, uz kuru pieņemts lēmums par iepirkuma līguma slēgšanas tiesību piešķiršanu, tā </w:t>
      </w:r>
      <w:r w:rsidRPr="005940EC">
        <w:rPr>
          <w:rFonts w:ascii="Times New Roman" w:hAnsi="Times New Roman"/>
        </w:rPr>
        <w:t xml:space="preserve">līdz iepirkuma līguma noslēgšanai, bet ne vēlāk kā 10 dienu laikā no dienas, kad saskaņā ar Publisko iepirkumu likumu pasūtītājs ir informējis piegādātāju apvienību par iepirkuma līguma slēgšanas tiesību piešķiršanu, </w:t>
      </w:r>
      <w:r w:rsidRPr="005940EC">
        <w:rPr>
          <w:rFonts w:ascii="Times New Roman" w:hAnsi="Times New Roman"/>
          <w:bCs/>
          <w:color w:val="000000" w:themeColor="text1"/>
        </w:rPr>
        <w:t xml:space="preserve">saskaņā ar PIL 13. panta sesto daļu pēc savas izvēles izveidojas atbilstoši noteiktam juridiskam statusam vai noslēdz sabiedrības līgumu, vienojoties par apvienības dalībnieku atbildības sadalījumu. Objektīvu apstākļu dēļ, pēc piegādātāju apvienības lūguma, šajā punktā minētais termiņš var tikt pagarināts. </w:t>
      </w:r>
    </w:p>
    <w:p w14:paraId="07C069EA" w14:textId="29490365" w:rsidR="00504B97" w:rsidRPr="005940EC" w:rsidRDefault="00504B97" w:rsidP="00343152">
      <w:pPr>
        <w:pStyle w:val="ListParagraph"/>
        <w:numPr>
          <w:ilvl w:val="2"/>
          <w:numId w:val="20"/>
        </w:numPr>
        <w:spacing w:before="40" w:after="40" w:line="240" w:lineRule="auto"/>
        <w:ind w:left="709" w:hanging="709"/>
        <w:jc w:val="both"/>
        <w:outlineLvl w:val="2"/>
        <w:rPr>
          <w:rFonts w:ascii="Times New Roman" w:hAnsi="Times New Roman"/>
          <w:bCs/>
        </w:rPr>
      </w:pPr>
      <w:r w:rsidRPr="005940EC">
        <w:rPr>
          <w:rFonts w:ascii="Times New Roman" w:hAnsi="Times New Roman"/>
          <w:bCs/>
        </w:rPr>
        <w:t xml:space="preserve">Ja izraudzītais pretendents atsakās slēgt iepirkuma līgumu ar Pasūtītāju, Pasūtītājs var pieņemt lēmumu slēgt iepirkuma līgumu ar nākamo pretendentu, kurš ir atbilstošs </w:t>
      </w:r>
      <w:r w:rsidR="00B42745" w:rsidRPr="005940EC">
        <w:rPr>
          <w:rFonts w:ascii="Times New Roman" w:hAnsi="Times New Roman"/>
          <w:bCs/>
        </w:rPr>
        <w:t>N</w:t>
      </w:r>
      <w:r w:rsidRPr="005940EC">
        <w:rPr>
          <w:rFonts w:ascii="Times New Roman" w:hAnsi="Times New Roman"/>
          <w:bCs/>
        </w:rPr>
        <w:t xml:space="preserve">olikuma un PIL noteiktajām prasībām un kura piedāvājums atbilst </w:t>
      </w:r>
      <w:r w:rsidR="00B42745" w:rsidRPr="005940EC">
        <w:rPr>
          <w:rFonts w:ascii="Times New Roman" w:hAnsi="Times New Roman"/>
          <w:bCs/>
        </w:rPr>
        <w:t>N</w:t>
      </w:r>
      <w:r w:rsidRPr="005940EC">
        <w:rPr>
          <w:rFonts w:ascii="Times New Roman" w:hAnsi="Times New Roman"/>
          <w:bCs/>
        </w:rPr>
        <w:t>olikuma prasībām un ir nākamais saimnieciski visizdevīgākais piedāvājums.</w:t>
      </w:r>
    </w:p>
    <w:p w14:paraId="7BABE6A2" w14:textId="77777777" w:rsidR="00504B97" w:rsidRPr="005940EC" w:rsidRDefault="00504B97" w:rsidP="00343152">
      <w:pPr>
        <w:pStyle w:val="ListParagraph"/>
        <w:numPr>
          <w:ilvl w:val="2"/>
          <w:numId w:val="20"/>
        </w:numPr>
        <w:spacing w:before="40" w:after="40" w:line="240" w:lineRule="auto"/>
        <w:ind w:left="709" w:hanging="709"/>
        <w:jc w:val="both"/>
        <w:outlineLvl w:val="2"/>
        <w:rPr>
          <w:rFonts w:ascii="Times New Roman" w:hAnsi="Times New Roman"/>
          <w:bCs/>
          <w:color w:val="000000" w:themeColor="text1"/>
        </w:rPr>
      </w:pPr>
      <w:r w:rsidRPr="005940EC">
        <w:rPr>
          <w:rFonts w:ascii="Times New Roman" w:hAnsi="Times New Roman"/>
          <w:bCs/>
          <w:color w:val="000000" w:themeColor="text1"/>
        </w:rPr>
        <w:t xml:space="preserve">Pasūtītājs pēc tam, kad noslēgts </w:t>
      </w:r>
      <w:r w:rsidRPr="005940EC">
        <w:rPr>
          <w:rFonts w:ascii="Times New Roman" w:hAnsi="Times New Roman"/>
        </w:rPr>
        <w:t>iepirkuma līgums</w:t>
      </w:r>
      <w:r w:rsidRPr="005940EC">
        <w:rPr>
          <w:rFonts w:ascii="Times New Roman" w:hAnsi="Times New Roman"/>
          <w:bCs/>
          <w:color w:val="000000" w:themeColor="text1"/>
        </w:rPr>
        <w:t xml:space="preserve"> vai pieņemts lēmums par Konkursa izbeigšanu vai pārtraukšanu, sagatavo un iesniedz publicēšanai publikāciju vadības sistēmā paziņojumu par līguma slēgšanas tiesību piešķiršanu saskaņā ar PIL 29.pantu un ievieto savā pircēja profilā līguma pamattekstu saskaņā ar PIL 60. panta desmito daļu. </w:t>
      </w:r>
    </w:p>
    <w:p w14:paraId="0CBBD0A3" w14:textId="77777777" w:rsidR="00504B97" w:rsidRPr="005940EC" w:rsidRDefault="00504B97" w:rsidP="00343152">
      <w:pPr>
        <w:pStyle w:val="ListParagraph"/>
        <w:numPr>
          <w:ilvl w:val="2"/>
          <w:numId w:val="20"/>
        </w:numPr>
        <w:spacing w:before="40" w:after="40" w:line="240" w:lineRule="auto"/>
        <w:ind w:left="709" w:hanging="709"/>
        <w:jc w:val="both"/>
        <w:outlineLvl w:val="2"/>
        <w:rPr>
          <w:rFonts w:ascii="Times New Roman" w:hAnsi="Times New Roman"/>
          <w:bCs/>
          <w:color w:val="000000" w:themeColor="text1"/>
        </w:rPr>
      </w:pPr>
      <w:r w:rsidRPr="005940EC">
        <w:rPr>
          <w:rFonts w:ascii="Times New Roman" w:hAnsi="Times New Roman"/>
          <w:bCs/>
          <w:color w:val="000000" w:themeColor="text1"/>
        </w:rPr>
        <w:t xml:space="preserve">Desmit darbdienu laikā pēc tam, kad stājas spēkā iepirkuma līguma grozījumi, Pasūtītājs savā pircēja profilā ievieto attiecīgu iepirkuma līguma grozījumu tekstu, atbilstoši normatīvajos aktos noteiktajai kārtībai, ievērojot komercnoslēpuma aizsardzības prasības. </w:t>
      </w:r>
    </w:p>
    <w:p w14:paraId="1C3FB364" w14:textId="77777777" w:rsidR="00504B97" w:rsidRPr="005940EC" w:rsidRDefault="00504B97" w:rsidP="00343152">
      <w:pPr>
        <w:pStyle w:val="ListParagraph"/>
        <w:numPr>
          <w:ilvl w:val="2"/>
          <w:numId w:val="20"/>
        </w:numPr>
        <w:spacing w:before="40" w:after="40" w:line="240" w:lineRule="auto"/>
        <w:ind w:left="709" w:hanging="709"/>
        <w:jc w:val="both"/>
        <w:outlineLvl w:val="2"/>
        <w:rPr>
          <w:rFonts w:ascii="Times New Roman" w:hAnsi="Times New Roman"/>
          <w:bCs/>
          <w:color w:val="000000" w:themeColor="text1"/>
        </w:rPr>
      </w:pPr>
      <w:r w:rsidRPr="005940EC">
        <w:rPr>
          <w:rFonts w:ascii="Times New Roman" w:hAnsi="Times New Roman"/>
          <w:bCs/>
          <w:color w:val="000000" w:themeColor="text1"/>
        </w:rPr>
        <w:t>Iepirkuma līgums un to grozījumu teksts ir pieejams pircēja profilā vismaz visā iepirkuma līguma darbības laikā, bet ne mazāk kā 10 gadus pēc iepirkuma līguma spēkā stāšanās dienas.</w:t>
      </w:r>
    </w:p>
    <w:p w14:paraId="15D3D2E4" w14:textId="690396DA" w:rsidR="00867634" w:rsidRPr="005940EC" w:rsidRDefault="00E95B8A" w:rsidP="00343152">
      <w:pPr>
        <w:numPr>
          <w:ilvl w:val="0"/>
          <w:numId w:val="21"/>
        </w:numPr>
        <w:spacing w:before="120"/>
        <w:ind w:left="539" w:hanging="539"/>
        <w:jc w:val="center"/>
        <w:outlineLvl w:val="0"/>
        <w:rPr>
          <w:b/>
          <w:bCs/>
          <w:color w:val="000000" w:themeColor="text1"/>
          <w:sz w:val="22"/>
          <w:szCs w:val="22"/>
          <w:lang w:val="x-none"/>
        </w:rPr>
      </w:pPr>
      <w:r w:rsidRPr="005940EC">
        <w:rPr>
          <w:b/>
          <w:bCs/>
          <w:color w:val="000000" w:themeColor="text1"/>
          <w:sz w:val="22"/>
          <w:szCs w:val="22"/>
          <w:lang w:val="x-none"/>
        </w:rPr>
        <w:t>KOMISIJA</w:t>
      </w:r>
      <w:bookmarkEnd w:id="121"/>
      <w:bookmarkEnd w:id="122"/>
    </w:p>
    <w:p w14:paraId="6822D8F3" w14:textId="77777777" w:rsidR="00867634" w:rsidRPr="005940EC" w:rsidRDefault="00A666D7" w:rsidP="00343152">
      <w:pPr>
        <w:pStyle w:val="ListParagraph"/>
        <w:numPr>
          <w:ilvl w:val="1"/>
          <w:numId w:val="22"/>
        </w:numPr>
        <w:spacing w:after="40" w:line="240" w:lineRule="auto"/>
        <w:ind w:left="709" w:hanging="709"/>
        <w:outlineLvl w:val="0"/>
        <w:rPr>
          <w:rFonts w:ascii="Times New Roman" w:hAnsi="Times New Roman"/>
          <w:b/>
          <w:bCs/>
          <w:color w:val="000000" w:themeColor="text1"/>
          <w:lang w:val="x-none"/>
        </w:rPr>
      </w:pPr>
      <w:r w:rsidRPr="005940EC">
        <w:rPr>
          <w:rFonts w:ascii="Times New Roman" w:hAnsi="Times New Roman"/>
          <w:b/>
          <w:bCs/>
          <w:color w:val="000000" w:themeColor="text1"/>
        </w:rPr>
        <w:t>Komisijas tiesības</w:t>
      </w:r>
      <w:r w:rsidRPr="005940EC">
        <w:rPr>
          <w:rFonts w:ascii="Times New Roman" w:hAnsi="Times New Roman"/>
          <w:b/>
          <w:bCs/>
          <w:color w:val="000000" w:themeColor="text1"/>
          <w:lang w:val="x-none"/>
        </w:rPr>
        <w:t>:</w:t>
      </w:r>
    </w:p>
    <w:p w14:paraId="642EF6F0" w14:textId="7D0B3734" w:rsidR="00A666D7" w:rsidRPr="005940EC" w:rsidRDefault="00A666D7" w:rsidP="00343152">
      <w:pPr>
        <w:pStyle w:val="ListParagraph"/>
        <w:numPr>
          <w:ilvl w:val="2"/>
          <w:numId w:val="22"/>
        </w:numPr>
        <w:spacing w:after="40" w:line="240" w:lineRule="auto"/>
        <w:outlineLvl w:val="0"/>
        <w:rPr>
          <w:rFonts w:ascii="Times New Roman" w:hAnsi="Times New Roman"/>
          <w:b/>
          <w:bCs/>
          <w:color w:val="000000" w:themeColor="text1"/>
          <w:lang w:val="x-none"/>
        </w:rPr>
      </w:pPr>
      <w:r w:rsidRPr="005940EC">
        <w:rPr>
          <w:rFonts w:ascii="Times New Roman" w:hAnsi="Times New Roman"/>
          <w:bCs/>
          <w:color w:val="000000" w:themeColor="text1"/>
        </w:rPr>
        <w:lastRenderedPageBreak/>
        <w:t>Pieprasīt precizēt piedāvājumā iesniegto informāciju un sniegt detalizētus paskaidrojumus.</w:t>
      </w:r>
    </w:p>
    <w:p w14:paraId="0426CF8B" w14:textId="77777777" w:rsidR="00D64A39" w:rsidRPr="005940EC" w:rsidRDefault="00D64A39" w:rsidP="00343152">
      <w:pPr>
        <w:keepNext/>
        <w:numPr>
          <w:ilvl w:val="2"/>
          <w:numId w:val="22"/>
        </w:numPr>
        <w:ind w:left="709" w:hanging="709"/>
        <w:jc w:val="both"/>
        <w:outlineLvl w:val="1"/>
        <w:rPr>
          <w:b/>
          <w:bCs/>
          <w:color w:val="000000" w:themeColor="text1"/>
          <w:sz w:val="22"/>
          <w:szCs w:val="22"/>
          <w:lang w:val="x-none"/>
        </w:rPr>
      </w:pPr>
      <w:r w:rsidRPr="005940EC">
        <w:rPr>
          <w:rFonts w:eastAsia="Calibri"/>
          <w:bCs/>
          <w:color w:val="000000" w:themeColor="text1"/>
          <w:sz w:val="22"/>
          <w:szCs w:val="22"/>
        </w:rPr>
        <w:t>Pārbaudīt visu pretendenta sniegto ziņu patiesumu.</w:t>
      </w:r>
    </w:p>
    <w:p w14:paraId="5FF4C34A" w14:textId="77777777" w:rsidR="00D64A39" w:rsidRPr="005940EC" w:rsidRDefault="00D64A39" w:rsidP="00343152">
      <w:pPr>
        <w:keepNext/>
        <w:numPr>
          <w:ilvl w:val="2"/>
          <w:numId w:val="22"/>
        </w:numPr>
        <w:ind w:left="709" w:hanging="709"/>
        <w:jc w:val="both"/>
        <w:outlineLvl w:val="1"/>
        <w:rPr>
          <w:b/>
          <w:bCs/>
          <w:color w:val="000000" w:themeColor="text1"/>
          <w:sz w:val="22"/>
          <w:szCs w:val="22"/>
          <w:lang w:val="x-none"/>
        </w:rPr>
      </w:pPr>
      <w:r w:rsidRPr="005940EC">
        <w:rPr>
          <w:rFonts w:eastAsia="Calibri"/>
          <w:bCs/>
          <w:color w:val="000000" w:themeColor="text1"/>
          <w:sz w:val="22"/>
          <w:szCs w:val="22"/>
        </w:rPr>
        <w:t xml:space="preserve">Pieaicināt </w:t>
      </w:r>
      <w:r w:rsidRPr="005940EC">
        <w:rPr>
          <w:bCs/>
          <w:sz w:val="22"/>
          <w:szCs w:val="22"/>
        </w:rPr>
        <w:t>Komisijas</w:t>
      </w:r>
      <w:r w:rsidRPr="005940EC">
        <w:rPr>
          <w:rFonts w:eastAsia="Calibri"/>
          <w:bCs/>
          <w:color w:val="000000" w:themeColor="text1"/>
          <w:sz w:val="22"/>
          <w:szCs w:val="22"/>
        </w:rPr>
        <w:t xml:space="preserve"> darbā ekspertus ar padomdevēja tiesībām.</w:t>
      </w:r>
    </w:p>
    <w:p w14:paraId="4BF4C5C6" w14:textId="77777777" w:rsidR="00D64A39" w:rsidRPr="005940EC" w:rsidRDefault="00D64A39" w:rsidP="00343152">
      <w:pPr>
        <w:keepNext/>
        <w:numPr>
          <w:ilvl w:val="2"/>
          <w:numId w:val="22"/>
        </w:numPr>
        <w:ind w:left="709" w:hanging="709"/>
        <w:jc w:val="both"/>
        <w:outlineLvl w:val="1"/>
        <w:rPr>
          <w:b/>
          <w:bCs/>
          <w:color w:val="000000" w:themeColor="text1"/>
          <w:sz w:val="22"/>
          <w:szCs w:val="22"/>
          <w:lang w:val="x-none"/>
        </w:rPr>
      </w:pPr>
      <w:r w:rsidRPr="005940EC">
        <w:rPr>
          <w:rFonts w:eastAsia="Calibri"/>
          <w:bCs/>
          <w:color w:val="000000" w:themeColor="text1"/>
          <w:sz w:val="22"/>
          <w:szCs w:val="22"/>
        </w:rPr>
        <w:t>Pieprasīt no pretendenta informāciju par piedāvājuma cenas veidošanās mehānismu.</w:t>
      </w:r>
    </w:p>
    <w:p w14:paraId="0854193F" w14:textId="77777777" w:rsidR="00D64A39" w:rsidRPr="005940EC" w:rsidRDefault="00D64A39" w:rsidP="00343152">
      <w:pPr>
        <w:keepNext/>
        <w:numPr>
          <w:ilvl w:val="2"/>
          <w:numId w:val="22"/>
        </w:numPr>
        <w:ind w:left="709" w:hanging="709"/>
        <w:jc w:val="both"/>
        <w:outlineLvl w:val="1"/>
        <w:rPr>
          <w:b/>
          <w:bCs/>
          <w:color w:val="000000" w:themeColor="text1"/>
          <w:sz w:val="22"/>
          <w:szCs w:val="22"/>
          <w:lang w:val="x-none"/>
        </w:rPr>
      </w:pPr>
      <w:r w:rsidRPr="005940EC">
        <w:rPr>
          <w:rFonts w:eastAsia="Calibri"/>
          <w:bCs/>
          <w:color w:val="000000" w:themeColor="text1"/>
          <w:sz w:val="22"/>
          <w:szCs w:val="22"/>
        </w:rPr>
        <w:t>Noraidīt nepamatoti lētu piedāvājumu.</w:t>
      </w:r>
    </w:p>
    <w:p w14:paraId="01B884F2" w14:textId="4FFFEBB5" w:rsidR="00D64A39" w:rsidRPr="005940EC" w:rsidRDefault="00D64A39" w:rsidP="00343152">
      <w:pPr>
        <w:keepNext/>
        <w:numPr>
          <w:ilvl w:val="2"/>
          <w:numId w:val="22"/>
        </w:numPr>
        <w:ind w:left="709" w:hanging="709"/>
        <w:jc w:val="both"/>
        <w:outlineLvl w:val="1"/>
        <w:rPr>
          <w:b/>
          <w:bCs/>
          <w:color w:val="000000" w:themeColor="text1"/>
          <w:sz w:val="22"/>
          <w:szCs w:val="22"/>
          <w:lang w:val="x-none"/>
        </w:rPr>
      </w:pPr>
      <w:r w:rsidRPr="005940EC">
        <w:rPr>
          <w:rFonts w:eastAsia="Calibri"/>
          <w:bCs/>
          <w:color w:val="000000" w:themeColor="text1"/>
          <w:sz w:val="22"/>
          <w:szCs w:val="22"/>
        </w:rPr>
        <w:t>Veikt citas darbības saskaņā ar PIL, citiem normatīvajiem aktiem un Nolikumu.</w:t>
      </w:r>
    </w:p>
    <w:p w14:paraId="3251B8AF" w14:textId="7746BB72" w:rsidR="00D64A39" w:rsidRPr="005940EC" w:rsidRDefault="00D64A39" w:rsidP="006321D6">
      <w:pPr>
        <w:keepNext/>
        <w:numPr>
          <w:ilvl w:val="2"/>
          <w:numId w:val="22"/>
        </w:numPr>
        <w:ind w:left="709" w:hanging="709"/>
        <w:jc w:val="both"/>
        <w:outlineLvl w:val="1"/>
        <w:rPr>
          <w:b/>
          <w:bCs/>
          <w:color w:val="000000" w:themeColor="text1"/>
          <w:sz w:val="22"/>
          <w:szCs w:val="22"/>
          <w:lang w:val="x-none"/>
        </w:rPr>
      </w:pPr>
      <w:r w:rsidRPr="005940EC">
        <w:rPr>
          <w:color w:val="000000" w:themeColor="text1"/>
          <w:sz w:val="22"/>
          <w:szCs w:val="22"/>
        </w:rPr>
        <w:t xml:space="preserve">Ja </w:t>
      </w:r>
      <w:r w:rsidRPr="005940EC">
        <w:rPr>
          <w:bCs/>
          <w:sz w:val="22"/>
          <w:szCs w:val="22"/>
        </w:rPr>
        <w:t>Komisija</w:t>
      </w:r>
      <w:r w:rsidRPr="005940EC">
        <w:rPr>
          <w:color w:val="000000" w:themeColor="text1"/>
          <w:sz w:val="22"/>
          <w:szCs w:val="22"/>
        </w:rPr>
        <w:t>i rodas šaubas par pretendenta piedāvājumā sniegto informācijas patiesumu vai dokumenta kopijas autentiskumu, tai ir tiesības pieprasīt, lai pretendents apstiprina informācijas patiesumu un/ vai uzrāda apstiprinoša dokumenta oriģinālu vai iesniedz apliecinātu dokumenta kopiju.</w:t>
      </w:r>
    </w:p>
    <w:p w14:paraId="652EC2B1" w14:textId="63BC18FC" w:rsidR="00F70D12" w:rsidRPr="005940EC" w:rsidRDefault="001D175A" w:rsidP="00343152">
      <w:pPr>
        <w:keepNext/>
        <w:numPr>
          <w:ilvl w:val="2"/>
          <w:numId w:val="22"/>
        </w:numPr>
        <w:ind w:left="709" w:hanging="709"/>
        <w:jc w:val="both"/>
        <w:outlineLvl w:val="1"/>
        <w:rPr>
          <w:b/>
          <w:bCs/>
          <w:color w:val="000000" w:themeColor="text1"/>
          <w:sz w:val="22"/>
          <w:szCs w:val="22"/>
          <w:lang w:val="x-none"/>
        </w:rPr>
      </w:pPr>
      <w:r w:rsidRPr="005940EC">
        <w:rPr>
          <w:color w:val="000000" w:themeColor="text1"/>
          <w:sz w:val="22"/>
          <w:szCs w:val="22"/>
        </w:rPr>
        <w:t>Noraidīt pretendenta piedāvājumu, ja pretendents maina piedāvājumā norādīto informāciju jebkurā piedāvājuma vērtēšanas posmā.</w:t>
      </w:r>
    </w:p>
    <w:p w14:paraId="7B258F91" w14:textId="2F072C6E" w:rsidR="00AD47F2" w:rsidRPr="005940EC" w:rsidRDefault="008238D2" w:rsidP="00343152">
      <w:pPr>
        <w:pStyle w:val="ListParagraph"/>
        <w:numPr>
          <w:ilvl w:val="2"/>
          <w:numId w:val="22"/>
        </w:numPr>
        <w:spacing w:after="0" w:line="240" w:lineRule="auto"/>
        <w:ind w:left="709" w:hanging="709"/>
        <w:jc w:val="both"/>
        <w:outlineLvl w:val="2"/>
        <w:rPr>
          <w:rFonts w:ascii="Times New Roman" w:hAnsi="Times New Roman"/>
          <w:color w:val="000000" w:themeColor="text1"/>
        </w:rPr>
      </w:pPr>
      <w:r w:rsidRPr="005940EC">
        <w:rPr>
          <w:rFonts w:ascii="Times New Roman" w:hAnsi="Times New Roman"/>
          <w:bCs/>
          <w:color w:val="000000" w:themeColor="text1"/>
        </w:rPr>
        <w:t xml:space="preserve">Pasūtītājam ir tiesības pārtraukt </w:t>
      </w:r>
      <w:r w:rsidR="00EE354E" w:rsidRPr="005940EC">
        <w:rPr>
          <w:rFonts w:ascii="Times New Roman" w:hAnsi="Times New Roman"/>
          <w:bCs/>
          <w:color w:val="000000" w:themeColor="text1"/>
        </w:rPr>
        <w:t>K</w:t>
      </w:r>
      <w:r w:rsidRPr="005940EC">
        <w:rPr>
          <w:rFonts w:ascii="Times New Roman" w:hAnsi="Times New Roman"/>
          <w:bCs/>
          <w:color w:val="000000" w:themeColor="text1"/>
        </w:rPr>
        <w:t xml:space="preserve">onkursu un neveikt darījumu (neslēgt </w:t>
      </w:r>
      <w:r w:rsidR="00E30CA9" w:rsidRPr="005940EC">
        <w:rPr>
          <w:rFonts w:ascii="Times New Roman" w:hAnsi="Times New Roman"/>
          <w:bCs/>
          <w:color w:val="000000" w:themeColor="text1"/>
        </w:rPr>
        <w:t xml:space="preserve">vispārīgo vienošanos vai </w:t>
      </w:r>
      <w:r w:rsidRPr="005940EC">
        <w:rPr>
          <w:rFonts w:ascii="Times New Roman" w:hAnsi="Times New Roman"/>
          <w:bCs/>
          <w:color w:val="000000" w:themeColor="text1"/>
        </w:rPr>
        <w:t>iepirkuma līgumu</w:t>
      </w:r>
      <w:r w:rsidR="00DC6C53" w:rsidRPr="005940EC">
        <w:rPr>
          <w:rFonts w:ascii="Times New Roman" w:hAnsi="Times New Roman"/>
          <w:bCs/>
          <w:color w:val="000000" w:themeColor="text1"/>
        </w:rPr>
        <w:t>)</w:t>
      </w:r>
      <w:r w:rsidRPr="005940EC">
        <w:rPr>
          <w:rFonts w:ascii="Times New Roman" w:hAnsi="Times New Roman"/>
          <w:bCs/>
          <w:color w:val="000000" w:themeColor="text1"/>
        </w:rPr>
        <w:t xml:space="preserve"> ar pretendentu, ja netiek saņemta iepriekšēja Padomes piekrišana Pasūtītāja statūtos noteiktajos gadījumos, kā arī, ja netiek saņemta iepriekšēja Pasūtītāja valdes un dalībnieku sapulces piekrišana, papildu normatīvajiem aktiem norādītajiem un Pasūtītāja statūtos noteiktajiem gadījumiem.</w:t>
      </w:r>
    </w:p>
    <w:p w14:paraId="09898F67" w14:textId="77777777" w:rsidR="00AD47F2" w:rsidRPr="005940EC" w:rsidRDefault="00AD47F2" w:rsidP="006F5003">
      <w:pPr>
        <w:pStyle w:val="ListParagraph"/>
        <w:keepNext/>
        <w:numPr>
          <w:ilvl w:val="0"/>
          <w:numId w:val="8"/>
        </w:numPr>
        <w:tabs>
          <w:tab w:val="left" w:pos="567"/>
          <w:tab w:val="left" w:pos="1276"/>
        </w:tabs>
        <w:spacing w:after="0" w:line="240" w:lineRule="auto"/>
        <w:jc w:val="both"/>
        <w:outlineLvl w:val="1"/>
        <w:rPr>
          <w:rFonts w:ascii="Times New Roman" w:eastAsia="Times New Roman" w:hAnsi="Times New Roman"/>
          <w:b/>
          <w:bCs/>
          <w:vanish/>
          <w:color w:val="000000" w:themeColor="text1"/>
        </w:rPr>
      </w:pPr>
      <w:bookmarkStart w:id="139" w:name="_Toc477855491"/>
      <w:bookmarkStart w:id="140" w:name="_Toc381023212"/>
      <w:bookmarkStart w:id="141" w:name="_Toc368566418"/>
      <w:bookmarkStart w:id="142" w:name="_Toc368392566"/>
      <w:bookmarkStart w:id="143" w:name="_Toc368392516"/>
    </w:p>
    <w:p w14:paraId="5F7A932E" w14:textId="77777777" w:rsidR="00AD47F2" w:rsidRPr="005940EC" w:rsidRDefault="00AD47F2" w:rsidP="006F5003">
      <w:pPr>
        <w:pStyle w:val="ListParagraph"/>
        <w:keepNext/>
        <w:numPr>
          <w:ilvl w:val="1"/>
          <w:numId w:val="8"/>
        </w:numPr>
        <w:tabs>
          <w:tab w:val="left" w:pos="567"/>
          <w:tab w:val="left" w:pos="1276"/>
        </w:tabs>
        <w:spacing w:after="0" w:line="240" w:lineRule="auto"/>
        <w:jc w:val="both"/>
        <w:outlineLvl w:val="1"/>
        <w:rPr>
          <w:rFonts w:ascii="Times New Roman" w:eastAsia="Times New Roman" w:hAnsi="Times New Roman"/>
          <w:b/>
          <w:bCs/>
          <w:vanish/>
          <w:color w:val="000000" w:themeColor="text1"/>
        </w:rPr>
      </w:pPr>
    </w:p>
    <w:p w14:paraId="0444CF9D" w14:textId="200C04AE" w:rsidR="00E95B8A" w:rsidRPr="005940EC" w:rsidRDefault="001005B0" w:rsidP="00343152">
      <w:pPr>
        <w:pStyle w:val="ListParagraph"/>
        <w:keepNext/>
        <w:numPr>
          <w:ilvl w:val="1"/>
          <w:numId w:val="22"/>
        </w:numPr>
        <w:tabs>
          <w:tab w:val="left" w:pos="1276"/>
        </w:tabs>
        <w:spacing w:before="40" w:after="40" w:line="240" w:lineRule="auto"/>
        <w:ind w:left="709" w:hanging="709"/>
        <w:jc w:val="both"/>
        <w:outlineLvl w:val="1"/>
        <w:rPr>
          <w:rFonts w:ascii="Times New Roman" w:hAnsi="Times New Roman"/>
          <w:b/>
          <w:bCs/>
          <w:color w:val="000000" w:themeColor="text1"/>
          <w:lang w:val="x-none"/>
        </w:rPr>
      </w:pPr>
      <w:r w:rsidRPr="005940EC">
        <w:rPr>
          <w:rFonts w:ascii="Times New Roman" w:hAnsi="Times New Roman"/>
          <w:b/>
          <w:bCs/>
          <w:color w:val="000000" w:themeColor="text1"/>
        </w:rPr>
        <w:t>K</w:t>
      </w:r>
      <w:r w:rsidR="00AD47F2" w:rsidRPr="005940EC">
        <w:rPr>
          <w:rFonts w:ascii="Times New Roman" w:hAnsi="Times New Roman"/>
          <w:b/>
          <w:bCs/>
          <w:color w:val="000000" w:themeColor="text1"/>
        </w:rPr>
        <w:t>omisijas</w:t>
      </w:r>
      <w:r w:rsidR="00E95B8A" w:rsidRPr="005940EC">
        <w:rPr>
          <w:rFonts w:ascii="Times New Roman" w:hAnsi="Times New Roman"/>
          <w:b/>
          <w:bCs/>
          <w:color w:val="000000" w:themeColor="text1"/>
          <w:lang w:val="x-none"/>
        </w:rPr>
        <w:t xml:space="preserve"> pienākumi:</w:t>
      </w:r>
      <w:bookmarkEnd w:id="139"/>
      <w:bookmarkEnd w:id="140"/>
      <w:bookmarkEnd w:id="141"/>
      <w:bookmarkEnd w:id="142"/>
      <w:bookmarkEnd w:id="143"/>
    </w:p>
    <w:p w14:paraId="5EDD7261" w14:textId="656A8BDA" w:rsidR="00E95B8A" w:rsidRPr="005940EC" w:rsidRDefault="00E95B8A" w:rsidP="00343152">
      <w:pPr>
        <w:pStyle w:val="ListParagraph"/>
        <w:numPr>
          <w:ilvl w:val="2"/>
          <w:numId w:val="22"/>
        </w:numPr>
        <w:tabs>
          <w:tab w:val="left" w:pos="1276"/>
        </w:tabs>
        <w:spacing w:after="0" w:line="240" w:lineRule="auto"/>
        <w:jc w:val="both"/>
        <w:outlineLvl w:val="2"/>
        <w:rPr>
          <w:rFonts w:ascii="Times New Roman" w:hAnsi="Times New Roman"/>
          <w:bCs/>
          <w:color w:val="000000" w:themeColor="text1"/>
        </w:rPr>
      </w:pPr>
      <w:r w:rsidRPr="005940EC">
        <w:rPr>
          <w:rFonts w:ascii="Times New Roman" w:hAnsi="Times New Roman"/>
          <w:bCs/>
          <w:color w:val="000000" w:themeColor="text1"/>
        </w:rPr>
        <w:t xml:space="preserve">Nodrošināt </w:t>
      </w:r>
      <w:r w:rsidR="00EE354E" w:rsidRPr="005940EC">
        <w:rPr>
          <w:rFonts w:ascii="Times New Roman" w:hAnsi="Times New Roman"/>
          <w:bCs/>
          <w:color w:val="000000" w:themeColor="text1"/>
        </w:rPr>
        <w:t>K</w:t>
      </w:r>
      <w:r w:rsidRPr="005940EC">
        <w:rPr>
          <w:rFonts w:ascii="Times New Roman" w:hAnsi="Times New Roman"/>
          <w:bCs/>
          <w:color w:val="000000" w:themeColor="text1"/>
        </w:rPr>
        <w:t>onkursa norisi un dokumentēšanu.</w:t>
      </w:r>
    </w:p>
    <w:p w14:paraId="7079E3DA" w14:textId="13E7BA23" w:rsidR="00E95B8A" w:rsidRPr="005940EC" w:rsidRDefault="00E95B8A" w:rsidP="00343152">
      <w:pPr>
        <w:pStyle w:val="ListParagraph"/>
        <w:numPr>
          <w:ilvl w:val="2"/>
          <w:numId w:val="22"/>
        </w:numPr>
        <w:tabs>
          <w:tab w:val="left" w:pos="1276"/>
        </w:tabs>
        <w:spacing w:after="0" w:line="240" w:lineRule="auto"/>
        <w:jc w:val="both"/>
        <w:outlineLvl w:val="2"/>
        <w:rPr>
          <w:rFonts w:ascii="Times New Roman" w:hAnsi="Times New Roman"/>
          <w:bCs/>
          <w:color w:val="000000" w:themeColor="text1"/>
        </w:rPr>
      </w:pPr>
      <w:r w:rsidRPr="005940EC">
        <w:rPr>
          <w:rFonts w:ascii="Times New Roman" w:hAnsi="Times New Roman"/>
          <w:bCs/>
          <w:color w:val="000000" w:themeColor="text1"/>
        </w:rPr>
        <w:t>Nodrošināt piegādātāju brīvu konkurenci, kā arī vienlīdzīgu un taisnīgu attieksmi pret tiem.</w:t>
      </w:r>
    </w:p>
    <w:p w14:paraId="0F2722A0" w14:textId="64AB56A9" w:rsidR="00E95B8A" w:rsidRPr="005940EC" w:rsidRDefault="00E95B8A" w:rsidP="00343152">
      <w:pPr>
        <w:pStyle w:val="ListParagraph"/>
        <w:numPr>
          <w:ilvl w:val="2"/>
          <w:numId w:val="22"/>
        </w:numPr>
        <w:tabs>
          <w:tab w:val="left" w:pos="1276"/>
        </w:tabs>
        <w:spacing w:after="0" w:line="240" w:lineRule="auto"/>
        <w:jc w:val="both"/>
        <w:outlineLvl w:val="2"/>
        <w:rPr>
          <w:rFonts w:ascii="Times New Roman" w:hAnsi="Times New Roman"/>
          <w:bCs/>
          <w:color w:val="000000" w:themeColor="text1"/>
        </w:rPr>
      </w:pPr>
      <w:r w:rsidRPr="005940EC">
        <w:rPr>
          <w:rFonts w:ascii="Times New Roman" w:hAnsi="Times New Roman"/>
          <w:bCs/>
          <w:color w:val="000000" w:themeColor="text1"/>
        </w:rPr>
        <w:t xml:space="preserve">Pēc piegādātāju pieprasījuma normatīvajos aktos noteiktajā kārtībā sniegt informāciju par </w:t>
      </w:r>
      <w:r w:rsidR="007B4354" w:rsidRPr="005940EC">
        <w:rPr>
          <w:rFonts w:ascii="Times New Roman" w:hAnsi="Times New Roman"/>
          <w:bCs/>
          <w:color w:val="000000" w:themeColor="text1"/>
        </w:rPr>
        <w:t>N</w:t>
      </w:r>
      <w:r w:rsidRPr="005940EC">
        <w:rPr>
          <w:rFonts w:ascii="Times New Roman" w:hAnsi="Times New Roman"/>
          <w:bCs/>
          <w:color w:val="000000" w:themeColor="text1"/>
        </w:rPr>
        <w:t>olikumu.</w:t>
      </w:r>
    </w:p>
    <w:p w14:paraId="6B68147C" w14:textId="56D760C2" w:rsidR="00E95B8A" w:rsidRPr="005940EC" w:rsidRDefault="00E95B8A" w:rsidP="00343152">
      <w:pPr>
        <w:pStyle w:val="ListParagraph"/>
        <w:numPr>
          <w:ilvl w:val="2"/>
          <w:numId w:val="22"/>
        </w:numPr>
        <w:tabs>
          <w:tab w:val="left" w:pos="1276"/>
        </w:tabs>
        <w:spacing w:after="0" w:line="240" w:lineRule="auto"/>
        <w:jc w:val="both"/>
        <w:outlineLvl w:val="2"/>
        <w:rPr>
          <w:rFonts w:ascii="Times New Roman" w:hAnsi="Times New Roman"/>
          <w:bCs/>
          <w:color w:val="000000" w:themeColor="text1"/>
        </w:rPr>
      </w:pPr>
      <w:r w:rsidRPr="005940EC">
        <w:rPr>
          <w:rFonts w:ascii="Times New Roman" w:hAnsi="Times New Roman"/>
          <w:bCs/>
          <w:color w:val="000000" w:themeColor="text1"/>
        </w:rPr>
        <w:t xml:space="preserve">Vērtēt pretendentus un to iesniegtos piedāvājumus saskaņā ar PIL un </w:t>
      </w:r>
      <w:r w:rsidR="007B4354" w:rsidRPr="005940EC">
        <w:rPr>
          <w:rFonts w:ascii="Times New Roman" w:hAnsi="Times New Roman"/>
          <w:bCs/>
          <w:color w:val="000000" w:themeColor="text1"/>
        </w:rPr>
        <w:t>N</w:t>
      </w:r>
      <w:r w:rsidR="00AD47F2" w:rsidRPr="005940EC">
        <w:rPr>
          <w:rFonts w:ascii="Times New Roman" w:hAnsi="Times New Roman"/>
          <w:bCs/>
          <w:color w:val="000000" w:themeColor="text1"/>
        </w:rPr>
        <w:t>olikumu</w:t>
      </w:r>
      <w:r w:rsidRPr="005940EC">
        <w:rPr>
          <w:rFonts w:ascii="Times New Roman" w:hAnsi="Times New Roman"/>
          <w:bCs/>
          <w:color w:val="000000" w:themeColor="text1"/>
        </w:rPr>
        <w:t xml:space="preserve">, izvēlēties piedāvājumu vai pieņemt lēmumu par </w:t>
      </w:r>
      <w:r w:rsidR="00EE354E" w:rsidRPr="005940EC">
        <w:rPr>
          <w:rFonts w:ascii="Times New Roman" w:hAnsi="Times New Roman"/>
          <w:bCs/>
          <w:color w:val="000000" w:themeColor="text1"/>
        </w:rPr>
        <w:t>K</w:t>
      </w:r>
      <w:r w:rsidRPr="005940EC">
        <w:rPr>
          <w:rFonts w:ascii="Times New Roman" w:hAnsi="Times New Roman"/>
          <w:bCs/>
          <w:color w:val="000000" w:themeColor="text1"/>
        </w:rPr>
        <w:t>onkursa izbeigšanu, neizvēloties nevienu piedāvājumu.</w:t>
      </w:r>
    </w:p>
    <w:p w14:paraId="3D545C22" w14:textId="06CB6945" w:rsidR="00E95B8A" w:rsidRPr="005940EC" w:rsidRDefault="00E95B8A" w:rsidP="00343152">
      <w:pPr>
        <w:pStyle w:val="ListParagraph"/>
        <w:numPr>
          <w:ilvl w:val="2"/>
          <w:numId w:val="22"/>
        </w:numPr>
        <w:tabs>
          <w:tab w:val="left" w:pos="1276"/>
        </w:tabs>
        <w:spacing w:after="0" w:line="240" w:lineRule="auto"/>
        <w:jc w:val="both"/>
        <w:outlineLvl w:val="2"/>
        <w:rPr>
          <w:rFonts w:ascii="Times New Roman" w:hAnsi="Times New Roman"/>
          <w:bCs/>
          <w:color w:val="000000" w:themeColor="text1"/>
        </w:rPr>
      </w:pPr>
      <w:r w:rsidRPr="005940EC">
        <w:rPr>
          <w:rFonts w:ascii="Times New Roman" w:hAnsi="Times New Roman"/>
          <w:bCs/>
          <w:color w:val="000000" w:themeColor="text1"/>
        </w:rPr>
        <w:t xml:space="preserve">Veikt citas darbības saskaņā ar PIL, citiem normatīvajiem aktiem un </w:t>
      </w:r>
      <w:r w:rsidR="007B4354" w:rsidRPr="005940EC">
        <w:rPr>
          <w:rFonts w:ascii="Times New Roman" w:hAnsi="Times New Roman"/>
          <w:bCs/>
          <w:color w:val="000000" w:themeColor="text1"/>
        </w:rPr>
        <w:t>N</w:t>
      </w:r>
      <w:r w:rsidR="00AD47F2" w:rsidRPr="005940EC">
        <w:rPr>
          <w:rFonts w:ascii="Times New Roman" w:hAnsi="Times New Roman"/>
          <w:bCs/>
          <w:color w:val="000000" w:themeColor="text1"/>
        </w:rPr>
        <w:t>olikumu.</w:t>
      </w:r>
    </w:p>
    <w:p w14:paraId="685F5439" w14:textId="77777777" w:rsidR="00E95B8A" w:rsidRPr="005940EC" w:rsidRDefault="00E95B8A" w:rsidP="00343152">
      <w:pPr>
        <w:numPr>
          <w:ilvl w:val="0"/>
          <w:numId w:val="22"/>
        </w:numPr>
        <w:spacing w:before="120" w:after="120"/>
        <w:ind w:left="709" w:hanging="709"/>
        <w:jc w:val="center"/>
        <w:outlineLvl w:val="0"/>
        <w:rPr>
          <w:b/>
          <w:bCs/>
          <w:color w:val="000000" w:themeColor="text1"/>
          <w:sz w:val="22"/>
          <w:szCs w:val="22"/>
          <w:lang w:val="x-none"/>
        </w:rPr>
      </w:pPr>
      <w:bookmarkStart w:id="144" w:name="_Toc477855492"/>
      <w:bookmarkStart w:id="145" w:name="_Toc381023213"/>
      <w:bookmarkStart w:id="146" w:name="_Toc368566419"/>
      <w:bookmarkStart w:id="147" w:name="_Toc368392567"/>
      <w:bookmarkStart w:id="148" w:name="_Toc368392517"/>
      <w:r w:rsidRPr="005940EC">
        <w:rPr>
          <w:b/>
          <w:bCs/>
          <w:color w:val="000000" w:themeColor="text1"/>
          <w:sz w:val="22"/>
          <w:szCs w:val="22"/>
          <w:lang w:val="x-none"/>
        </w:rPr>
        <w:t>PRETENDENTA TIESĪBAS UN PIENĀKUMI</w:t>
      </w:r>
      <w:bookmarkEnd w:id="144"/>
      <w:bookmarkEnd w:id="145"/>
      <w:bookmarkEnd w:id="146"/>
      <w:bookmarkEnd w:id="147"/>
      <w:bookmarkEnd w:id="148"/>
    </w:p>
    <w:p w14:paraId="2C2F00AD" w14:textId="690E3D8C" w:rsidR="00E95B8A" w:rsidRPr="005940EC" w:rsidRDefault="00E95B8A" w:rsidP="00343152">
      <w:pPr>
        <w:pStyle w:val="ListParagraph"/>
        <w:keepNext/>
        <w:numPr>
          <w:ilvl w:val="1"/>
          <w:numId w:val="22"/>
        </w:numPr>
        <w:tabs>
          <w:tab w:val="left" w:pos="1276"/>
        </w:tabs>
        <w:spacing w:after="40" w:line="240" w:lineRule="auto"/>
        <w:ind w:left="709" w:hanging="709"/>
        <w:jc w:val="both"/>
        <w:outlineLvl w:val="1"/>
        <w:rPr>
          <w:rFonts w:ascii="Times New Roman" w:hAnsi="Times New Roman"/>
          <w:b/>
          <w:bCs/>
          <w:color w:val="000000" w:themeColor="text1"/>
          <w:lang w:val="x-none"/>
        </w:rPr>
      </w:pPr>
      <w:bookmarkStart w:id="149" w:name="_Toc368566420"/>
      <w:bookmarkStart w:id="150" w:name="_Toc368392568"/>
      <w:bookmarkStart w:id="151" w:name="_Toc368392518"/>
      <w:bookmarkStart w:id="152" w:name="_Toc477855493"/>
      <w:bookmarkStart w:id="153" w:name="_Ref427572000"/>
      <w:bookmarkStart w:id="154" w:name="_Toc381023214"/>
      <w:r w:rsidRPr="005940EC">
        <w:rPr>
          <w:rFonts w:ascii="Times New Roman" w:hAnsi="Times New Roman"/>
          <w:b/>
          <w:bCs/>
          <w:color w:val="000000" w:themeColor="text1"/>
          <w:lang w:val="x-none"/>
        </w:rPr>
        <w:t>Pretendenta tiesības</w:t>
      </w:r>
      <w:bookmarkEnd w:id="149"/>
      <w:bookmarkEnd w:id="150"/>
      <w:bookmarkEnd w:id="151"/>
      <w:r w:rsidRPr="005940EC">
        <w:rPr>
          <w:rFonts w:ascii="Times New Roman" w:hAnsi="Times New Roman"/>
          <w:b/>
          <w:bCs/>
          <w:color w:val="000000" w:themeColor="text1"/>
          <w:lang w:val="x-none"/>
        </w:rPr>
        <w:t>:</w:t>
      </w:r>
      <w:bookmarkEnd w:id="152"/>
      <w:bookmarkEnd w:id="153"/>
      <w:bookmarkEnd w:id="154"/>
    </w:p>
    <w:p w14:paraId="2239AAE4" w14:textId="4176BBE8" w:rsidR="00E95B8A" w:rsidRPr="005940EC" w:rsidRDefault="00E95B8A" w:rsidP="00343152">
      <w:pPr>
        <w:pStyle w:val="ListParagraph"/>
        <w:numPr>
          <w:ilvl w:val="2"/>
          <w:numId w:val="22"/>
        </w:numPr>
        <w:spacing w:after="0" w:line="240" w:lineRule="auto"/>
        <w:jc w:val="both"/>
        <w:outlineLvl w:val="2"/>
        <w:rPr>
          <w:rFonts w:ascii="Times New Roman" w:hAnsi="Times New Roman"/>
          <w:bCs/>
          <w:color w:val="000000" w:themeColor="text1"/>
        </w:rPr>
      </w:pPr>
      <w:r w:rsidRPr="005940EC">
        <w:rPr>
          <w:rFonts w:ascii="Times New Roman" w:hAnsi="Times New Roman"/>
          <w:bCs/>
          <w:color w:val="000000" w:themeColor="text1"/>
        </w:rPr>
        <w:t xml:space="preserve">Laikus pieprasīt </w:t>
      </w:r>
      <w:r w:rsidR="001005B0" w:rsidRPr="005940EC">
        <w:rPr>
          <w:rFonts w:ascii="Times New Roman" w:hAnsi="Times New Roman"/>
          <w:bCs/>
          <w:color w:val="000000" w:themeColor="text1"/>
        </w:rPr>
        <w:t>K</w:t>
      </w:r>
      <w:r w:rsidR="00A07AAA" w:rsidRPr="005940EC">
        <w:rPr>
          <w:rFonts w:ascii="Times New Roman" w:hAnsi="Times New Roman"/>
          <w:bCs/>
          <w:color w:val="000000" w:themeColor="text1"/>
        </w:rPr>
        <w:t>omisijai</w:t>
      </w:r>
      <w:r w:rsidRPr="005940EC">
        <w:rPr>
          <w:rFonts w:ascii="Times New Roman" w:hAnsi="Times New Roman"/>
          <w:bCs/>
          <w:color w:val="000000" w:themeColor="text1"/>
        </w:rPr>
        <w:t xml:space="preserve"> papildu informāciju par </w:t>
      </w:r>
      <w:r w:rsidR="007B4354" w:rsidRPr="005940EC">
        <w:rPr>
          <w:rFonts w:ascii="Times New Roman" w:hAnsi="Times New Roman"/>
          <w:bCs/>
          <w:color w:val="000000" w:themeColor="text1"/>
        </w:rPr>
        <w:t>N</w:t>
      </w:r>
      <w:r w:rsidR="00A07AAA" w:rsidRPr="005940EC">
        <w:rPr>
          <w:rFonts w:ascii="Times New Roman" w:hAnsi="Times New Roman"/>
          <w:bCs/>
          <w:color w:val="000000" w:themeColor="text1"/>
        </w:rPr>
        <w:t>olikumu</w:t>
      </w:r>
      <w:r w:rsidRPr="005940EC">
        <w:rPr>
          <w:rFonts w:ascii="Times New Roman" w:hAnsi="Times New Roman"/>
          <w:bCs/>
          <w:color w:val="000000" w:themeColor="text1"/>
        </w:rPr>
        <w:t>, iesniedzot rakstisku pieprasījumu.</w:t>
      </w:r>
    </w:p>
    <w:p w14:paraId="195DAF98" w14:textId="70D6172D" w:rsidR="00E95B8A" w:rsidRPr="005940EC" w:rsidRDefault="00E95B8A" w:rsidP="00343152">
      <w:pPr>
        <w:pStyle w:val="ListParagraph"/>
        <w:numPr>
          <w:ilvl w:val="2"/>
          <w:numId w:val="22"/>
        </w:numPr>
        <w:spacing w:after="0" w:line="240" w:lineRule="auto"/>
        <w:jc w:val="both"/>
        <w:outlineLvl w:val="2"/>
        <w:rPr>
          <w:rFonts w:ascii="Times New Roman" w:hAnsi="Times New Roman"/>
          <w:bCs/>
          <w:color w:val="000000" w:themeColor="text1"/>
        </w:rPr>
      </w:pPr>
      <w:r w:rsidRPr="005940EC">
        <w:rPr>
          <w:rFonts w:ascii="Times New Roman" w:hAnsi="Times New Roman"/>
          <w:bCs/>
          <w:color w:val="000000" w:themeColor="text1"/>
        </w:rPr>
        <w:t xml:space="preserve">Rakstiski pieprasīt </w:t>
      </w:r>
      <w:r w:rsidR="007B4354" w:rsidRPr="005940EC">
        <w:rPr>
          <w:rFonts w:ascii="Times New Roman" w:hAnsi="Times New Roman"/>
          <w:bCs/>
          <w:color w:val="000000" w:themeColor="text1"/>
        </w:rPr>
        <w:t>N</w:t>
      </w:r>
      <w:r w:rsidR="00A07AAA" w:rsidRPr="005940EC">
        <w:rPr>
          <w:rFonts w:ascii="Times New Roman" w:hAnsi="Times New Roman"/>
          <w:bCs/>
          <w:color w:val="000000" w:themeColor="text1"/>
        </w:rPr>
        <w:t>olikuma</w:t>
      </w:r>
      <w:r w:rsidRPr="005940EC">
        <w:rPr>
          <w:rFonts w:ascii="Times New Roman" w:hAnsi="Times New Roman"/>
          <w:bCs/>
          <w:color w:val="000000" w:themeColor="text1"/>
        </w:rPr>
        <w:t xml:space="preserve"> izsniegšanu elektroniskā formā izmantojot elektronisko pastu.</w:t>
      </w:r>
    </w:p>
    <w:p w14:paraId="3A2607A0" w14:textId="610E1F1C" w:rsidR="00E95B8A" w:rsidRPr="005940EC" w:rsidRDefault="00E95B8A" w:rsidP="00343152">
      <w:pPr>
        <w:pStyle w:val="ListParagraph"/>
        <w:numPr>
          <w:ilvl w:val="2"/>
          <w:numId w:val="22"/>
        </w:numPr>
        <w:spacing w:after="0" w:line="240" w:lineRule="auto"/>
        <w:jc w:val="both"/>
        <w:outlineLvl w:val="2"/>
        <w:rPr>
          <w:rFonts w:ascii="Times New Roman" w:hAnsi="Times New Roman"/>
          <w:bCs/>
          <w:color w:val="000000" w:themeColor="text1"/>
        </w:rPr>
      </w:pPr>
      <w:r w:rsidRPr="005940EC">
        <w:rPr>
          <w:rFonts w:ascii="Times New Roman" w:hAnsi="Times New Roman"/>
          <w:bCs/>
          <w:color w:val="000000" w:themeColor="text1"/>
        </w:rPr>
        <w:t xml:space="preserve">Veidot piegādātāju apvienības un iesniegt vienu kopēju piedāvājumu </w:t>
      </w:r>
      <w:r w:rsidR="00EE354E" w:rsidRPr="005940EC">
        <w:rPr>
          <w:rFonts w:ascii="Times New Roman" w:hAnsi="Times New Roman"/>
          <w:bCs/>
          <w:color w:val="000000" w:themeColor="text1"/>
        </w:rPr>
        <w:t>K</w:t>
      </w:r>
      <w:r w:rsidRPr="005940EC">
        <w:rPr>
          <w:rFonts w:ascii="Times New Roman" w:hAnsi="Times New Roman"/>
          <w:bCs/>
          <w:color w:val="000000" w:themeColor="text1"/>
        </w:rPr>
        <w:t>onkursā.</w:t>
      </w:r>
    </w:p>
    <w:p w14:paraId="5FFF61CF" w14:textId="71EE66BB" w:rsidR="00E95B8A" w:rsidRPr="005940EC" w:rsidRDefault="00E95B8A" w:rsidP="00343152">
      <w:pPr>
        <w:pStyle w:val="ListParagraph"/>
        <w:numPr>
          <w:ilvl w:val="2"/>
          <w:numId w:val="22"/>
        </w:numPr>
        <w:spacing w:after="0" w:line="240" w:lineRule="auto"/>
        <w:jc w:val="both"/>
        <w:outlineLvl w:val="2"/>
        <w:rPr>
          <w:rFonts w:ascii="Times New Roman" w:hAnsi="Times New Roman"/>
          <w:bCs/>
          <w:color w:val="000000" w:themeColor="text1"/>
        </w:rPr>
      </w:pPr>
      <w:r w:rsidRPr="005940EC">
        <w:rPr>
          <w:rFonts w:ascii="Times New Roman" w:hAnsi="Times New Roman"/>
          <w:bCs/>
          <w:color w:val="000000" w:themeColor="text1"/>
        </w:rPr>
        <w:t>Pirms piedāvājumu iesniegšanas termiņa beigām grozīt vai atsaukt iesniegto piedāvājumu.</w:t>
      </w:r>
    </w:p>
    <w:p w14:paraId="65238151" w14:textId="2B1CFB71" w:rsidR="00FD688E" w:rsidRPr="005940EC" w:rsidRDefault="00E95B8A" w:rsidP="00343152">
      <w:pPr>
        <w:pStyle w:val="ListParagraph"/>
        <w:numPr>
          <w:ilvl w:val="2"/>
          <w:numId w:val="22"/>
        </w:numPr>
        <w:spacing w:after="0" w:line="240" w:lineRule="auto"/>
        <w:jc w:val="both"/>
        <w:outlineLvl w:val="2"/>
        <w:rPr>
          <w:rFonts w:ascii="Times New Roman" w:hAnsi="Times New Roman"/>
          <w:bCs/>
          <w:color w:val="000000" w:themeColor="text1"/>
        </w:rPr>
      </w:pPr>
      <w:r w:rsidRPr="005940EC">
        <w:rPr>
          <w:rFonts w:ascii="Times New Roman" w:hAnsi="Times New Roman"/>
          <w:bCs/>
          <w:color w:val="000000" w:themeColor="text1"/>
        </w:rPr>
        <w:t xml:space="preserve">Veikt citas darbības saskaņā ar PIL, citiem normatīvajiem aktiem un </w:t>
      </w:r>
      <w:r w:rsidR="007B4354" w:rsidRPr="005940EC">
        <w:rPr>
          <w:rFonts w:ascii="Times New Roman" w:hAnsi="Times New Roman"/>
          <w:bCs/>
          <w:color w:val="000000" w:themeColor="text1"/>
        </w:rPr>
        <w:t>N</w:t>
      </w:r>
      <w:r w:rsidR="00A07AAA" w:rsidRPr="005940EC">
        <w:rPr>
          <w:rFonts w:ascii="Times New Roman" w:hAnsi="Times New Roman"/>
          <w:bCs/>
          <w:color w:val="000000" w:themeColor="text1"/>
        </w:rPr>
        <w:t>olikumu</w:t>
      </w:r>
      <w:r w:rsidRPr="005940EC">
        <w:rPr>
          <w:rFonts w:ascii="Times New Roman" w:hAnsi="Times New Roman"/>
          <w:bCs/>
          <w:color w:val="000000" w:themeColor="text1"/>
        </w:rPr>
        <w:t>.</w:t>
      </w:r>
    </w:p>
    <w:p w14:paraId="4A2F2FA7" w14:textId="77777777" w:rsidR="00E95B8A" w:rsidRPr="005940EC" w:rsidRDefault="00E95B8A" w:rsidP="00343152">
      <w:pPr>
        <w:keepNext/>
        <w:numPr>
          <w:ilvl w:val="1"/>
          <w:numId w:val="22"/>
        </w:numPr>
        <w:ind w:left="709" w:hanging="709"/>
        <w:jc w:val="both"/>
        <w:outlineLvl w:val="1"/>
        <w:rPr>
          <w:b/>
          <w:bCs/>
          <w:color w:val="000000" w:themeColor="text1"/>
          <w:sz w:val="22"/>
          <w:szCs w:val="22"/>
          <w:lang w:val="x-none"/>
        </w:rPr>
      </w:pPr>
      <w:bookmarkStart w:id="155" w:name="_Toc368566421"/>
      <w:bookmarkStart w:id="156" w:name="_Toc368392569"/>
      <w:bookmarkStart w:id="157" w:name="_Toc368392519"/>
      <w:bookmarkStart w:id="158" w:name="_Toc477855494"/>
      <w:bookmarkStart w:id="159" w:name="_Toc381023215"/>
      <w:r w:rsidRPr="005940EC">
        <w:rPr>
          <w:b/>
          <w:bCs/>
          <w:color w:val="000000" w:themeColor="text1"/>
          <w:sz w:val="22"/>
          <w:szCs w:val="22"/>
          <w:lang w:val="x-none"/>
        </w:rPr>
        <w:t>Pretendenta pienākumi</w:t>
      </w:r>
      <w:bookmarkEnd w:id="155"/>
      <w:bookmarkEnd w:id="156"/>
      <w:bookmarkEnd w:id="157"/>
      <w:r w:rsidRPr="005940EC">
        <w:rPr>
          <w:b/>
          <w:bCs/>
          <w:color w:val="000000" w:themeColor="text1"/>
          <w:sz w:val="22"/>
          <w:szCs w:val="22"/>
          <w:lang w:val="x-none"/>
        </w:rPr>
        <w:t>:</w:t>
      </w:r>
      <w:bookmarkEnd w:id="158"/>
      <w:bookmarkEnd w:id="159"/>
    </w:p>
    <w:p w14:paraId="0F43F622" w14:textId="2005A053" w:rsidR="00E95B8A" w:rsidRPr="005940EC" w:rsidRDefault="00A07AAA" w:rsidP="00343152">
      <w:pPr>
        <w:pStyle w:val="ListParagraph"/>
        <w:numPr>
          <w:ilvl w:val="2"/>
          <w:numId w:val="22"/>
        </w:numPr>
        <w:tabs>
          <w:tab w:val="left" w:pos="1276"/>
        </w:tabs>
        <w:spacing w:after="0" w:line="240" w:lineRule="auto"/>
        <w:jc w:val="both"/>
        <w:outlineLvl w:val="2"/>
        <w:rPr>
          <w:rFonts w:ascii="Times New Roman" w:hAnsi="Times New Roman"/>
          <w:bCs/>
          <w:color w:val="000000" w:themeColor="text1"/>
        </w:rPr>
      </w:pPr>
      <w:r w:rsidRPr="005940EC">
        <w:rPr>
          <w:rFonts w:ascii="Times New Roman" w:hAnsi="Times New Roman"/>
          <w:bCs/>
          <w:color w:val="000000" w:themeColor="text1"/>
        </w:rPr>
        <w:t xml:space="preserve">Lejupielādējot vai saņemot </w:t>
      </w:r>
      <w:r w:rsidR="007B4354" w:rsidRPr="005940EC">
        <w:rPr>
          <w:rFonts w:ascii="Times New Roman" w:hAnsi="Times New Roman"/>
          <w:bCs/>
          <w:color w:val="000000" w:themeColor="text1"/>
        </w:rPr>
        <w:t>N</w:t>
      </w:r>
      <w:r w:rsidRPr="005940EC">
        <w:rPr>
          <w:rFonts w:ascii="Times New Roman" w:hAnsi="Times New Roman"/>
          <w:bCs/>
          <w:color w:val="000000" w:themeColor="text1"/>
        </w:rPr>
        <w:t xml:space="preserve">olikumu piegādātājs apņemas sekot līdzi turpmākajām izmaiņām </w:t>
      </w:r>
      <w:r w:rsidR="007B4354" w:rsidRPr="005940EC">
        <w:rPr>
          <w:rFonts w:ascii="Times New Roman" w:hAnsi="Times New Roman"/>
          <w:bCs/>
          <w:color w:val="000000" w:themeColor="text1"/>
        </w:rPr>
        <w:t>N</w:t>
      </w:r>
      <w:r w:rsidRPr="005940EC">
        <w:rPr>
          <w:rFonts w:ascii="Times New Roman" w:hAnsi="Times New Roman"/>
          <w:bCs/>
          <w:color w:val="000000" w:themeColor="text1"/>
        </w:rPr>
        <w:t xml:space="preserve">olikumā, kā arī </w:t>
      </w:r>
      <w:r w:rsidR="001005B0" w:rsidRPr="005940EC">
        <w:rPr>
          <w:rFonts w:ascii="Times New Roman" w:hAnsi="Times New Roman"/>
          <w:bCs/>
          <w:color w:val="000000" w:themeColor="text1"/>
        </w:rPr>
        <w:t>K</w:t>
      </w:r>
      <w:r w:rsidRPr="005940EC">
        <w:rPr>
          <w:rFonts w:ascii="Times New Roman" w:hAnsi="Times New Roman"/>
          <w:bCs/>
          <w:color w:val="000000" w:themeColor="text1"/>
        </w:rPr>
        <w:t xml:space="preserve">omisijas sniegtajām atbildēm uz ieinteresēto piegādātāju jautājumiem, kas tiks publicētas EIS </w:t>
      </w:r>
      <w:r w:rsidR="009811FE" w:rsidRPr="005940EC">
        <w:rPr>
          <w:rFonts w:ascii="Times New Roman" w:hAnsi="Times New Roman"/>
        </w:rPr>
        <w:t>Konkursa sadaļā</w:t>
      </w:r>
      <w:r w:rsidRPr="005940EC">
        <w:rPr>
          <w:rFonts w:ascii="Times New Roman" w:hAnsi="Times New Roman"/>
          <w:bCs/>
          <w:color w:val="000000" w:themeColor="text1"/>
        </w:rPr>
        <w:t>.</w:t>
      </w:r>
    </w:p>
    <w:p w14:paraId="3D462F5F" w14:textId="13A31876" w:rsidR="00E95B8A" w:rsidRPr="005940EC" w:rsidRDefault="00E95B8A" w:rsidP="00343152">
      <w:pPr>
        <w:pStyle w:val="ListParagraph"/>
        <w:numPr>
          <w:ilvl w:val="2"/>
          <w:numId w:val="22"/>
        </w:numPr>
        <w:tabs>
          <w:tab w:val="left" w:pos="1134"/>
        </w:tabs>
        <w:spacing w:after="0" w:line="240" w:lineRule="auto"/>
        <w:jc w:val="both"/>
        <w:outlineLvl w:val="2"/>
        <w:rPr>
          <w:rFonts w:ascii="Times New Roman" w:hAnsi="Times New Roman"/>
          <w:bCs/>
          <w:color w:val="000000" w:themeColor="text1"/>
        </w:rPr>
      </w:pPr>
      <w:r w:rsidRPr="005940EC">
        <w:rPr>
          <w:rFonts w:ascii="Times New Roman" w:hAnsi="Times New Roman"/>
          <w:bCs/>
          <w:color w:val="000000" w:themeColor="text1"/>
        </w:rPr>
        <w:t>Sniegt patiesu informāciju.</w:t>
      </w:r>
    </w:p>
    <w:p w14:paraId="345241B0" w14:textId="049AA9AD" w:rsidR="008365E8" w:rsidRPr="005940EC" w:rsidRDefault="00E95B8A" w:rsidP="00343152">
      <w:pPr>
        <w:pStyle w:val="ListParagraph"/>
        <w:numPr>
          <w:ilvl w:val="2"/>
          <w:numId w:val="22"/>
        </w:numPr>
        <w:tabs>
          <w:tab w:val="left" w:pos="1134"/>
        </w:tabs>
        <w:spacing w:after="0" w:line="240" w:lineRule="auto"/>
        <w:jc w:val="both"/>
        <w:outlineLvl w:val="2"/>
        <w:rPr>
          <w:rFonts w:ascii="Times New Roman" w:hAnsi="Times New Roman"/>
          <w:bCs/>
          <w:color w:val="000000" w:themeColor="text1"/>
        </w:rPr>
      </w:pPr>
      <w:proofErr w:type="spellStart"/>
      <w:r w:rsidRPr="005940EC">
        <w:rPr>
          <w:rFonts w:ascii="Times New Roman" w:hAnsi="Times New Roman"/>
          <w:bCs/>
          <w:color w:val="000000" w:themeColor="text1"/>
        </w:rPr>
        <w:t>Rakstveidā</w:t>
      </w:r>
      <w:proofErr w:type="spellEnd"/>
      <w:r w:rsidRPr="005940EC">
        <w:rPr>
          <w:rFonts w:ascii="Times New Roman" w:hAnsi="Times New Roman"/>
          <w:bCs/>
          <w:color w:val="000000" w:themeColor="text1"/>
        </w:rPr>
        <w:t xml:space="preserve">, </w:t>
      </w:r>
      <w:r w:rsidR="001005B0" w:rsidRPr="005940EC">
        <w:rPr>
          <w:rFonts w:ascii="Times New Roman" w:hAnsi="Times New Roman"/>
          <w:bCs/>
          <w:color w:val="000000" w:themeColor="text1"/>
        </w:rPr>
        <w:t>K</w:t>
      </w:r>
      <w:r w:rsidR="00A07AAA" w:rsidRPr="005940EC">
        <w:rPr>
          <w:rFonts w:ascii="Times New Roman" w:hAnsi="Times New Roman"/>
          <w:bCs/>
          <w:color w:val="000000" w:themeColor="text1"/>
        </w:rPr>
        <w:t>omisijas</w:t>
      </w:r>
      <w:r w:rsidRPr="005940EC">
        <w:rPr>
          <w:rFonts w:ascii="Times New Roman" w:hAnsi="Times New Roman"/>
          <w:bCs/>
          <w:color w:val="000000" w:themeColor="text1"/>
        </w:rPr>
        <w:t xml:space="preserve"> norādītajā termiņā, sniegt atbildes un paskaidrojumus uz </w:t>
      </w:r>
      <w:r w:rsidR="001005B0" w:rsidRPr="005940EC">
        <w:rPr>
          <w:rFonts w:ascii="Times New Roman" w:hAnsi="Times New Roman"/>
          <w:bCs/>
          <w:color w:val="000000" w:themeColor="text1"/>
        </w:rPr>
        <w:t>K</w:t>
      </w:r>
      <w:r w:rsidR="00A07AAA" w:rsidRPr="005940EC">
        <w:rPr>
          <w:rFonts w:ascii="Times New Roman" w:hAnsi="Times New Roman"/>
          <w:bCs/>
          <w:color w:val="000000" w:themeColor="text1"/>
        </w:rPr>
        <w:t>omisijas</w:t>
      </w:r>
      <w:r w:rsidRPr="005940EC">
        <w:rPr>
          <w:rFonts w:ascii="Times New Roman" w:hAnsi="Times New Roman"/>
          <w:bCs/>
          <w:color w:val="000000" w:themeColor="text1"/>
        </w:rPr>
        <w:t xml:space="preserve"> uzdotajiem jautājumiem par piedāvājumu.</w:t>
      </w:r>
    </w:p>
    <w:p w14:paraId="20428002" w14:textId="5ED301A1" w:rsidR="008365E8" w:rsidRPr="005940EC" w:rsidRDefault="00E95B8A" w:rsidP="00343152">
      <w:pPr>
        <w:pStyle w:val="ListParagraph"/>
        <w:numPr>
          <w:ilvl w:val="2"/>
          <w:numId w:val="22"/>
        </w:numPr>
        <w:tabs>
          <w:tab w:val="left" w:pos="1134"/>
        </w:tabs>
        <w:spacing w:after="0" w:line="240" w:lineRule="auto"/>
        <w:jc w:val="both"/>
        <w:outlineLvl w:val="2"/>
        <w:rPr>
          <w:rFonts w:ascii="Times New Roman" w:hAnsi="Times New Roman"/>
          <w:bCs/>
          <w:color w:val="000000" w:themeColor="text1"/>
        </w:rPr>
      </w:pPr>
      <w:r w:rsidRPr="005940EC">
        <w:rPr>
          <w:rFonts w:ascii="Times New Roman" w:hAnsi="Times New Roman"/>
          <w:bCs/>
          <w:color w:val="000000" w:themeColor="text1"/>
        </w:rPr>
        <w:t xml:space="preserve">Pēc </w:t>
      </w:r>
      <w:r w:rsidR="001005B0" w:rsidRPr="005940EC">
        <w:rPr>
          <w:rFonts w:ascii="Times New Roman" w:hAnsi="Times New Roman"/>
          <w:bCs/>
          <w:color w:val="000000" w:themeColor="text1"/>
        </w:rPr>
        <w:t>K</w:t>
      </w:r>
      <w:r w:rsidR="00A07AAA" w:rsidRPr="005940EC">
        <w:rPr>
          <w:rFonts w:ascii="Times New Roman" w:hAnsi="Times New Roman"/>
          <w:bCs/>
          <w:color w:val="000000" w:themeColor="text1"/>
        </w:rPr>
        <w:t>omisijas</w:t>
      </w:r>
      <w:r w:rsidRPr="005940EC">
        <w:rPr>
          <w:rFonts w:ascii="Times New Roman" w:hAnsi="Times New Roman"/>
          <w:bCs/>
          <w:color w:val="000000" w:themeColor="text1"/>
        </w:rPr>
        <w:t xml:space="preserve"> pieprasījuma, </w:t>
      </w:r>
      <w:r w:rsidR="001005B0" w:rsidRPr="005940EC">
        <w:rPr>
          <w:rFonts w:ascii="Times New Roman" w:hAnsi="Times New Roman"/>
          <w:bCs/>
          <w:color w:val="000000" w:themeColor="text1"/>
        </w:rPr>
        <w:t>K</w:t>
      </w:r>
      <w:r w:rsidR="00A07AAA" w:rsidRPr="005940EC">
        <w:rPr>
          <w:rFonts w:ascii="Times New Roman" w:hAnsi="Times New Roman"/>
          <w:bCs/>
          <w:color w:val="000000" w:themeColor="text1"/>
        </w:rPr>
        <w:t>omisijas</w:t>
      </w:r>
      <w:r w:rsidRPr="005940EC">
        <w:rPr>
          <w:rFonts w:ascii="Times New Roman" w:hAnsi="Times New Roman"/>
          <w:bCs/>
          <w:color w:val="000000" w:themeColor="text1"/>
        </w:rPr>
        <w:t xml:space="preserve"> norādītajā termiņā, </w:t>
      </w:r>
      <w:proofErr w:type="spellStart"/>
      <w:r w:rsidRPr="005940EC">
        <w:rPr>
          <w:rFonts w:ascii="Times New Roman" w:hAnsi="Times New Roman"/>
          <w:bCs/>
          <w:color w:val="000000" w:themeColor="text1"/>
        </w:rPr>
        <w:t>rakstveidā</w:t>
      </w:r>
      <w:proofErr w:type="spellEnd"/>
      <w:r w:rsidRPr="005940EC">
        <w:rPr>
          <w:rFonts w:ascii="Times New Roman" w:hAnsi="Times New Roman"/>
          <w:bCs/>
          <w:color w:val="000000" w:themeColor="text1"/>
        </w:rPr>
        <w:t xml:space="preserve"> sniegt informāciju par pretendenta piedāvājuma finanšu piedāvājumā norādītās cenas veidošanās mehānismu.</w:t>
      </w:r>
    </w:p>
    <w:p w14:paraId="5A1D2550" w14:textId="679EB1BB" w:rsidR="008365E8" w:rsidRPr="005940EC" w:rsidRDefault="00E95B8A" w:rsidP="00343152">
      <w:pPr>
        <w:pStyle w:val="ListParagraph"/>
        <w:numPr>
          <w:ilvl w:val="2"/>
          <w:numId w:val="22"/>
        </w:numPr>
        <w:tabs>
          <w:tab w:val="left" w:pos="1134"/>
        </w:tabs>
        <w:spacing w:after="0" w:line="240" w:lineRule="auto"/>
        <w:jc w:val="both"/>
        <w:outlineLvl w:val="2"/>
        <w:rPr>
          <w:rFonts w:ascii="Times New Roman" w:hAnsi="Times New Roman"/>
          <w:bCs/>
          <w:color w:val="000000" w:themeColor="text1"/>
        </w:rPr>
      </w:pPr>
      <w:r w:rsidRPr="005940EC">
        <w:rPr>
          <w:rFonts w:ascii="Times New Roman" w:hAnsi="Times New Roman"/>
          <w:bCs/>
          <w:color w:val="000000" w:themeColor="text1"/>
        </w:rPr>
        <w:t xml:space="preserve">Katrs pretendents līdz ar piedāvājuma iesniegšanu apņemas ievērot visus </w:t>
      </w:r>
      <w:r w:rsidR="007B4354" w:rsidRPr="005940EC">
        <w:rPr>
          <w:rFonts w:ascii="Times New Roman" w:hAnsi="Times New Roman"/>
          <w:bCs/>
          <w:color w:val="000000" w:themeColor="text1"/>
        </w:rPr>
        <w:t>N</w:t>
      </w:r>
      <w:r w:rsidR="002E7A89" w:rsidRPr="005940EC">
        <w:rPr>
          <w:rFonts w:ascii="Times New Roman" w:hAnsi="Times New Roman"/>
          <w:bCs/>
          <w:color w:val="000000" w:themeColor="text1"/>
        </w:rPr>
        <w:t>olik</w:t>
      </w:r>
      <w:r w:rsidR="000602A8" w:rsidRPr="005940EC">
        <w:rPr>
          <w:rFonts w:ascii="Times New Roman" w:hAnsi="Times New Roman"/>
          <w:bCs/>
          <w:color w:val="000000" w:themeColor="text1"/>
        </w:rPr>
        <w:t>um</w:t>
      </w:r>
      <w:r w:rsidR="002E7A89" w:rsidRPr="005940EC">
        <w:rPr>
          <w:rFonts w:ascii="Times New Roman" w:hAnsi="Times New Roman"/>
          <w:bCs/>
          <w:color w:val="000000" w:themeColor="text1"/>
        </w:rPr>
        <w:t>ā</w:t>
      </w:r>
      <w:r w:rsidRPr="005940EC">
        <w:rPr>
          <w:rFonts w:ascii="Times New Roman" w:hAnsi="Times New Roman"/>
          <w:bCs/>
          <w:color w:val="000000" w:themeColor="text1"/>
        </w:rPr>
        <w:t xml:space="preserve"> minētos noteikumus kā pamatu </w:t>
      </w:r>
      <w:r w:rsidR="00EE354E" w:rsidRPr="005940EC">
        <w:rPr>
          <w:rFonts w:ascii="Times New Roman" w:hAnsi="Times New Roman"/>
          <w:bCs/>
          <w:color w:val="000000" w:themeColor="text1"/>
        </w:rPr>
        <w:t>K</w:t>
      </w:r>
      <w:r w:rsidRPr="005940EC">
        <w:rPr>
          <w:rFonts w:ascii="Times New Roman" w:hAnsi="Times New Roman"/>
          <w:bCs/>
          <w:color w:val="000000" w:themeColor="text1"/>
        </w:rPr>
        <w:t>onkursa izpildei.</w:t>
      </w:r>
    </w:p>
    <w:p w14:paraId="1012EF8A" w14:textId="125C8ED2" w:rsidR="00F856F6" w:rsidRPr="005940EC" w:rsidRDefault="00E95B8A" w:rsidP="00343152">
      <w:pPr>
        <w:pStyle w:val="ListParagraph"/>
        <w:numPr>
          <w:ilvl w:val="2"/>
          <w:numId w:val="22"/>
        </w:numPr>
        <w:tabs>
          <w:tab w:val="left" w:pos="1134"/>
        </w:tabs>
        <w:spacing w:after="0" w:line="240" w:lineRule="auto"/>
        <w:jc w:val="both"/>
        <w:outlineLvl w:val="2"/>
        <w:rPr>
          <w:rFonts w:ascii="Times New Roman" w:hAnsi="Times New Roman"/>
          <w:bCs/>
          <w:color w:val="000000" w:themeColor="text1"/>
        </w:rPr>
      </w:pPr>
      <w:r w:rsidRPr="005940EC">
        <w:rPr>
          <w:rFonts w:ascii="Times New Roman" w:hAnsi="Times New Roman"/>
          <w:bCs/>
          <w:color w:val="000000" w:themeColor="text1"/>
        </w:rPr>
        <w:t xml:space="preserve">Veikt citas darbības saskaņā ar PIL, citiem normatīvajiem aktiem un </w:t>
      </w:r>
      <w:r w:rsidR="004344EF" w:rsidRPr="005940EC">
        <w:rPr>
          <w:rFonts w:ascii="Times New Roman" w:hAnsi="Times New Roman"/>
          <w:bCs/>
          <w:color w:val="000000" w:themeColor="text1"/>
        </w:rPr>
        <w:t>N</w:t>
      </w:r>
      <w:r w:rsidR="002E7A89" w:rsidRPr="005940EC">
        <w:rPr>
          <w:rFonts w:ascii="Times New Roman" w:hAnsi="Times New Roman"/>
          <w:bCs/>
          <w:color w:val="000000" w:themeColor="text1"/>
        </w:rPr>
        <w:t>olikumu</w:t>
      </w:r>
      <w:r w:rsidRPr="005940EC">
        <w:rPr>
          <w:rFonts w:ascii="Times New Roman" w:hAnsi="Times New Roman"/>
          <w:bCs/>
          <w:color w:val="000000" w:themeColor="text1"/>
        </w:rPr>
        <w:t>.</w:t>
      </w:r>
    </w:p>
    <w:bookmarkEnd w:id="123"/>
    <w:bookmarkEnd w:id="124"/>
    <w:p w14:paraId="4559BD29" w14:textId="77777777" w:rsidR="00E95B8A" w:rsidRPr="005940EC" w:rsidRDefault="00E95B8A" w:rsidP="00343152">
      <w:pPr>
        <w:numPr>
          <w:ilvl w:val="0"/>
          <w:numId w:val="22"/>
        </w:numPr>
        <w:spacing w:before="120" w:after="120"/>
        <w:ind w:left="357" w:hanging="357"/>
        <w:jc w:val="center"/>
        <w:outlineLvl w:val="0"/>
        <w:rPr>
          <w:b/>
          <w:bCs/>
          <w:color w:val="000000" w:themeColor="text1"/>
          <w:sz w:val="22"/>
          <w:szCs w:val="22"/>
          <w:lang w:val="x-none"/>
        </w:rPr>
      </w:pPr>
      <w:r w:rsidRPr="005940EC">
        <w:rPr>
          <w:b/>
          <w:bCs/>
          <w:color w:val="000000" w:themeColor="text1"/>
          <w:sz w:val="22"/>
          <w:szCs w:val="22"/>
        </w:rPr>
        <w:t>CITI NOTEIKUMI</w:t>
      </w:r>
    </w:p>
    <w:p w14:paraId="499ADDBF" w14:textId="38F9DACF" w:rsidR="0033611A" w:rsidRPr="005940EC" w:rsidRDefault="00E95B8A" w:rsidP="00343152">
      <w:pPr>
        <w:pStyle w:val="ListParagraph"/>
        <w:numPr>
          <w:ilvl w:val="1"/>
          <w:numId w:val="22"/>
        </w:numPr>
        <w:tabs>
          <w:tab w:val="left" w:pos="1134"/>
        </w:tabs>
        <w:spacing w:after="40" w:line="240" w:lineRule="auto"/>
        <w:ind w:left="709" w:hanging="709"/>
        <w:jc w:val="both"/>
        <w:outlineLvl w:val="0"/>
        <w:rPr>
          <w:rFonts w:ascii="Times New Roman" w:hAnsi="Times New Roman"/>
          <w:color w:val="000000" w:themeColor="text1"/>
        </w:rPr>
      </w:pPr>
      <w:r w:rsidRPr="005940EC">
        <w:rPr>
          <w:rFonts w:ascii="Times New Roman" w:hAnsi="Times New Roman"/>
          <w:color w:val="000000" w:themeColor="text1"/>
        </w:rPr>
        <w:t xml:space="preserve">Citas saistības attiecībā uz </w:t>
      </w:r>
      <w:r w:rsidR="00EE354E" w:rsidRPr="005940EC">
        <w:rPr>
          <w:rFonts w:ascii="Times New Roman" w:hAnsi="Times New Roman"/>
          <w:color w:val="000000" w:themeColor="text1"/>
        </w:rPr>
        <w:t>K</w:t>
      </w:r>
      <w:r w:rsidR="000602A8" w:rsidRPr="005940EC">
        <w:rPr>
          <w:rFonts w:ascii="Times New Roman" w:hAnsi="Times New Roman"/>
          <w:color w:val="000000" w:themeColor="text1"/>
        </w:rPr>
        <w:t>onkursa</w:t>
      </w:r>
      <w:r w:rsidRPr="005940EC">
        <w:rPr>
          <w:rFonts w:ascii="Times New Roman" w:hAnsi="Times New Roman"/>
          <w:color w:val="000000" w:themeColor="text1"/>
        </w:rPr>
        <w:t xml:space="preserve"> norisi, kas nav atrunātas </w:t>
      </w:r>
      <w:r w:rsidR="004344EF" w:rsidRPr="005940EC">
        <w:rPr>
          <w:rFonts w:ascii="Times New Roman" w:hAnsi="Times New Roman"/>
          <w:color w:val="000000" w:themeColor="text1"/>
        </w:rPr>
        <w:t>N</w:t>
      </w:r>
      <w:r w:rsidRPr="005940EC">
        <w:rPr>
          <w:rFonts w:ascii="Times New Roman" w:hAnsi="Times New Roman"/>
          <w:color w:val="000000" w:themeColor="text1"/>
        </w:rPr>
        <w:t>olikumā, nosakāmas saskaņā ar Latvijas Republikā spēkā esošiem normatīvajiem aktiem.</w:t>
      </w:r>
    </w:p>
    <w:p w14:paraId="79460E87" w14:textId="751424D0" w:rsidR="00E95B8A" w:rsidRPr="005940EC" w:rsidRDefault="004344EF" w:rsidP="00343152">
      <w:pPr>
        <w:pStyle w:val="ListParagraph"/>
        <w:numPr>
          <w:ilvl w:val="1"/>
          <w:numId w:val="22"/>
        </w:numPr>
        <w:tabs>
          <w:tab w:val="left" w:pos="1134"/>
        </w:tabs>
        <w:spacing w:after="0" w:line="240" w:lineRule="auto"/>
        <w:ind w:left="709" w:hanging="709"/>
        <w:jc w:val="both"/>
        <w:outlineLvl w:val="0"/>
        <w:rPr>
          <w:rFonts w:ascii="Times New Roman" w:hAnsi="Times New Roman"/>
          <w:color w:val="000000" w:themeColor="text1"/>
        </w:rPr>
      </w:pPr>
      <w:r w:rsidRPr="005940EC">
        <w:rPr>
          <w:rFonts w:ascii="Times New Roman" w:hAnsi="Times New Roman"/>
          <w:color w:val="000000" w:themeColor="text1"/>
        </w:rPr>
        <w:t>N</w:t>
      </w:r>
      <w:r w:rsidR="000602A8" w:rsidRPr="005940EC">
        <w:rPr>
          <w:rFonts w:ascii="Times New Roman" w:hAnsi="Times New Roman"/>
          <w:color w:val="000000" w:themeColor="text1"/>
        </w:rPr>
        <w:t>olikums</w:t>
      </w:r>
      <w:r w:rsidR="00E95B8A" w:rsidRPr="005940EC">
        <w:rPr>
          <w:rFonts w:ascii="Times New Roman" w:hAnsi="Times New Roman"/>
          <w:color w:val="000000" w:themeColor="text1"/>
        </w:rPr>
        <w:t xml:space="preserve"> sastādīts un apstiprināts latviešu valodā, ar pielikumiem un EIS e-konkursu apakšsistēmā </w:t>
      </w:r>
      <w:r w:rsidR="00EE354E" w:rsidRPr="005940EC">
        <w:rPr>
          <w:rFonts w:ascii="Times New Roman" w:hAnsi="Times New Roman"/>
          <w:color w:val="000000" w:themeColor="text1"/>
        </w:rPr>
        <w:t>K</w:t>
      </w:r>
      <w:r w:rsidR="000602A8" w:rsidRPr="005940EC">
        <w:rPr>
          <w:rFonts w:ascii="Times New Roman" w:hAnsi="Times New Roman"/>
          <w:color w:val="000000" w:themeColor="text1"/>
        </w:rPr>
        <w:t>onkursa</w:t>
      </w:r>
      <w:r w:rsidR="00E95B8A" w:rsidRPr="005940EC">
        <w:rPr>
          <w:rFonts w:ascii="Times New Roman" w:hAnsi="Times New Roman"/>
          <w:color w:val="000000" w:themeColor="text1"/>
        </w:rPr>
        <w:t xml:space="preserve"> sadaļā publicētām datnēm, kas ir </w:t>
      </w:r>
      <w:r w:rsidRPr="005940EC">
        <w:rPr>
          <w:rFonts w:ascii="Times New Roman" w:hAnsi="Times New Roman"/>
          <w:color w:val="000000" w:themeColor="text1"/>
        </w:rPr>
        <w:t>N</w:t>
      </w:r>
      <w:r w:rsidR="00E95B8A" w:rsidRPr="005940EC">
        <w:rPr>
          <w:rFonts w:ascii="Times New Roman" w:hAnsi="Times New Roman"/>
          <w:color w:val="000000" w:themeColor="text1"/>
        </w:rPr>
        <w:t>olikuma neatņemamas sastāvdaļas</w:t>
      </w:r>
    </w:p>
    <w:p w14:paraId="679A1812" w14:textId="11C62DA1" w:rsidR="0033611A" w:rsidRPr="005940EC" w:rsidRDefault="00D64A39" w:rsidP="00343152">
      <w:pPr>
        <w:pStyle w:val="ListParagraph"/>
        <w:numPr>
          <w:ilvl w:val="2"/>
          <w:numId w:val="22"/>
        </w:numPr>
        <w:spacing w:after="0" w:line="240" w:lineRule="auto"/>
        <w:ind w:left="1560" w:hanging="851"/>
        <w:jc w:val="both"/>
        <w:rPr>
          <w:rFonts w:ascii="Times New Roman" w:hAnsi="Times New Roman"/>
          <w:color w:val="000000" w:themeColor="text1"/>
        </w:rPr>
      </w:pPr>
      <w:r w:rsidRPr="005940EC">
        <w:rPr>
          <w:rFonts w:ascii="Times New Roman" w:hAnsi="Times New Roman"/>
          <w:color w:val="000000" w:themeColor="text1"/>
        </w:rPr>
        <w:t xml:space="preserve">Nolikuma </w:t>
      </w:r>
      <w:r w:rsidR="0033611A" w:rsidRPr="005940EC">
        <w:rPr>
          <w:rFonts w:ascii="Times New Roman" w:hAnsi="Times New Roman"/>
          <w:color w:val="000000" w:themeColor="text1"/>
        </w:rPr>
        <w:t>1.</w:t>
      </w:r>
      <w:r w:rsidR="00E95B8A" w:rsidRPr="005940EC">
        <w:rPr>
          <w:rFonts w:ascii="Times New Roman" w:hAnsi="Times New Roman"/>
          <w:color w:val="000000" w:themeColor="text1"/>
        </w:rPr>
        <w:t>pielikums – Pieteikums</w:t>
      </w:r>
      <w:r w:rsidR="00AB13BC" w:rsidRPr="005940EC">
        <w:rPr>
          <w:rFonts w:ascii="Times New Roman" w:hAnsi="Times New Roman"/>
          <w:iCs/>
          <w:color w:val="000000" w:themeColor="text1"/>
        </w:rPr>
        <w:t>.</w:t>
      </w:r>
    </w:p>
    <w:p w14:paraId="404BE926" w14:textId="7605A9D1" w:rsidR="0033611A" w:rsidRPr="005940EC" w:rsidRDefault="00D64A39" w:rsidP="00343152">
      <w:pPr>
        <w:pStyle w:val="ListParagraph"/>
        <w:numPr>
          <w:ilvl w:val="2"/>
          <w:numId w:val="22"/>
        </w:numPr>
        <w:spacing w:after="0" w:line="240" w:lineRule="auto"/>
        <w:ind w:left="1560" w:hanging="851"/>
        <w:jc w:val="both"/>
        <w:rPr>
          <w:rFonts w:ascii="Times New Roman" w:hAnsi="Times New Roman"/>
          <w:color w:val="000000" w:themeColor="text1"/>
        </w:rPr>
      </w:pPr>
      <w:r w:rsidRPr="005940EC">
        <w:rPr>
          <w:rFonts w:ascii="Times New Roman" w:hAnsi="Times New Roman"/>
          <w:iCs/>
          <w:color w:val="000000" w:themeColor="text1"/>
        </w:rPr>
        <w:t xml:space="preserve">Nolikuma </w:t>
      </w:r>
      <w:r w:rsidR="0033611A" w:rsidRPr="005940EC">
        <w:rPr>
          <w:rFonts w:ascii="Times New Roman" w:hAnsi="Times New Roman"/>
          <w:iCs/>
          <w:color w:val="000000" w:themeColor="text1"/>
        </w:rPr>
        <w:t>2.</w:t>
      </w:r>
      <w:r w:rsidR="00E95B8A" w:rsidRPr="005940EC">
        <w:rPr>
          <w:rFonts w:ascii="Times New Roman" w:hAnsi="Times New Roman"/>
          <w:color w:val="000000" w:themeColor="text1"/>
        </w:rPr>
        <w:t>pielikums</w:t>
      </w:r>
      <w:r w:rsidR="000602A8" w:rsidRPr="005940EC">
        <w:rPr>
          <w:rFonts w:ascii="Times New Roman" w:hAnsi="Times New Roman"/>
          <w:color w:val="000000" w:themeColor="text1"/>
        </w:rPr>
        <w:t xml:space="preserve"> </w:t>
      </w:r>
      <w:r w:rsidR="00E95B8A" w:rsidRPr="005940EC">
        <w:rPr>
          <w:rFonts w:ascii="Times New Roman" w:hAnsi="Times New Roman"/>
          <w:color w:val="000000" w:themeColor="text1"/>
        </w:rPr>
        <w:t xml:space="preserve">– </w:t>
      </w:r>
      <w:r w:rsidR="000602A8" w:rsidRPr="005940EC">
        <w:rPr>
          <w:rFonts w:ascii="Times New Roman" w:hAnsi="Times New Roman"/>
          <w:color w:val="000000" w:themeColor="text1"/>
        </w:rPr>
        <w:t>Tehniskā specifikācija</w:t>
      </w:r>
      <w:r w:rsidR="00AB13BC" w:rsidRPr="005940EC">
        <w:rPr>
          <w:rFonts w:ascii="Times New Roman" w:hAnsi="Times New Roman"/>
          <w:color w:val="000000" w:themeColor="text1"/>
        </w:rPr>
        <w:t>.</w:t>
      </w:r>
    </w:p>
    <w:p w14:paraId="0ADB689E" w14:textId="56717558" w:rsidR="004379B4" w:rsidRPr="005940EC" w:rsidRDefault="004379B4" w:rsidP="00343152">
      <w:pPr>
        <w:pStyle w:val="ListParagraph"/>
        <w:numPr>
          <w:ilvl w:val="2"/>
          <w:numId w:val="22"/>
        </w:numPr>
        <w:spacing w:after="0" w:line="240" w:lineRule="auto"/>
        <w:ind w:left="1560" w:hanging="851"/>
        <w:jc w:val="both"/>
        <w:rPr>
          <w:rFonts w:ascii="Times New Roman" w:hAnsi="Times New Roman"/>
          <w:color w:val="000000" w:themeColor="text1"/>
        </w:rPr>
      </w:pPr>
      <w:r w:rsidRPr="005940EC">
        <w:rPr>
          <w:rFonts w:ascii="Times New Roman" w:hAnsi="Times New Roman"/>
          <w:iCs/>
          <w:color w:val="000000" w:themeColor="text1"/>
        </w:rPr>
        <w:t>Nolikuma 3.</w:t>
      </w:r>
      <w:r w:rsidRPr="005940EC">
        <w:rPr>
          <w:rFonts w:ascii="Times New Roman" w:hAnsi="Times New Roman"/>
          <w:color w:val="000000" w:themeColor="text1"/>
        </w:rPr>
        <w:t>pielikums – Finanšu piedāvājums.</w:t>
      </w:r>
    </w:p>
    <w:p w14:paraId="3BBFD966" w14:textId="42720A93" w:rsidR="00423216" w:rsidRPr="005940EC" w:rsidRDefault="00D64A39" w:rsidP="00343152">
      <w:pPr>
        <w:pStyle w:val="ListParagraph"/>
        <w:numPr>
          <w:ilvl w:val="2"/>
          <w:numId w:val="22"/>
        </w:numPr>
        <w:spacing w:after="0" w:line="240" w:lineRule="auto"/>
        <w:ind w:left="1560" w:hanging="851"/>
        <w:jc w:val="both"/>
        <w:rPr>
          <w:rFonts w:ascii="Times New Roman" w:hAnsi="Times New Roman"/>
          <w:color w:val="000000" w:themeColor="text1"/>
        </w:rPr>
      </w:pPr>
      <w:r w:rsidRPr="005940EC">
        <w:rPr>
          <w:rFonts w:ascii="Times New Roman" w:hAnsi="Times New Roman"/>
          <w:color w:val="000000" w:themeColor="text1"/>
        </w:rPr>
        <w:t xml:space="preserve">Nolikuma </w:t>
      </w:r>
      <w:r w:rsidR="004379B4" w:rsidRPr="005940EC">
        <w:rPr>
          <w:rFonts w:ascii="Times New Roman" w:hAnsi="Times New Roman"/>
          <w:color w:val="000000" w:themeColor="text1"/>
        </w:rPr>
        <w:t>4</w:t>
      </w:r>
      <w:r w:rsidR="0033611A" w:rsidRPr="005940EC">
        <w:rPr>
          <w:rFonts w:ascii="Times New Roman" w:hAnsi="Times New Roman"/>
          <w:color w:val="000000" w:themeColor="text1"/>
        </w:rPr>
        <w:t>.</w:t>
      </w:r>
      <w:r w:rsidR="00423216" w:rsidRPr="005940EC">
        <w:rPr>
          <w:rFonts w:ascii="Times New Roman" w:hAnsi="Times New Roman"/>
          <w:color w:val="000000" w:themeColor="text1"/>
        </w:rPr>
        <w:t xml:space="preserve">pielikums – </w:t>
      </w:r>
      <w:r w:rsidR="00062B59" w:rsidRPr="005940EC">
        <w:rPr>
          <w:rFonts w:ascii="Times New Roman" w:hAnsi="Times New Roman"/>
          <w:color w:val="000000" w:themeColor="text1"/>
        </w:rPr>
        <w:t>Apakšuzņēmēja apliecinājums</w:t>
      </w:r>
      <w:r w:rsidR="00423216" w:rsidRPr="005940EC">
        <w:rPr>
          <w:rFonts w:ascii="Times New Roman" w:hAnsi="Times New Roman"/>
          <w:color w:val="000000" w:themeColor="text1"/>
        </w:rPr>
        <w:t>.</w:t>
      </w:r>
    </w:p>
    <w:p w14:paraId="4C94D999" w14:textId="7461D23B" w:rsidR="0033611A" w:rsidRPr="005940EC" w:rsidRDefault="00D64A39" w:rsidP="00343152">
      <w:pPr>
        <w:pStyle w:val="ListParagraph"/>
        <w:numPr>
          <w:ilvl w:val="2"/>
          <w:numId w:val="22"/>
        </w:numPr>
        <w:spacing w:after="0" w:line="240" w:lineRule="auto"/>
        <w:ind w:left="1560" w:hanging="851"/>
        <w:jc w:val="both"/>
        <w:rPr>
          <w:rFonts w:ascii="Times New Roman" w:hAnsi="Times New Roman"/>
          <w:color w:val="000000" w:themeColor="text1"/>
        </w:rPr>
      </w:pPr>
      <w:r w:rsidRPr="005940EC">
        <w:rPr>
          <w:rFonts w:ascii="Times New Roman" w:hAnsi="Times New Roman"/>
          <w:color w:val="000000" w:themeColor="text1"/>
        </w:rPr>
        <w:t xml:space="preserve">Nolikuma </w:t>
      </w:r>
      <w:r w:rsidR="004379B4" w:rsidRPr="005940EC">
        <w:rPr>
          <w:rFonts w:ascii="Times New Roman" w:hAnsi="Times New Roman"/>
          <w:color w:val="000000" w:themeColor="text1"/>
        </w:rPr>
        <w:t>5</w:t>
      </w:r>
      <w:r w:rsidR="0033611A" w:rsidRPr="005940EC">
        <w:rPr>
          <w:rFonts w:ascii="Times New Roman" w:hAnsi="Times New Roman"/>
          <w:color w:val="000000" w:themeColor="text1"/>
        </w:rPr>
        <w:t xml:space="preserve">.pielikums – </w:t>
      </w:r>
      <w:r w:rsidR="00504B97" w:rsidRPr="005940EC">
        <w:rPr>
          <w:rFonts w:ascii="Times New Roman" w:hAnsi="Times New Roman"/>
        </w:rPr>
        <w:t>I</w:t>
      </w:r>
      <w:r w:rsidR="0085309D" w:rsidRPr="005940EC">
        <w:rPr>
          <w:rFonts w:ascii="Times New Roman" w:hAnsi="Times New Roman"/>
        </w:rPr>
        <w:t>epirkuma līguma projekts</w:t>
      </w:r>
      <w:r w:rsidR="002F0457" w:rsidRPr="005940EC">
        <w:rPr>
          <w:rFonts w:ascii="Times New Roman" w:hAnsi="Times New Roman"/>
        </w:rPr>
        <w:t>.</w:t>
      </w:r>
    </w:p>
    <w:p w14:paraId="33DE0313" w14:textId="77777777" w:rsidR="0089692F" w:rsidRPr="005940EC" w:rsidRDefault="0089692F" w:rsidP="00867634">
      <w:pPr>
        <w:jc w:val="both"/>
        <w:rPr>
          <w:bCs/>
          <w:sz w:val="22"/>
          <w:szCs w:val="22"/>
        </w:rPr>
      </w:pPr>
    </w:p>
    <w:p w14:paraId="454C1D0F" w14:textId="6DF3FBB3" w:rsidR="00001FBF" w:rsidRPr="005940EC" w:rsidRDefault="001005B0" w:rsidP="00001FBF">
      <w:pPr>
        <w:pStyle w:val="ListParagraph"/>
        <w:spacing w:after="0" w:line="240" w:lineRule="auto"/>
        <w:ind w:left="1560"/>
        <w:jc w:val="both"/>
        <w:rPr>
          <w:rFonts w:ascii="Times New Roman" w:hAnsi="Times New Roman"/>
        </w:rPr>
      </w:pPr>
      <w:r w:rsidRPr="005940EC">
        <w:rPr>
          <w:rFonts w:ascii="Times New Roman" w:hAnsi="Times New Roman"/>
          <w:bCs/>
        </w:rPr>
        <w:t>K</w:t>
      </w:r>
      <w:r w:rsidR="00B04CE5" w:rsidRPr="005940EC">
        <w:rPr>
          <w:rFonts w:ascii="Times New Roman" w:hAnsi="Times New Roman"/>
          <w:bCs/>
        </w:rPr>
        <w:t>omisija</w:t>
      </w:r>
      <w:r w:rsidR="00001FBF" w:rsidRPr="005940EC">
        <w:rPr>
          <w:rFonts w:ascii="Times New Roman" w:hAnsi="Times New Roman"/>
        </w:rPr>
        <w:t>s priekšsēdētāj</w:t>
      </w:r>
      <w:r w:rsidR="00D64A39" w:rsidRPr="005940EC">
        <w:rPr>
          <w:rFonts w:ascii="Times New Roman" w:hAnsi="Times New Roman"/>
        </w:rPr>
        <w:t>a</w:t>
      </w:r>
      <w:r w:rsidR="00001FBF" w:rsidRPr="005940EC">
        <w:rPr>
          <w:rFonts w:ascii="Times New Roman" w:hAnsi="Times New Roman"/>
        </w:rPr>
        <w:tab/>
      </w:r>
      <w:r w:rsidR="00001FBF" w:rsidRPr="005940EC">
        <w:rPr>
          <w:rFonts w:ascii="Times New Roman" w:hAnsi="Times New Roman"/>
        </w:rPr>
        <w:tab/>
      </w:r>
      <w:r w:rsidR="00001FBF" w:rsidRPr="005940EC">
        <w:rPr>
          <w:rFonts w:ascii="Times New Roman" w:hAnsi="Times New Roman"/>
        </w:rPr>
        <w:tab/>
      </w:r>
      <w:r w:rsidR="00001FBF" w:rsidRPr="005940EC">
        <w:rPr>
          <w:rFonts w:ascii="Times New Roman" w:hAnsi="Times New Roman"/>
        </w:rPr>
        <w:tab/>
      </w:r>
      <w:r w:rsidR="00001FBF" w:rsidRPr="005940EC">
        <w:rPr>
          <w:rFonts w:ascii="Times New Roman" w:hAnsi="Times New Roman"/>
        </w:rPr>
        <w:tab/>
      </w:r>
      <w:r w:rsidR="00001FBF" w:rsidRPr="005940EC">
        <w:rPr>
          <w:rFonts w:ascii="Times New Roman" w:hAnsi="Times New Roman"/>
        </w:rPr>
        <w:tab/>
      </w:r>
      <w:proofErr w:type="spellStart"/>
      <w:r w:rsidR="0026548D" w:rsidRPr="005940EC">
        <w:rPr>
          <w:rFonts w:ascii="Times New Roman" w:hAnsi="Times New Roman"/>
        </w:rPr>
        <w:t>Ā.Vecmane</w:t>
      </w:r>
      <w:proofErr w:type="spellEnd"/>
    </w:p>
    <w:sectPr w:rsidR="00001FBF" w:rsidRPr="005940EC" w:rsidSect="00E266C0">
      <w:footerReference w:type="default" r:id="rId16"/>
      <w:pgSz w:w="12240" w:h="15840"/>
      <w:pgMar w:top="907" w:right="851" w:bottom="567" w:left="1418" w:header="709" w:footer="2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68B7F" w14:textId="77777777" w:rsidR="00054858" w:rsidRDefault="00054858" w:rsidP="00E95B8A">
      <w:r>
        <w:separator/>
      </w:r>
    </w:p>
  </w:endnote>
  <w:endnote w:type="continuationSeparator" w:id="0">
    <w:p w14:paraId="748585B8" w14:textId="77777777" w:rsidR="00054858" w:rsidRDefault="00054858" w:rsidP="00E9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G Times (W1)">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Dutch TL">
    <w:altName w:val="Cambria"/>
    <w:charset w:val="BA"/>
    <w:family w:val="roman"/>
    <w:pitch w:val="variable"/>
    <w:sig w:usb0="800002EF" w:usb1="00000048" w:usb2="00000000" w:usb3="00000000" w:csb0="00000097" w:csb1="00000000"/>
  </w:font>
  <w:font w:name="Tahoma">
    <w:panose1 w:val="020B0604030504040204"/>
    <w:charset w:val="BA"/>
    <w:family w:val="swiss"/>
    <w:pitch w:val="variable"/>
    <w:sig w:usb0="E1002EFF" w:usb1="C000605B" w:usb2="00000029" w:usb3="00000000" w:csb0="000101FF" w:csb1="00000000"/>
  </w:font>
  <w:font w:name="RimHelvetica">
    <w:altName w:val="Arial"/>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ZapfCalligr TL">
    <w:altName w:val="Palatino Linotype"/>
    <w:charset w:val="BA"/>
    <w:family w:val="roman"/>
    <w:pitch w:val="variable"/>
    <w:sig w:usb0="800002AF" w:usb1="5000204A" w:usb2="00000000" w:usb3="00000000" w:csb0="0000009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26BA" w14:textId="0D2EB380" w:rsidR="008A2686" w:rsidRDefault="008A2686">
    <w:pPr>
      <w:pStyle w:val="Footer"/>
      <w:jc w:val="right"/>
    </w:pPr>
    <w:r>
      <w:fldChar w:fldCharType="begin"/>
    </w:r>
    <w:r>
      <w:instrText xml:space="preserve"> PAGE </w:instrText>
    </w:r>
    <w:r>
      <w:fldChar w:fldCharType="separate"/>
    </w:r>
    <w:r>
      <w:rPr>
        <w:noProof/>
      </w:rPr>
      <w:t>21</w:t>
    </w:r>
    <w:r>
      <w:fldChar w:fldCharType="end"/>
    </w:r>
  </w:p>
  <w:p w14:paraId="3E129319" w14:textId="77777777" w:rsidR="008A2686" w:rsidRDefault="008A26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96B0C" w14:textId="77777777" w:rsidR="00054858" w:rsidRDefault="00054858" w:rsidP="00E95B8A">
      <w:r>
        <w:separator/>
      </w:r>
    </w:p>
  </w:footnote>
  <w:footnote w:type="continuationSeparator" w:id="0">
    <w:p w14:paraId="6705B15B" w14:textId="77777777" w:rsidR="00054858" w:rsidRDefault="00054858" w:rsidP="00E95B8A">
      <w:r>
        <w:continuationSeparator/>
      </w:r>
    </w:p>
  </w:footnote>
  <w:footnote w:id="1">
    <w:p w14:paraId="7C494274" w14:textId="08B50B4B" w:rsidR="008A2686" w:rsidRPr="005F2C3D" w:rsidRDefault="008A2686" w:rsidP="008F20AD">
      <w:pPr>
        <w:pStyle w:val="FootnoteText"/>
        <w:rPr>
          <w:sz w:val="16"/>
          <w:lang w:val="lv-LV"/>
        </w:rPr>
      </w:pPr>
      <w:r>
        <w:rPr>
          <w:rStyle w:val="FootnoteReference"/>
        </w:rPr>
        <w:footnoteRef/>
      </w:r>
      <w:r>
        <w:t xml:space="preserve"> </w:t>
      </w:r>
      <w:r w:rsidRPr="005F2C3D">
        <w:rPr>
          <w:sz w:val="16"/>
          <w:szCs w:val="20"/>
          <w:lang w:val="lv-LV"/>
        </w:rPr>
        <w:t>Informāciju par to, kā ieinteresētais piegādātājs var reģistrēties par Nolikuma saņēmēju</w:t>
      </w:r>
      <w:r w:rsidRPr="005F2C3D">
        <w:rPr>
          <w:sz w:val="16"/>
          <w:szCs w:val="20"/>
          <w:lang w:val="en-US"/>
        </w:rPr>
        <w:t xml:space="preserve"> skatīt</w:t>
      </w:r>
      <w:r>
        <w:rPr>
          <w:color w:val="FF0000"/>
          <w:sz w:val="16"/>
          <w:szCs w:val="20"/>
          <w:lang w:val="en-US"/>
        </w:rPr>
        <w:t xml:space="preserve"> </w:t>
      </w:r>
      <w:hyperlink r:id="rId1" w:history="1">
        <w:r w:rsidRPr="006656AE">
          <w:rPr>
            <w:rStyle w:val="Hyperlink"/>
            <w:sz w:val="16"/>
            <w:szCs w:val="20"/>
            <w:lang w:val="lv-LV"/>
          </w:rPr>
          <w:t>https://www.eis.gov.lv/EIS/Publications/PublicationView.aspx?PublicationId=883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C52BDE2"/>
    <w:lvl w:ilvl="0">
      <w:start w:val="1"/>
      <w:numFmt w:val="decimal"/>
      <w:pStyle w:val="ListNumber2"/>
      <w:lvlText w:val="%1."/>
      <w:lvlJc w:val="left"/>
      <w:pPr>
        <w:tabs>
          <w:tab w:val="num" w:pos="643"/>
        </w:tabs>
        <w:ind w:left="643" w:hanging="360"/>
      </w:pPr>
    </w:lvl>
  </w:abstractNum>
  <w:abstractNum w:abstractNumId="1" w15:restartNumberingAfterBreak="0">
    <w:nsid w:val="00000001"/>
    <w:multiLevelType w:val="multilevel"/>
    <w:tmpl w:val="F8E29618"/>
    <w:name w:val="WW8Num1"/>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612"/>
        </w:tabs>
        <w:ind w:left="612" w:hanging="432"/>
      </w:pPr>
      <w:rPr>
        <w:rFonts w:cs="Times New Roman"/>
        <w:sz w:val="24"/>
        <w:szCs w:val="24"/>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15:restartNumberingAfterBreak="0">
    <w:nsid w:val="00000004"/>
    <w:multiLevelType w:val="multilevel"/>
    <w:tmpl w:val="00000004"/>
    <w:name w:val="WW8Num9"/>
    <w:lvl w:ilvl="0">
      <w:start w:val="1"/>
      <w:numFmt w:val="decimal"/>
      <w:lvlText w:val="%1."/>
      <w:lvlJc w:val="left"/>
      <w:pPr>
        <w:tabs>
          <w:tab w:val="num" w:pos="420"/>
        </w:tabs>
        <w:ind w:left="420" w:hanging="420"/>
      </w:pPr>
      <w:rPr>
        <w:rFonts w:cs="Times New Roman"/>
        <w:b/>
        <w:bCs/>
        <w:sz w:val="24"/>
        <w:szCs w:val="24"/>
        <w:lang w:val="lv-LV"/>
      </w:rPr>
    </w:lvl>
    <w:lvl w:ilvl="1">
      <w:start w:val="1"/>
      <w:numFmt w:val="decimal"/>
      <w:lvlText w:val="%1.%2."/>
      <w:lvlJc w:val="left"/>
      <w:pPr>
        <w:tabs>
          <w:tab w:val="num" w:pos="420"/>
        </w:tabs>
        <w:ind w:left="420" w:hanging="420"/>
      </w:pPr>
      <w:rPr>
        <w:rFonts w:ascii="Times New Roman" w:eastAsia="Times New Roman" w:hAnsi="Times New Roman" w:cs="Times New Roman"/>
        <w:b w:val="0"/>
        <w:color w:val="000000"/>
        <w:spacing w:val="2"/>
        <w:sz w:val="24"/>
        <w:szCs w:val="24"/>
      </w:rPr>
    </w:lvl>
    <w:lvl w:ilvl="2">
      <w:start w:val="1"/>
      <w:numFmt w:val="decimal"/>
      <w:lvlText w:val="%1.%2.%3."/>
      <w:lvlJc w:val="left"/>
      <w:pPr>
        <w:tabs>
          <w:tab w:val="num" w:pos="720"/>
        </w:tabs>
        <w:ind w:left="720" w:hanging="720"/>
      </w:pPr>
      <w:rPr>
        <w:rFonts w:eastAsia="Calibri" w:cs="Times New Roman"/>
        <w:color w:val="000000"/>
        <w:sz w:val="24"/>
        <w:szCs w:val="24"/>
      </w:rPr>
    </w:lvl>
    <w:lvl w:ilvl="3">
      <w:start w:val="4"/>
      <w:numFmt w:val="decimal"/>
      <w:lvlText w:val="%1.%2.%3.%4."/>
      <w:lvlJc w:val="left"/>
      <w:pPr>
        <w:tabs>
          <w:tab w:val="num" w:pos="720"/>
        </w:tabs>
        <w:ind w:left="720" w:hanging="720"/>
      </w:pPr>
      <w:rPr>
        <w:rFonts w:cs="Times New Roman"/>
        <w:color w:val="000000"/>
        <w:sz w:val="22"/>
      </w:rPr>
    </w:lvl>
    <w:lvl w:ilvl="4">
      <w:start w:val="1"/>
      <w:numFmt w:val="decimal"/>
      <w:lvlText w:val="%1.%2.%3.%4.%5."/>
      <w:lvlJc w:val="left"/>
      <w:pPr>
        <w:tabs>
          <w:tab w:val="num" w:pos="1080"/>
        </w:tabs>
        <w:ind w:left="1080" w:hanging="1080"/>
      </w:pPr>
      <w:rPr>
        <w:rFonts w:cs="Times New Roman"/>
        <w:color w:val="000000"/>
        <w:sz w:val="22"/>
      </w:rPr>
    </w:lvl>
    <w:lvl w:ilvl="5">
      <w:start w:val="1"/>
      <w:numFmt w:val="decimal"/>
      <w:lvlText w:val="%1.%2.%3.%4.%5.%6."/>
      <w:lvlJc w:val="left"/>
      <w:pPr>
        <w:tabs>
          <w:tab w:val="num" w:pos="1080"/>
        </w:tabs>
        <w:ind w:left="1080" w:hanging="1080"/>
      </w:pPr>
      <w:rPr>
        <w:rFonts w:cs="Times New Roman"/>
        <w:color w:val="000000"/>
        <w:sz w:val="22"/>
      </w:rPr>
    </w:lvl>
    <w:lvl w:ilvl="6">
      <w:start w:val="1"/>
      <w:numFmt w:val="decimal"/>
      <w:lvlText w:val="%1.%2.%3.%4.%5.%6.%7."/>
      <w:lvlJc w:val="left"/>
      <w:pPr>
        <w:tabs>
          <w:tab w:val="num" w:pos="1440"/>
        </w:tabs>
        <w:ind w:left="1440" w:hanging="1440"/>
      </w:pPr>
      <w:rPr>
        <w:rFonts w:cs="Times New Roman"/>
        <w:color w:val="000000"/>
        <w:sz w:val="22"/>
      </w:rPr>
    </w:lvl>
    <w:lvl w:ilvl="7">
      <w:start w:val="1"/>
      <w:numFmt w:val="decimal"/>
      <w:lvlText w:val="%1.%2.%3.%4.%5.%6.%7.%8."/>
      <w:lvlJc w:val="left"/>
      <w:pPr>
        <w:tabs>
          <w:tab w:val="num" w:pos="1440"/>
        </w:tabs>
        <w:ind w:left="1440" w:hanging="1440"/>
      </w:pPr>
      <w:rPr>
        <w:rFonts w:cs="Times New Roman"/>
        <w:color w:val="000000"/>
        <w:sz w:val="22"/>
      </w:rPr>
    </w:lvl>
    <w:lvl w:ilvl="8">
      <w:start w:val="1"/>
      <w:numFmt w:val="decimal"/>
      <w:lvlText w:val="%1.%2.%3.%4.%5.%6.%7.%8.%9."/>
      <w:lvlJc w:val="left"/>
      <w:pPr>
        <w:tabs>
          <w:tab w:val="num" w:pos="1800"/>
        </w:tabs>
        <w:ind w:left="1800" w:hanging="1800"/>
      </w:pPr>
      <w:rPr>
        <w:rFonts w:cs="Times New Roman"/>
        <w:color w:val="000000"/>
        <w:sz w:val="22"/>
      </w:rPr>
    </w:lvl>
  </w:abstractNum>
  <w:abstractNum w:abstractNumId="3" w15:restartNumberingAfterBreak="0">
    <w:nsid w:val="00000007"/>
    <w:multiLevelType w:val="multilevel"/>
    <w:tmpl w:val="00000007"/>
    <w:name w:val="WW8Num13"/>
    <w:lvl w:ilvl="0">
      <w:start w:val="1"/>
      <w:numFmt w:val="decimal"/>
      <w:lvlText w:val="%1."/>
      <w:lvlJc w:val="left"/>
      <w:pPr>
        <w:tabs>
          <w:tab w:val="num" w:pos="720"/>
        </w:tabs>
        <w:ind w:left="720" w:hanging="360"/>
      </w:pPr>
      <w:rPr>
        <w:rFonts w:ascii="Times New Roman" w:eastAsia="Times New Roman" w:hAnsi="Times New Roman" w:cs="Times New Roman" w:hint="default"/>
        <w:b/>
        <w:bCs/>
        <w:sz w:val="24"/>
        <w:szCs w:val="24"/>
      </w:rPr>
    </w:lvl>
    <w:lvl w:ilvl="1">
      <w:start w:val="1"/>
      <w:numFmt w:val="decimal"/>
      <w:lvlText w:val="%1.%2."/>
      <w:lvlJc w:val="left"/>
      <w:pPr>
        <w:tabs>
          <w:tab w:val="num" w:pos="720"/>
        </w:tabs>
        <w:ind w:left="562" w:hanging="420"/>
      </w:pPr>
      <w:rPr>
        <w:rFonts w:ascii="Times New Roman" w:eastAsia="Times New Roman" w:hAnsi="Times New Roman" w:cs="Times New Roman" w:hint="default"/>
        <w:b w:val="0"/>
        <w:bCs/>
        <w:i w:val="0"/>
        <w:color w:val="auto"/>
        <w:sz w:val="24"/>
        <w:szCs w:val="24"/>
        <w:lang w:eastAsia="ar-SA"/>
      </w:rPr>
    </w:lvl>
    <w:lvl w:ilvl="2">
      <w:start w:val="1"/>
      <w:numFmt w:val="decimal"/>
      <w:lvlText w:val="%1.%2.%3."/>
      <w:lvlJc w:val="left"/>
      <w:pPr>
        <w:tabs>
          <w:tab w:val="num" w:pos="1997"/>
        </w:tabs>
        <w:ind w:left="1997" w:hanging="720"/>
      </w:pPr>
      <w:rPr>
        <w:rFonts w:ascii="Times New Roman" w:eastAsia="Times New Roman" w:hAnsi="Times New Roman" w:cs="Times New Roman" w:hint="default"/>
        <w:b w:val="0"/>
        <w:color w:val="auto"/>
        <w:sz w:val="24"/>
        <w:szCs w:val="24"/>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4" w15:restartNumberingAfterBreak="0">
    <w:nsid w:val="00000008"/>
    <w:multiLevelType w:val="multilevel"/>
    <w:tmpl w:val="00000008"/>
    <w:name w:val="WW8Num20"/>
    <w:lvl w:ilvl="0">
      <w:start w:val="4"/>
      <w:numFmt w:val="decimal"/>
      <w:lvlText w:val="%1."/>
      <w:lvlJc w:val="left"/>
      <w:pPr>
        <w:tabs>
          <w:tab w:val="num" w:pos="0"/>
        </w:tabs>
        <w:ind w:left="540" w:hanging="540"/>
      </w:pPr>
      <w:rPr>
        <w:rFonts w:ascii="Times New Roman" w:hAnsi="Times New Roman" w:cs="Times New Roman"/>
        <w:b/>
        <w:bCs/>
        <w:sz w:val="24"/>
        <w:szCs w:val="24"/>
      </w:rPr>
    </w:lvl>
    <w:lvl w:ilvl="1">
      <w:start w:val="3"/>
      <w:numFmt w:val="decimal"/>
      <w:lvlText w:val="%1.%2."/>
      <w:lvlJc w:val="left"/>
      <w:pPr>
        <w:tabs>
          <w:tab w:val="num" w:pos="0"/>
        </w:tabs>
        <w:ind w:left="895" w:hanging="540"/>
      </w:pPr>
      <w:rPr>
        <w:rFonts w:ascii="Times New Roman" w:eastAsia="Times New Roman" w:hAnsi="Times New Roman" w:cs="Times New Roman"/>
        <w:sz w:val="24"/>
        <w:szCs w:val="24"/>
      </w:rPr>
    </w:lvl>
    <w:lvl w:ilvl="2">
      <w:start w:val="1"/>
      <w:numFmt w:val="decimal"/>
      <w:lvlText w:val="%1.%2.%3."/>
      <w:lvlJc w:val="left"/>
      <w:pPr>
        <w:tabs>
          <w:tab w:val="num" w:pos="0"/>
        </w:tabs>
        <w:ind w:left="1430" w:hanging="720"/>
      </w:pPr>
      <w:rPr>
        <w:rFonts w:ascii="Times New Roman" w:eastAsia="Times New Roman" w:hAnsi="Times New Roman" w:cs="Times New Roman"/>
        <w:sz w:val="24"/>
        <w:szCs w:val="24"/>
      </w:r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5" w15:restartNumberingAfterBreak="0">
    <w:nsid w:val="00000009"/>
    <w:multiLevelType w:val="multilevel"/>
    <w:tmpl w:val="032E6AE8"/>
    <w:name w:val="WW8Num23"/>
    <w:lvl w:ilvl="0">
      <w:start w:val="6"/>
      <w:numFmt w:val="decimal"/>
      <w:lvlText w:val="%1."/>
      <w:lvlJc w:val="left"/>
      <w:pPr>
        <w:tabs>
          <w:tab w:val="num" w:pos="720"/>
        </w:tabs>
        <w:ind w:left="360" w:hanging="360"/>
      </w:pPr>
      <w:rPr>
        <w:rFonts w:ascii="Times New Roman" w:hAnsi="Times New Roman" w:cs="Times New Roman" w:hint="default"/>
      </w:rPr>
    </w:lvl>
    <w:lvl w:ilvl="1">
      <w:start w:val="1"/>
      <w:numFmt w:val="decimal"/>
      <w:lvlText w:val="%1.%2."/>
      <w:lvlJc w:val="left"/>
      <w:pPr>
        <w:tabs>
          <w:tab w:val="num" w:pos="0"/>
        </w:tabs>
        <w:ind w:left="360" w:hanging="360"/>
      </w:pPr>
      <w:rPr>
        <w:rFonts w:ascii="Times New Roman" w:eastAsia="Times New Roman" w:hAnsi="Times New Roman" w:cs="Times New Roman"/>
        <w:iCs/>
        <w:sz w:val="24"/>
        <w:szCs w:val="24"/>
        <w:lang w:eastAsia="lv-LV"/>
      </w:rPr>
    </w:lvl>
    <w:lvl w:ilvl="2">
      <w:start w:val="1"/>
      <w:numFmt w:val="decimal"/>
      <w:lvlText w:val="%1.%2.%3."/>
      <w:lvlJc w:val="left"/>
      <w:pPr>
        <w:tabs>
          <w:tab w:val="num" w:pos="0"/>
        </w:tabs>
        <w:ind w:left="720" w:hanging="720"/>
      </w:pPr>
      <w:rPr>
        <w:rFonts w:ascii="Times New Roman" w:eastAsia="Times New Roman" w:hAnsi="Times New Roman" w:cs="Times New Roman" w:hint="default"/>
        <w:sz w:val="24"/>
        <w:szCs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00000C"/>
    <w:multiLevelType w:val="multilevel"/>
    <w:tmpl w:val="0000000C"/>
    <w:name w:val="WW8Num18"/>
    <w:lvl w:ilvl="0">
      <w:start w:val="4"/>
      <w:numFmt w:val="decimal"/>
      <w:lvlText w:val="%1."/>
      <w:lvlJc w:val="left"/>
      <w:pPr>
        <w:tabs>
          <w:tab w:val="num" w:pos="0"/>
        </w:tabs>
        <w:ind w:left="540" w:hanging="540"/>
      </w:pPr>
    </w:lvl>
    <w:lvl w:ilvl="1">
      <w:start w:val="3"/>
      <w:numFmt w:val="decimal"/>
      <w:lvlText w:val="%1.%2."/>
      <w:lvlJc w:val="left"/>
      <w:pPr>
        <w:tabs>
          <w:tab w:val="num" w:pos="0"/>
        </w:tabs>
        <w:ind w:left="900" w:hanging="540"/>
      </w:pPr>
      <w:rPr>
        <w:rFonts w:ascii="Times New Roman" w:hAnsi="Times New Roman" w:cs="Times New Roman" w:hint="default"/>
        <w:sz w:val="24"/>
        <w:szCs w:val="24"/>
      </w:rPr>
    </w:lvl>
    <w:lvl w:ilvl="2">
      <w:start w:val="2"/>
      <w:numFmt w:val="decimal"/>
      <w:lvlText w:val="%1.%2.%3."/>
      <w:lvlJc w:val="left"/>
      <w:pPr>
        <w:tabs>
          <w:tab w:val="num" w:pos="0"/>
        </w:tabs>
        <w:ind w:left="1440" w:hanging="720"/>
      </w:pPr>
      <w:rPr>
        <w:rFonts w:ascii="Times New Roman" w:hAnsi="Times New Roman" w:cs="Times New Roman"/>
        <w:sz w:val="24"/>
        <w:szCs w:val="24"/>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7" w15:restartNumberingAfterBreak="0">
    <w:nsid w:val="00000011"/>
    <w:multiLevelType w:val="multilevel"/>
    <w:tmpl w:val="00000011"/>
    <w:name w:val="WW8Num26"/>
    <w:lvl w:ilvl="0">
      <w:start w:val="8"/>
      <w:numFmt w:val="decimal"/>
      <w:lvlText w:val="%1."/>
      <w:lvlJc w:val="left"/>
      <w:pPr>
        <w:tabs>
          <w:tab w:val="num" w:pos="0"/>
        </w:tabs>
        <w:ind w:left="360" w:hanging="360"/>
      </w:pPr>
      <w:rPr>
        <w:rFonts w:ascii="Times New Roman" w:eastAsia="Times New Roman" w:hAnsi="Times New Roman" w:cs="Times New Roman" w:hint="default"/>
        <w:iCs/>
        <w:sz w:val="24"/>
        <w:szCs w:val="24"/>
      </w:rPr>
    </w:lvl>
    <w:lvl w:ilvl="1">
      <w:start w:val="1"/>
      <w:numFmt w:val="decimal"/>
      <w:lvlText w:val="%1.%2."/>
      <w:lvlJc w:val="left"/>
      <w:pPr>
        <w:tabs>
          <w:tab w:val="num" w:pos="0"/>
        </w:tabs>
        <w:ind w:left="360" w:hanging="360"/>
      </w:pPr>
      <w:rPr>
        <w:rFonts w:ascii="Times New Roman" w:eastAsia="Times New Roman" w:hAnsi="Times New Roman" w:cs="Times New Roman" w:hint="default"/>
        <w:iCs/>
        <w:sz w:val="24"/>
        <w:szCs w:val="24"/>
      </w:rPr>
    </w:lvl>
    <w:lvl w:ilvl="2">
      <w:start w:val="1"/>
      <w:numFmt w:val="decimal"/>
      <w:lvlText w:val="%1.%2.%3."/>
      <w:lvlJc w:val="left"/>
      <w:pPr>
        <w:tabs>
          <w:tab w:val="num" w:pos="0"/>
        </w:tabs>
        <w:ind w:left="720" w:hanging="720"/>
      </w:pPr>
      <w:rPr>
        <w:rFonts w:ascii="Times New Roman" w:eastAsia="Times New Roman" w:hAnsi="Times New Roman" w:cs="Times New Roman" w:hint="default"/>
        <w:iCs/>
        <w:sz w:val="24"/>
        <w:szCs w:val="24"/>
      </w:rPr>
    </w:lvl>
    <w:lvl w:ilvl="3">
      <w:start w:val="1"/>
      <w:numFmt w:val="decimal"/>
      <w:lvlText w:val="%1.%2.%3.%4."/>
      <w:lvlJc w:val="left"/>
      <w:pPr>
        <w:tabs>
          <w:tab w:val="num" w:pos="0"/>
        </w:tabs>
        <w:ind w:left="720" w:hanging="720"/>
      </w:pPr>
      <w:rPr>
        <w:rFonts w:ascii="Times New Roman" w:eastAsia="Times New Roman" w:hAnsi="Times New Roman" w:cs="Times New Roman" w:hint="default"/>
        <w:iCs/>
        <w:sz w:val="24"/>
        <w:szCs w:val="24"/>
      </w:rPr>
    </w:lvl>
    <w:lvl w:ilvl="4">
      <w:start w:val="1"/>
      <w:numFmt w:val="decimal"/>
      <w:lvlText w:val="%1.%2.%3.%4.%5."/>
      <w:lvlJc w:val="left"/>
      <w:pPr>
        <w:tabs>
          <w:tab w:val="num" w:pos="0"/>
        </w:tabs>
        <w:ind w:left="1080" w:hanging="1080"/>
      </w:pPr>
      <w:rPr>
        <w:rFonts w:ascii="Times New Roman" w:eastAsia="Times New Roman" w:hAnsi="Times New Roman" w:cs="Times New Roman" w:hint="default"/>
        <w:iCs/>
        <w:sz w:val="24"/>
        <w:szCs w:val="24"/>
      </w:rPr>
    </w:lvl>
    <w:lvl w:ilvl="5">
      <w:start w:val="1"/>
      <w:numFmt w:val="decimal"/>
      <w:lvlText w:val="%1.%2.%3.%4.%5.%6."/>
      <w:lvlJc w:val="left"/>
      <w:pPr>
        <w:tabs>
          <w:tab w:val="num" w:pos="0"/>
        </w:tabs>
        <w:ind w:left="1080" w:hanging="1080"/>
      </w:pPr>
      <w:rPr>
        <w:rFonts w:ascii="Times New Roman" w:eastAsia="Times New Roman" w:hAnsi="Times New Roman" w:cs="Times New Roman" w:hint="default"/>
        <w:iCs/>
        <w:sz w:val="24"/>
        <w:szCs w:val="24"/>
      </w:rPr>
    </w:lvl>
    <w:lvl w:ilvl="6">
      <w:start w:val="1"/>
      <w:numFmt w:val="decimal"/>
      <w:lvlText w:val="%1.%2.%3.%4.%5.%6.%7."/>
      <w:lvlJc w:val="left"/>
      <w:pPr>
        <w:tabs>
          <w:tab w:val="num" w:pos="0"/>
        </w:tabs>
        <w:ind w:left="1440" w:hanging="1440"/>
      </w:pPr>
      <w:rPr>
        <w:rFonts w:ascii="Times New Roman" w:eastAsia="Times New Roman" w:hAnsi="Times New Roman" w:cs="Times New Roman" w:hint="default"/>
        <w:iCs/>
        <w:sz w:val="24"/>
        <w:szCs w:val="24"/>
      </w:rPr>
    </w:lvl>
    <w:lvl w:ilvl="7">
      <w:start w:val="1"/>
      <w:numFmt w:val="decimal"/>
      <w:lvlText w:val="%1.%2.%3.%4.%5.%6.%7.%8."/>
      <w:lvlJc w:val="left"/>
      <w:pPr>
        <w:tabs>
          <w:tab w:val="num" w:pos="0"/>
        </w:tabs>
        <w:ind w:left="1440" w:hanging="1440"/>
      </w:pPr>
      <w:rPr>
        <w:rFonts w:ascii="Times New Roman" w:eastAsia="Times New Roman" w:hAnsi="Times New Roman" w:cs="Times New Roman" w:hint="default"/>
        <w:iCs/>
        <w:sz w:val="24"/>
        <w:szCs w:val="24"/>
      </w:rPr>
    </w:lvl>
    <w:lvl w:ilvl="8">
      <w:start w:val="1"/>
      <w:numFmt w:val="decimal"/>
      <w:lvlText w:val="%1.%2.%3.%4.%5.%6.%7.%8.%9."/>
      <w:lvlJc w:val="left"/>
      <w:pPr>
        <w:tabs>
          <w:tab w:val="num" w:pos="0"/>
        </w:tabs>
        <w:ind w:left="1800" w:hanging="1800"/>
      </w:pPr>
      <w:rPr>
        <w:rFonts w:ascii="Times New Roman" w:eastAsia="Times New Roman" w:hAnsi="Times New Roman" w:cs="Times New Roman" w:hint="default"/>
        <w:iCs/>
        <w:sz w:val="24"/>
        <w:szCs w:val="24"/>
      </w:rPr>
    </w:lvl>
  </w:abstractNum>
  <w:abstractNum w:abstractNumId="8" w15:restartNumberingAfterBreak="0">
    <w:nsid w:val="051E006F"/>
    <w:multiLevelType w:val="multilevel"/>
    <w:tmpl w:val="7EA62ADC"/>
    <w:lvl w:ilvl="0">
      <w:start w:val="1"/>
      <w:numFmt w:val="decimal"/>
      <w:lvlText w:val="%1."/>
      <w:lvlJc w:val="left"/>
      <w:pPr>
        <w:ind w:left="720" w:hanging="360"/>
      </w:pPr>
      <w:rPr>
        <w:rFonts w:hint="default"/>
        <w:b/>
        <w:i w:val="0"/>
      </w:rPr>
    </w:lvl>
    <w:lvl w:ilvl="1">
      <w:start w:val="1"/>
      <w:numFmt w:val="decimal"/>
      <w:lvlText w:val="%1.%2."/>
      <w:lvlJc w:val="left"/>
      <w:pPr>
        <w:ind w:left="1778" w:hanging="360"/>
      </w:pPr>
      <w:rPr>
        <w:rFonts w:ascii="Times New Roman" w:hAnsi="Times New Roman" w:cs="Times New Roman" w:hint="default"/>
        <w:b w:val="0"/>
        <w:bCs w:val="0"/>
        <w:i w:val="0"/>
        <w:color w:val="auto"/>
        <w:sz w:val="22"/>
        <w:szCs w:val="22"/>
      </w:rPr>
    </w:lvl>
    <w:lvl w:ilvl="2">
      <w:start w:val="1"/>
      <w:numFmt w:val="decimal"/>
      <w:lvlText w:val="%1.%2.%3."/>
      <w:lvlJc w:val="left"/>
      <w:pPr>
        <w:ind w:left="5900" w:hanging="720"/>
      </w:pPr>
      <w:rPr>
        <w:rFonts w:ascii="Times New Roman" w:hAnsi="Times New Roman" w:cs="Times New Roman" w:hint="default"/>
        <w:b w:val="0"/>
        <w:i w:val="0"/>
        <w:iCs/>
        <w:color w:val="auto"/>
      </w:rPr>
    </w:lvl>
    <w:lvl w:ilvl="3">
      <w:start w:val="1"/>
      <w:numFmt w:val="decimal"/>
      <w:lvlText w:val="%1.%2.%3.%4."/>
      <w:lvlJc w:val="left"/>
      <w:pPr>
        <w:ind w:left="2160" w:hanging="720"/>
      </w:pPr>
      <w:rPr>
        <w:rFonts w:hint="default"/>
        <w:b w:val="0"/>
        <w:bCs w:val="0"/>
        <w:i w:val="0"/>
        <w:iCs/>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9" w15:restartNumberingAfterBreak="0">
    <w:nsid w:val="05287191"/>
    <w:multiLevelType w:val="multilevel"/>
    <w:tmpl w:val="8BCC7D78"/>
    <w:lvl w:ilvl="0">
      <w:start w:val="3"/>
      <w:numFmt w:val="decimal"/>
      <w:lvlText w:val="%1."/>
      <w:lvlJc w:val="left"/>
      <w:pPr>
        <w:ind w:left="540" w:hanging="540"/>
      </w:pPr>
      <w:rPr>
        <w:rFonts w:hint="default"/>
      </w:rPr>
    </w:lvl>
    <w:lvl w:ilvl="1">
      <w:start w:val="1"/>
      <w:numFmt w:val="decimal"/>
      <w:lvlText w:val="%1.%2."/>
      <w:lvlJc w:val="left"/>
      <w:pPr>
        <w:ind w:left="1887"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1430" w:hanging="720"/>
      </w:pPr>
      <w:rPr>
        <w:rFonts w:ascii="Times New Roman" w:hAnsi="Times New Roman" w:cs="Times New Roman" w:hint="default"/>
        <w:color w:val="000000" w:themeColor="text1"/>
        <w:sz w:val="24"/>
        <w:szCs w:val="24"/>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0" w15:restartNumberingAfterBreak="0">
    <w:nsid w:val="05E546E5"/>
    <w:multiLevelType w:val="multilevel"/>
    <w:tmpl w:val="E8244338"/>
    <w:lvl w:ilvl="0">
      <w:start w:val="4"/>
      <w:numFmt w:val="decimal"/>
      <w:lvlText w:val="%1."/>
      <w:lvlJc w:val="left"/>
      <w:pPr>
        <w:ind w:left="360" w:hanging="360"/>
      </w:pPr>
      <w:rPr>
        <w:rFonts w:hint="default"/>
      </w:rPr>
    </w:lvl>
    <w:lvl w:ilvl="1">
      <w:start w:val="1"/>
      <w:numFmt w:val="decimal"/>
      <w:lvlText w:val="%1.%2."/>
      <w:lvlJc w:val="left"/>
      <w:pPr>
        <w:ind w:left="1707" w:hanging="360"/>
      </w:pPr>
      <w:rPr>
        <w:rFonts w:hint="default"/>
        <w:b w:val="0"/>
        <w:bCs w:val="0"/>
      </w:rPr>
    </w:lvl>
    <w:lvl w:ilvl="2">
      <w:start w:val="1"/>
      <w:numFmt w:val="decimal"/>
      <w:lvlText w:val="%1.%2.%3."/>
      <w:lvlJc w:val="left"/>
      <w:pPr>
        <w:ind w:left="3414" w:hanging="720"/>
      </w:pPr>
      <w:rPr>
        <w:rFonts w:hint="default"/>
        <w:b w:val="0"/>
        <w:bCs w:val="0"/>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1" w15:restartNumberingAfterBreak="0">
    <w:nsid w:val="0DD61016"/>
    <w:multiLevelType w:val="multilevel"/>
    <w:tmpl w:val="8E54D172"/>
    <w:styleLink w:val="WWOutlineListStyle511"/>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0362CD5"/>
    <w:multiLevelType w:val="multilevel"/>
    <w:tmpl w:val="F3E64144"/>
    <w:lvl w:ilvl="0">
      <w:start w:val="3"/>
      <w:numFmt w:val="decimal"/>
      <w:lvlText w:val="%1."/>
      <w:lvlJc w:val="left"/>
      <w:pPr>
        <w:ind w:left="502" w:hanging="360"/>
      </w:pPr>
      <w:rPr>
        <w:rFonts w:hint="default"/>
        <w:b/>
        <w:bCs w:val="0"/>
      </w:rPr>
    </w:lvl>
    <w:lvl w:ilvl="1">
      <w:start w:val="6"/>
      <w:numFmt w:val="decimal"/>
      <w:lvlText w:val="%1.%2."/>
      <w:lvlJc w:val="left"/>
      <w:pPr>
        <w:ind w:left="780" w:hanging="360"/>
      </w:pPr>
      <w:rPr>
        <w:rFonts w:hint="default"/>
        <w:b w:val="0"/>
      </w:rPr>
    </w:lvl>
    <w:lvl w:ilvl="2">
      <w:start w:val="1"/>
      <w:numFmt w:val="decimal"/>
      <w:lvlText w:val="%1.%2.%3."/>
      <w:lvlJc w:val="left"/>
      <w:pPr>
        <w:ind w:left="1004" w:hanging="720"/>
      </w:pPr>
      <w:rPr>
        <w:rFonts w:hint="default"/>
        <w:b w:val="0"/>
        <w:i w:val="0"/>
        <w:iCs w:val="0"/>
      </w:rPr>
    </w:lvl>
    <w:lvl w:ilvl="3">
      <w:start w:val="1"/>
      <w:numFmt w:val="decimal"/>
      <w:lvlText w:val="%1.%2.%3.%4."/>
      <w:lvlJc w:val="left"/>
      <w:pPr>
        <w:ind w:left="1980" w:hanging="720"/>
      </w:pPr>
      <w:rPr>
        <w:rFonts w:hint="default"/>
        <w:b w:val="0"/>
      </w:rPr>
    </w:lvl>
    <w:lvl w:ilvl="4">
      <w:start w:val="1"/>
      <w:numFmt w:val="decimal"/>
      <w:lvlText w:val="%1.%2.%3.%4.%5."/>
      <w:lvlJc w:val="left"/>
      <w:pPr>
        <w:ind w:left="2760" w:hanging="1080"/>
      </w:pPr>
      <w:rPr>
        <w:rFonts w:hint="default"/>
        <w:b w:val="0"/>
      </w:rPr>
    </w:lvl>
    <w:lvl w:ilvl="5">
      <w:start w:val="1"/>
      <w:numFmt w:val="decimal"/>
      <w:lvlText w:val="%1.%2.%3.%4.%5.%6."/>
      <w:lvlJc w:val="left"/>
      <w:pPr>
        <w:ind w:left="3180" w:hanging="1080"/>
      </w:pPr>
      <w:rPr>
        <w:rFonts w:hint="default"/>
        <w:b w:val="0"/>
      </w:rPr>
    </w:lvl>
    <w:lvl w:ilvl="6">
      <w:start w:val="1"/>
      <w:numFmt w:val="decimal"/>
      <w:lvlText w:val="%1.%2.%3.%4.%5.%6.%7."/>
      <w:lvlJc w:val="left"/>
      <w:pPr>
        <w:ind w:left="3960" w:hanging="1440"/>
      </w:pPr>
      <w:rPr>
        <w:rFonts w:hint="default"/>
        <w:b w:val="0"/>
      </w:rPr>
    </w:lvl>
    <w:lvl w:ilvl="7">
      <w:start w:val="1"/>
      <w:numFmt w:val="decimal"/>
      <w:lvlText w:val="%1.%2.%3.%4.%5.%6.%7.%8."/>
      <w:lvlJc w:val="left"/>
      <w:pPr>
        <w:ind w:left="4380" w:hanging="1440"/>
      </w:pPr>
      <w:rPr>
        <w:rFonts w:hint="default"/>
        <w:b w:val="0"/>
      </w:rPr>
    </w:lvl>
    <w:lvl w:ilvl="8">
      <w:start w:val="1"/>
      <w:numFmt w:val="decimal"/>
      <w:lvlText w:val="%1.%2.%3.%4.%5.%6.%7.%8.%9."/>
      <w:lvlJc w:val="left"/>
      <w:pPr>
        <w:ind w:left="5160" w:hanging="1800"/>
      </w:pPr>
      <w:rPr>
        <w:rFonts w:hint="default"/>
        <w:b w:val="0"/>
      </w:rPr>
    </w:lvl>
  </w:abstractNum>
  <w:abstractNum w:abstractNumId="13" w15:restartNumberingAfterBreak="0">
    <w:nsid w:val="11D71DB6"/>
    <w:multiLevelType w:val="multilevel"/>
    <w:tmpl w:val="DF72C004"/>
    <w:styleLink w:val="WWOutlineListStyle5111"/>
    <w:lvl w:ilvl="0">
      <w:start w:val="3"/>
      <w:numFmt w:val="decimal"/>
      <w:lvlText w:val="%1."/>
      <w:lvlJc w:val="left"/>
      <w:pPr>
        <w:ind w:left="720" w:hanging="720"/>
      </w:pPr>
      <w:rPr>
        <w:rFonts w:hint="default"/>
        <w:i w:val="0"/>
      </w:rPr>
    </w:lvl>
    <w:lvl w:ilvl="1">
      <w:start w:val="1"/>
      <w:numFmt w:val="decimal"/>
      <w:lvlText w:val="%1.%2."/>
      <w:lvlJc w:val="left"/>
      <w:pPr>
        <w:ind w:left="720" w:hanging="720"/>
      </w:pPr>
      <w:rPr>
        <w:rFonts w:hint="default"/>
        <w:i w:val="0"/>
      </w:rPr>
    </w:lvl>
    <w:lvl w:ilvl="2">
      <w:start w:val="3"/>
      <w:numFmt w:val="decimal"/>
      <w:lvlText w:val="%1.%2.%3."/>
      <w:lvlJc w:val="left"/>
      <w:pPr>
        <w:ind w:left="3414" w:hanging="720"/>
      </w:pPr>
      <w:rPr>
        <w:rFonts w:hint="default"/>
        <w:i w:val="0"/>
      </w:rPr>
    </w:lvl>
    <w:lvl w:ilvl="3">
      <w:start w:val="1"/>
      <w:numFmt w:val="decimal"/>
      <w:lvlText w:val="%1.%2.%3.%4."/>
      <w:lvlJc w:val="left"/>
      <w:pPr>
        <w:ind w:left="3414" w:hanging="720"/>
      </w:pPr>
      <w:rPr>
        <w:rFonts w:hint="default"/>
        <w:i w:val="0"/>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4" w15:restartNumberingAfterBreak="0">
    <w:nsid w:val="17D9221E"/>
    <w:multiLevelType w:val="multilevel"/>
    <w:tmpl w:val="C9B83D98"/>
    <w:lvl w:ilvl="0">
      <w:start w:val="5"/>
      <w:numFmt w:val="decimal"/>
      <w:lvlText w:val="%1."/>
      <w:lvlJc w:val="left"/>
      <w:pPr>
        <w:ind w:left="540" w:hanging="540"/>
      </w:pPr>
      <w:rPr>
        <w:rFonts w:ascii="Times New Roman" w:hAnsi="Times New Roman" w:cs="Times New Roman" w:hint="default"/>
      </w:rPr>
    </w:lvl>
    <w:lvl w:ilvl="1">
      <w:start w:val="1"/>
      <w:numFmt w:val="decimal"/>
      <w:lvlText w:val="%1.%2."/>
      <w:lvlJc w:val="left"/>
      <w:pPr>
        <w:ind w:left="540" w:hanging="540"/>
      </w:pPr>
      <w:rPr>
        <w:rFonts w:hint="default"/>
        <w:b w:val="0"/>
        <w:bCs w:val="0"/>
      </w:rPr>
    </w:lvl>
    <w:lvl w:ilvl="2">
      <w:start w:val="1"/>
      <w:numFmt w:val="decimal"/>
      <w:lvlText w:val="%1.%2.%3."/>
      <w:lvlJc w:val="left"/>
      <w:pPr>
        <w:ind w:left="720" w:hanging="720"/>
      </w:pPr>
      <w:rPr>
        <w:rFonts w:ascii="Times New Roman" w:hAnsi="Times New Roman" w:cs="Times New Roman" w:hint="default"/>
        <w:b w:val="0"/>
        <w:b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221331"/>
    <w:multiLevelType w:val="multilevel"/>
    <w:tmpl w:val="1B968B74"/>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b w:val="0"/>
        <w:bCs w:val="0"/>
      </w:rPr>
    </w:lvl>
    <w:lvl w:ilvl="2">
      <w:start w:val="1"/>
      <w:numFmt w:val="decimal"/>
      <w:lvlText w:val="%1.%2.%3."/>
      <w:lvlJc w:val="left"/>
      <w:pPr>
        <w:ind w:left="1080" w:hanging="720"/>
      </w:pPr>
      <w:rPr>
        <w:rFonts w:ascii="Times New Roman" w:hAnsi="Times New Roman" w:cs="Times New Roman"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1BEC5FA8"/>
    <w:multiLevelType w:val="multilevel"/>
    <w:tmpl w:val="E8244338"/>
    <w:lvl w:ilvl="0">
      <w:start w:val="4"/>
      <w:numFmt w:val="decimal"/>
      <w:lvlText w:val="%1."/>
      <w:lvlJc w:val="left"/>
      <w:pPr>
        <w:ind w:left="360" w:hanging="360"/>
      </w:pPr>
      <w:rPr>
        <w:rFonts w:hint="default"/>
      </w:rPr>
    </w:lvl>
    <w:lvl w:ilvl="1">
      <w:start w:val="1"/>
      <w:numFmt w:val="decimal"/>
      <w:lvlText w:val="%1.%2."/>
      <w:lvlJc w:val="left"/>
      <w:pPr>
        <w:ind w:left="1707" w:hanging="360"/>
      </w:pPr>
      <w:rPr>
        <w:rFonts w:hint="default"/>
        <w:b w:val="0"/>
        <w:bCs w:val="0"/>
      </w:rPr>
    </w:lvl>
    <w:lvl w:ilvl="2">
      <w:start w:val="1"/>
      <w:numFmt w:val="decimal"/>
      <w:lvlText w:val="%1.%2.%3."/>
      <w:lvlJc w:val="left"/>
      <w:pPr>
        <w:ind w:left="3414" w:hanging="720"/>
      </w:pPr>
      <w:rPr>
        <w:rFonts w:hint="default"/>
        <w:b w:val="0"/>
        <w:bCs w:val="0"/>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7" w15:restartNumberingAfterBreak="0">
    <w:nsid w:val="1F0E1BC9"/>
    <w:multiLevelType w:val="multilevel"/>
    <w:tmpl w:val="5AA273B8"/>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9A11B5"/>
    <w:multiLevelType w:val="multilevel"/>
    <w:tmpl w:val="3A482F56"/>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ascii="Times New Roman" w:eastAsia="Times New Roman" w:hAnsi="Times New Roman" w:cs="Times New Roman" w:hint="default"/>
        <w:b w:val="0"/>
        <w:bCs w:val="0"/>
        <w:sz w:val="24"/>
        <w:szCs w:val="24"/>
      </w:rPr>
    </w:lvl>
    <w:lvl w:ilvl="2">
      <w:start w:val="6"/>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25C8200F"/>
    <w:multiLevelType w:val="multilevel"/>
    <w:tmpl w:val="C25CCD06"/>
    <w:styleLink w:val="CurrentList1"/>
    <w:lvl w:ilvl="0">
      <w:start w:val="3"/>
      <w:numFmt w:val="decimal"/>
      <w:lvlText w:val="%1."/>
      <w:lvlJc w:val="left"/>
      <w:pPr>
        <w:ind w:left="540" w:hanging="540"/>
      </w:pPr>
      <w:rPr>
        <w:rFonts w:eastAsia="Calibri" w:hint="default"/>
      </w:rPr>
    </w:lvl>
    <w:lvl w:ilvl="1">
      <w:start w:val="4"/>
      <w:numFmt w:val="decimal"/>
      <w:lvlText w:val="%1.%2."/>
      <w:lvlJc w:val="left"/>
      <w:pPr>
        <w:ind w:left="1887" w:hanging="540"/>
      </w:pPr>
      <w:rPr>
        <w:rFonts w:eastAsia="Calibri" w:hint="default"/>
      </w:rPr>
    </w:lvl>
    <w:lvl w:ilvl="2">
      <w:start w:val="5"/>
      <w:numFmt w:val="decimal"/>
      <w:lvlText w:val="%1.%2.%3."/>
      <w:lvlJc w:val="left"/>
      <w:pPr>
        <w:ind w:left="3414" w:hanging="720"/>
      </w:pPr>
      <w:rPr>
        <w:rFonts w:eastAsia="Calibri" w:hint="default"/>
        <w:color w:val="FF0000"/>
      </w:rPr>
    </w:lvl>
    <w:lvl w:ilvl="3">
      <w:start w:val="1"/>
      <w:numFmt w:val="decimal"/>
      <w:lvlText w:val="%1.%2.%3.%4."/>
      <w:lvlJc w:val="left"/>
      <w:pPr>
        <w:ind w:left="4761" w:hanging="720"/>
      </w:pPr>
      <w:rPr>
        <w:rFonts w:eastAsia="Calibri" w:hint="default"/>
        <w:color w:val="FF0000"/>
      </w:rPr>
    </w:lvl>
    <w:lvl w:ilvl="4">
      <w:start w:val="1"/>
      <w:numFmt w:val="decimal"/>
      <w:lvlText w:val="%1.%2.%3.%4.%5."/>
      <w:lvlJc w:val="left"/>
      <w:pPr>
        <w:ind w:left="6468" w:hanging="1080"/>
      </w:pPr>
      <w:rPr>
        <w:rFonts w:eastAsia="Calibri" w:hint="default"/>
      </w:rPr>
    </w:lvl>
    <w:lvl w:ilvl="5">
      <w:start w:val="1"/>
      <w:numFmt w:val="decimal"/>
      <w:lvlText w:val="%1.%2.%3.%4.%5.%6."/>
      <w:lvlJc w:val="left"/>
      <w:pPr>
        <w:ind w:left="7815" w:hanging="1080"/>
      </w:pPr>
      <w:rPr>
        <w:rFonts w:eastAsia="Calibri" w:hint="default"/>
      </w:rPr>
    </w:lvl>
    <w:lvl w:ilvl="6">
      <w:start w:val="1"/>
      <w:numFmt w:val="decimal"/>
      <w:lvlText w:val="%1.%2.%3.%4.%5.%6.%7."/>
      <w:lvlJc w:val="left"/>
      <w:pPr>
        <w:ind w:left="9522" w:hanging="1440"/>
      </w:pPr>
      <w:rPr>
        <w:rFonts w:eastAsia="Calibri" w:hint="default"/>
      </w:rPr>
    </w:lvl>
    <w:lvl w:ilvl="7">
      <w:start w:val="1"/>
      <w:numFmt w:val="decimal"/>
      <w:lvlText w:val="%1.%2.%3.%4.%5.%6.%7.%8."/>
      <w:lvlJc w:val="left"/>
      <w:pPr>
        <w:ind w:left="10869" w:hanging="1440"/>
      </w:pPr>
      <w:rPr>
        <w:rFonts w:eastAsia="Calibri" w:hint="default"/>
      </w:rPr>
    </w:lvl>
    <w:lvl w:ilvl="8">
      <w:start w:val="1"/>
      <w:numFmt w:val="decimal"/>
      <w:lvlText w:val="%1.%2.%3.%4.%5.%6.%7.%8.%9."/>
      <w:lvlJc w:val="left"/>
      <w:pPr>
        <w:ind w:left="12576" w:hanging="1800"/>
      </w:pPr>
      <w:rPr>
        <w:rFonts w:eastAsia="Calibri" w:hint="default"/>
      </w:rPr>
    </w:lvl>
  </w:abstractNum>
  <w:abstractNum w:abstractNumId="20" w15:restartNumberingAfterBreak="0">
    <w:nsid w:val="31B061BB"/>
    <w:multiLevelType w:val="multilevel"/>
    <w:tmpl w:val="2A08F418"/>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37562028"/>
    <w:multiLevelType w:val="multilevel"/>
    <w:tmpl w:val="D1EA8B6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5274B3"/>
    <w:multiLevelType w:val="multilevel"/>
    <w:tmpl w:val="AB8E17A4"/>
    <w:lvl w:ilvl="0">
      <w:start w:val="1"/>
      <w:numFmt w:val="decimal"/>
      <w:pStyle w:val="VRPrasiba"/>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ascii="Times New Roman" w:hAnsi="Times New Roman" w:cs="Times New Roman" w:hint="default"/>
        <w:b w:val="0"/>
        <w:color w:val="auto"/>
        <w:sz w:val="24"/>
        <w:szCs w:val="24"/>
      </w:rPr>
    </w:lvl>
    <w:lvl w:ilvl="2">
      <w:start w:val="1"/>
      <w:numFmt w:val="decimal"/>
      <w:lvlText w:val="%1.%2.%3."/>
      <w:lvlJc w:val="left"/>
      <w:pPr>
        <w:tabs>
          <w:tab w:val="num" w:pos="1440"/>
        </w:tabs>
        <w:ind w:left="1224" w:hanging="504"/>
      </w:pPr>
      <w:rPr>
        <w:rFonts w:cs="Times New Roman"/>
        <w:b w:val="0"/>
      </w:rPr>
    </w:lvl>
    <w:lvl w:ilvl="3">
      <w:start w:val="1"/>
      <w:numFmt w:val="decimal"/>
      <w:lvlText w:val="%1.%2.%3.%4."/>
      <w:lvlJc w:val="left"/>
      <w:pPr>
        <w:tabs>
          <w:tab w:val="num" w:pos="1800"/>
        </w:tabs>
        <w:ind w:left="1728" w:hanging="648"/>
      </w:pPr>
      <w:rPr>
        <w:rFonts w:cs="Times New Roman"/>
        <w:b w:val="0"/>
        <w:sz w:val="24"/>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45B73B97"/>
    <w:multiLevelType w:val="multilevel"/>
    <w:tmpl w:val="7D86E686"/>
    <w:styleLink w:val="LFO8"/>
    <w:lvl w:ilvl="0">
      <w:start w:val="1"/>
      <w:numFmt w:val="decimal"/>
      <w:pStyle w:val="Paragrfs"/>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1031" w:hanging="851"/>
      </w:pPr>
    </w:lvl>
    <w:lvl w:ilvl="3">
      <w:start w:val="1"/>
      <w:numFmt w:val="decimal"/>
      <w:lvlText w:val="%1.%2.%3.%4."/>
      <w:lvlJc w:val="left"/>
      <w:pPr>
        <w:ind w:left="851" w:hanging="851"/>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4" w15:restartNumberingAfterBreak="0">
    <w:nsid w:val="45EF31AF"/>
    <w:multiLevelType w:val="multilevel"/>
    <w:tmpl w:val="1B40E0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9E4A68"/>
    <w:multiLevelType w:val="multilevel"/>
    <w:tmpl w:val="8E54D172"/>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13763ED"/>
    <w:multiLevelType w:val="multilevel"/>
    <w:tmpl w:val="730C0676"/>
    <w:lvl w:ilvl="0">
      <w:start w:val="3"/>
      <w:numFmt w:val="decimal"/>
      <w:pStyle w:val="Stils1"/>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1B25C44"/>
    <w:multiLevelType w:val="multilevel"/>
    <w:tmpl w:val="50181F66"/>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decimal"/>
      <w:pStyle w:val="4thlevelheading"/>
      <w:lvlText w:val="%4)"/>
      <w:lvlJc w:val="left"/>
      <w:pPr>
        <w:tabs>
          <w:tab w:val="num" w:pos="1928"/>
        </w:tabs>
        <w:ind w:left="1928" w:hanging="851"/>
      </w:pPr>
      <w:rPr>
        <w:rFonts w:ascii="Times New Roman" w:eastAsia="Calibri" w:hAnsi="Times New Roman" w:cs="Times New Roman"/>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AE71F43"/>
    <w:multiLevelType w:val="multilevel"/>
    <w:tmpl w:val="E49E2B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C92DE9"/>
    <w:multiLevelType w:val="multilevel"/>
    <w:tmpl w:val="89BA0A06"/>
    <w:lvl w:ilvl="0">
      <w:start w:val="5"/>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DE3B33"/>
    <w:multiLevelType w:val="multilevel"/>
    <w:tmpl w:val="1B968B74"/>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b w:val="0"/>
        <w:bCs w:val="0"/>
      </w:rPr>
    </w:lvl>
    <w:lvl w:ilvl="2">
      <w:start w:val="1"/>
      <w:numFmt w:val="decimal"/>
      <w:lvlText w:val="%1.%2.%3."/>
      <w:lvlJc w:val="left"/>
      <w:pPr>
        <w:ind w:left="1080" w:hanging="720"/>
      </w:pPr>
      <w:rPr>
        <w:rFonts w:ascii="Times New Roman" w:hAnsi="Times New Roman" w:cs="Times New Roman"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3B55614"/>
    <w:multiLevelType w:val="multilevel"/>
    <w:tmpl w:val="5A364AF2"/>
    <w:styleLink w:val="WWOutlineListStyle51113"/>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4124488"/>
    <w:multiLevelType w:val="multilevel"/>
    <w:tmpl w:val="1F22B00E"/>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862" w:hanging="720"/>
      </w:pPr>
      <w:rPr>
        <w:rFonts w:hint="default"/>
        <w:strike w:val="0"/>
        <w:color w:val="000000" w:themeColor="text1"/>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9A37266"/>
    <w:multiLevelType w:val="multilevel"/>
    <w:tmpl w:val="EAE8604C"/>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3131"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767113"/>
    <w:multiLevelType w:val="multilevel"/>
    <w:tmpl w:val="74345600"/>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6883"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C9E34E8"/>
    <w:multiLevelType w:val="hybridMultilevel"/>
    <w:tmpl w:val="EFD42FF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71FC1D20"/>
    <w:multiLevelType w:val="hybridMultilevel"/>
    <w:tmpl w:val="B1B03042"/>
    <w:lvl w:ilvl="0" w:tplc="97C84404">
      <w:start w:val="1"/>
      <w:numFmt w:val="decimal"/>
      <w:pStyle w:val="1pielikums"/>
      <w:lvlText w:val="%1. pielikums"/>
      <w:lvlJc w:val="left"/>
      <w:pPr>
        <w:ind w:left="10424"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0426000F" w:tentative="1">
      <w:start w:val="1"/>
      <w:numFmt w:val="decimal"/>
      <w:lvlText w:val="%4."/>
      <w:lvlJc w:val="left"/>
      <w:pPr>
        <w:ind w:left="2881" w:hanging="360"/>
      </w:p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37" w15:restartNumberingAfterBreak="0">
    <w:nsid w:val="7670741C"/>
    <w:multiLevelType w:val="multilevel"/>
    <w:tmpl w:val="5A364AF2"/>
    <w:numStyleLink w:val="WWOutlineListStyle51113"/>
  </w:abstractNum>
  <w:abstractNum w:abstractNumId="38" w15:restartNumberingAfterBreak="0">
    <w:nsid w:val="76C06831"/>
    <w:multiLevelType w:val="hybridMultilevel"/>
    <w:tmpl w:val="FDC867B2"/>
    <w:lvl w:ilvl="0" w:tplc="3CF261B6">
      <w:numFmt w:val="bullet"/>
      <w:lvlText w:val="-"/>
      <w:lvlJc w:val="left"/>
      <w:pPr>
        <w:ind w:left="395" w:hanging="360"/>
      </w:pPr>
      <w:rPr>
        <w:rFonts w:ascii="Times New Roman" w:eastAsia="Times New Roman" w:hAnsi="Times New Roman" w:cs="Times New Roman" w:hint="default"/>
      </w:rPr>
    </w:lvl>
    <w:lvl w:ilvl="1" w:tplc="04260003" w:tentative="1">
      <w:start w:val="1"/>
      <w:numFmt w:val="bullet"/>
      <w:lvlText w:val="o"/>
      <w:lvlJc w:val="left"/>
      <w:pPr>
        <w:ind w:left="1115" w:hanging="360"/>
      </w:pPr>
      <w:rPr>
        <w:rFonts w:ascii="Courier New" w:hAnsi="Courier New" w:cs="Courier New" w:hint="default"/>
      </w:rPr>
    </w:lvl>
    <w:lvl w:ilvl="2" w:tplc="04260005" w:tentative="1">
      <w:start w:val="1"/>
      <w:numFmt w:val="bullet"/>
      <w:lvlText w:val=""/>
      <w:lvlJc w:val="left"/>
      <w:pPr>
        <w:ind w:left="1835" w:hanging="360"/>
      </w:pPr>
      <w:rPr>
        <w:rFonts w:ascii="Wingdings" w:hAnsi="Wingdings" w:hint="default"/>
      </w:rPr>
    </w:lvl>
    <w:lvl w:ilvl="3" w:tplc="04260001" w:tentative="1">
      <w:start w:val="1"/>
      <w:numFmt w:val="bullet"/>
      <w:lvlText w:val=""/>
      <w:lvlJc w:val="left"/>
      <w:pPr>
        <w:ind w:left="2555" w:hanging="360"/>
      </w:pPr>
      <w:rPr>
        <w:rFonts w:ascii="Symbol" w:hAnsi="Symbol" w:hint="default"/>
      </w:rPr>
    </w:lvl>
    <w:lvl w:ilvl="4" w:tplc="04260003" w:tentative="1">
      <w:start w:val="1"/>
      <w:numFmt w:val="bullet"/>
      <w:lvlText w:val="o"/>
      <w:lvlJc w:val="left"/>
      <w:pPr>
        <w:ind w:left="3275" w:hanging="360"/>
      </w:pPr>
      <w:rPr>
        <w:rFonts w:ascii="Courier New" w:hAnsi="Courier New" w:cs="Courier New" w:hint="default"/>
      </w:rPr>
    </w:lvl>
    <w:lvl w:ilvl="5" w:tplc="04260005" w:tentative="1">
      <w:start w:val="1"/>
      <w:numFmt w:val="bullet"/>
      <w:lvlText w:val=""/>
      <w:lvlJc w:val="left"/>
      <w:pPr>
        <w:ind w:left="3995" w:hanging="360"/>
      </w:pPr>
      <w:rPr>
        <w:rFonts w:ascii="Wingdings" w:hAnsi="Wingdings" w:hint="default"/>
      </w:rPr>
    </w:lvl>
    <w:lvl w:ilvl="6" w:tplc="04260001" w:tentative="1">
      <w:start w:val="1"/>
      <w:numFmt w:val="bullet"/>
      <w:lvlText w:val=""/>
      <w:lvlJc w:val="left"/>
      <w:pPr>
        <w:ind w:left="4715" w:hanging="360"/>
      </w:pPr>
      <w:rPr>
        <w:rFonts w:ascii="Symbol" w:hAnsi="Symbol" w:hint="default"/>
      </w:rPr>
    </w:lvl>
    <w:lvl w:ilvl="7" w:tplc="04260003" w:tentative="1">
      <w:start w:val="1"/>
      <w:numFmt w:val="bullet"/>
      <w:lvlText w:val="o"/>
      <w:lvlJc w:val="left"/>
      <w:pPr>
        <w:ind w:left="5435" w:hanging="360"/>
      </w:pPr>
      <w:rPr>
        <w:rFonts w:ascii="Courier New" w:hAnsi="Courier New" w:cs="Courier New" w:hint="default"/>
      </w:rPr>
    </w:lvl>
    <w:lvl w:ilvl="8" w:tplc="04260005" w:tentative="1">
      <w:start w:val="1"/>
      <w:numFmt w:val="bullet"/>
      <w:lvlText w:val=""/>
      <w:lvlJc w:val="left"/>
      <w:pPr>
        <w:ind w:left="6155" w:hanging="360"/>
      </w:pPr>
      <w:rPr>
        <w:rFonts w:ascii="Wingdings" w:hAnsi="Wingdings" w:hint="default"/>
      </w:rPr>
    </w:lvl>
  </w:abstractNum>
  <w:abstractNum w:abstractNumId="39" w15:restartNumberingAfterBreak="0">
    <w:nsid w:val="77D5056E"/>
    <w:multiLevelType w:val="multilevel"/>
    <w:tmpl w:val="FDBEF82C"/>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pStyle w:val="Parastaisteksts11"/>
      <w:lvlText w:val="%1.%2."/>
      <w:lvlJc w:val="left"/>
      <w:pPr>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rastaisteksts"/>
      <w:lvlText w:val="%1.%2.%3."/>
      <w:lvlJc w:val="left"/>
      <w:pPr>
        <w:ind w:left="567" w:hanging="567"/>
      </w:pPr>
      <w:rPr>
        <w:rFonts w:hint="default"/>
        <w:b w:val="0"/>
        <w:color w:val="auto"/>
      </w:rPr>
    </w:lvl>
    <w:lvl w:ilvl="3">
      <w:start w:val="1"/>
      <w:numFmt w:val="decimal"/>
      <w:lvlText w:val="%1.%2.%3.%4."/>
      <w:lvlJc w:val="left"/>
      <w:pPr>
        <w:ind w:left="851" w:hanging="851"/>
      </w:pPr>
      <w:rPr>
        <w:rFonts w:hint="default"/>
        <w:b w:val="0"/>
        <w:color w:val="auto"/>
      </w:rPr>
    </w:lvl>
    <w:lvl w:ilvl="4">
      <w:start w:val="1"/>
      <w:numFmt w:val="decimal"/>
      <w:lvlText w:val="%1.%2.%3.%4.%5."/>
      <w:lvlJc w:val="left"/>
      <w:pPr>
        <w:ind w:left="1134"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CFB7CEF"/>
    <w:multiLevelType w:val="hybridMultilevel"/>
    <w:tmpl w:val="2ABA97CC"/>
    <w:styleLink w:val="LFO81"/>
    <w:lvl w:ilvl="0" w:tplc="F080EA7A">
      <w:start w:val="1"/>
      <w:numFmt w:val="decimal"/>
      <w:lvlText w:val="%1."/>
      <w:lvlJc w:val="left"/>
      <w:pPr>
        <w:ind w:left="720" w:hanging="360"/>
      </w:pPr>
      <w:rPr>
        <w:i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7E071CCA"/>
    <w:multiLevelType w:val="multilevel"/>
    <w:tmpl w:val="46964E54"/>
    <w:lvl w:ilvl="0">
      <w:start w:val="1"/>
      <w:numFmt w:val="decimal"/>
      <w:pStyle w:val="A1"/>
      <w:lvlText w:val="%1."/>
      <w:lvlJc w:val="left"/>
      <w:pPr>
        <w:tabs>
          <w:tab w:val="num" w:pos="360"/>
        </w:tabs>
        <w:ind w:left="284" w:hanging="284"/>
      </w:pPr>
      <w:rPr>
        <w:rFonts w:ascii="Times New Roman" w:hAnsi="Times New Roman" w:cs="Times New Roman" w:hint="default"/>
        <w:b/>
        <w:i w:val="0"/>
        <w:sz w:val="26"/>
      </w:rPr>
    </w:lvl>
    <w:lvl w:ilvl="1">
      <w:start w:val="1"/>
      <w:numFmt w:val="decimal"/>
      <w:lvlRestart w:val="0"/>
      <w:pStyle w:val="A2"/>
      <w:lvlText w:val="%1.%2."/>
      <w:lvlJc w:val="left"/>
      <w:pPr>
        <w:tabs>
          <w:tab w:val="num" w:pos="576"/>
        </w:tabs>
        <w:ind w:left="576" w:hanging="576"/>
      </w:pPr>
      <w:rPr>
        <w:rFonts w:ascii="Times New Roman" w:hAnsi="Times New Roman" w:cs="Times New Roman" w:hint="default"/>
        <w:b w:val="0"/>
        <w:i w:val="0"/>
      </w:rPr>
    </w:lvl>
    <w:lvl w:ilvl="2">
      <w:start w:val="1"/>
      <w:numFmt w:val="decimal"/>
      <w:lvlRestart w:val="0"/>
      <w:pStyle w:val="A3"/>
      <w:lvlText w:val="%1.%2.%3."/>
      <w:lvlJc w:val="left"/>
      <w:pPr>
        <w:tabs>
          <w:tab w:val="num" w:pos="720"/>
        </w:tabs>
        <w:ind w:left="720" w:hanging="720"/>
      </w:pPr>
      <w:rPr>
        <w:rFonts w:ascii="Times New Roman" w:hAnsi="Times New Roman" w:cs="Times New Roman" w:hint="default"/>
        <w:b w:val="0"/>
        <w:i w:val="0"/>
        <w:sz w:val="26"/>
      </w:rPr>
    </w:lvl>
    <w:lvl w:ilvl="3">
      <w:start w:val="1"/>
      <w:numFmt w:val="decimal"/>
      <w:lvlRestart w:val="0"/>
      <w:pStyle w:val="A4"/>
      <w:lvlText w:val="%1.%2.%3.%4."/>
      <w:lvlJc w:val="left"/>
      <w:pPr>
        <w:tabs>
          <w:tab w:val="num" w:pos="864"/>
        </w:tabs>
        <w:ind w:left="864" w:hanging="864"/>
      </w:pPr>
      <w:rPr>
        <w:rFonts w:ascii="Times New Roman" w:hAnsi="Times New Roman" w:cs="Times New Roman" w:hint="default"/>
        <w:b w:val="0"/>
        <w:i w:val="0"/>
        <w:sz w:val="26"/>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500000263">
    <w:abstractNumId w:val="23"/>
  </w:num>
  <w:num w:numId="2" w16cid:durableId="1733776053">
    <w:abstractNumId w:val="39"/>
  </w:num>
  <w:num w:numId="3" w16cid:durableId="360979548">
    <w:abstractNumId w:val="41"/>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6344550">
    <w:abstractNumId w:val="11"/>
  </w:num>
  <w:num w:numId="5" w16cid:durableId="1101874206">
    <w:abstractNumId w:val="11"/>
    <w:lvlOverride w:ilvl="0">
      <w:lvl w:ilvl="0">
        <w:start w:val="1"/>
        <w:numFmt w:val="decimal"/>
        <w:lvlText w:val="%1."/>
        <w:lvlJc w:val="left"/>
        <w:pPr>
          <w:ind w:left="340" w:firstLine="0"/>
        </w:pPr>
      </w:lvl>
    </w:lvlOverride>
    <w:lvlOverride w:ilvl="1">
      <w:lvl w:ilvl="1">
        <w:start w:val="1"/>
        <w:numFmt w:val="decimal"/>
        <w:lvlText w:val="%1.%2."/>
        <w:lvlJc w:val="left"/>
        <w:pPr>
          <w:ind w:left="849" w:firstLine="2"/>
        </w:pPr>
        <w:rPr>
          <w:b w:val="0"/>
          <w:bCs w:val="0"/>
        </w:rPr>
      </w:lvl>
    </w:lvlOverride>
    <w:lvlOverride w:ilvl="2">
      <w:lvl w:ilvl="2">
        <w:start w:val="1"/>
        <w:numFmt w:val="decimal"/>
        <w:lvlText w:val="%1.%2.%3."/>
        <w:lvlJc w:val="left"/>
        <w:pPr>
          <w:tabs>
            <w:tab w:val="num" w:pos="131"/>
          </w:tabs>
          <w:ind w:left="0" w:firstLine="0"/>
        </w:pPr>
        <w:rPr>
          <w:rFonts w:ascii="Times New Roman" w:hAnsi="Times New Roman" w:cs="Times New Roman" w:hint="default"/>
          <w:b w:val="0"/>
          <w:bCs/>
          <w:color w:val="auto"/>
          <w:sz w:val="22"/>
          <w:szCs w:val="22"/>
        </w:rPr>
      </w:lvl>
    </w:lvlOverride>
    <w:lvlOverride w:ilvl="3">
      <w:lvl w:ilvl="3">
        <w:start w:val="1"/>
        <w:numFmt w:val="decimal"/>
        <w:lvlText w:val="%1.%2.%3.%4."/>
        <w:lvlJc w:val="left"/>
        <w:pPr>
          <w:tabs>
            <w:tab w:val="num" w:pos="1078"/>
          </w:tabs>
          <w:ind w:left="808" w:hanging="240"/>
        </w:pPr>
        <w:rPr>
          <w:rFonts w:ascii="Times New Roman" w:hAnsi="Times New Roman" w:cs="Times New Roman" w:hint="default"/>
          <w:color w:val="auto"/>
        </w:r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6" w16cid:durableId="1857497363">
    <w:abstractNumId w:val="38"/>
  </w:num>
  <w:num w:numId="7" w16cid:durableId="525410020">
    <w:abstractNumId w:val="13"/>
  </w:num>
  <w:num w:numId="8" w16cid:durableId="948658306">
    <w:abstractNumId w:val="18"/>
  </w:num>
  <w:num w:numId="9" w16cid:durableId="1649941351">
    <w:abstractNumId w:val="28"/>
  </w:num>
  <w:num w:numId="10" w16cid:durableId="1676416957">
    <w:abstractNumId w:val="34"/>
  </w:num>
  <w:num w:numId="11" w16cid:durableId="781266099">
    <w:abstractNumId w:val="0"/>
  </w:num>
  <w:num w:numId="12" w16cid:durableId="868421163">
    <w:abstractNumId w:val="22"/>
  </w:num>
  <w:num w:numId="13" w16cid:durableId="1004357266">
    <w:abstractNumId w:val="36"/>
  </w:num>
  <w:num w:numId="14" w16cid:durableId="1516841863">
    <w:abstractNumId w:val="40"/>
  </w:num>
  <w:num w:numId="15" w16cid:durableId="794838111">
    <w:abstractNumId w:val="19"/>
  </w:num>
  <w:num w:numId="16" w16cid:durableId="580332012">
    <w:abstractNumId w:val="27"/>
  </w:num>
  <w:num w:numId="17" w16cid:durableId="679045759">
    <w:abstractNumId w:val="11"/>
    <w:lvlOverride w:ilvl="0">
      <w:lvl w:ilvl="0">
        <w:start w:val="1"/>
        <w:numFmt w:val="decimal"/>
        <w:lvlText w:val="%1."/>
        <w:lvlJc w:val="left"/>
        <w:pPr>
          <w:ind w:left="340" w:firstLine="0"/>
        </w:pPr>
      </w:lvl>
    </w:lvlOverride>
    <w:lvlOverride w:ilvl="1">
      <w:lvl w:ilvl="1">
        <w:start w:val="1"/>
        <w:numFmt w:val="decimal"/>
        <w:lvlText w:val="%1.%2."/>
        <w:lvlJc w:val="left"/>
        <w:pPr>
          <w:ind w:left="849" w:firstLine="2"/>
        </w:pPr>
        <w:rPr>
          <w:b w:val="0"/>
          <w:bCs w:val="0"/>
        </w:rPr>
      </w:lvl>
    </w:lvlOverride>
    <w:lvlOverride w:ilvl="2">
      <w:lvl w:ilvl="2">
        <w:start w:val="1"/>
        <w:numFmt w:val="decimal"/>
        <w:lvlText w:val="%1.%2.%3."/>
        <w:lvlJc w:val="left"/>
        <w:pPr>
          <w:tabs>
            <w:tab w:val="num" w:pos="699"/>
          </w:tabs>
          <w:ind w:left="568" w:firstLine="0"/>
        </w:pPr>
        <w:rPr>
          <w:rFonts w:ascii="Times New Roman" w:hAnsi="Times New Roman" w:cs="Times New Roman" w:hint="default"/>
          <w:b w:val="0"/>
          <w:bCs/>
          <w:i w:val="0"/>
          <w:iCs/>
          <w:color w:val="auto"/>
          <w:sz w:val="22"/>
          <w:szCs w:val="22"/>
        </w:rPr>
      </w:lvl>
    </w:lvlOverride>
    <w:lvlOverride w:ilvl="3">
      <w:lvl w:ilvl="3">
        <w:start w:val="1"/>
        <w:numFmt w:val="decimal"/>
        <w:lvlText w:val="%1.%2.%3.%4."/>
        <w:lvlJc w:val="left"/>
        <w:pPr>
          <w:tabs>
            <w:tab w:val="num" w:pos="1078"/>
          </w:tabs>
          <w:ind w:left="808" w:hanging="240"/>
        </w:pPr>
        <w:rPr>
          <w:rFonts w:ascii="Times New Roman" w:hAnsi="Times New Roman" w:cs="Times New Roman" w:hint="default"/>
          <w:sz w:val="22"/>
          <w:szCs w:val="22"/>
        </w:r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8" w16cid:durableId="104353659">
    <w:abstractNumId w:val="12"/>
  </w:num>
  <w:num w:numId="19" w16cid:durableId="106431367">
    <w:abstractNumId w:val="16"/>
  </w:num>
  <w:num w:numId="20" w16cid:durableId="617682033">
    <w:abstractNumId w:val="14"/>
  </w:num>
  <w:num w:numId="21" w16cid:durableId="2979444">
    <w:abstractNumId w:val="17"/>
  </w:num>
  <w:num w:numId="22" w16cid:durableId="1135149072">
    <w:abstractNumId w:val="21"/>
  </w:num>
  <w:num w:numId="23" w16cid:durableId="763112068">
    <w:abstractNumId w:val="26"/>
  </w:num>
  <w:num w:numId="24" w16cid:durableId="790637914">
    <w:abstractNumId w:val="25"/>
  </w:num>
  <w:num w:numId="25" w16cid:durableId="1482234345">
    <w:abstractNumId w:val="24"/>
  </w:num>
  <w:num w:numId="26" w16cid:durableId="856650954">
    <w:abstractNumId w:val="29"/>
  </w:num>
  <w:num w:numId="27" w16cid:durableId="1222207302">
    <w:abstractNumId w:val="32"/>
  </w:num>
  <w:num w:numId="28" w16cid:durableId="425930254">
    <w:abstractNumId w:val="9"/>
  </w:num>
  <w:num w:numId="29" w16cid:durableId="1631591727">
    <w:abstractNumId w:val="20"/>
  </w:num>
  <w:num w:numId="30" w16cid:durableId="1654944208">
    <w:abstractNumId w:val="33"/>
  </w:num>
  <w:num w:numId="31" w16cid:durableId="192230492">
    <w:abstractNumId w:val="10"/>
  </w:num>
  <w:num w:numId="32" w16cid:durableId="4891762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3046107">
    <w:abstractNumId w:val="15"/>
  </w:num>
  <w:num w:numId="34" w16cid:durableId="762803331">
    <w:abstractNumId w:val="8"/>
  </w:num>
  <w:num w:numId="35" w16cid:durableId="2079477329">
    <w:abstractNumId w:val="31"/>
  </w:num>
  <w:num w:numId="36" w16cid:durableId="1078021567">
    <w:abstractNumId w:val="37"/>
    <w:lvlOverride w:ilvl="0">
      <w:lvl w:ilvl="0">
        <w:start w:val="1"/>
        <w:numFmt w:val="decimal"/>
        <w:lvlText w:val="%1."/>
        <w:lvlJc w:val="left"/>
        <w:pPr>
          <w:ind w:left="720" w:hanging="360"/>
        </w:pPr>
        <w:rPr>
          <w:rFonts w:hint="default"/>
          <w:b/>
          <w:bCs/>
        </w:rPr>
      </w:lvl>
    </w:lvlOverride>
    <w:lvlOverride w:ilvl="1">
      <w:lvl w:ilvl="1">
        <w:start w:val="1"/>
        <w:numFmt w:val="decimal"/>
        <w:isLgl/>
        <w:lvlText w:val="%1.%2."/>
        <w:lvlJc w:val="left"/>
        <w:pPr>
          <w:ind w:left="1080" w:hanging="360"/>
        </w:pPr>
        <w:rPr>
          <w:rFonts w:hint="default"/>
          <w:b w:val="0"/>
          <w:bCs w:val="0"/>
        </w:rPr>
      </w:lvl>
    </w:lvlOverride>
    <w:lvlOverride w:ilvl="2">
      <w:lvl w:ilvl="2">
        <w:start w:val="1"/>
        <w:numFmt w:val="decimal"/>
        <w:isLgl/>
        <w:lvlText w:val="%1.%2.%3."/>
        <w:lvlJc w:val="left"/>
        <w:pPr>
          <w:ind w:left="1800" w:hanging="720"/>
        </w:pPr>
        <w:rPr>
          <w:rFonts w:hint="default"/>
          <w:b w:val="0"/>
          <w:bCs w:val="0"/>
        </w:rPr>
      </w:lvl>
    </w:lvlOverride>
    <w:lvlOverride w:ilvl="3">
      <w:lvl w:ilvl="3">
        <w:start w:val="1"/>
        <w:numFmt w:val="decimal"/>
        <w:isLgl/>
        <w:lvlText w:val="%1.%2.%3.%4."/>
        <w:lvlJc w:val="left"/>
        <w:pPr>
          <w:ind w:left="2160" w:hanging="720"/>
        </w:pPr>
        <w:rPr>
          <w:rFonts w:hint="default"/>
          <w:b w:val="0"/>
          <w:bCs/>
        </w:rPr>
      </w:lvl>
    </w:lvlOverride>
  </w:num>
  <w:num w:numId="37" w16cid:durableId="1556431155">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hideSpellingErrors/>
  <w:hideGrammaticalErrors/>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3F"/>
    <w:rsid w:val="00000258"/>
    <w:rsid w:val="00001872"/>
    <w:rsid w:val="00001E92"/>
    <w:rsid w:val="00001FBF"/>
    <w:rsid w:val="00003C43"/>
    <w:rsid w:val="0000451E"/>
    <w:rsid w:val="00005B67"/>
    <w:rsid w:val="00006040"/>
    <w:rsid w:val="000101CE"/>
    <w:rsid w:val="000109AB"/>
    <w:rsid w:val="00014276"/>
    <w:rsid w:val="0001439E"/>
    <w:rsid w:val="00014410"/>
    <w:rsid w:val="0001448E"/>
    <w:rsid w:val="000152C2"/>
    <w:rsid w:val="00016243"/>
    <w:rsid w:val="00021ED2"/>
    <w:rsid w:val="0002270C"/>
    <w:rsid w:val="00022795"/>
    <w:rsid w:val="00023207"/>
    <w:rsid w:val="0002323E"/>
    <w:rsid w:val="00023B90"/>
    <w:rsid w:val="000249CC"/>
    <w:rsid w:val="00025F69"/>
    <w:rsid w:val="000264F3"/>
    <w:rsid w:val="00027AD0"/>
    <w:rsid w:val="000304D2"/>
    <w:rsid w:val="000308C6"/>
    <w:rsid w:val="00030FE7"/>
    <w:rsid w:val="00032816"/>
    <w:rsid w:val="0003418C"/>
    <w:rsid w:val="00034B5F"/>
    <w:rsid w:val="00034C8A"/>
    <w:rsid w:val="00034C96"/>
    <w:rsid w:val="00037246"/>
    <w:rsid w:val="0003745E"/>
    <w:rsid w:val="00041D01"/>
    <w:rsid w:val="00042A69"/>
    <w:rsid w:val="00042AE9"/>
    <w:rsid w:val="000431CD"/>
    <w:rsid w:val="00044A5B"/>
    <w:rsid w:val="0004597B"/>
    <w:rsid w:val="00045A16"/>
    <w:rsid w:val="00050D90"/>
    <w:rsid w:val="0005289D"/>
    <w:rsid w:val="00054858"/>
    <w:rsid w:val="00055489"/>
    <w:rsid w:val="00057334"/>
    <w:rsid w:val="000602A8"/>
    <w:rsid w:val="00060DB6"/>
    <w:rsid w:val="000620FF"/>
    <w:rsid w:val="000628EB"/>
    <w:rsid w:val="00062942"/>
    <w:rsid w:val="00062B59"/>
    <w:rsid w:val="000633E2"/>
    <w:rsid w:val="000635D1"/>
    <w:rsid w:val="000636A5"/>
    <w:rsid w:val="00063777"/>
    <w:rsid w:val="0006461E"/>
    <w:rsid w:val="00066B9A"/>
    <w:rsid w:val="00066C36"/>
    <w:rsid w:val="000677A5"/>
    <w:rsid w:val="00070447"/>
    <w:rsid w:val="0007115A"/>
    <w:rsid w:val="00073344"/>
    <w:rsid w:val="00073F0D"/>
    <w:rsid w:val="00075E28"/>
    <w:rsid w:val="00076B36"/>
    <w:rsid w:val="000778FD"/>
    <w:rsid w:val="00077EFF"/>
    <w:rsid w:val="00077FBC"/>
    <w:rsid w:val="0008056F"/>
    <w:rsid w:val="00080CC0"/>
    <w:rsid w:val="00083625"/>
    <w:rsid w:val="00083711"/>
    <w:rsid w:val="00083D1C"/>
    <w:rsid w:val="00090D6D"/>
    <w:rsid w:val="00090EC8"/>
    <w:rsid w:val="000917ED"/>
    <w:rsid w:val="000926AF"/>
    <w:rsid w:val="00094CFF"/>
    <w:rsid w:val="0009573F"/>
    <w:rsid w:val="00095A2E"/>
    <w:rsid w:val="0009695F"/>
    <w:rsid w:val="00097EF4"/>
    <w:rsid w:val="000A0775"/>
    <w:rsid w:val="000A129F"/>
    <w:rsid w:val="000A249B"/>
    <w:rsid w:val="000A27DB"/>
    <w:rsid w:val="000A2A06"/>
    <w:rsid w:val="000A315E"/>
    <w:rsid w:val="000A5982"/>
    <w:rsid w:val="000A6D72"/>
    <w:rsid w:val="000A6E8C"/>
    <w:rsid w:val="000A724D"/>
    <w:rsid w:val="000B03AB"/>
    <w:rsid w:val="000B0DC0"/>
    <w:rsid w:val="000B15CF"/>
    <w:rsid w:val="000B3440"/>
    <w:rsid w:val="000B3C8E"/>
    <w:rsid w:val="000B4071"/>
    <w:rsid w:val="000B6708"/>
    <w:rsid w:val="000B7686"/>
    <w:rsid w:val="000B7FC2"/>
    <w:rsid w:val="000C00AE"/>
    <w:rsid w:val="000C01AA"/>
    <w:rsid w:val="000C16B3"/>
    <w:rsid w:val="000C3334"/>
    <w:rsid w:val="000C3DA4"/>
    <w:rsid w:val="000C4816"/>
    <w:rsid w:val="000C50EB"/>
    <w:rsid w:val="000D0E4B"/>
    <w:rsid w:val="000D2778"/>
    <w:rsid w:val="000D326C"/>
    <w:rsid w:val="000D3504"/>
    <w:rsid w:val="000D4535"/>
    <w:rsid w:val="000D4C94"/>
    <w:rsid w:val="000D5BEE"/>
    <w:rsid w:val="000D5D17"/>
    <w:rsid w:val="000D6B2B"/>
    <w:rsid w:val="000E059C"/>
    <w:rsid w:val="000E05C9"/>
    <w:rsid w:val="000E2666"/>
    <w:rsid w:val="000E2CF8"/>
    <w:rsid w:val="000E300F"/>
    <w:rsid w:val="000E391D"/>
    <w:rsid w:val="000E3B16"/>
    <w:rsid w:val="000E3B1B"/>
    <w:rsid w:val="000E3F51"/>
    <w:rsid w:val="000E5A31"/>
    <w:rsid w:val="000E5F07"/>
    <w:rsid w:val="000F1491"/>
    <w:rsid w:val="000F46AF"/>
    <w:rsid w:val="000F533C"/>
    <w:rsid w:val="000F7A6C"/>
    <w:rsid w:val="000F7B95"/>
    <w:rsid w:val="001005B0"/>
    <w:rsid w:val="0010218D"/>
    <w:rsid w:val="00102C14"/>
    <w:rsid w:val="00103569"/>
    <w:rsid w:val="001052EC"/>
    <w:rsid w:val="00105FCD"/>
    <w:rsid w:val="00106407"/>
    <w:rsid w:val="00106DB6"/>
    <w:rsid w:val="00110276"/>
    <w:rsid w:val="00112345"/>
    <w:rsid w:val="00113D95"/>
    <w:rsid w:val="001152C3"/>
    <w:rsid w:val="00115733"/>
    <w:rsid w:val="00115BA5"/>
    <w:rsid w:val="001217D4"/>
    <w:rsid w:val="00122152"/>
    <w:rsid w:val="0012219F"/>
    <w:rsid w:val="00123E34"/>
    <w:rsid w:val="001254B1"/>
    <w:rsid w:val="001301A1"/>
    <w:rsid w:val="00130D57"/>
    <w:rsid w:val="00130ED1"/>
    <w:rsid w:val="001360D7"/>
    <w:rsid w:val="00137FE9"/>
    <w:rsid w:val="001400B1"/>
    <w:rsid w:val="00141033"/>
    <w:rsid w:val="00142D2D"/>
    <w:rsid w:val="0014371E"/>
    <w:rsid w:val="00146212"/>
    <w:rsid w:val="00150154"/>
    <w:rsid w:val="00151A3A"/>
    <w:rsid w:val="00152ADB"/>
    <w:rsid w:val="00152BBE"/>
    <w:rsid w:val="00152DCE"/>
    <w:rsid w:val="0015319C"/>
    <w:rsid w:val="00153258"/>
    <w:rsid w:val="00153455"/>
    <w:rsid w:val="00153626"/>
    <w:rsid w:val="0015447D"/>
    <w:rsid w:val="001548A1"/>
    <w:rsid w:val="00154FEE"/>
    <w:rsid w:val="00155DD4"/>
    <w:rsid w:val="00156512"/>
    <w:rsid w:val="001619F4"/>
    <w:rsid w:val="0016216F"/>
    <w:rsid w:val="00163839"/>
    <w:rsid w:val="001652A2"/>
    <w:rsid w:val="00166147"/>
    <w:rsid w:val="001700EA"/>
    <w:rsid w:val="00170D40"/>
    <w:rsid w:val="00170E2D"/>
    <w:rsid w:val="001713AD"/>
    <w:rsid w:val="00172B0A"/>
    <w:rsid w:val="001748D7"/>
    <w:rsid w:val="00175781"/>
    <w:rsid w:val="00175E94"/>
    <w:rsid w:val="00176546"/>
    <w:rsid w:val="00176E84"/>
    <w:rsid w:val="00177C23"/>
    <w:rsid w:val="001807C2"/>
    <w:rsid w:val="001810F1"/>
    <w:rsid w:val="00185757"/>
    <w:rsid w:val="00185786"/>
    <w:rsid w:val="00187475"/>
    <w:rsid w:val="001874B4"/>
    <w:rsid w:val="001874E5"/>
    <w:rsid w:val="0019156F"/>
    <w:rsid w:val="00193DB3"/>
    <w:rsid w:val="0019492E"/>
    <w:rsid w:val="00196821"/>
    <w:rsid w:val="00196A76"/>
    <w:rsid w:val="00197448"/>
    <w:rsid w:val="001A090B"/>
    <w:rsid w:val="001A131F"/>
    <w:rsid w:val="001A254A"/>
    <w:rsid w:val="001A2939"/>
    <w:rsid w:val="001A29AF"/>
    <w:rsid w:val="001A51BB"/>
    <w:rsid w:val="001A5F98"/>
    <w:rsid w:val="001B0FFA"/>
    <w:rsid w:val="001B1761"/>
    <w:rsid w:val="001B4E99"/>
    <w:rsid w:val="001B64CB"/>
    <w:rsid w:val="001B7194"/>
    <w:rsid w:val="001C21E2"/>
    <w:rsid w:val="001C240A"/>
    <w:rsid w:val="001C28A0"/>
    <w:rsid w:val="001C30C2"/>
    <w:rsid w:val="001C3771"/>
    <w:rsid w:val="001C4515"/>
    <w:rsid w:val="001C5B2B"/>
    <w:rsid w:val="001C5EBD"/>
    <w:rsid w:val="001C69FE"/>
    <w:rsid w:val="001C6FF8"/>
    <w:rsid w:val="001C7965"/>
    <w:rsid w:val="001C7DB5"/>
    <w:rsid w:val="001D1433"/>
    <w:rsid w:val="001D1521"/>
    <w:rsid w:val="001D175A"/>
    <w:rsid w:val="001D1BB4"/>
    <w:rsid w:val="001D2479"/>
    <w:rsid w:val="001D4DD0"/>
    <w:rsid w:val="001D66F8"/>
    <w:rsid w:val="001D7A17"/>
    <w:rsid w:val="001E0B90"/>
    <w:rsid w:val="001E10C4"/>
    <w:rsid w:val="001E2186"/>
    <w:rsid w:val="001E32E0"/>
    <w:rsid w:val="001E3D00"/>
    <w:rsid w:val="001E444E"/>
    <w:rsid w:val="001E4483"/>
    <w:rsid w:val="001E534C"/>
    <w:rsid w:val="001E5E1E"/>
    <w:rsid w:val="001E633B"/>
    <w:rsid w:val="001E7498"/>
    <w:rsid w:val="001F2EED"/>
    <w:rsid w:val="001F5F7E"/>
    <w:rsid w:val="0020109B"/>
    <w:rsid w:val="00201FB8"/>
    <w:rsid w:val="00202CBB"/>
    <w:rsid w:val="00203C49"/>
    <w:rsid w:val="00205178"/>
    <w:rsid w:val="00205F2A"/>
    <w:rsid w:val="002068C9"/>
    <w:rsid w:val="00210D9E"/>
    <w:rsid w:val="0021188A"/>
    <w:rsid w:val="00211A64"/>
    <w:rsid w:val="002129BF"/>
    <w:rsid w:val="00212AD3"/>
    <w:rsid w:val="00213782"/>
    <w:rsid w:val="00214200"/>
    <w:rsid w:val="002147E2"/>
    <w:rsid w:val="00214D97"/>
    <w:rsid w:val="00216B0D"/>
    <w:rsid w:val="002222B3"/>
    <w:rsid w:val="00222B21"/>
    <w:rsid w:val="0022365F"/>
    <w:rsid w:val="00225954"/>
    <w:rsid w:val="00225DB8"/>
    <w:rsid w:val="00230CBA"/>
    <w:rsid w:val="00232113"/>
    <w:rsid w:val="0023348F"/>
    <w:rsid w:val="002338B5"/>
    <w:rsid w:val="0023495D"/>
    <w:rsid w:val="00235413"/>
    <w:rsid w:val="00236EEA"/>
    <w:rsid w:val="002371AB"/>
    <w:rsid w:val="00237D69"/>
    <w:rsid w:val="002402F7"/>
    <w:rsid w:val="0024235C"/>
    <w:rsid w:val="0024263D"/>
    <w:rsid w:val="00242A15"/>
    <w:rsid w:val="00243F0A"/>
    <w:rsid w:val="00244665"/>
    <w:rsid w:val="00252698"/>
    <w:rsid w:val="00252987"/>
    <w:rsid w:val="002534C7"/>
    <w:rsid w:val="002534DD"/>
    <w:rsid w:val="0025353C"/>
    <w:rsid w:val="0025536A"/>
    <w:rsid w:val="00255D88"/>
    <w:rsid w:val="002572CB"/>
    <w:rsid w:val="0026013E"/>
    <w:rsid w:val="0026026C"/>
    <w:rsid w:val="00261B29"/>
    <w:rsid w:val="0026267C"/>
    <w:rsid w:val="0026393A"/>
    <w:rsid w:val="00263B28"/>
    <w:rsid w:val="0026548D"/>
    <w:rsid w:val="002720C6"/>
    <w:rsid w:val="00272C0B"/>
    <w:rsid w:val="00273A5C"/>
    <w:rsid w:val="00273E42"/>
    <w:rsid w:val="00274B02"/>
    <w:rsid w:val="00275005"/>
    <w:rsid w:val="00280631"/>
    <w:rsid w:val="002812FA"/>
    <w:rsid w:val="00281516"/>
    <w:rsid w:val="00281F5B"/>
    <w:rsid w:val="00286297"/>
    <w:rsid w:val="00286397"/>
    <w:rsid w:val="00286908"/>
    <w:rsid w:val="002906B5"/>
    <w:rsid w:val="00295902"/>
    <w:rsid w:val="002A2750"/>
    <w:rsid w:val="002A51AB"/>
    <w:rsid w:val="002A734B"/>
    <w:rsid w:val="002B0110"/>
    <w:rsid w:val="002B0EA0"/>
    <w:rsid w:val="002B146F"/>
    <w:rsid w:val="002B1DBE"/>
    <w:rsid w:val="002B1F59"/>
    <w:rsid w:val="002B22C1"/>
    <w:rsid w:val="002B70F6"/>
    <w:rsid w:val="002C03B1"/>
    <w:rsid w:val="002C1291"/>
    <w:rsid w:val="002C143F"/>
    <w:rsid w:val="002C15CA"/>
    <w:rsid w:val="002C413D"/>
    <w:rsid w:val="002C4551"/>
    <w:rsid w:val="002C4A37"/>
    <w:rsid w:val="002C4F90"/>
    <w:rsid w:val="002C5297"/>
    <w:rsid w:val="002C580B"/>
    <w:rsid w:val="002C70EC"/>
    <w:rsid w:val="002D0397"/>
    <w:rsid w:val="002D042E"/>
    <w:rsid w:val="002D2BC3"/>
    <w:rsid w:val="002D3425"/>
    <w:rsid w:val="002D3955"/>
    <w:rsid w:val="002D4CA5"/>
    <w:rsid w:val="002D666C"/>
    <w:rsid w:val="002D7504"/>
    <w:rsid w:val="002D77EA"/>
    <w:rsid w:val="002E05DC"/>
    <w:rsid w:val="002E06CF"/>
    <w:rsid w:val="002E2CA6"/>
    <w:rsid w:val="002E4632"/>
    <w:rsid w:val="002E5F36"/>
    <w:rsid w:val="002E677E"/>
    <w:rsid w:val="002E6A37"/>
    <w:rsid w:val="002E6C7F"/>
    <w:rsid w:val="002E6CDD"/>
    <w:rsid w:val="002E726E"/>
    <w:rsid w:val="002E7A89"/>
    <w:rsid w:val="002F0457"/>
    <w:rsid w:val="002F1A93"/>
    <w:rsid w:val="002F3164"/>
    <w:rsid w:val="002F3A57"/>
    <w:rsid w:val="002F3C8E"/>
    <w:rsid w:val="002F4EFB"/>
    <w:rsid w:val="002F5190"/>
    <w:rsid w:val="002F6C94"/>
    <w:rsid w:val="002F7251"/>
    <w:rsid w:val="002F7917"/>
    <w:rsid w:val="002F7A29"/>
    <w:rsid w:val="00300B74"/>
    <w:rsid w:val="00300C92"/>
    <w:rsid w:val="00301D29"/>
    <w:rsid w:val="00302505"/>
    <w:rsid w:val="0030316C"/>
    <w:rsid w:val="00306199"/>
    <w:rsid w:val="003101D4"/>
    <w:rsid w:val="00310978"/>
    <w:rsid w:val="00310D64"/>
    <w:rsid w:val="003117E3"/>
    <w:rsid w:val="00311CA9"/>
    <w:rsid w:val="00312292"/>
    <w:rsid w:val="00312A0E"/>
    <w:rsid w:val="0031491E"/>
    <w:rsid w:val="00315171"/>
    <w:rsid w:val="003167B4"/>
    <w:rsid w:val="00316C71"/>
    <w:rsid w:val="00317B4C"/>
    <w:rsid w:val="00320A74"/>
    <w:rsid w:val="003214F3"/>
    <w:rsid w:val="0032233E"/>
    <w:rsid w:val="00323A14"/>
    <w:rsid w:val="00325009"/>
    <w:rsid w:val="003256EA"/>
    <w:rsid w:val="0032636D"/>
    <w:rsid w:val="00326E58"/>
    <w:rsid w:val="00327DCF"/>
    <w:rsid w:val="003340B5"/>
    <w:rsid w:val="0033611A"/>
    <w:rsid w:val="0033658C"/>
    <w:rsid w:val="003367A2"/>
    <w:rsid w:val="00337FAD"/>
    <w:rsid w:val="003418D6"/>
    <w:rsid w:val="00342125"/>
    <w:rsid w:val="00343152"/>
    <w:rsid w:val="003500EA"/>
    <w:rsid w:val="00350ECD"/>
    <w:rsid w:val="00351A4A"/>
    <w:rsid w:val="00351B89"/>
    <w:rsid w:val="00353618"/>
    <w:rsid w:val="003546D0"/>
    <w:rsid w:val="003553C8"/>
    <w:rsid w:val="00355B48"/>
    <w:rsid w:val="00355BCD"/>
    <w:rsid w:val="003566F6"/>
    <w:rsid w:val="00356B2B"/>
    <w:rsid w:val="0036008C"/>
    <w:rsid w:val="00360129"/>
    <w:rsid w:val="00360EF3"/>
    <w:rsid w:val="00362E21"/>
    <w:rsid w:val="0036343A"/>
    <w:rsid w:val="00364A3C"/>
    <w:rsid w:val="00365DDC"/>
    <w:rsid w:val="00365EAE"/>
    <w:rsid w:val="003671BB"/>
    <w:rsid w:val="00372B32"/>
    <w:rsid w:val="00373EC0"/>
    <w:rsid w:val="00376AB9"/>
    <w:rsid w:val="00377A83"/>
    <w:rsid w:val="00380596"/>
    <w:rsid w:val="00381CBB"/>
    <w:rsid w:val="0038424C"/>
    <w:rsid w:val="003849D5"/>
    <w:rsid w:val="00384AD3"/>
    <w:rsid w:val="003852C3"/>
    <w:rsid w:val="00386515"/>
    <w:rsid w:val="0038666F"/>
    <w:rsid w:val="00386B47"/>
    <w:rsid w:val="00387AE7"/>
    <w:rsid w:val="00390540"/>
    <w:rsid w:val="003926BE"/>
    <w:rsid w:val="00392A5D"/>
    <w:rsid w:val="0039453C"/>
    <w:rsid w:val="003A1AD9"/>
    <w:rsid w:val="003A1FFD"/>
    <w:rsid w:val="003A215E"/>
    <w:rsid w:val="003A23B0"/>
    <w:rsid w:val="003A3BEA"/>
    <w:rsid w:val="003A46ED"/>
    <w:rsid w:val="003A4FCA"/>
    <w:rsid w:val="003A5454"/>
    <w:rsid w:val="003A6469"/>
    <w:rsid w:val="003B0102"/>
    <w:rsid w:val="003B094C"/>
    <w:rsid w:val="003B55A5"/>
    <w:rsid w:val="003B7888"/>
    <w:rsid w:val="003B7B8D"/>
    <w:rsid w:val="003C1849"/>
    <w:rsid w:val="003C2872"/>
    <w:rsid w:val="003C28AA"/>
    <w:rsid w:val="003C2AD7"/>
    <w:rsid w:val="003C4A18"/>
    <w:rsid w:val="003C5AEC"/>
    <w:rsid w:val="003C72F8"/>
    <w:rsid w:val="003C7ED5"/>
    <w:rsid w:val="003D0BAC"/>
    <w:rsid w:val="003D0D8A"/>
    <w:rsid w:val="003D0F1C"/>
    <w:rsid w:val="003D1225"/>
    <w:rsid w:val="003D3032"/>
    <w:rsid w:val="003D5BB8"/>
    <w:rsid w:val="003D69AC"/>
    <w:rsid w:val="003D6B51"/>
    <w:rsid w:val="003E10B1"/>
    <w:rsid w:val="003E2355"/>
    <w:rsid w:val="003E25F0"/>
    <w:rsid w:val="003E5036"/>
    <w:rsid w:val="003E5D4C"/>
    <w:rsid w:val="003F0539"/>
    <w:rsid w:val="003F1B97"/>
    <w:rsid w:val="003F1F1B"/>
    <w:rsid w:val="003F3A25"/>
    <w:rsid w:val="003F404D"/>
    <w:rsid w:val="003F4555"/>
    <w:rsid w:val="003F7E17"/>
    <w:rsid w:val="00401DFC"/>
    <w:rsid w:val="004021F5"/>
    <w:rsid w:val="004035B9"/>
    <w:rsid w:val="00403B7B"/>
    <w:rsid w:val="0040419A"/>
    <w:rsid w:val="00406730"/>
    <w:rsid w:val="00406A0D"/>
    <w:rsid w:val="00410153"/>
    <w:rsid w:val="004101AF"/>
    <w:rsid w:val="0041054C"/>
    <w:rsid w:val="004119B9"/>
    <w:rsid w:val="00413022"/>
    <w:rsid w:val="00413AD4"/>
    <w:rsid w:val="00416481"/>
    <w:rsid w:val="00417236"/>
    <w:rsid w:val="00421F94"/>
    <w:rsid w:val="00422E42"/>
    <w:rsid w:val="00423216"/>
    <w:rsid w:val="00423660"/>
    <w:rsid w:val="004237AE"/>
    <w:rsid w:val="00424215"/>
    <w:rsid w:val="004244D6"/>
    <w:rsid w:val="0042730B"/>
    <w:rsid w:val="00430473"/>
    <w:rsid w:val="004316A9"/>
    <w:rsid w:val="00433518"/>
    <w:rsid w:val="0043373C"/>
    <w:rsid w:val="004344EF"/>
    <w:rsid w:val="004350D1"/>
    <w:rsid w:val="004353BA"/>
    <w:rsid w:val="004361F1"/>
    <w:rsid w:val="00436B3D"/>
    <w:rsid w:val="004370D8"/>
    <w:rsid w:val="004379B4"/>
    <w:rsid w:val="004401AF"/>
    <w:rsid w:val="00441757"/>
    <w:rsid w:val="00441B94"/>
    <w:rsid w:val="004446C1"/>
    <w:rsid w:val="00445F6D"/>
    <w:rsid w:val="004465F4"/>
    <w:rsid w:val="0045249F"/>
    <w:rsid w:val="00454A99"/>
    <w:rsid w:val="00456C26"/>
    <w:rsid w:val="00460719"/>
    <w:rsid w:val="00460EC1"/>
    <w:rsid w:val="0046499E"/>
    <w:rsid w:val="00467B0D"/>
    <w:rsid w:val="004710DC"/>
    <w:rsid w:val="00471D27"/>
    <w:rsid w:val="00472497"/>
    <w:rsid w:val="004733A8"/>
    <w:rsid w:val="00473673"/>
    <w:rsid w:val="004737F4"/>
    <w:rsid w:val="0047665F"/>
    <w:rsid w:val="00476845"/>
    <w:rsid w:val="004769AE"/>
    <w:rsid w:val="00480916"/>
    <w:rsid w:val="004823BD"/>
    <w:rsid w:val="00483AFD"/>
    <w:rsid w:val="00485B21"/>
    <w:rsid w:val="00487D69"/>
    <w:rsid w:val="00495ACF"/>
    <w:rsid w:val="00495CA8"/>
    <w:rsid w:val="0049612D"/>
    <w:rsid w:val="004963EB"/>
    <w:rsid w:val="00497F91"/>
    <w:rsid w:val="004A0D96"/>
    <w:rsid w:val="004A28E9"/>
    <w:rsid w:val="004A38C0"/>
    <w:rsid w:val="004A4AEE"/>
    <w:rsid w:val="004A4B92"/>
    <w:rsid w:val="004A7531"/>
    <w:rsid w:val="004A7DFB"/>
    <w:rsid w:val="004B0B8B"/>
    <w:rsid w:val="004B174A"/>
    <w:rsid w:val="004B182A"/>
    <w:rsid w:val="004B2C5D"/>
    <w:rsid w:val="004B3367"/>
    <w:rsid w:val="004B3F26"/>
    <w:rsid w:val="004C0011"/>
    <w:rsid w:val="004C04E1"/>
    <w:rsid w:val="004C5969"/>
    <w:rsid w:val="004C5FEF"/>
    <w:rsid w:val="004C6F41"/>
    <w:rsid w:val="004C7C5B"/>
    <w:rsid w:val="004D024F"/>
    <w:rsid w:val="004D1450"/>
    <w:rsid w:val="004D2AA1"/>
    <w:rsid w:val="004D2DE3"/>
    <w:rsid w:val="004D3DAE"/>
    <w:rsid w:val="004D4844"/>
    <w:rsid w:val="004D7520"/>
    <w:rsid w:val="004D7E60"/>
    <w:rsid w:val="004E0699"/>
    <w:rsid w:val="004E070B"/>
    <w:rsid w:val="004E186E"/>
    <w:rsid w:val="004E2D09"/>
    <w:rsid w:val="004E31AB"/>
    <w:rsid w:val="004E38D5"/>
    <w:rsid w:val="004E49C4"/>
    <w:rsid w:val="004E4D6B"/>
    <w:rsid w:val="004E4EEF"/>
    <w:rsid w:val="004E522D"/>
    <w:rsid w:val="004E52BE"/>
    <w:rsid w:val="004E5ACF"/>
    <w:rsid w:val="004E6758"/>
    <w:rsid w:val="004E6D55"/>
    <w:rsid w:val="004E7678"/>
    <w:rsid w:val="004E79DA"/>
    <w:rsid w:val="004F09A2"/>
    <w:rsid w:val="004F1125"/>
    <w:rsid w:val="004F1510"/>
    <w:rsid w:val="004F1F32"/>
    <w:rsid w:val="004F317C"/>
    <w:rsid w:val="004F3968"/>
    <w:rsid w:val="004F438A"/>
    <w:rsid w:val="004F4879"/>
    <w:rsid w:val="004F52E8"/>
    <w:rsid w:val="004F55DC"/>
    <w:rsid w:val="004F660B"/>
    <w:rsid w:val="004F6F6F"/>
    <w:rsid w:val="004F7283"/>
    <w:rsid w:val="004F7D1A"/>
    <w:rsid w:val="00500612"/>
    <w:rsid w:val="0050249F"/>
    <w:rsid w:val="005029BD"/>
    <w:rsid w:val="00502D06"/>
    <w:rsid w:val="00504B97"/>
    <w:rsid w:val="00505F98"/>
    <w:rsid w:val="00506458"/>
    <w:rsid w:val="00507CEA"/>
    <w:rsid w:val="00512F9E"/>
    <w:rsid w:val="005133E5"/>
    <w:rsid w:val="00513A7C"/>
    <w:rsid w:val="005140B6"/>
    <w:rsid w:val="00514EEF"/>
    <w:rsid w:val="00515D37"/>
    <w:rsid w:val="00516648"/>
    <w:rsid w:val="005176A0"/>
    <w:rsid w:val="005202BD"/>
    <w:rsid w:val="00521898"/>
    <w:rsid w:val="00525D55"/>
    <w:rsid w:val="00526A53"/>
    <w:rsid w:val="00530427"/>
    <w:rsid w:val="00530E81"/>
    <w:rsid w:val="00531448"/>
    <w:rsid w:val="00534208"/>
    <w:rsid w:val="00534523"/>
    <w:rsid w:val="00537D8C"/>
    <w:rsid w:val="00543589"/>
    <w:rsid w:val="0054382A"/>
    <w:rsid w:val="00543C41"/>
    <w:rsid w:val="00546A56"/>
    <w:rsid w:val="0054706B"/>
    <w:rsid w:val="0055053A"/>
    <w:rsid w:val="00550C57"/>
    <w:rsid w:val="00551EB2"/>
    <w:rsid w:val="00553F68"/>
    <w:rsid w:val="0055463D"/>
    <w:rsid w:val="00555C6B"/>
    <w:rsid w:val="005564D1"/>
    <w:rsid w:val="00557727"/>
    <w:rsid w:val="00557B06"/>
    <w:rsid w:val="005611FE"/>
    <w:rsid w:val="00561B4D"/>
    <w:rsid w:val="005627BA"/>
    <w:rsid w:val="00564034"/>
    <w:rsid w:val="0056480B"/>
    <w:rsid w:val="00565691"/>
    <w:rsid w:val="00565F6A"/>
    <w:rsid w:val="005669F9"/>
    <w:rsid w:val="00567F4C"/>
    <w:rsid w:val="00574033"/>
    <w:rsid w:val="005742F6"/>
    <w:rsid w:val="005760B2"/>
    <w:rsid w:val="0057629E"/>
    <w:rsid w:val="00576523"/>
    <w:rsid w:val="00577850"/>
    <w:rsid w:val="005802BE"/>
    <w:rsid w:val="00580B69"/>
    <w:rsid w:val="00580F99"/>
    <w:rsid w:val="00581731"/>
    <w:rsid w:val="00581811"/>
    <w:rsid w:val="00581928"/>
    <w:rsid w:val="00582073"/>
    <w:rsid w:val="00582D1D"/>
    <w:rsid w:val="00583D43"/>
    <w:rsid w:val="00583E92"/>
    <w:rsid w:val="005855F3"/>
    <w:rsid w:val="00585F00"/>
    <w:rsid w:val="00586ADF"/>
    <w:rsid w:val="00586B87"/>
    <w:rsid w:val="00586F62"/>
    <w:rsid w:val="00587594"/>
    <w:rsid w:val="005925B2"/>
    <w:rsid w:val="005928B6"/>
    <w:rsid w:val="0059302D"/>
    <w:rsid w:val="005940EC"/>
    <w:rsid w:val="005961D2"/>
    <w:rsid w:val="00596538"/>
    <w:rsid w:val="00596948"/>
    <w:rsid w:val="00597EBC"/>
    <w:rsid w:val="005A21F2"/>
    <w:rsid w:val="005A23AA"/>
    <w:rsid w:val="005A2C5F"/>
    <w:rsid w:val="005A37B7"/>
    <w:rsid w:val="005A4730"/>
    <w:rsid w:val="005A47A3"/>
    <w:rsid w:val="005A4876"/>
    <w:rsid w:val="005A4B95"/>
    <w:rsid w:val="005A59E9"/>
    <w:rsid w:val="005A6ECB"/>
    <w:rsid w:val="005A73CD"/>
    <w:rsid w:val="005A7631"/>
    <w:rsid w:val="005B012D"/>
    <w:rsid w:val="005B117D"/>
    <w:rsid w:val="005B1598"/>
    <w:rsid w:val="005B168C"/>
    <w:rsid w:val="005B2875"/>
    <w:rsid w:val="005B499C"/>
    <w:rsid w:val="005B58EA"/>
    <w:rsid w:val="005B5EB6"/>
    <w:rsid w:val="005B6CFE"/>
    <w:rsid w:val="005C21FF"/>
    <w:rsid w:val="005C33C6"/>
    <w:rsid w:val="005C73CC"/>
    <w:rsid w:val="005C7DA0"/>
    <w:rsid w:val="005D1147"/>
    <w:rsid w:val="005D116F"/>
    <w:rsid w:val="005D19E1"/>
    <w:rsid w:val="005D3541"/>
    <w:rsid w:val="005D365C"/>
    <w:rsid w:val="005D4994"/>
    <w:rsid w:val="005D55A1"/>
    <w:rsid w:val="005E074A"/>
    <w:rsid w:val="005E1B54"/>
    <w:rsid w:val="005E2787"/>
    <w:rsid w:val="005E2BF2"/>
    <w:rsid w:val="005E6968"/>
    <w:rsid w:val="005E75FA"/>
    <w:rsid w:val="005F2C3D"/>
    <w:rsid w:val="005F3233"/>
    <w:rsid w:val="005F3AD2"/>
    <w:rsid w:val="005F429E"/>
    <w:rsid w:val="005F5BE5"/>
    <w:rsid w:val="005F70A2"/>
    <w:rsid w:val="00600024"/>
    <w:rsid w:val="00604C10"/>
    <w:rsid w:val="00604E3C"/>
    <w:rsid w:val="0060776B"/>
    <w:rsid w:val="00613F22"/>
    <w:rsid w:val="00614263"/>
    <w:rsid w:val="006148F3"/>
    <w:rsid w:val="00614F82"/>
    <w:rsid w:val="00615F25"/>
    <w:rsid w:val="00616819"/>
    <w:rsid w:val="006169C1"/>
    <w:rsid w:val="00616A41"/>
    <w:rsid w:val="00616D60"/>
    <w:rsid w:val="00617432"/>
    <w:rsid w:val="006178BE"/>
    <w:rsid w:val="00620268"/>
    <w:rsid w:val="0062030F"/>
    <w:rsid w:val="006216FE"/>
    <w:rsid w:val="00621BC2"/>
    <w:rsid w:val="0062220E"/>
    <w:rsid w:val="0062366C"/>
    <w:rsid w:val="0062403E"/>
    <w:rsid w:val="00624BB7"/>
    <w:rsid w:val="00626196"/>
    <w:rsid w:val="00626B2B"/>
    <w:rsid w:val="00626C95"/>
    <w:rsid w:val="00626F81"/>
    <w:rsid w:val="006321D6"/>
    <w:rsid w:val="0063293F"/>
    <w:rsid w:val="00632D34"/>
    <w:rsid w:val="0063310B"/>
    <w:rsid w:val="006336CF"/>
    <w:rsid w:val="0063406C"/>
    <w:rsid w:val="00634660"/>
    <w:rsid w:val="00634B39"/>
    <w:rsid w:val="00634EA9"/>
    <w:rsid w:val="00634EE6"/>
    <w:rsid w:val="00635693"/>
    <w:rsid w:val="00636A20"/>
    <w:rsid w:val="00636A25"/>
    <w:rsid w:val="00637EA4"/>
    <w:rsid w:val="006401B5"/>
    <w:rsid w:val="006405CC"/>
    <w:rsid w:val="00640BAD"/>
    <w:rsid w:val="00640DDC"/>
    <w:rsid w:val="0064257E"/>
    <w:rsid w:val="006445EB"/>
    <w:rsid w:val="00644D34"/>
    <w:rsid w:val="00645763"/>
    <w:rsid w:val="006459C0"/>
    <w:rsid w:val="00650D76"/>
    <w:rsid w:val="006537DB"/>
    <w:rsid w:val="00654ACC"/>
    <w:rsid w:val="00656107"/>
    <w:rsid w:val="0065659A"/>
    <w:rsid w:val="006567F2"/>
    <w:rsid w:val="00657120"/>
    <w:rsid w:val="0065755A"/>
    <w:rsid w:val="00657931"/>
    <w:rsid w:val="006630D5"/>
    <w:rsid w:val="00663267"/>
    <w:rsid w:val="0066412A"/>
    <w:rsid w:val="00664303"/>
    <w:rsid w:val="006648BE"/>
    <w:rsid w:val="006648CB"/>
    <w:rsid w:val="00664B3B"/>
    <w:rsid w:val="00664F08"/>
    <w:rsid w:val="00665310"/>
    <w:rsid w:val="0066538A"/>
    <w:rsid w:val="00665C52"/>
    <w:rsid w:val="0066635F"/>
    <w:rsid w:val="0066645F"/>
    <w:rsid w:val="006669DA"/>
    <w:rsid w:val="00667CBB"/>
    <w:rsid w:val="00673148"/>
    <w:rsid w:val="0067548F"/>
    <w:rsid w:val="00675656"/>
    <w:rsid w:val="0067572D"/>
    <w:rsid w:val="00676B2B"/>
    <w:rsid w:val="006779E3"/>
    <w:rsid w:val="00680BF4"/>
    <w:rsid w:val="00681534"/>
    <w:rsid w:val="006819D7"/>
    <w:rsid w:val="00683959"/>
    <w:rsid w:val="006848D8"/>
    <w:rsid w:val="00686461"/>
    <w:rsid w:val="00686504"/>
    <w:rsid w:val="00687F72"/>
    <w:rsid w:val="006906FF"/>
    <w:rsid w:val="00691EB4"/>
    <w:rsid w:val="00692127"/>
    <w:rsid w:val="00692544"/>
    <w:rsid w:val="006925E1"/>
    <w:rsid w:val="00694725"/>
    <w:rsid w:val="00695172"/>
    <w:rsid w:val="00695F7D"/>
    <w:rsid w:val="00697377"/>
    <w:rsid w:val="00697D28"/>
    <w:rsid w:val="006A18AD"/>
    <w:rsid w:val="006A2661"/>
    <w:rsid w:val="006A5B75"/>
    <w:rsid w:val="006A7135"/>
    <w:rsid w:val="006B0023"/>
    <w:rsid w:val="006B1491"/>
    <w:rsid w:val="006B1982"/>
    <w:rsid w:val="006B2283"/>
    <w:rsid w:val="006B2985"/>
    <w:rsid w:val="006B523A"/>
    <w:rsid w:val="006B6113"/>
    <w:rsid w:val="006B63F9"/>
    <w:rsid w:val="006B655C"/>
    <w:rsid w:val="006B67C6"/>
    <w:rsid w:val="006B78F8"/>
    <w:rsid w:val="006C0B7B"/>
    <w:rsid w:val="006C1A5C"/>
    <w:rsid w:val="006C207C"/>
    <w:rsid w:val="006C29F3"/>
    <w:rsid w:val="006C2B73"/>
    <w:rsid w:val="006C3215"/>
    <w:rsid w:val="006C4191"/>
    <w:rsid w:val="006C6013"/>
    <w:rsid w:val="006C6059"/>
    <w:rsid w:val="006C712E"/>
    <w:rsid w:val="006D2746"/>
    <w:rsid w:val="006D2781"/>
    <w:rsid w:val="006D39F3"/>
    <w:rsid w:val="006D4F68"/>
    <w:rsid w:val="006D5A96"/>
    <w:rsid w:val="006D61F8"/>
    <w:rsid w:val="006E0D3A"/>
    <w:rsid w:val="006E1260"/>
    <w:rsid w:val="006E32CA"/>
    <w:rsid w:val="006E4E6A"/>
    <w:rsid w:val="006E615F"/>
    <w:rsid w:val="006F022A"/>
    <w:rsid w:val="006F1238"/>
    <w:rsid w:val="006F1E22"/>
    <w:rsid w:val="006F3863"/>
    <w:rsid w:val="006F447A"/>
    <w:rsid w:val="006F5003"/>
    <w:rsid w:val="006F6AD9"/>
    <w:rsid w:val="006F7BDE"/>
    <w:rsid w:val="0070037B"/>
    <w:rsid w:val="00701C70"/>
    <w:rsid w:val="007029E2"/>
    <w:rsid w:val="007032F7"/>
    <w:rsid w:val="00703410"/>
    <w:rsid w:val="00703B48"/>
    <w:rsid w:val="007040EE"/>
    <w:rsid w:val="00704A37"/>
    <w:rsid w:val="0070587A"/>
    <w:rsid w:val="00705B15"/>
    <w:rsid w:val="00705D23"/>
    <w:rsid w:val="00706378"/>
    <w:rsid w:val="00713162"/>
    <w:rsid w:val="00713749"/>
    <w:rsid w:val="00713AB8"/>
    <w:rsid w:val="00714407"/>
    <w:rsid w:val="00714772"/>
    <w:rsid w:val="00714D0E"/>
    <w:rsid w:val="00715092"/>
    <w:rsid w:val="00716AA6"/>
    <w:rsid w:val="00720D0F"/>
    <w:rsid w:val="0072452F"/>
    <w:rsid w:val="007245B7"/>
    <w:rsid w:val="00724D92"/>
    <w:rsid w:val="00726AF5"/>
    <w:rsid w:val="00727861"/>
    <w:rsid w:val="00730847"/>
    <w:rsid w:val="00730F8F"/>
    <w:rsid w:val="00731699"/>
    <w:rsid w:val="00732416"/>
    <w:rsid w:val="0073322E"/>
    <w:rsid w:val="00734D91"/>
    <w:rsid w:val="007441EA"/>
    <w:rsid w:val="007453B9"/>
    <w:rsid w:val="007461C8"/>
    <w:rsid w:val="00747CB5"/>
    <w:rsid w:val="0075202B"/>
    <w:rsid w:val="007539C1"/>
    <w:rsid w:val="00754331"/>
    <w:rsid w:val="0075551C"/>
    <w:rsid w:val="00755D17"/>
    <w:rsid w:val="00757BCD"/>
    <w:rsid w:val="007606EC"/>
    <w:rsid w:val="00760DD3"/>
    <w:rsid w:val="00762379"/>
    <w:rsid w:val="00762C3B"/>
    <w:rsid w:val="00766A35"/>
    <w:rsid w:val="00772784"/>
    <w:rsid w:val="00773D16"/>
    <w:rsid w:val="00776ABB"/>
    <w:rsid w:val="00777CAE"/>
    <w:rsid w:val="0078269D"/>
    <w:rsid w:val="0078298C"/>
    <w:rsid w:val="007831F3"/>
    <w:rsid w:val="00783879"/>
    <w:rsid w:val="00784771"/>
    <w:rsid w:val="00790697"/>
    <w:rsid w:val="00791784"/>
    <w:rsid w:val="00791E55"/>
    <w:rsid w:val="00792F0A"/>
    <w:rsid w:val="007949CC"/>
    <w:rsid w:val="00794FB9"/>
    <w:rsid w:val="007950FE"/>
    <w:rsid w:val="00796289"/>
    <w:rsid w:val="007969A2"/>
    <w:rsid w:val="00796F1C"/>
    <w:rsid w:val="00797D33"/>
    <w:rsid w:val="00797DFF"/>
    <w:rsid w:val="007A10B9"/>
    <w:rsid w:val="007A10C6"/>
    <w:rsid w:val="007A1F41"/>
    <w:rsid w:val="007A2337"/>
    <w:rsid w:val="007A2D7F"/>
    <w:rsid w:val="007A3794"/>
    <w:rsid w:val="007A3DAD"/>
    <w:rsid w:val="007A49D1"/>
    <w:rsid w:val="007A53A6"/>
    <w:rsid w:val="007A5C14"/>
    <w:rsid w:val="007A5FCF"/>
    <w:rsid w:val="007A6045"/>
    <w:rsid w:val="007A77B3"/>
    <w:rsid w:val="007B10C4"/>
    <w:rsid w:val="007B1918"/>
    <w:rsid w:val="007B23DF"/>
    <w:rsid w:val="007B3AFE"/>
    <w:rsid w:val="007B3DAA"/>
    <w:rsid w:val="007B42B3"/>
    <w:rsid w:val="007B4354"/>
    <w:rsid w:val="007B7693"/>
    <w:rsid w:val="007B76D0"/>
    <w:rsid w:val="007B7898"/>
    <w:rsid w:val="007C07F5"/>
    <w:rsid w:val="007C434B"/>
    <w:rsid w:val="007C55E3"/>
    <w:rsid w:val="007C7E6F"/>
    <w:rsid w:val="007D217B"/>
    <w:rsid w:val="007D2365"/>
    <w:rsid w:val="007D41C3"/>
    <w:rsid w:val="007D4B74"/>
    <w:rsid w:val="007D607F"/>
    <w:rsid w:val="007D7376"/>
    <w:rsid w:val="007D7427"/>
    <w:rsid w:val="007D7640"/>
    <w:rsid w:val="007D7A09"/>
    <w:rsid w:val="007E03F0"/>
    <w:rsid w:val="007E09EB"/>
    <w:rsid w:val="007E2947"/>
    <w:rsid w:val="007E33B4"/>
    <w:rsid w:val="007E4427"/>
    <w:rsid w:val="007E486E"/>
    <w:rsid w:val="007E4E0E"/>
    <w:rsid w:val="007E7DD4"/>
    <w:rsid w:val="007F11CC"/>
    <w:rsid w:val="007F1677"/>
    <w:rsid w:val="007F3D33"/>
    <w:rsid w:val="007F59E4"/>
    <w:rsid w:val="00803FEC"/>
    <w:rsid w:val="008105FC"/>
    <w:rsid w:val="00810607"/>
    <w:rsid w:val="0081088B"/>
    <w:rsid w:val="00810C57"/>
    <w:rsid w:val="008128A0"/>
    <w:rsid w:val="00812E71"/>
    <w:rsid w:val="008149BC"/>
    <w:rsid w:val="00816E32"/>
    <w:rsid w:val="00817D14"/>
    <w:rsid w:val="008238D2"/>
    <w:rsid w:val="00830B86"/>
    <w:rsid w:val="00832F0B"/>
    <w:rsid w:val="008341D4"/>
    <w:rsid w:val="008365E8"/>
    <w:rsid w:val="0084150D"/>
    <w:rsid w:val="008418CA"/>
    <w:rsid w:val="0084209E"/>
    <w:rsid w:val="00842D9E"/>
    <w:rsid w:val="00844BEC"/>
    <w:rsid w:val="00846005"/>
    <w:rsid w:val="00847AF6"/>
    <w:rsid w:val="008506AA"/>
    <w:rsid w:val="0085309D"/>
    <w:rsid w:val="0085351A"/>
    <w:rsid w:val="00853525"/>
    <w:rsid w:val="00854C64"/>
    <w:rsid w:val="0085663E"/>
    <w:rsid w:val="008577AC"/>
    <w:rsid w:val="00860984"/>
    <w:rsid w:val="00860DC2"/>
    <w:rsid w:val="00862FCA"/>
    <w:rsid w:val="008632E3"/>
    <w:rsid w:val="0086520C"/>
    <w:rsid w:val="00866780"/>
    <w:rsid w:val="00866E43"/>
    <w:rsid w:val="00867634"/>
    <w:rsid w:val="00867657"/>
    <w:rsid w:val="00871408"/>
    <w:rsid w:val="00871CA4"/>
    <w:rsid w:val="008724DA"/>
    <w:rsid w:val="0087253D"/>
    <w:rsid w:val="008748D3"/>
    <w:rsid w:val="008764E2"/>
    <w:rsid w:val="0087686F"/>
    <w:rsid w:val="00876BF9"/>
    <w:rsid w:val="00877142"/>
    <w:rsid w:val="008778D3"/>
    <w:rsid w:val="00877B59"/>
    <w:rsid w:val="00877E2F"/>
    <w:rsid w:val="00881040"/>
    <w:rsid w:val="00881161"/>
    <w:rsid w:val="008817F1"/>
    <w:rsid w:val="008820F9"/>
    <w:rsid w:val="0088372D"/>
    <w:rsid w:val="00883E8C"/>
    <w:rsid w:val="00884514"/>
    <w:rsid w:val="00886C66"/>
    <w:rsid w:val="008927DB"/>
    <w:rsid w:val="00892885"/>
    <w:rsid w:val="00893CD8"/>
    <w:rsid w:val="00895443"/>
    <w:rsid w:val="00895921"/>
    <w:rsid w:val="0089692F"/>
    <w:rsid w:val="00897720"/>
    <w:rsid w:val="00897F96"/>
    <w:rsid w:val="008A0DC0"/>
    <w:rsid w:val="008A1FAC"/>
    <w:rsid w:val="008A2686"/>
    <w:rsid w:val="008B07D9"/>
    <w:rsid w:val="008B1690"/>
    <w:rsid w:val="008B1734"/>
    <w:rsid w:val="008B2C80"/>
    <w:rsid w:val="008B655B"/>
    <w:rsid w:val="008C00D5"/>
    <w:rsid w:val="008C11F5"/>
    <w:rsid w:val="008C19F9"/>
    <w:rsid w:val="008C1A9B"/>
    <w:rsid w:val="008C349C"/>
    <w:rsid w:val="008C4022"/>
    <w:rsid w:val="008D33AC"/>
    <w:rsid w:val="008D46FA"/>
    <w:rsid w:val="008D55A0"/>
    <w:rsid w:val="008D5BB4"/>
    <w:rsid w:val="008D685E"/>
    <w:rsid w:val="008D6A2A"/>
    <w:rsid w:val="008D7075"/>
    <w:rsid w:val="008D7D97"/>
    <w:rsid w:val="008E10B0"/>
    <w:rsid w:val="008E31FA"/>
    <w:rsid w:val="008E379F"/>
    <w:rsid w:val="008E3CED"/>
    <w:rsid w:val="008E40CD"/>
    <w:rsid w:val="008E5A74"/>
    <w:rsid w:val="008E622B"/>
    <w:rsid w:val="008E6B22"/>
    <w:rsid w:val="008E725D"/>
    <w:rsid w:val="008F0993"/>
    <w:rsid w:val="008F0AD5"/>
    <w:rsid w:val="008F161F"/>
    <w:rsid w:val="008F20AD"/>
    <w:rsid w:val="008F34B9"/>
    <w:rsid w:val="008F353C"/>
    <w:rsid w:val="008F3D41"/>
    <w:rsid w:val="008F3F9B"/>
    <w:rsid w:val="008F570E"/>
    <w:rsid w:val="00902E7F"/>
    <w:rsid w:val="00902F7F"/>
    <w:rsid w:val="009038BB"/>
    <w:rsid w:val="00905E4D"/>
    <w:rsid w:val="009062E2"/>
    <w:rsid w:val="009102AF"/>
    <w:rsid w:val="009107AE"/>
    <w:rsid w:val="00912F88"/>
    <w:rsid w:val="00913407"/>
    <w:rsid w:val="0091344E"/>
    <w:rsid w:val="0091585D"/>
    <w:rsid w:val="00915D6E"/>
    <w:rsid w:val="0091646D"/>
    <w:rsid w:val="009248D1"/>
    <w:rsid w:val="00925374"/>
    <w:rsid w:val="0092719B"/>
    <w:rsid w:val="00931039"/>
    <w:rsid w:val="00931112"/>
    <w:rsid w:val="009315CF"/>
    <w:rsid w:val="009318F2"/>
    <w:rsid w:val="00931918"/>
    <w:rsid w:val="009322E2"/>
    <w:rsid w:val="009326C6"/>
    <w:rsid w:val="009333C1"/>
    <w:rsid w:val="00936618"/>
    <w:rsid w:val="009400C0"/>
    <w:rsid w:val="00940FC2"/>
    <w:rsid w:val="009413AE"/>
    <w:rsid w:val="00942681"/>
    <w:rsid w:val="00944B7F"/>
    <w:rsid w:val="00944BEC"/>
    <w:rsid w:val="00946A11"/>
    <w:rsid w:val="00947014"/>
    <w:rsid w:val="0095081F"/>
    <w:rsid w:val="00950EC5"/>
    <w:rsid w:val="0095442F"/>
    <w:rsid w:val="0095659A"/>
    <w:rsid w:val="0096037A"/>
    <w:rsid w:val="00963BD7"/>
    <w:rsid w:val="00963F2C"/>
    <w:rsid w:val="009658EA"/>
    <w:rsid w:val="0097105A"/>
    <w:rsid w:val="00971FCA"/>
    <w:rsid w:val="00973D01"/>
    <w:rsid w:val="009763ED"/>
    <w:rsid w:val="0097758C"/>
    <w:rsid w:val="009811FE"/>
    <w:rsid w:val="009816B5"/>
    <w:rsid w:val="00982C9E"/>
    <w:rsid w:val="00983015"/>
    <w:rsid w:val="00983069"/>
    <w:rsid w:val="00983C88"/>
    <w:rsid w:val="00984895"/>
    <w:rsid w:val="00987CDB"/>
    <w:rsid w:val="00990B21"/>
    <w:rsid w:val="00995AF9"/>
    <w:rsid w:val="0099685E"/>
    <w:rsid w:val="009A04F7"/>
    <w:rsid w:val="009A1014"/>
    <w:rsid w:val="009A1B38"/>
    <w:rsid w:val="009A2A0E"/>
    <w:rsid w:val="009A3F60"/>
    <w:rsid w:val="009A5CDA"/>
    <w:rsid w:val="009A65AB"/>
    <w:rsid w:val="009A66A8"/>
    <w:rsid w:val="009A71E9"/>
    <w:rsid w:val="009B23F5"/>
    <w:rsid w:val="009B24F9"/>
    <w:rsid w:val="009B4555"/>
    <w:rsid w:val="009B4D3B"/>
    <w:rsid w:val="009B5185"/>
    <w:rsid w:val="009B61DB"/>
    <w:rsid w:val="009B6234"/>
    <w:rsid w:val="009B651C"/>
    <w:rsid w:val="009B6B61"/>
    <w:rsid w:val="009B79B3"/>
    <w:rsid w:val="009C0349"/>
    <w:rsid w:val="009C2D45"/>
    <w:rsid w:val="009C3C32"/>
    <w:rsid w:val="009C51DD"/>
    <w:rsid w:val="009C6E40"/>
    <w:rsid w:val="009C7207"/>
    <w:rsid w:val="009C749F"/>
    <w:rsid w:val="009D29E7"/>
    <w:rsid w:val="009D3882"/>
    <w:rsid w:val="009D38E7"/>
    <w:rsid w:val="009D4599"/>
    <w:rsid w:val="009D67E8"/>
    <w:rsid w:val="009D6E23"/>
    <w:rsid w:val="009E06AD"/>
    <w:rsid w:val="009E08B2"/>
    <w:rsid w:val="009E0C6A"/>
    <w:rsid w:val="009E1329"/>
    <w:rsid w:val="009E2E68"/>
    <w:rsid w:val="009E39DF"/>
    <w:rsid w:val="009E40D2"/>
    <w:rsid w:val="009E4A13"/>
    <w:rsid w:val="009E5BFE"/>
    <w:rsid w:val="009E5DA7"/>
    <w:rsid w:val="009E723A"/>
    <w:rsid w:val="009F14D9"/>
    <w:rsid w:val="009F3840"/>
    <w:rsid w:val="009F6B73"/>
    <w:rsid w:val="009F77CB"/>
    <w:rsid w:val="009F7D07"/>
    <w:rsid w:val="00A00EE2"/>
    <w:rsid w:val="00A017D1"/>
    <w:rsid w:val="00A01A3B"/>
    <w:rsid w:val="00A01ED7"/>
    <w:rsid w:val="00A0608F"/>
    <w:rsid w:val="00A06B84"/>
    <w:rsid w:val="00A07AAA"/>
    <w:rsid w:val="00A10B08"/>
    <w:rsid w:val="00A113C3"/>
    <w:rsid w:val="00A12476"/>
    <w:rsid w:val="00A139A8"/>
    <w:rsid w:val="00A157FD"/>
    <w:rsid w:val="00A15FC4"/>
    <w:rsid w:val="00A16C36"/>
    <w:rsid w:val="00A20241"/>
    <w:rsid w:val="00A209FD"/>
    <w:rsid w:val="00A2200B"/>
    <w:rsid w:val="00A232E0"/>
    <w:rsid w:val="00A2447C"/>
    <w:rsid w:val="00A2729C"/>
    <w:rsid w:val="00A31D3C"/>
    <w:rsid w:val="00A31E6C"/>
    <w:rsid w:val="00A32484"/>
    <w:rsid w:val="00A35855"/>
    <w:rsid w:val="00A35D79"/>
    <w:rsid w:val="00A36410"/>
    <w:rsid w:val="00A37E50"/>
    <w:rsid w:val="00A37EDB"/>
    <w:rsid w:val="00A37F4E"/>
    <w:rsid w:val="00A40AFB"/>
    <w:rsid w:val="00A46791"/>
    <w:rsid w:val="00A51332"/>
    <w:rsid w:val="00A52BD8"/>
    <w:rsid w:val="00A52D0D"/>
    <w:rsid w:val="00A52D94"/>
    <w:rsid w:val="00A53190"/>
    <w:rsid w:val="00A53330"/>
    <w:rsid w:val="00A5445A"/>
    <w:rsid w:val="00A5498B"/>
    <w:rsid w:val="00A54CA8"/>
    <w:rsid w:val="00A550FE"/>
    <w:rsid w:val="00A55DDF"/>
    <w:rsid w:val="00A56961"/>
    <w:rsid w:val="00A60060"/>
    <w:rsid w:val="00A61541"/>
    <w:rsid w:val="00A61E4D"/>
    <w:rsid w:val="00A61F80"/>
    <w:rsid w:val="00A62010"/>
    <w:rsid w:val="00A62BBE"/>
    <w:rsid w:val="00A63314"/>
    <w:rsid w:val="00A63321"/>
    <w:rsid w:val="00A633EA"/>
    <w:rsid w:val="00A64E54"/>
    <w:rsid w:val="00A652C8"/>
    <w:rsid w:val="00A6559C"/>
    <w:rsid w:val="00A666D7"/>
    <w:rsid w:val="00A67577"/>
    <w:rsid w:val="00A67D1C"/>
    <w:rsid w:val="00A71649"/>
    <w:rsid w:val="00A7219F"/>
    <w:rsid w:val="00A73331"/>
    <w:rsid w:val="00A75393"/>
    <w:rsid w:val="00A820C5"/>
    <w:rsid w:val="00A83022"/>
    <w:rsid w:val="00A86FC7"/>
    <w:rsid w:val="00A87B51"/>
    <w:rsid w:val="00A90604"/>
    <w:rsid w:val="00A90634"/>
    <w:rsid w:val="00A909D4"/>
    <w:rsid w:val="00A90DC6"/>
    <w:rsid w:val="00A90E83"/>
    <w:rsid w:val="00A91934"/>
    <w:rsid w:val="00A933B8"/>
    <w:rsid w:val="00A93968"/>
    <w:rsid w:val="00A94245"/>
    <w:rsid w:val="00A94D1B"/>
    <w:rsid w:val="00A974E4"/>
    <w:rsid w:val="00A97998"/>
    <w:rsid w:val="00AA1127"/>
    <w:rsid w:val="00AA25B3"/>
    <w:rsid w:val="00AA2688"/>
    <w:rsid w:val="00AA335C"/>
    <w:rsid w:val="00AA4DB6"/>
    <w:rsid w:val="00AA5F6D"/>
    <w:rsid w:val="00AA5FE6"/>
    <w:rsid w:val="00AA6EBD"/>
    <w:rsid w:val="00AA7994"/>
    <w:rsid w:val="00AB13BC"/>
    <w:rsid w:val="00AB18D4"/>
    <w:rsid w:val="00AB363F"/>
    <w:rsid w:val="00AB4283"/>
    <w:rsid w:val="00AB4946"/>
    <w:rsid w:val="00AB5620"/>
    <w:rsid w:val="00AB5CA7"/>
    <w:rsid w:val="00AB69AC"/>
    <w:rsid w:val="00AC113F"/>
    <w:rsid w:val="00AC1F2C"/>
    <w:rsid w:val="00AC3246"/>
    <w:rsid w:val="00AC6729"/>
    <w:rsid w:val="00AC6C26"/>
    <w:rsid w:val="00AC7463"/>
    <w:rsid w:val="00AC7D90"/>
    <w:rsid w:val="00AD0EB9"/>
    <w:rsid w:val="00AD22AB"/>
    <w:rsid w:val="00AD2779"/>
    <w:rsid w:val="00AD4048"/>
    <w:rsid w:val="00AD43D1"/>
    <w:rsid w:val="00AD47F2"/>
    <w:rsid w:val="00AD4D45"/>
    <w:rsid w:val="00AD4D93"/>
    <w:rsid w:val="00AD4F5F"/>
    <w:rsid w:val="00AD5387"/>
    <w:rsid w:val="00AD5B2D"/>
    <w:rsid w:val="00AD6BCD"/>
    <w:rsid w:val="00AD7CB5"/>
    <w:rsid w:val="00AE08CF"/>
    <w:rsid w:val="00AE1EA4"/>
    <w:rsid w:val="00AE301C"/>
    <w:rsid w:val="00AE453A"/>
    <w:rsid w:val="00AE5A6A"/>
    <w:rsid w:val="00AE7178"/>
    <w:rsid w:val="00AF5E6B"/>
    <w:rsid w:val="00AF7660"/>
    <w:rsid w:val="00B00BD0"/>
    <w:rsid w:val="00B00F35"/>
    <w:rsid w:val="00B02319"/>
    <w:rsid w:val="00B0330D"/>
    <w:rsid w:val="00B0362F"/>
    <w:rsid w:val="00B0433F"/>
    <w:rsid w:val="00B04CE5"/>
    <w:rsid w:val="00B055A5"/>
    <w:rsid w:val="00B06528"/>
    <w:rsid w:val="00B1300B"/>
    <w:rsid w:val="00B1517B"/>
    <w:rsid w:val="00B15D63"/>
    <w:rsid w:val="00B162A5"/>
    <w:rsid w:val="00B167C8"/>
    <w:rsid w:val="00B16AD0"/>
    <w:rsid w:val="00B17BC2"/>
    <w:rsid w:val="00B17CE5"/>
    <w:rsid w:val="00B2019F"/>
    <w:rsid w:val="00B216D1"/>
    <w:rsid w:val="00B21AF7"/>
    <w:rsid w:val="00B2520A"/>
    <w:rsid w:val="00B261B6"/>
    <w:rsid w:val="00B27463"/>
    <w:rsid w:val="00B314AA"/>
    <w:rsid w:val="00B35C8E"/>
    <w:rsid w:val="00B36859"/>
    <w:rsid w:val="00B3689E"/>
    <w:rsid w:val="00B37ADB"/>
    <w:rsid w:val="00B4119D"/>
    <w:rsid w:val="00B416B8"/>
    <w:rsid w:val="00B42745"/>
    <w:rsid w:val="00B42C88"/>
    <w:rsid w:val="00B46A22"/>
    <w:rsid w:val="00B47556"/>
    <w:rsid w:val="00B47F48"/>
    <w:rsid w:val="00B50FA5"/>
    <w:rsid w:val="00B5321C"/>
    <w:rsid w:val="00B532FA"/>
    <w:rsid w:val="00B54FB1"/>
    <w:rsid w:val="00B55B40"/>
    <w:rsid w:val="00B566DA"/>
    <w:rsid w:val="00B63490"/>
    <w:rsid w:val="00B635FC"/>
    <w:rsid w:val="00B6476D"/>
    <w:rsid w:val="00B64D58"/>
    <w:rsid w:val="00B669D8"/>
    <w:rsid w:val="00B678CF"/>
    <w:rsid w:val="00B7262C"/>
    <w:rsid w:val="00B7273F"/>
    <w:rsid w:val="00B7290E"/>
    <w:rsid w:val="00B7367D"/>
    <w:rsid w:val="00B74E9D"/>
    <w:rsid w:val="00B75111"/>
    <w:rsid w:val="00B753D3"/>
    <w:rsid w:val="00B75835"/>
    <w:rsid w:val="00B768D5"/>
    <w:rsid w:val="00B76A8F"/>
    <w:rsid w:val="00B76B9C"/>
    <w:rsid w:val="00B8120F"/>
    <w:rsid w:val="00B81726"/>
    <w:rsid w:val="00B82F27"/>
    <w:rsid w:val="00B843E5"/>
    <w:rsid w:val="00B86708"/>
    <w:rsid w:val="00B9252E"/>
    <w:rsid w:val="00B94489"/>
    <w:rsid w:val="00B968B8"/>
    <w:rsid w:val="00B97525"/>
    <w:rsid w:val="00B975C4"/>
    <w:rsid w:val="00BA1125"/>
    <w:rsid w:val="00BA29C8"/>
    <w:rsid w:val="00BA327E"/>
    <w:rsid w:val="00BA37CF"/>
    <w:rsid w:val="00BA50A9"/>
    <w:rsid w:val="00BA5F10"/>
    <w:rsid w:val="00BB07CA"/>
    <w:rsid w:val="00BB211B"/>
    <w:rsid w:val="00BB5728"/>
    <w:rsid w:val="00BB6A42"/>
    <w:rsid w:val="00BC0134"/>
    <w:rsid w:val="00BC0525"/>
    <w:rsid w:val="00BC0F3D"/>
    <w:rsid w:val="00BC16D5"/>
    <w:rsid w:val="00BC20AA"/>
    <w:rsid w:val="00BC2328"/>
    <w:rsid w:val="00BC2545"/>
    <w:rsid w:val="00BC4960"/>
    <w:rsid w:val="00BC4C3A"/>
    <w:rsid w:val="00BC5090"/>
    <w:rsid w:val="00BC50C4"/>
    <w:rsid w:val="00BC5503"/>
    <w:rsid w:val="00BC5D97"/>
    <w:rsid w:val="00BC65F7"/>
    <w:rsid w:val="00BC694E"/>
    <w:rsid w:val="00BC6B46"/>
    <w:rsid w:val="00BD1B6B"/>
    <w:rsid w:val="00BD42CC"/>
    <w:rsid w:val="00BD46AD"/>
    <w:rsid w:val="00BD5510"/>
    <w:rsid w:val="00BD7832"/>
    <w:rsid w:val="00BD7A7F"/>
    <w:rsid w:val="00BE0168"/>
    <w:rsid w:val="00BE0376"/>
    <w:rsid w:val="00BE1A5F"/>
    <w:rsid w:val="00BE2BF5"/>
    <w:rsid w:val="00BE2D5B"/>
    <w:rsid w:val="00BE371B"/>
    <w:rsid w:val="00BE44EB"/>
    <w:rsid w:val="00BE4AA7"/>
    <w:rsid w:val="00BE625D"/>
    <w:rsid w:val="00BF0533"/>
    <w:rsid w:val="00BF404A"/>
    <w:rsid w:val="00BF6B1D"/>
    <w:rsid w:val="00BF6D43"/>
    <w:rsid w:val="00BF7439"/>
    <w:rsid w:val="00C008E9"/>
    <w:rsid w:val="00C033CF"/>
    <w:rsid w:val="00C040FD"/>
    <w:rsid w:val="00C049DA"/>
    <w:rsid w:val="00C05217"/>
    <w:rsid w:val="00C06385"/>
    <w:rsid w:val="00C06B03"/>
    <w:rsid w:val="00C06E2A"/>
    <w:rsid w:val="00C076CF"/>
    <w:rsid w:val="00C11CB7"/>
    <w:rsid w:val="00C12317"/>
    <w:rsid w:val="00C141FF"/>
    <w:rsid w:val="00C14439"/>
    <w:rsid w:val="00C17566"/>
    <w:rsid w:val="00C17A18"/>
    <w:rsid w:val="00C2068B"/>
    <w:rsid w:val="00C20F37"/>
    <w:rsid w:val="00C21867"/>
    <w:rsid w:val="00C22E7D"/>
    <w:rsid w:val="00C247C4"/>
    <w:rsid w:val="00C26F2B"/>
    <w:rsid w:val="00C26F3B"/>
    <w:rsid w:val="00C30880"/>
    <w:rsid w:val="00C30FB4"/>
    <w:rsid w:val="00C3127C"/>
    <w:rsid w:val="00C33962"/>
    <w:rsid w:val="00C34EBF"/>
    <w:rsid w:val="00C3513E"/>
    <w:rsid w:val="00C36036"/>
    <w:rsid w:val="00C373C5"/>
    <w:rsid w:val="00C379E4"/>
    <w:rsid w:val="00C419BE"/>
    <w:rsid w:val="00C425AC"/>
    <w:rsid w:val="00C4345A"/>
    <w:rsid w:val="00C43947"/>
    <w:rsid w:val="00C440D2"/>
    <w:rsid w:val="00C44DF6"/>
    <w:rsid w:val="00C46FA8"/>
    <w:rsid w:val="00C50A54"/>
    <w:rsid w:val="00C50DC0"/>
    <w:rsid w:val="00C5383F"/>
    <w:rsid w:val="00C5511D"/>
    <w:rsid w:val="00C556F2"/>
    <w:rsid w:val="00C60F56"/>
    <w:rsid w:val="00C6133D"/>
    <w:rsid w:val="00C61753"/>
    <w:rsid w:val="00C61AE0"/>
    <w:rsid w:val="00C62545"/>
    <w:rsid w:val="00C638C0"/>
    <w:rsid w:val="00C65503"/>
    <w:rsid w:val="00C65CDF"/>
    <w:rsid w:val="00C65CE2"/>
    <w:rsid w:val="00C675D6"/>
    <w:rsid w:val="00C73F98"/>
    <w:rsid w:val="00C7446F"/>
    <w:rsid w:val="00C74FF9"/>
    <w:rsid w:val="00C75816"/>
    <w:rsid w:val="00C7619D"/>
    <w:rsid w:val="00C769E9"/>
    <w:rsid w:val="00C770A2"/>
    <w:rsid w:val="00C772AF"/>
    <w:rsid w:val="00C77364"/>
    <w:rsid w:val="00C776E8"/>
    <w:rsid w:val="00C77FAB"/>
    <w:rsid w:val="00C803B3"/>
    <w:rsid w:val="00C811B3"/>
    <w:rsid w:val="00C826BE"/>
    <w:rsid w:val="00C82DC8"/>
    <w:rsid w:val="00C83C08"/>
    <w:rsid w:val="00C851AA"/>
    <w:rsid w:val="00C85235"/>
    <w:rsid w:val="00C85AF1"/>
    <w:rsid w:val="00C85DEC"/>
    <w:rsid w:val="00C86CD6"/>
    <w:rsid w:val="00C90456"/>
    <w:rsid w:val="00C94669"/>
    <w:rsid w:val="00C95F86"/>
    <w:rsid w:val="00C976F6"/>
    <w:rsid w:val="00CA0A97"/>
    <w:rsid w:val="00CA12E1"/>
    <w:rsid w:val="00CA17CD"/>
    <w:rsid w:val="00CA3B2F"/>
    <w:rsid w:val="00CA4F13"/>
    <w:rsid w:val="00CA5FDD"/>
    <w:rsid w:val="00CA6036"/>
    <w:rsid w:val="00CA6CF1"/>
    <w:rsid w:val="00CA77B1"/>
    <w:rsid w:val="00CA7889"/>
    <w:rsid w:val="00CA7BE7"/>
    <w:rsid w:val="00CB042A"/>
    <w:rsid w:val="00CB1F51"/>
    <w:rsid w:val="00CC0788"/>
    <w:rsid w:val="00CC0F31"/>
    <w:rsid w:val="00CC1C02"/>
    <w:rsid w:val="00CC4729"/>
    <w:rsid w:val="00CC7C0F"/>
    <w:rsid w:val="00CC7C82"/>
    <w:rsid w:val="00CC7EDD"/>
    <w:rsid w:val="00CD048F"/>
    <w:rsid w:val="00CD11FE"/>
    <w:rsid w:val="00CD732B"/>
    <w:rsid w:val="00CE0753"/>
    <w:rsid w:val="00CE0988"/>
    <w:rsid w:val="00CE0F42"/>
    <w:rsid w:val="00CE0FD5"/>
    <w:rsid w:val="00CE28F0"/>
    <w:rsid w:val="00CE68DB"/>
    <w:rsid w:val="00CE7229"/>
    <w:rsid w:val="00CE7663"/>
    <w:rsid w:val="00CF0909"/>
    <w:rsid w:val="00CF2485"/>
    <w:rsid w:val="00CF4C1A"/>
    <w:rsid w:val="00CF4C64"/>
    <w:rsid w:val="00CF64F8"/>
    <w:rsid w:val="00D004EB"/>
    <w:rsid w:val="00D00732"/>
    <w:rsid w:val="00D02513"/>
    <w:rsid w:val="00D05142"/>
    <w:rsid w:val="00D05AA0"/>
    <w:rsid w:val="00D0691B"/>
    <w:rsid w:val="00D06F09"/>
    <w:rsid w:val="00D07489"/>
    <w:rsid w:val="00D106D6"/>
    <w:rsid w:val="00D12445"/>
    <w:rsid w:val="00D1251C"/>
    <w:rsid w:val="00D1298E"/>
    <w:rsid w:val="00D132A7"/>
    <w:rsid w:val="00D13E6A"/>
    <w:rsid w:val="00D167C2"/>
    <w:rsid w:val="00D20E60"/>
    <w:rsid w:val="00D22852"/>
    <w:rsid w:val="00D229CD"/>
    <w:rsid w:val="00D26EF9"/>
    <w:rsid w:val="00D3125B"/>
    <w:rsid w:val="00D33E25"/>
    <w:rsid w:val="00D34C95"/>
    <w:rsid w:val="00D350E8"/>
    <w:rsid w:val="00D36BD8"/>
    <w:rsid w:val="00D36C4F"/>
    <w:rsid w:val="00D379F1"/>
    <w:rsid w:val="00D37C16"/>
    <w:rsid w:val="00D37C9C"/>
    <w:rsid w:val="00D40375"/>
    <w:rsid w:val="00D425FC"/>
    <w:rsid w:val="00D42D5A"/>
    <w:rsid w:val="00D43CE4"/>
    <w:rsid w:val="00D44E8C"/>
    <w:rsid w:val="00D45543"/>
    <w:rsid w:val="00D47BC5"/>
    <w:rsid w:val="00D54918"/>
    <w:rsid w:val="00D54CC7"/>
    <w:rsid w:val="00D563B6"/>
    <w:rsid w:val="00D56A61"/>
    <w:rsid w:val="00D57260"/>
    <w:rsid w:val="00D57E9A"/>
    <w:rsid w:val="00D6112D"/>
    <w:rsid w:val="00D62CB2"/>
    <w:rsid w:val="00D635C0"/>
    <w:rsid w:val="00D637E7"/>
    <w:rsid w:val="00D63942"/>
    <w:rsid w:val="00D6485A"/>
    <w:rsid w:val="00D64A39"/>
    <w:rsid w:val="00D658B6"/>
    <w:rsid w:val="00D67D31"/>
    <w:rsid w:val="00D67DE9"/>
    <w:rsid w:val="00D7139E"/>
    <w:rsid w:val="00D71786"/>
    <w:rsid w:val="00D729DB"/>
    <w:rsid w:val="00D74BA5"/>
    <w:rsid w:val="00D761AF"/>
    <w:rsid w:val="00D772D0"/>
    <w:rsid w:val="00D80586"/>
    <w:rsid w:val="00D8093E"/>
    <w:rsid w:val="00D8271A"/>
    <w:rsid w:val="00D83E4E"/>
    <w:rsid w:val="00D842C5"/>
    <w:rsid w:val="00D84E33"/>
    <w:rsid w:val="00D86918"/>
    <w:rsid w:val="00D86D5F"/>
    <w:rsid w:val="00D9169A"/>
    <w:rsid w:val="00D923C1"/>
    <w:rsid w:val="00D92E62"/>
    <w:rsid w:val="00D9408B"/>
    <w:rsid w:val="00D94E5E"/>
    <w:rsid w:val="00D9617D"/>
    <w:rsid w:val="00D9648C"/>
    <w:rsid w:val="00D965B6"/>
    <w:rsid w:val="00D9730C"/>
    <w:rsid w:val="00D97A22"/>
    <w:rsid w:val="00D97C7F"/>
    <w:rsid w:val="00D97D23"/>
    <w:rsid w:val="00DA0168"/>
    <w:rsid w:val="00DA049C"/>
    <w:rsid w:val="00DA1834"/>
    <w:rsid w:val="00DA1EE1"/>
    <w:rsid w:val="00DA281E"/>
    <w:rsid w:val="00DA28B3"/>
    <w:rsid w:val="00DA677C"/>
    <w:rsid w:val="00DA6BA9"/>
    <w:rsid w:val="00DA7389"/>
    <w:rsid w:val="00DA7C66"/>
    <w:rsid w:val="00DB01B7"/>
    <w:rsid w:val="00DB1913"/>
    <w:rsid w:val="00DB3226"/>
    <w:rsid w:val="00DB429B"/>
    <w:rsid w:val="00DB5809"/>
    <w:rsid w:val="00DB6276"/>
    <w:rsid w:val="00DB712E"/>
    <w:rsid w:val="00DB7294"/>
    <w:rsid w:val="00DC080D"/>
    <w:rsid w:val="00DC131D"/>
    <w:rsid w:val="00DC1321"/>
    <w:rsid w:val="00DC208C"/>
    <w:rsid w:val="00DC2EC9"/>
    <w:rsid w:val="00DC3FA6"/>
    <w:rsid w:val="00DC46E1"/>
    <w:rsid w:val="00DC49CC"/>
    <w:rsid w:val="00DC58EA"/>
    <w:rsid w:val="00DC603D"/>
    <w:rsid w:val="00DC6C53"/>
    <w:rsid w:val="00DC7AB4"/>
    <w:rsid w:val="00DD0555"/>
    <w:rsid w:val="00DD1750"/>
    <w:rsid w:val="00DD2407"/>
    <w:rsid w:val="00DD463A"/>
    <w:rsid w:val="00DD5A2E"/>
    <w:rsid w:val="00DD6399"/>
    <w:rsid w:val="00DD6D23"/>
    <w:rsid w:val="00DE0A33"/>
    <w:rsid w:val="00DE5EC3"/>
    <w:rsid w:val="00DF1D26"/>
    <w:rsid w:val="00DF3121"/>
    <w:rsid w:val="00DF33D6"/>
    <w:rsid w:val="00DF438A"/>
    <w:rsid w:val="00DF4770"/>
    <w:rsid w:val="00DF5FC2"/>
    <w:rsid w:val="00DF62D7"/>
    <w:rsid w:val="00E00066"/>
    <w:rsid w:val="00E006EE"/>
    <w:rsid w:val="00E01C15"/>
    <w:rsid w:val="00E01E99"/>
    <w:rsid w:val="00E02095"/>
    <w:rsid w:val="00E02876"/>
    <w:rsid w:val="00E02FAE"/>
    <w:rsid w:val="00E0329A"/>
    <w:rsid w:val="00E03E95"/>
    <w:rsid w:val="00E04F4E"/>
    <w:rsid w:val="00E05295"/>
    <w:rsid w:val="00E07CAB"/>
    <w:rsid w:val="00E11DB0"/>
    <w:rsid w:val="00E1297E"/>
    <w:rsid w:val="00E132D6"/>
    <w:rsid w:val="00E156F5"/>
    <w:rsid w:val="00E170FD"/>
    <w:rsid w:val="00E171F2"/>
    <w:rsid w:val="00E20341"/>
    <w:rsid w:val="00E21D73"/>
    <w:rsid w:val="00E222AC"/>
    <w:rsid w:val="00E2245E"/>
    <w:rsid w:val="00E22870"/>
    <w:rsid w:val="00E228A9"/>
    <w:rsid w:val="00E232D6"/>
    <w:rsid w:val="00E24045"/>
    <w:rsid w:val="00E26299"/>
    <w:rsid w:val="00E266C0"/>
    <w:rsid w:val="00E26786"/>
    <w:rsid w:val="00E302D8"/>
    <w:rsid w:val="00E30CA9"/>
    <w:rsid w:val="00E30F35"/>
    <w:rsid w:val="00E30F5E"/>
    <w:rsid w:val="00E313D1"/>
    <w:rsid w:val="00E31E4B"/>
    <w:rsid w:val="00E31F21"/>
    <w:rsid w:val="00E33368"/>
    <w:rsid w:val="00E348E7"/>
    <w:rsid w:val="00E35F22"/>
    <w:rsid w:val="00E369B4"/>
    <w:rsid w:val="00E372A0"/>
    <w:rsid w:val="00E373D1"/>
    <w:rsid w:val="00E4102B"/>
    <w:rsid w:val="00E41845"/>
    <w:rsid w:val="00E43332"/>
    <w:rsid w:val="00E44867"/>
    <w:rsid w:val="00E45C15"/>
    <w:rsid w:val="00E47B8A"/>
    <w:rsid w:val="00E50565"/>
    <w:rsid w:val="00E507DB"/>
    <w:rsid w:val="00E508B2"/>
    <w:rsid w:val="00E50A51"/>
    <w:rsid w:val="00E51581"/>
    <w:rsid w:val="00E52EA3"/>
    <w:rsid w:val="00E53440"/>
    <w:rsid w:val="00E53CA2"/>
    <w:rsid w:val="00E57898"/>
    <w:rsid w:val="00E57EB6"/>
    <w:rsid w:val="00E60E8C"/>
    <w:rsid w:val="00E63DDE"/>
    <w:rsid w:val="00E644D1"/>
    <w:rsid w:val="00E653E4"/>
    <w:rsid w:val="00E65FFF"/>
    <w:rsid w:val="00E670DD"/>
    <w:rsid w:val="00E67684"/>
    <w:rsid w:val="00E70B3F"/>
    <w:rsid w:val="00E71A2C"/>
    <w:rsid w:val="00E73AA3"/>
    <w:rsid w:val="00E741A5"/>
    <w:rsid w:val="00E75109"/>
    <w:rsid w:val="00E7553F"/>
    <w:rsid w:val="00E75BBC"/>
    <w:rsid w:val="00E76027"/>
    <w:rsid w:val="00E77C9D"/>
    <w:rsid w:val="00E80557"/>
    <w:rsid w:val="00E8123E"/>
    <w:rsid w:val="00E826AD"/>
    <w:rsid w:val="00E83A82"/>
    <w:rsid w:val="00E8669A"/>
    <w:rsid w:val="00E92779"/>
    <w:rsid w:val="00E92EFE"/>
    <w:rsid w:val="00E9433D"/>
    <w:rsid w:val="00E95B8A"/>
    <w:rsid w:val="00EA0177"/>
    <w:rsid w:val="00EA0E71"/>
    <w:rsid w:val="00EA16D2"/>
    <w:rsid w:val="00EA3059"/>
    <w:rsid w:val="00EA3F61"/>
    <w:rsid w:val="00EA4969"/>
    <w:rsid w:val="00EA4FEB"/>
    <w:rsid w:val="00EA6F3E"/>
    <w:rsid w:val="00EA742B"/>
    <w:rsid w:val="00EA7E4B"/>
    <w:rsid w:val="00EB194F"/>
    <w:rsid w:val="00EB43BF"/>
    <w:rsid w:val="00EB66A6"/>
    <w:rsid w:val="00EB6948"/>
    <w:rsid w:val="00EB7433"/>
    <w:rsid w:val="00EB7F89"/>
    <w:rsid w:val="00EC1EA7"/>
    <w:rsid w:val="00EC1F51"/>
    <w:rsid w:val="00EC29B9"/>
    <w:rsid w:val="00EC2EF3"/>
    <w:rsid w:val="00EC3F83"/>
    <w:rsid w:val="00EC4B4A"/>
    <w:rsid w:val="00EC74C1"/>
    <w:rsid w:val="00EC757E"/>
    <w:rsid w:val="00ED0678"/>
    <w:rsid w:val="00ED0737"/>
    <w:rsid w:val="00ED259D"/>
    <w:rsid w:val="00ED3C6C"/>
    <w:rsid w:val="00ED4608"/>
    <w:rsid w:val="00ED4AD5"/>
    <w:rsid w:val="00ED6317"/>
    <w:rsid w:val="00ED6F94"/>
    <w:rsid w:val="00ED731F"/>
    <w:rsid w:val="00EE027A"/>
    <w:rsid w:val="00EE1D7A"/>
    <w:rsid w:val="00EE216A"/>
    <w:rsid w:val="00EE2DE1"/>
    <w:rsid w:val="00EE2EE9"/>
    <w:rsid w:val="00EE354E"/>
    <w:rsid w:val="00EE3817"/>
    <w:rsid w:val="00EE3B64"/>
    <w:rsid w:val="00EE3BA4"/>
    <w:rsid w:val="00EE4F90"/>
    <w:rsid w:val="00EE5C4B"/>
    <w:rsid w:val="00EE70BE"/>
    <w:rsid w:val="00EE725E"/>
    <w:rsid w:val="00EF08FE"/>
    <w:rsid w:val="00EF124F"/>
    <w:rsid w:val="00EF160D"/>
    <w:rsid w:val="00EF2B48"/>
    <w:rsid w:val="00EF2B72"/>
    <w:rsid w:val="00EF335B"/>
    <w:rsid w:val="00EF33B2"/>
    <w:rsid w:val="00EF33FF"/>
    <w:rsid w:val="00EF3590"/>
    <w:rsid w:val="00EF4F45"/>
    <w:rsid w:val="00EF6A3B"/>
    <w:rsid w:val="00F01450"/>
    <w:rsid w:val="00F024C7"/>
    <w:rsid w:val="00F02BA7"/>
    <w:rsid w:val="00F02E8F"/>
    <w:rsid w:val="00F04F3C"/>
    <w:rsid w:val="00F073C4"/>
    <w:rsid w:val="00F10D6A"/>
    <w:rsid w:val="00F10DB5"/>
    <w:rsid w:val="00F11022"/>
    <w:rsid w:val="00F12EF0"/>
    <w:rsid w:val="00F14913"/>
    <w:rsid w:val="00F21490"/>
    <w:rsid w:val="00F21D98"/>
    <w:rsid w:val="00F22C50"/>
    <w:rsid w:val="00F252AB"/>
    <w:rsid w:val="00F25EC0"/>
    <w:rsid w:val="00F30093"/>
    <w:rsid w:val="00F30F42"/>
    <w:rsid w:val="00F31EA1"/>
    <w:rsid w:val="00F32B91"/>
    <w:rsid w:val="00F32EE2"/>
    <w:rsid w:val="00F3346D"/>
    <w:rsid w:val="00F33F3D"/>
    <w:rsid w:val="00F340B9"/>
    <w:rsid w:val="00F35E06"/>
    <w:rsid w:val="00F36033"/>
    <w:rsid w:val="00F37AB8"/>
    <w:rsid w:val="00F415EB"/>
    <w:rsid w:val="00F42ECF"/>
    <w:rsid w:val="00F43A26"/>
    <w:rsid w:val="00F440EF"/>
    <w:rsid w:val="00F4461A"/>
    <w:rsid w:val="00F4492C"/>
    <w:rsid w:val="00F46C54"/>
    <w:rsid w:val="00F46F42"/>
    <w:rsid w:val="00F500C5"/>
    <w:rsid w:val="00F52099"/>
    <w:rsid w:val="00F54B4C"/>
    <w:rsid w:val="00F54BF6"/>
    <w:rsid w:val="00F61297"/>
    <w:rsid w:val="00F625FD"/>
    <w:rsid w:val="00F6365D"/>
    <w:rsid w:val="00F645A8"/>
    <w:rsid w:val="00F64CA3"/>
    <w:rsid w:val="00F66681"/>
    <w:rsid w:val="00F70D12"/>
    <w:rsid w:val="00F719CC"/>
    <w:rsid w:val="00F721CD"/>
    <w:rsid w:val="00F72AA4"/>
    <w:rsid w:val="00F7312E"/>
    <w:rsid w:val="00F75F69"/>
    <w:rsid w:val="00F77C62"/>
    <w:rsid w:val="00F80B05"/>
    <w:rsid w:val="00F815B3"/>
    <w:rsid w:val="00F81B2A"/>
    <w:rsid w:val="00F81FBB"/>
    <w:rsid w:val="00F83CF5"/>
    <w:rsid w:val="00F847BF"/>
    <w:rsid w:val="00F85147"/>
    <w:rsid w:val="00F856F6"/>
    <w:rsid w:val="00F8759C"/>
    <w:rsid w:val="00F87E30"/>
    <w:rsid w:val="00F90785"/>
    <w:rsid w:val="00F91AA7"/>
    <w:rsid w:val="00F92E01"/>
    <w:rsid w:val="00F9301C"/>
    <w:rsid w:val="00F93437"/>
    <w:rsid w:val="00F93479"/>
    <w:rsid w:val="00F97023"/>
    <w:rsid w:val="00FA0EC5"/>
    <w:rsid w:val="00FA1338"/>
    <w:rsid w:val="00FA17FB"/>
    <w:rsid w:val="00FA3EE8"/>
    <w:rsid w:val="00FA65BD"/>
    <w:rsid w:val="00FA66AE"/>
    <w:rsid w:val="00FA6FD2"/>
    <w:rsid w:val="00FB0B1E"/>
    <w:rsid w:val="00FB10EE"/>
    <w:rsid w:val="00FB16F8"/>
    <w:rsid w:val="00FB1B65"/>
    <w:rsid w:val="00FB30C7"/>
    <w:rsid w:val="00FB5B30"/>
    <w:rsid w:val="00FB61C7"/>
    <w:rsid w:val="00FC0A95"/>
    <w:rsid w:val="00FC1509"/>
    <w:rsid w:val="00FC1E09"/>
    <w:rsid w:val="00FC255C"/>
    <w:rsid w:val="00FC33AD"/>
    <w:rsid w:val="00FC3BBD"/>
    <w:rsid w:val="00FC4954"/>
    <w:rsid w:val="00FC4C61"/>
    <w:rsid w:val="00FC50AF"/>
    <w:rsid w:val="00FC51E5"/>
    <w:rsid w:val="00FC5AB6"/>
    <w:rsid w:val="00FC74EF"/>
    <w:rsid w:val="00FC75FE"/>
    <w:rsid w:val="00FC7E58"/>
    <w:rsid w:val="00FD156D"/>
    <w:rsid w:val="00FD18A3"/>
    <w:rsid w:val="00FD2CF8"/>
    <w:rsid w:val="00FD2EB6"/>
    <w:rsid w:val="00FD3AF5"/>
    <w:rsid w:val="00FD3AFD"/>
    <w:rsid w:val="00FD4AA6"/>
    <w:rsid w:val="00FD5AAA"/>
    <w:rsid w:val="00FD671E"/>
    <w:rsid w:val="00FD688E"/>
    <w:rsid w:val="00FD6A5A"/>
    <w:rsid w:val="00FD7CDB"/>
    <w:rsid w:val="00FE2AA2"/>
    <w:rsid w:val="00FE2E24"/>
    <w:rsid w:val="00FE4E6B"/>
    <w:rsid w:val="00FF284E"/>
    <w:rsid w:val="00FF75F9"/>
    <w:rsid w:val="00FF76A2"/>
    <w:rsid w:val="00FF79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FD9A998"/>
  <w15:chartTrackingRefBased/>
  <w15:docId w15:val="{5499F9ED-7DF3-44BB-8DAB-6BF2FC08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276"/>
    <w:pPr>
      <w:spacing w:after="0" w:line="240" w:lineRule="auto"/>
    </w:pPr>
    <w:rPr>
      <w:rFonts w:ascii="Times New Roman" w:eastAsia="Times New Roman" w:hAnsi="Times New Roman" w:cs="Times New Roman"/>
      <w:sz w:val="24"/>
      <w:szCs w:val="24"/>
      <w:lang w:eastAsia="lv-LV"/>
    </w:rPr>
  </w:style>
  <w:style w:type="paragraph" w:styleId="Heading1">
    <w:name w:val="heading 1"/>
    <w:aliases w:val="Section Heading,heading1,Antraste 1,h1,H1"/>
    <w:basedOn w:val="Normal"/>
    <w:next w:val="Normal"/>
    <w:link w:val="Heading1Char"/>
    <w:uiPriority w:val="9"/>
    <w:qFormat/>
    <w:rsid w:val="00E95B8A"/>
    <w:pPr>
      <w:keepNext/>
      <w:shd w:val="clear" w:color="auto" w:fill="FFFFFF"/>
      <w:spacing w:line="274" w:lineRule="exact"/>
      <w:ind w:left="2957" w:right="442" w:hanging="1992"/>
      <w:outlineLvl w:val="0"/>
    </w:pPr>
    <w:rPr>
      <w:b/>
      <w:bCs/>
      <w:sz w:val="28"/>
    </w:rPr>
  </w:style>
  <w:style w:type="paragraph" w:styleId="Heading2">
    <w:name w:val="heading 2"/>
    <w:basedOn w:val="Normal"/>
    <w:next w:val="Normal"/>
    <w:link w:val="Heading2Char"/>
    <w:uiPriority w:val="9"/>
    <w:qFormat/>
    <w:rsid w:val="00E95B8A"/>
    <w:pPr>
      <w:outlineLvl w:val="1"/>
    </w:pPr>
    <w:rPr>
      <w:lang w:val="en-US"/>
    </w:rPr>
  </w:style>
  <w:style w:type="paragraph" w:styleId="Heading3">
    <w:name w:val="heading 3"/>
    <w:basedOn w:val="Normal"/>
    <w:next w:val="Normal"/>
    <w:link w:val="Heading3Char"/>
    <w:uiPriority w:val="9"/>
    <w:qFormat/>
    <w:rsid w:val="00E95B8A"/>
    <w:pPr>
      <w:keepNext/>
      <w:shd w:val="clear" w:color="auto" w:fill="FFFFFF"/>
      <w:spacing w:before="120"/>
      <w:jc w:val="center"/>
      <w:outlineLvl w:val="2"/>
    </w:pPr>
    <w:rPr>
      <w:b/>
      <w:bCs/>
      <w:color w:val="000000"/>
      <w:sz w:val="28"/>
      <w:szCs w:val="23"/>
    </w:rPr>
  </w:style>
  <w:style w:type="paragraph" w:styleId="Heading4">
    <w:name w:val="heading 4"/>
    <w:basedOn w:val="Normal"/>
    <w:next w:val="Normal"/>
    <w:link w:val="Heading4Char"/>
    <w:uiPriority w:val="9"/>
    <w:qFormat/>
    <w:rsid w:val="00E95B8A"/>
    <w:pPr>
      <w:keepNext/>
      <w:ind w:firstLine="4230"/>
      <w:jc w:val="right"/>
      <w:outlineLvl w:val="3"/>
    </w:pPr>
    <w:rPr>
      <w:rFonts w:ascii="Arial Narrow" w:hAnsi="Arial Narrow"/>
      <w:b/>
      <w:bCs/>
    </w:rPr>
  </w:style>
  <w:style w:type="paragraph" w:styleId="Heading5">
    <w:name w:val="heading 5"/>
    <w:basedOn w:val="Normal"/>
    <w:next w:val="Normal"/>
    <w:link w:val="Heading5Char"/>
    <w:uiPriority w:val="9"/>
    <w:qFormat/>
    <w:rsid w:val="00E95B8A"/>
    <w:pPr>
      <w:keepNext/>
      <w:shd w:val="clear" w:color="auto" w:fill="FFFFFF"/>
      <w:spacing w:line="278" w:lineRule="exact"/>
      <w:ind w:left="45" w:firstLine="627"/>
      <w:outlineLvl w:val="4"/>
    </w:pPr>
    <w:rPr>
      <w:rFonts w:ascii="Arial Narrow" w:hAnsi="Arial Narrow"/>
      <w:color w:val="000000"/>
      <w:spacing w:val="4"/>
    </w:rPr>
  </w:style>
  <w:style w:type="paragraph" w:styleId="Heading6">
    <w:name w:val="heading 6"/>
    <w:basedOn w:val="Normal"/>
    <w:next w:val="Normal"/>
    <w:link w:val="Heading6Char"/>
    <w:uiPriority w:val="9"/>
    <w:qFormat/>
    <w:rsid w:val="00E95B8A"/>
    <w:pPr>
      <w:keepNext/>
      <w:shd w:val="clear" w:color="auto" w:fill="FFFFFF"/>
      <w:spacing w:line="278" w:lineRule="exact"/>
      <w:ind w:right="10"/>
      <w:outlineLvl w:val="5"/>
    </w:pPr>
    <w:rPr>
      <w:rFonts w:ascii="Arial Narrow" w:hAnsi="Arial Narrow"/>
      <w:color w:val="000000"/>
      <w:szCs w:val="23"/>
    </w:rPr>
  </w:style>
  <w:style w:type="paragraph" w:styleId="Heading7">
    <w:name w:val="heading 7"/>
    <w:basedOn w:val="Normal"/>
    <w:next w:val="Normal"/>
    <w:link w:val="Heading7Char"/>
    <w:uiPriority w:val="9"/>
    <w:unhideWhenUsed/>
    <w:qFormat/>
    <w:rsid w:val="00E95B8A"/>
    <w:pPr>
      <w:keepNext/>
      <w:keepLines/>
      <w:spacing w:before="200"/>
      <w:ind w:left="1296" w:hanging="1296"/>
      <w:outlineLvl w:val="6"/>
    </w:pPr>
    <w:rPr>
      <w:rFonts w:ascii="Cambria" w:hAnsi="Cambria"/>
      <w:i/>
      <w:iCs/>
      <w:color w:val="404040"/>
      <w:lang w:val="x-none"/>
    </w:rPr>
  </w:style>
  <w:style w:type="paragraph" w:styleId="Heading8">
    <w:name w:val="heading 8"/>
    <w:basedOn w:val="Normal"/>
    <w:next w:val="Normal"/>
    <w:link w:val="Heading8Char"/>
    <w:uiPriority w:val="9"/>
    <w:qFormat/>
    <w:rsid w:val="00E95B8A"/>
    <w:pPr>
      <w:spacing w:before="240" w:after="60"/>
      <w:outlineLvl w:val="7"/>
    </w:pPr>
    <w:rPr>
      <w:i/>
      <w:iCs/>
    </w:rPr>
  </w:style>
  <w:style w:type="paragraph" w:styleId="Heading9">
    <w:name w:val="heading 9"/>
    <w:basedOn w:val="Normal"/>
    <w:next w:val="Normal"/>
    <w:link w:val="Heading9Char"/>
    <w:uiPriority w:val="9"/>
    <w:unhideWhenUsed/>
    <w:qFormat/>
    <w:rsid w:val="00E95B8A"/>
    <w:pPr>
      <w:keepNext/>
      <w:keepLines/>
      <w:spacing w:before="200"/>
      <w:ind w:left="1584" w:hanging="1584"/>
      <w:outlineLvl w:val="8"/>
    </w:pPr>
    <w:rPr>
      <w:rFonts w:ascii="Cambria" w:hAnsi="Cambria"/>
      <w:i/>
      <w:iCs/>
      <w:color w:val="40404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eading1 Char,Antraste 1 Char,h1 Char,H1 Char"/>
    <w:basedOn w:val="DefaultParagraphFont"/>
    <w:link w:val="Heading1"/>
    <w:uiPriority w:val="9"/>
    <w:rsid w:val="00E95B8A"/>
    <w:rPr>
      <w:rFonts w:ascii="Times New Roman" w:eastAsia="Times New Roman" w:hAnsi="Times New Roman" w:cs="Times New Roman"/>
      <w:b/>
      <w:bCs/>
      <w:sz w:val="28"/>
      <w:szCs w:val="24"/>
      <w:shd w:val="clear" w:color="auto" w:fill="FFFFFF"/>
    </w:rPr>
  </w:style>
  <w:style w:type="character" w:customStyle="1" w:styleId="Heading2Char">
    <w:name w:val="Heading 2 Char"/>
    <w:basedOn w:val="DefaultParagraphFont"/>
    <w:link w:val="Heading2"/>
    <w:uiPriority w:val="9"/>
    <w:rsid w:val="00E95B8A"/>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E95B8A"/>
    <w:rPr>
      <w:rFonts w:ascii="Times New Roman" w:eastAsia="Times New Roman" w:hAnsi="Times New Roman" w:cs="Times New Roman"/>
      <w:b/>
      <w:bCs/>
      <w:color w:val="000000"/>
      <w:sz w:val="28"/>
      <w:szCs w:val="23"/>
      <w:shd w:val="clear" w:color="auto" w:fill="FFFFFF"/>
    </w:rPr>
  </w:style>
  <w:style w:type="character" w:customStyle="1" w:styleId="Heading4Char">
    <w:name w:val="Heading 4 Char"/>
    <w:basedOn w:val="DefaultParagraphFont"/>
    <w:link w:val="Heading4"/>
    <w:uiPriority w:val="9"/>
    <w:rsid w:val="00E95B8A"/>
    <w:rPr>
      <w:rFonts w:ascii="Arial Narrow" w:eastAsia="Times New Roman" w:hAnsi="Arial Narrow" w:cs="Times New Roman"/>
      <w:b/>
      <w:bCs/>
      <w:sz w:val="24"/>
      <w:szCs w:val="24"/>
    </w:rPr>
  </w:style>
  <w:style w:type="character" w:customStyle="1" w:styleId="Heading5Char">
    <w:name w:val="Heading 5 Char"/>
    <w:basedOn w:val="DefaultParagraphFont"/>
    <w:link w:val="Heading5"/>
    <w:uiPriority w:val="9"/>
    <w:rsid w:val="00E95B8A"/>
    <w:rPr>
      <w:rFonts w:ascii="Arial Narrow" w:eastAsia="Times New Roman" w:hAnsi="Arial Narrow" w:cs="Times New Roman"/>
      <w:color w:val="000000"/>
      <w:spacing w:val="4"/>
      <w:sz w:val="24"/>
      <w:szCs w:val="24"/>
      <w:shd w:val="clear" w:color="auto" w:fill="FFFFFF"/>
    </w:rPr>
  </w:style>
  <w:style w:type="character" w:customStyle="1" w:styleId="Heading6Char">
    <w:name w:val="Heading 6 Char"/>
    <w:basedOn w:val="DefaultParagraphFont"/>
    <w:link w:val="Heading6"/>
    <w:uiPriority w:val="9"/>
    <w:rsid w:val="00E95B8A"/>
    <w:rPr>
      <w:rFonts w:ascii="Arial Narrow" w:eastAsia="Times New Roman" w:hAnsi="Arial Narrow" w:cs="Times New Roman"/>
      <w:color w:val="000000"/>
      <w:sz w:val="24"/>
      <w:szCs w:val="23"/>
      <w:shd w:val="clear" w:color="auto" w:fill="FFFFFF"/>
    </w:rPr>
  </w:style>
  <w:style w:type="character" w:customStyle="1" w:styleId="Heading7Char">
    <w:name w:val="Heading 7 Char"/>
    <w:basedOn w:val="DefaultParagraphFont"/>
    <w:link w:val="Heading7"/>
    <w:uiPriority w:val="9"/>
    <w:rsid w:val="00E95B8A"/>
    <w:rPr>
      <w:rFonts w:ascii="Cambria" w:eastAsia="Times New Roman" w:hAnsi="Cambria" w:cs="Times New Roman"/>
      <w:i/>
      <w:iCs/>
      <w:color w:val="404040"/>
      <w:sz w:val="24"/>
      <w:szCs w:val="24"/>
      <w:lang w:val="x-none"/>
    </w:rPr>
  </w:style>
  <w:style w:type="character" w:customStyle="1" w:styleId="Heading8Char">
    <w:name w:val="Heading 8 Char"/>
    <w:basedOn w:val="DefaultParagraphFont"/>
    <w:link w:val="Heading8"/>
    <w:rsid w:val="00E95B8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E95B8A"/>
    <w:rPr>
      <w:rFonts w:ascii="Cambria" w:eastAsia="Times New Roman" w:hAnsi="Cambria" w:cs="Times New Roman"/>
      <w:i/>
      <w:iCs/>
      <w:color w:val="404040"/>
      <w:sz w:val="24"/>
      <w:szCs w:val="24"/>
      <w:lang w:val="x-none"/>
    </w:rPr>
  </w:style>
  <w:style w:type="paragraph" w:styleId="BodyText">
    <w:name w:val="Body Text"/>
    <w:basedOn w:val="Normal"/>
    <w:link w:val="BodyTextChar"/>
    <w:uiPriority w:val="99"/>
    <w:rsid w:val="00E95B8A"/>
  </w:style>
  <w:style w:type="character" w:customStyle="1" w:styleId="BodyTextChar">
    <w:name w:val="Body Text Char"/>
    <w:basedOn w:val="DefaultParagraphFont"/>
    <w:link w:val="BodyText"/>
    <w:uiPriority w:val="99"/>
    <w:rsid w:val="00E95B8A"/>
    <w:rPr>
      <w:rFonts w:ascii="Times New Roman" w:eastAsia="Times New Roman" w:hAnsi="Times New Roman" w:cs="Times New Roman"/>
      <w:sz w:val="24"/>
      <w:szCs w:val="24"/>
    </w:rPr>
  </w:style>
  <w:style w:type="paragraph" w:styleId="BodyText2">
    <w:name w:val="Body Text 2"/>
    <w:basedOn w:val="Normal"/>
    <w:link w:val="BodyText2Char"/>
    <w:rsid w:val="00E95B8A"/>
    <w:pPr>
      <w:shd w:val="clear" w:color="auto" w:fill="FFFFFF"/>
      <w:spacing w:before="269" w:line="274" w:lineRule="exact"/>
      <w:ind w:right="442"/>
      <w:jc w:val="center"/>
    </w:pPr>
    <w:rPr>
      <w:b/>
      <w:color w:val="000000"/>
      <w:spacing w:val="-1"/>
    </w:rPr>
  </w:style>
  <w:style w:type="character" w:customStyle="1" w:styleId="BodyText2Char">
    <w:name w:val="Body Text 2 Char"/>
    <w:basedOn w:val="DefaultParagraphFont"/>
    <w:link w:val="BodyText2"/>
    <w:rsid w:val="00E95B8A"/>
    <w:rPr>
      <w:rFonts w:ascii="Times New Roman" w:eastAsia="Times New Roman" w:hAnsi="Times New Roman" w:cs="Times New Roman"/>
      <w:b/>
      <w:color w:val="000000"/>
      <w:spacing w:val="-1"/>
      <w:sz w:val="24"/>
      <w:szCs w:val="24"/>
      <w:shd w:val="clear" w:color="auto" w:fill="FFFFFF"/>
    </w:rPr>
  </w:style>
  <w:style w:type="paragraph" w:styleId="Header">
    <w:name w:val="header"/>
    <w:aliases w:val="Header Char1,Header Char Char"/>
    <w:basedOn w:val="Normal"/>
    <w:link w:val="HeaderChar2"/>
    <w:uiPriority w:val="99"/>
    <w:rsid w:val="00E95B8A"/>
    <w:pPr>
      <w:tabs>
        <w:tab w:val="center" w:pos="4153"/>
        <w:tab w:val="right" w:pos="8306"/>
      </w:tabs>
    </w:pPr>
  </w:style>
  <w:style w:type="character" w:customStyle="1" w:styleId="HeaderChar">
    <w:name w:val="Header Char"/>
    <w:basedOn w:val="DefaultParagraphFont"/>
    <w:uiPriority w:val="99"/>
    <w:rsid w:val="00E95B8A"/>
    <w:rPr>
      <w:rFonts w:ascii="Times New Roman" w:eastAsia="Times New Roman" w:hAnsi="Times New Roman" w:cs="Times New Roman"/>
      <w:sz w:val="24"/>
      <w:szCs w:val="24"/>
    </w:rPr>
  </w:style>
  <w:style w:type="character" w:styleId="PageNumber">
    <w:name w:val="page number"/>
    <w:basedOn w:val="DefaultParagraphFont"/>
    <w:rsid w:val="00E95B8A"/>
  </w:style>
  <w:style w:type="paragraph" w:styleId="Footer">
    <w:name w:val="footer"/>
    <w:aliases w:val=" Rakstz. Rakstz. Rakstz. Rakstz. Rakstz. Rakstz."/>
    <w:basedOn w:val="Normal"/>
    <w:link w:val="FooterChar"/>
    <w:uiPriority w:val="99"/>
    <w:rsid w:val="00E95B8A"/>
    <w:pPr>
      <w:tabs>
        <w:tab w:val="center" w:pos="4153"/>
        <w:tab w:val="right" w:pos="8306"/>
      </w:tabs>
    </w:pPr>
    <w:rPr>
      <w:lang w:val="en-US"/>
    </w:rPr>
  </w:style>
  <w:style w:type="character" w:customStyle="1" w:styleId="FooterChar">
    <w:name w:val="Footer Char"/>
    <w:aliases w:val=" Rakstz. Rakstz. Rakstz. Rakstz. Rakstz. Rakstz. Char"/>
    <w:basedOn w:val="DefaultParagraphFont"/>
    <w:link w:val="Footer"/>
    <w:uiPriority w:val="99"/>
    <w:rsid w:val="00E95B8A"/>
    <w:rPr>
      <w:rFonts w:ascii="Times New Roman" w:eastAsia="Times New Roman" w:hAnsi="Times New Roman" w:cs="Times New Roman"/>
      <w:sz w:val="24"/>
      <w:szCs w:val="24"/>
      <w:lang w:val="en-US"/>
    </w:rPr>
  </w:style>
  <w:style w:type="paragraph" w:styleId="NormalWeb">
    <w:name w:val="Normal (Web)"/>
    <w:basedOn w:val="Normal"/>
    <w:uiPriority w:val="99"/>
    <w:rsid w:val="00E95B8A"/>
    <w:pPr>
      <w:spacing w:before="100"/>
    </w:pPr>
    <w:rPr>
      <w:lang w:val="en-GB"/>
    </w:rPr>
  </w:style>
  <w:style w:type="paragraph" w:styleId="BodyTextIndent">
    <w:name w:val="Body Text Indent"/>
    <w:basedOn w:val="Normal"/>
    <w:link w:val="BodyTextIndentChar"/>
    <w:rsid w:val="00E95B8A"/>
    <w:pPr>
      <w:shd w:val="clear" w:color="auto" w:fill="FFFFFF"/>
      <w:spacing w:line="278" w:lineRule="exact"/>
      <w:ind w:left="730"/>
    </w:pPr>
    <w:rPr>
      <w:rFonts w:ascii="Arial Narrow" w:hAnsi="Arial Narrow"/>
    </w:rPr>
  </w:style>
  <w:style w:type="character" w:customStyle="1" w:styleId="BodyTextIndentChar">
    <w:name w:val="Body Text Indent Char"/>
    <w:basedOn w:val="DefaultParagraphFont"/>
    <w:link w:val="BodyTextIndent"/>
    <w:rsid w:val="00E95B8A"/>
    <w:rPr>
      <w:rFonts w:ascii="Arial Narrow" w:eastAsia="Times New Roman" w:hAnsi="Arial Narrow" w:cs="Times New Roman"/>
      <w:sz w:val="24"/>
      <w:szCs w:val="24"/>
      <w:shd w:val="clear" w:color="auto" w:fill="FFFFFF"/>
    </w:rPr>
  </w:style>
  <w:style w:type="character" w:customStyle="1" w:styleId="v11">
    <w:name w:val="v11"/>
    <w:basedOn w:val="DefaultParagraphFont"/>
    <w:rsid w:val="00E95B8A"/>
  </w:style>
  <w:style w:type="character" w:styleId="Hyperlink">
    <w:name w:val="Hyperlink"/>
    <w:uiPriority w:val="99"/>
    <w:rsid w:val="00E95B8A"/>
    <w:rPr>
      <w:color w:val="0000FF"/>
      <w:u w:val="single"/>
    </w:rPr>
  </w:style>
  <w:style w:type="paragraph" w:styleId="Title">
    <w:name w:val="Title"/>
    <w:basedOn w:val="Normal"/>
    <w:link w:val="TitleChar"/>
    <w:rsid w:val="00E95B8A"/>
    <w:pPr>
      <w:jc w:val="center"/>
    </w:pPr>
    <w:rPr>
      <w:rFonts w:ascii="Arial Narrow" w:eastAsia="Lucida Sans Unicode" w:hAnsi="Arial Narrow"/>
      <w:b/>
      <w:bCs/>
      <w:sz w:val="28"/>
      <w:szCs w:val="26"/>
    </w:rPr>
  </w:style>
  <w:style w:type="character" w:customStyle="1" w:styleId="TitleChar">
    <w:name w:val="Title Char"/>
    <w:basedOn w:val="DefaultParagraphFont"/>
    <w:link w:val="Title"/>
    <w:rsid w:val="00E95B8A"/>
    <w:rPr>
      <w:rFonts w:ascii="Arial Narrow" w:eastAsia="Lucida Sans Unicode" w:hAnsi="Arial Narrow" w:cs="Times New Roman"/>
      <w:b/>
      <w:bCs/>
      <w:sz w:val="28"/>
      <w:szCs w:val="26"/>
    </w:rPr>
  </w:style>
  <w:style w:type="paragraph" w:customStyle="1" w:styleId="BodySingle">
    <w:name w:val="Body Single"/>
    <w:rsid w:val="00E95B8A"/>
    <w:pPr>
      <w:tabs>
        <w:tab w:val="left" w:pos="705"/>
        <w:tab w:val="left" w:pos="1440"/>
        <w:tab w:val="left" w:pos="2304"/>
      </w:tabs>
      <w:suppressAutoHyphens/>
      <w:autoSpaceDN w:val="0"/>
      <w:spacing w:after="0" w:line="240" w:lineRule="auto"/>
      <w:jc w:val="both"/>
      <w:textAlignment w:val="baseline"/>
    </w:pPr>
    <w:rPr>
      <w:rFonts w:ascii="CG Times (W1)" w:eastAsia="Times New Roman" w:hAnsi="CG Times (W1)" w:cs="Times New Roman"/>
      <w:color w:val="000000"/>
      <w:sz w:val="24"/>
      <w:szCs w:val="20"/>
      <w:lang w:val="en-US"/>
    </w:rPr>
  </w:style>
  <w:style w:type="paragraph" w:customStyle="1" w:styleId="Style1">
    <w:name w:val="Style1"/>
    <w:basedOn w:val="Normal"/>
    <w:rsid w:val="00E95B8A"/>
    <w:rPr>
      <w:lang w:val="en-US"/>
    </w:rPr>
  </w:style>
  <w:style w:type="paragraph" w:customStyle="1" w:styleId="naisf">
    <w:name w:val="naisf"/>
    <w:basedOn w:val="Normal"/>
    <w:rsid w:val="00E95B8A"/>
    <w:pPr>
      <w:spacing w:before="75" w:after="75"/>
      <w:ind w:firstLine="375"/>
    </w:pPr>
  </w:style>
  <w:style w:type="paragraph" w:customStyle="1" w:styleId="Punkts">
    <w:name w:val="Punkts"/>
    <w:basedOn w:val="Normal"/>
    <w:next w:val="Apakpunkts"/>
    <w:rsid w:val="00E95B8A"/>
    <w:rPr>
      <w:rFonts w:ascii="Arial" w:hAnsi="Arial"/>
      <w:b/>
    </w:rPr>
  </w:style>
  <w:style w:type="paragraph" w:customStyle="1" w:styleId="Apakpunkts">
    <w:name w:val="Apakšpunkts"/>
    <w:basedOn w:val="Normal"/>
    <w:rsid w:val="00E95B8A"/>
    <w:rPr>
      <w:rFonts w:ascii="Arial" w:hAnsi="Arial"/>
      <w:b/>
    </w:rPr>
  </w:style>
  <w:style w:type="paragraph" w:customStyle="1" w:styleId="Paragrfs">
    <w:name w:val="Paragrāfs"/>
    <w:basedOn w:val="Normal"/>
    <w:next w:val="Normal"/>
    <w:rsid w:val="00E95B8A"/>
    <w:pPr>
      <w:numPr>
        <w:numId w:val="1"/>
      </w:numPr>
    </w:pPr>
    <w:rPr>
      <w:rFonts w:ascii="Arial" w:hAnsi="Arial"/>
    </w:rPr>
  </w:style>
  <w:style w:type="paragraph" w:styleId="CommentText">
    <w:name w:val="annotation text"/>
    <w:basedOn w:val="Normal"/>
    <w:link w:val="CommentTextChar"/>
    <w:uiPriority w:val="99"/>
    <w:qFormat/>
    <w:rsid w:val="00E95B8A"/>
    <w:rPr>
      <w:rFonts w:ascii="Dutch TL" w:hAnsi="Dutch TL"/>
    </w:rPr>
  </w:style>
  <w:style w:type="character" w:customStyle="1" w:styleId="CommentTextChar">
    <w:name w:val="Comment Text Char"/>
    <w:basedOn w:val="DefaultParagraphFont"/>
    <w:link w:val="CommentText"/>
    <w:uiPriority w:val="99"/>
    <w:qFormat/>
    <w:rsid w:val="00E95B8A"/>
    <w:rPr>
      <w:rFonts w:ascii="Dutch TL" w:eastAsia="Times New Roman" w:hAnsi="Dutch TL" w:cs="Times New Roman"/>
      <w:sz w:val="24"/>
      <w:szCs w:val="24"/>
    </w:rPr>
  </w:style>
  <w:style w:type="character" w:customStyle="1" w:styleId="iubsearch-contractname">
    <w:name w:val="iubsearch-contractname"/>
    <w:basedOn w:val="DefaultParagraphFont"/>
    <w:rsid w:val="00E95B8A"/>
  </w:style>
  <w:style w:type="paragraph" w:styleId="BalloonText">
    <w:name w:val="Balloon Text"/>
    <w:basedOn w:val="Normal"/>
    <w:link w:val="BalloonTextChar"/>
    <w:rsid w:val="00E95B8A"/>
    <w:rPr>
      <w:rFonts w:ascii="Tahoma" w:hAnsi="Tahoma" w:cs="Tahoma"/>
      <w:sz w:val="16"/>
      <w:szCs w:val="16"/>
    </w:rPr>
  </w:style>
  <w:style w:type="character" w:customStyle="1" w:styleId="BalloonTextChar">
    <w:name w:val="Balloon Text Char"/>
    <w:basedOn w:val="DefaultParagraphFont"/>
    <w:link w:val="BalloonText"/>
    <w:rsid w:val="00E95B8A"/>
    <w:rPr>
      <w:rFonts w:ascii="Tahoma" w:eastAsia="Times New Roman" w:hAnsi="Tahoma" w:cs="Tahoma"/>
      <w:sz w:val="16"/>
      <w:szCs w:val="16"/>
    </w:rPr>
  </w:style>
  <w:style w:type="paragraph" w:customStyle="1" w:styleId="PartSubtitle">
    <w:name w:val="Part Subtitle"/>
    <w:basedOn w:val="Normal"/>
    <w:next w:val="BodyText"/>
    <w:rsid w:val="00E95B8A"/>
    <w:pPr>
      <w:keepNext/>
      <w:spacing w:before="360" w:after="960"/>
      <w:jc w:val="center"/>
    </w:pPr>
    <w:rPr>
      <w:rFonts w:ascii="RimHelvetica" w:hAnsi="RimHelvetica"/>
      <w:i/>
      <w:sz w:val="32"/>
      <w:lang w:val="en-US" w:eastAsia="ar-SA"/>
    </w:rPr>
  </w:style>
  <w:style w:type="character" w:customStyle="1" w:styleId="c1">
    <w:name w:val="c1"/>
    <w:basedOn w:val="DefaultParagraphFont"/>
    <w:rsid w:val="00E95B8A"/>
  </w:style>
  <w:style w:type="paragraph" w:customStyle="1" w:styleId="CharCharCharChar">
    <w:name w:val="Char Char Char Char"/>
    <w:aliases w:val="Char2"/>
    <w:basedOn w:val="Normal"/>
    <w:uiPriority w:val="99"/>
    <w:qFormat/>
    <w:rsid w:val="00E95B8A"/>
    <w:pPr>
      <w:spacing w:after="160" w:line="240" w:lineRule="exact"/>
    </w:pPr>
    <w:rPr>
      <w:rFonts w:ascii="Tahoma" w:hAnsi="Tahoma"/>
      <w:lang w:val="en-US"/>
    </w:rPr>
  </w:style>
  <w:style w:type="paragraph" w:customStyle="1" w:styleId="c3">
    <w:name w:val="c3"/>
    <w:basedOn w:val="Normal"/>
    <w:rsid w:val="00E95B8A"/>
    <w:pPr>
      <w:spacing w:before="100" w:after="100"/>
    </w:pPr>
  </w:style>
  <w:style w:type="character" w:customStyle="1" w:styleId="c2">
    <w:name w:val="c2"/>
    <w:basedOn w:val="DefaultParagraphFont"/>
    <w:rsid w:val="00E95B8A"/>
  </w:style>
  <w:style w:type="paragraph" w:customStyle="1" w:styleId="c9">
    <w:name w:val="c9"/>
    <w:basedOn w:val="Normal"/>
    <w:rsid w:val="00E95B8A"/>
    <w:pPr>
      <w:spacing w:before="100" w:after="100"/>
    </w:pPr>
  </w:style>
  <w:style w:type="paragraph" w:customStyle="1" w:styleId="c5">
    <w:name w:val="c5"/>
    <w:basedOn w:val="Normal"/>
    <w:rsid w:val="00E95B8A"/>
    <w:pPr>
      <w:spacing w:before="100" w:after="100"/>
    </w:pPr>
  </w:style>
  <w:style w:type="paragraph" w:customStyle="1" w:styleId="TableContents">
    <w:name w:val="Table Contents"/>
    <w:basedOn w:val="Normal"/>
    <w:rsid w:val="00E95B8A"/>
    <w:pPr>
      <w:suppressLineNumbers/>
    </w:pPr>
    <w:rPr>
      <w:rFonts w:eastAsia="Lucida Sans Unicode" w:cs="Mangal"/>
      <w:kern w:val="3"/>
      <w:lang w:eastAsia="hi-IN" w:bidi="hi-IN"/>
    </w:rPr>
  </w:style>
  <w:style w:type="paragraph" w:styleId="ListParagraph">
    <w:name w:val="List Paragraph"/>
    <w:aliases w:val="Virsraksti,Strip,H&amp;P List Paragraph,Normal bullet 2,Bullet list,Saistīto dokumentu saraksts,2,PPS_Bullet,List Paragraph1,Syle 1,Numurets,Colorful List - Accent 12,Colorful List - Accent 11,list paragraph,h&amp;p list paragraph,syle 1,List1"/>
    <w:basedOn w:val="Normal"/>
    <w:link w:val="ListParagraphChar"/>
    <w:uiPriority w:val="99"/>
    <w:qFormat/>
    <w:rsid w:val="00E95B8A"/>
    <w:pPr>
      <w:spacing w:after="200" w:line="276" w:lineRule="auto"/>
      <w:ind w:left="720"/>
    </w:pPr>
    <w:rPr>
      <w:rFonts w:ascii="Calibri" w:eastAsia="Calibri" w:hAnsi="Calibri"/>
      <w:sz w:val="22"/>
      <w:szCs w:val="22"/>
    </w:rPr>
  </w:style>
  <w:style w:type="paragraph" w:customStyle="1" w:styleId="CharChar">
    <w:name w:val="Char Char"/>
    <w:basedOn w:val="Normal"/>
    <w:rsid w:val="00E95B8A"/>
    <w:pPr>
      <w:spacing w:after="160" w:line="240" w:lineRule="exact"/>
    </w:pPr>
    <w:rPr>
      <w:rFonts w:ascii="Tahoma" w:hAnsi="Tahoma"/>
      <w:lang w:val="en-US"/>
    </w:rPr>
  </w:style>
  <w:style w:type="character" w:styleId="FollowedHyperlink">
    <w:name w:val="FollowedHyperlink"/>
    <w:rsid w:val="00E95B8A"/>
    <w:rPr>
      <w:color w:val="800080"/>
      <w:u w:val="single"/>
    </w:rPr>
  </w:style>
  <w:style w:type="paragraph" w:customStyle="1" w:styleId="xl63">
    <w:name w:val="xl63"/>
    <w:basedOn w:val="Normal"/>
    <w:rsid w:val="00E95B8A"/>
    <w:pPr>
      <w:spacing w:before="100" w:after="100"/>
      <w:jc w:val="center"/>
      <w:textAlignment w:val="center"/>
    </w:pPr>
  </w:style>
  <w:style w:type="paragraph" w:customStyle="1" w:styleId="xl64">
    <w:name w:val="xl64"/>
    <w:basedOn w:val="Normal"/>
    <w:rsid w:val="00E95B8A"/>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65">
    <w:name w:val="xl65"/>
    <w:basedOn w:val="Normal"/>
    <w:rsid w:val="00E95B8A"/>
    <w:pPr>
      <w:spacing w:before="100" w:after="100"/>
      <w:jc w:val="center"/>
      <w:textAlignment w:val="center"/>
    </w:pPr>
    <w:rPr>
      <w:b/>
      <w:bCs/>
    </w:rPr>
  </w:style>
  <w:style w:type="paragraph" w:customStyle="1" w:styleId="xl66">
    <w:name w:val="xl66"/>
    <w:basedOn w:val="Normal"/>
    <w:rsid w:val="00E95B8A"/>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7">
    <w:name w:val="xl67"/>
    <w:basedOn w:val="Normal"/>
    <w:rsid w:val="00E95B8A"/>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8">
    <w:name w:val="xl68"/>
    <w:basedOn w:val="Normal"/>
    <w:rsid w:val="00E95B8A"/>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9">
    <w:name w:val="xl69"/>
    <w:basedOn w:val="Normal"/>
    <w:rsid w:val="00E95B8A"/>
    <w:pPr>
      <w:spacing w:before="100" w:after="100"/>
      <w:jc w:val="center"/>
      <w:textAlignment w:val="center"/>
    </w:pPr>
  </w:style>
  <w:style w:type="paragraph" w:customStyle="1" w:styleId="xl70">
    <w:name w:val="xl70"/>
    <w:basedOn w:val="Normal"/>
    <w:rsid w:val="00E95B8A"/>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71">
    <w:name w:val="xl71"/>
    <w:basedOn w:val="Normal"/>
    <w:rsid w:val="00E95B8A"/>
    <w:pPr>
      <w:spacing w:before="100" w:after="100"/>
      <w:jc w:val="right"/>
      <w:textAlignment w:val="center"/>
    </w:pPr>
    <w:rPr>
      <w:rFonts w:ascii="Garamond" w:hAnsi="Garamond"/>
    </w:rPr>
  </w:style>
  <w:style w:type="paragraph" w:customStyle="1" w:styleId="xl72">
    <w:name w:val="xl72"/>
    <w:basedOn w:val="Normal"/>
    <w:rsid w:val="00E95B8A"/>
    <w:pPr>
      <w:spacing w:before="100" w:after="100"/>
      <w:jc w:val="right"/>
      <w:textAlignment w:val="center"/>
    </w:pPr>
    <w:rPr>
      <w:rFonts w:ascii="Garamond" w:hAnsi="Garamond"/>
      <w:b/>
      <w:bCs/>
    </w:rPr>
  </w:style>
  <w:style w:type="paragraph" w:customStyle="1" w:styleId="xl73">
    <w:name w:val="xl73"/>
    <w:basedOn w:val="Normal"/>
    <w:rsid w:val="00E95B8A"/>
    <w:pPr>
      <w:spacing w:before="100" w:after="100"/>
    </w:pPr>
    <w:rPr>
      <w:rFonts w:ascii="Garamond" w:hAnsi="Garamond"/>
    </w:rPr>
  </w:style>
  <w:style w:type="paragraph" w:customStyle="1" w:styleId="xl74">
    <w:name w:val="xl74"/>
    <w:basedOn w:val="Normal"/>
    <w:rsid w:val="00E95B8A"/>
    <w:pPr>
      <w:spacing w:before="100" w:after="100"/>
      <w:jc w:val="center"/>
      <w:textAlignment w:val="center"/>
    </w:pPr>
    <w:rPr>
      <w:rFonts w:ascii="Garamond" w:hAnsi="Garamond"/>
    </w:rPr>
  </w:style>
  <w:style w:type="paragraph" w:customStyle="1" w:styleId="xl75">
    <w:name w:val="xl75"/>
    <w:basedOn w:val="Normal"/>
    <w:rsid w:val="00E95B8A"/>
    <w:pPr>
      <w:spacing w:before="100" w:after="100"/>
      <w:textAlignment w:val="center"/>
    </w:pPr>
    <w:rPr>
      <w:rFonts w:ascii="Garamond" w:hAnsi="Garamond"/>
      <w:b/>
      <w:bCs/>
    </w:rPr>
  </w:style>
  <w:style w:type="paragraph" w:customStyle="1" w:styleId="xl76">
    <w:name w:val="xl76"/>
    <w:basedOn w:val="Normal"/>
    <w:rsid w:val="00E95B8A"/>
    <w:pPr>
      <w:spacing w:before="100" w:after="100"/>
      <w:textAlignment w:val="center"/>
    </w:pPr>
  </w:style>
  <w:style w:type="paragraph" w:customStyle="1" w:styleId="xl77">
    <w:name w:val="xl77"/>
    <w:basedOn w:val="Normal"/>
    <w:rsid w:val="00E95B8A"/>
    <w:pPr>
      <w:spacing w:before="100" w:after="100"/>
    </w:pPr>
  </w:style>
  <w:style w:type="paragraph" w:customStyle="1" w:styleId="xl78">
    <w:name w:val="xl78"/>
    <w:basedOn w:val="Normal"/>
    <w:rsid w:val="00E95B8A"/>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79">
    <w:name w:val="xl79"/>
    <w:basedOn w:val="Normal"/>
    <w:rsid w:val="00E95B8A"/>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80">
    <w:name w:val="xl80"/>
    <w:basedOn w:val="Normal"/>
    <w:rsid w:val="00E95B8A"/>
    <w:pPr>
      <w:spacing w:before="100" w:after="100"/>
      <w:jc w:val="center"/>
      <w:textAlignment w:val="center"/>
    </w:pPr>
    <w:rPr>
      <w:b/>
      <w:bCs/>
    </w:rPr>
  </w:style>
  <w:style w:type="paragraph" w:customStyle="1" w:styleId="Char">
    <w:name w:val="Char"/>
    <w:basedOn w:val="Normal"/>
    <w:rsid w:val="00E95B8A"/>
    <w:pPr>
      <w:spacing w:after="160" w:line="240" w:lineRule="exact"/>
    </w:pPr>
    <w:rPr>
      <w:rFonts w:ascii="Tahoma" w:hAnsi="Tahoma"/>
      <w:lang w:val="en-US"/>
    </w:rPr>
  </w:style>
  <w:style w:type="paragraph" w:customStyle="1" w:styleId="CharChar2">
    <w:name w:val="Char Char2"/>
    <w:basedOn w:val="Normal"/>
    <w:rsid w:val="00E95B8A"/>
    <w:pPr>
      <w:spacing w:after="160" w:line="240" w:lineRule="exact"/>
    </w:pPr>
    <w:rPr>
      <w:rFonts w:ascii="Tahoma" w:hAnsi="Tahoma"/>
      <w:lang w:val="en-US"/>
    </w:rPr>
  </w:style>
  <w:style w:type="character" w:styleId="CommentReference">
    <w:name w:val="annotation reference"/>
    <w:basedOn w:val="DefaultParagraphFont"/>
    <w:uiPriority w:val="99"/>
    <w:rsid w:val="00E95B8A"/>
    <w:rPr>
      <w:sz w:val="16"/>
      <w:szCs w:val="16"/>
    </w:rPr>
  </w:style>
  <w:style w:type="paragraph" w:styleId="CommentSubject">
    <w:name w:val="annotation subject"/>
    <w:basedOn w:val="CommentText"/>
    <w:next w:val="CommentText"/>
    <w:link w:val="CommentSubjectChar"/>
    <w:rsid w:val="00E95B8A"/>
    <w:pPr>
      <w:widowControl w:val="0"/>
      <w:autoSpaceDE w:val="0"/>
    </w:pPr>
    <w:rPr>
      <w:rFonts w:ascii="Times New Roman" w:hAnsi="Times New Roman"/>
      <w:b/>
      <w:bCs/>
    </w:rPr>
  </w:style>
  <w:style w:type="character" w:customStyle="1" w:styleId="CommentSubjectChar">
    <w:name w:val="Comment Subject Char"/>
    <w:basedOn w:val="CommentTextChar"/>
    <w:link w:val="CommentSubject"/>
    <w:rsid w:val="00E95B8A"/>
    <w:rPr>
      <w:rFonts w:ascii="Times New Roman" w:eastAsia="Times New Roman" w:hAnsi="Times New Roman" w:cs="Times New Roman"/>
      <w:b/>
      <w:bCs/>
      <w:sz w:val="24"/>
      <w:szCs w:val="24"/>
      <w:lang w:eastAsia="lv-LV"/>
    </w:rPr>
  </w:style>
  <w:style w:type="character" w:customStyle="1" w:styleId="CommentTextChar1">
    <w:name w:val="Comment Text Char1"/>
    <w:basedOn w:val="DefaultParagraphFont"/>
    <w:rsid w:val="00E95B8A"/>
    <w:rPr>
      <w:rFonts w:ascii="Dutch TL" w:eastAsia="Times New Roman" w:hAnsi="Dutch TL"/>
      <w:sz w:val="20"/>
      <w:szCs w:val="20"/>
      <w:lang w:val="lv-LV"/>
    </w:rPr>
  </w:style>
  <w:style w:type="paragraph" w:styleId="BodyTextIndent2">
    <w:name w:val="Body Text Indent 2"/>
    <w:basedOn w:val="Normal"/>
    <w:link w:val="BodyTextIndent2Char"/>
    <w:rsid w:val="00E95B8A"/>
    <w:pPr>
      <w:spacing w:after="120" w:line="480" w:lineRule="auto"/>
      <w:ind w:left="283"/>
    </w:pPr>
  </w:style>
  <w:style w:type="character" w:customStyle="1" w:styleId="BodyTextIndent2Char">
    <w:name w:val="Body Text Indent 2 Char"/>
    <w:basedOn w:val="DefaultParagraphFont"/>
    <w:link w:val="BodyTextIndent2"/>
    <w:rsid w:val="00E95B8A"/>
    <w:rPr>
      <w:rFonts w:ascii="Times New Roman" w:eastAsia="Times New Roman" w:hAnsi="Times New Roman" w:cs="Times New Roman"/>
      <w:sz w:val="24"/>
      <w:szCs w:val="24"/>
    </w:rPr>
  </w:style>
  <w:style w:type="numbering" w:customStyle="1" w:styleId="LFO8">
    <w:name w:val="LFO8"/>
    <w:basedOn w:val="NoList"/>
    <w:rsid w:val="00E95B8A"/>
    <w:pPr>
      <w:numPr>
        <w:numId w:val="1"/>
      </w:numPr>
    </w:pPr>
  </w:style>
  <w:style w:type="paragraph" w:customStyle="1" w:styleId="Default">
    <w:name w:val="Default"/>
    <w:rsid w:val="00E95B8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
    <w:name w:val="List Paragraph Char"/>
    <w:aliases w:val="Virsraksti Char,Strip Char,H&amp;P List Paragraph Char,Normal bullet 2 Char,Bullet list Char,Saistīto dokumentu saraksts Char,2 Char,PPS_Bullet Char,List Paragraph1 Char,Syle 1 Char,Numurets Char,Colorful List - Accent 12 Char,List1 Char"/>
    <w:link w:val="ListParagraph"/>
    <w:uiPriority w:val="99"/>
    <w:qFormat/>
    <w:rsid w:val="00E95B8A"/>
    <w:rPr>
      <w:rFonts w:ascii="Calibri" w:eastAsia="Calibri" w:hAnsi="Calibri" w:cs="Times New Roman"/>
    </w:rPr>
  </w:style>
  <w:style w:type="character" w:styleId="Strong">
    <w:name w:val="Strong"/>
    <w:basedOn w:val="DefaultParagraphFont"/>
    <w:uiPriority w:val="22"/>
    <w:qFormat/>
    <w:rsid w:val="00E95B8A"/>
    <w:rPr>
      <w:b/>
      <w:bCs/>
    </w:rPr>
  </w:style>
  <w:style w:type="paragraph" w:customStyle="1" w:styleId="Parastaisteksts">
    <w:name w:val="Parastais teksts"/>
    <w:basedOn w:val="ListParagraph"/>
    <w:rsid w:val="00E95B8A"/>
    <w:pPr>
      <w:numPr>
        <w:ilvl w:val="2"/>
        <w:numId w:val="2"/>
      </w:numPr>
      <w:spacing w:after="0" w:line="240" w:lineRule="auto"/>
      <w:contextualSpacing/>
    </w:pPr>
    <w:rPr>
      <w:rFonts w:ascii="Times New Roman" w:eastAsia="Times New Roman" w:hAnsi="Times New Roman"/>
      <w:sz w:val="24"/>
      <w:szCs w:val="24"/>
    </w:rPr>
  </w:style>
  <w:style w:type="paragraph" w:customStyle="1" w:styleId="Parastaisteksts11">
    <w:name w:val="Parastais teksts 1.1."/>
    <w:basedOn w:val="ListParagraph"/>
    <w:qFormat/>
    <w:rsid w:val="00E95B8A"/>
    <w:pPr>
      <w:numPr>
        <w:ilvl w:val="1"/>
        <w:numId w:val="2"/>
      </w:numPr>
      <w:spacing w:after="0" w:line="240" w:lineRule="auto"/>
      <w:contextualSpacing/>
    </w:pPr>
    <w:rPr>
      <w:rFonts w:ascii="Times New Roman" w:eastAsia="Times New Roman" w:hAnsi="Times New Roman"/>
      <w:sz w:val="24"/>
      <w:szCs w:val="24"/>
    </w:rPr>
  </w:style>
  <w:style w:type="paragraph" w:customStyle="1" w:styleId="A1">
    <w:name w:val="A1"/>
    <w:basedOn w:val="Normal"/>
    <w:uiPriority w:val="99"/>
    <w:rsid w:val="00E95B8A"/>
    <w:pPr>
      <w:keepNext/>
      <w:keepLines/>
      <w:numPr>
        <w:numId w:val="3"/>
      </w:numPr>
    </w:pPr>
    <w:rPr>
      <w:b/>
      <w:sz w:val="26"/>
    </w:rPr>
  </w:style>
  <w:style w:type="paragraph" w:customStyle="1" w:styleId="A2">
    <w:name w:val="A2"/>
    <w:basedOn w:val="Normal"/>
    <w:uiPriority w:val="99"/>
    <w:rsid w:val="00E95B8A"/>
    <w:pPr>
      <w:keepNext/>
      <w:keepLines/>
      <w:numPr>
        <w:ilvl w:val="1"/>
        <w:numId w:val="3"/>
      </w:numPr>
    </w:pPr>
    <w:rPr>
      <w:sz w:val="26"/>
    </w:rPr>
  </w:style>
  <w:style w:type="paragraph" w:customStyle="1" w:styleId="A3">
    <w:name w:val="A3"/>
    <w:basedOn w:val="Normal"/>
    <w:uiPriority w:val="99"/>
    <w:rsid w:val="00E95B8A"/>
    <w:pPr>
      <w:keepNext/>
      <w:keepLines/>
      <w:numPr>
        <w:ilvl w:val="2"/>
        <w:numId w:val="3"/>
      </w:numPr>
    </w:pPr>
    <w:rPr>
      <w:sz w:val="26"/>
    </w:rPr>
  </w:style>
  <w:style w:type="paragraph" w:customStyle="1" w:styleId="A4">
    <w:name w:val="A4"/>
    <w:basedOn w:val="Normal"/>
    <w:uiPriority w:val="99"/>
    <w:rsid w:val="00E95B8A"/>
    <w:pPr>
      <w:keepNext/>
      <w:keepLines/>
      <w:numPr>
        <w:ilvl w:val="3"/>
        <w:numId w:val="3"/>
      </w:numPr>
    </w:pPr>
    <w:rPr>
      <w:sz w:val="26"/>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n"/>
    <w:basedOn w:val="Normal"/>
    <w:link w:val="FootnoteTextChar"/>
    <w:uiPriority w:val="99"/>
    <w:qFormat/>
    <w:rsid w:val="00E95B8A"/>
    <w:rPr>
      <w:lang w:val="x-none"/>
    </w:rPr>
  </w:style>
  <w:style w:type="character" w:customStyle="1" w:styleId="FootnoteTextChar">
    <w:name w:val="Footnote Text Char"/>
    <w:aliases w:val=" Rakstz. Rakstz. Char1,Footnote Text Char2 Char Char1,Footnote Text Char1 Char2 Char Char1,Footnote Text Char Char Char Char Char1,Footnote Text Char1 Char Char Char Char Char1,Footnote Text Char Char Char Char Char Char Char1,fn Char"/>
    <w:basedOn w:val="DefaultParagraphFont"/>
    <w:link w:val="FootnoteText"/>
    <w:uiPriority w:val="99"/>
    <w:qFormat/>
    <w:rsid w:val="00E95B8A"/>
    <w:rPr>
      <w:rFonts w:ascii="Times New Roman" w:eastAsia="Times New Roman" w:hAnsi="Times New Roman" w:cs="Times New Roman"/>
      <w:sz w:val="24"/>
      <w:szCs w:val="24"/>
      <w:lang w:val="x-none"/>
    </w:rPr>
  </w:style>
  <w:style w:type="character" w:customStyle="1" w:styleId="FootnoteTextChar1">
    <w:name w:val="Footnote Text Char1"/>
    <w:aliases w:val=" Rakstz. Rakstz. Char,Footnote Text Char2 Char Char,Footnote Text Char1 Char2 Char Char,Footnote Text Char Char Char Char Char,Footnote Text Char1 Char Char Char Char Char,Footnote Text Char Char Char Char Char Char Char"/>
    <w:uiPriority w:val="99"/>
    <w:semiHidden/>
    <w:locked/>
    <w:rsid w:val="00E95B8A"/>
    <w:rPr>
      <w:lang w:eastAsia="en-US"/>
    </w:rPr>
  </w:style>
  <w:style w:type="character" w:styleId="FootnoteReference">
    <w:name w:val="footnote reference"/>
    <w:aliases w:val="Footnote symbol,Footnote Reference Number,Footnote Refernece,fr,Footnote Reference Superscript,ftref,BVI fnr,Footnotes refss,SUPERS,Ref,de nota al pie,-E Fußnotenzeichen,Footnote reference number,Times 10 Point,E,number,Footnote sign"/>
    <w:link w:val="EFNZ"/>
    <w:uiPriority w:val="99"/>
    <w:qFormat/>
    <w:rsid w:val="00E95B8A"/>
    <w:rPr>
      <w:vertAlign w:val="superscript"/>
    </w:rPr>
  </w:style>
  <w:style w:type="paragraph" w:customStyle="1" w:styleId="ApakpunktsRakstz">
    <w:name w:val="Apakšpunkts Rakstz."/>
    <w:basedOn w:val="Normal"/>
    <w:link w:val="ApakpunktsRakstzRakstz"/>
    <w:rsid w:val="00E95B8A"/>
    <w:pPr>
      <w:tabs>
        <w:tab w:val="num" w:pos="5171"/>
      </w:tabs>
      <w:ind w:left="5171" w:hanging="851"/>
    </w:pPr>
    <w:rPr>
      <w:rFonts w:ascii="Arial" w:hAnsi="Arial"/>
      <w:b/>
      <w:lang w:val="x-none" w:eastAsia="x-none"/>
    </w:rPr>
  </w:style>
  <w:style w:type="character" w:customStyle="1" w:styleId="ApakpunktsRakstzRakstz">
    <w:name w:val="Apakšpunkts Rakstz. Rakstz."/>
    <w:link w:val="ApakpunktsRakstz"/>
    <w:rsid w:val="00E95B8A"/>
    <w:rPr>
      <w:rFonts w:ascii="Arial" w:eastAsia="Times New Roman" w:hAnsi="Arial" w:cs="Times New Roman"/>
      <w:b/>
      <w:sz w:val="24"/>
      <w:szCs w:val="24"/>
      <w:lang w:val="x-none" w:eastAsia="x-none"/>
    </w:rPr>
  </w:style>
  <w:style w:type="character" w:customStyle="1" w:styleId="HeaderChar2">
    <w:name w:val="Header Char2"/>
    <w:aliases w:val="Header Char1 Char,Header Char Char Char"/>
    <w:link w:val="Header"/>
    <w:uiPriority w:val="99"/>
    <w:rsid w:val="00E95B8A"/>
    <w:rPr>
      <w:rFonts w:ascii="Times New Roman" w:eastAsia="Times New Roman" w:hAnsi="Times New Roman" w:cs="Times New Roman"/>
      <w:sz w:val="24"/>
      <w:szCs w:val="24"/>
    </w:rPr>
  </w:style>
  <w:style w:type="paragraph" w:customStyle="1" w:styleId="FR1">
    <w:name w:val="FR1"/>
    <w:rsid w:val="00E95B8A"/>
    <w:pPr>
      <w:widowControl w:val="0"/>
      <w:autoSpaceDE w:val="0"/>
      <w:autoSpaceDN w:val="0"/>
      <w:adjustRightInd w:val="0"/>
      <w:spacing w:after="0" w:line="240" w:lineRule="auto"/>
      <w:ind w:left="80"/>
      <w:jc w:val="center"/>
    </w:pPr>
    <w:rPr>
      <w:rFonts w:ascii="Times New Roman" w:eastAsia="Times New Roman" w:hAnsi="Times New Roman" w:cs="Times New Roman"/>
      <w:b/>
      <w:bCs/>
      <w:sz w:val="36"/>
      <w:szCs w:val="36"/>
    </w:rPr>
  </w:style>
  <w:style w:type="paragraph" w:customStyle="1" w:styleId="Normal11pt">
    <w:name w:val="Normal + 11 pt"/>
    <w:basedOn w:val="Normal"/>
    <w:rsid w:val="00E95B8A"/>
    <w:rPr>
      <w:sz w:val="22"/>
      <w:szCs w:val="22"/>
      <w:lang w:eastAsia="ar-SA"/>
    </w:rPr>
  </w:style>
  <w:style w:type="numbering" w:customStyle="1" w:styleId="WWOutlineListStyle511">
    <w:name w:val="WW_OutlineListStyle_511"/>
    <w:rsid w:val="00E95B8A"/>
    <w:pPr>
      <w:numPr>
        <w:numId w:val="4"/>
      </w:numPr>
    </w:pPr>
  </w:style>
  <w:style w:type="character" w:customStyle="1" w:styleId="Mention1">
    <w:name w:val="Mention1"/>
    <w:basedOn w:val="DefaultParagraphFont"/>
    <w:uiPriority w:val="99"/>
    <w:semiHidden/>
    <w:unhideWhenUsed/>
    <w:rsid w:val="00E95B8A"/>
    <w:rPr>
      <w:color w:val="2B579A"/>
      <w:shd w:val="clear" w:color="auto" w:fill="E6E6E6"/>
    </w:rPr>
  </w:style>
  <w:style w:type="character" w:customStyle="1" w:styleId="Mention2">
    <w:name w:val="Mention2"/>
    <w:basedOn w:val="DefaultParagraphFont"/>
    <w:uiPriority w:val="99"/>
    <w:semiHidden/>
    <w:unhideWhenUsed/>
    <w:rsid w:val="00E95B8A"/>
    <w:rPr>
      <w:color w:val="2B579A"/>
      <w:shd w:val="clear" w:color="auto" w:fill="E6E6E6"/>
    </w:rPr>
  </w:style>
  <w:style w:type="table" w:styleId="TableGrid">
    <w:name w:val="Table Grid"/>
    <w:basedOn w:val="TableNormal"/>
    <w:unhideWhenUsed/>
    <w:rsid w:val="00E95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E95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95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unhideWhenUsed/>
    <w:rsid w:val="00E95B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5B8A"/>
    <w:rPr>
      <w:color w:val="808080"/>
      <w:shd w:val="clear" w:color="auto" w:fill="E6E6E6"/>
    </w:rPr>
  </w:style>
  <w:style w:type="table" w:customStyle="1" w:styleId="TableGrid7">
    <w:name w:val="Table Grid7"/>
    <w:basedOn w:val="TableNormal"/>
    <w:next w:val="TableGrid"/>
    <w:uiPriority w:val="59"/>
    <w:rsid w:val="00E95B8A"/>
    <w:pPr>
      <w:spacing w:after="0" w:line="240" w:lineRule="auto"/>
    </w:pPr>
    <w:rPr>
      <w:rFonts w:ascii="ZapfCalligr TL" w:eastAsia="Calibri" w:hAnsi="ZapfCalligr TL"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95B8A"/>
    <w:rPr>
      <w:color w:val="808080"/>
      <w:shd w:val="clear" w:color="auto" w:fill="E6E6E6"/>
    </w:rPr>
  </w:style>
  <w:style w:type="character" w:customStyle="1" w:styleId="UnresolvedMention3">
    <w:name w:val="Unresolved Mention3"/>
    <w:basedOn w:val="DefaultParagraphFont"/>
    <w:uiPriority w:val="99"/>
    <w:semiHidden/>
    <w:unhideWhenUsed/>
    <w:rsid w:val="00E95B8A"/>
    <w:rPr>
      <w:color w:val="605E5C"/>
      <w:shd w:val="clear" w:color="auto" w:fill="E1DFDD"/>
    </w:rPr>
  </w:style>
  <w:style w:type="paragraph" w:styleId="Revision">
    <w:name w:val="Revision"/>
    <w:hidden/>
    <w:uiPriority w:val="99"/>
    <w:semiHidden/>
    <w:rsid w:val="00E95B8A"/>
    <w:pPr>
      <w:spacing w:after="0"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AC6729"/>
    <w:rPr>
      <w:color w:val="605E5C"/>
      <w:shd w:val="clear" w:color="auto" w:fill="E1DFDD"/>
    </w:rPr>
  </w:style>
  <w:style w:type="character" w:customStyle="1" w:styleId="UnresolvedMention5">
    <w:name w:val="Unresolved Mention5"/>
    <w:basedOn w:val="DefaultParagraphFont"/>
    <w:uiPriority w:val="99"/>
    <w:semiHidden/>
    <w:unhideWhenUsed/>
    <w:rsid w:val="009E5DA7"/>
    <w:rPr>
      <w:color w:val="605E5C"/>
      <w:shd w:val="clear" w:color="auto" w:fill="E1DFDD"/>
    </w:rPr>
  </w:style>
  <w:style w:type="table" w:customStyle="1" w:styleId="TableGrid2">
    <w:name w:val="Table Grid2"/>
    <w:basedOn w:val="TableNormal"/>
    <w:next w:val="TableGrid"/>
    <w:uiPriority w:val="39"/>
    <w:rsid w:val="00E01E9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E75FA"/>
  </w:style>
  <w:style w:type="table" w:customStyle="1" w:styleId="TableGrid3">
    <w:name w:val="Table Grid3"/>
    <w:basedOn w:val="TableNormal"/>
    <w:next w:val="TableGrid"/>
    <w:uiPriority w:val="39"/>
    <w:rsid w:val="005E75F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75FA"/>
    <w:rPr>
      <w:color w:val="808080"/>
    </w:rPr>
  </w:style>
  <w:style w:type="numbering" w:customStyle="1" w:styleId="LFO81">
    <w:name w:val="LFO81"/>
    <w:basedOn w:val="NoList"/>
    <w:rsid w:val="005E75FA"/>
    <w:pPr>
      <w:numPr>
        <w:numId w:val="14"/>
      </w:numPr>
    </w:pPr>
  </w:style>
  <w:style w:type="numbering" w:customStyle="1" w:styleId="WWOutlineListStyle5111">
    <w:name w:val="WW_OutlineListStyle_5111"/>
    <w:rsid w:val="005E75FA"/>
    <w:pPr>
      <w:numPr>
        <w:numId w:val="7"/>
      </w:numPr>
    </w:pPr>
  </w:style>
  <w:style w:type="paragraph" w:customStyle="1" w:styleId="111Lgumam">
    <w:name w:val="1.1.1. Līgumam"/>
    <w:basedOn w:val="11Lgumam"/>
    <w:link w:val="111LgumamChar"/>
    <w:qFormat/>
    <w:rsid w:val="005E75FA"/>
    <w:pPr>
      <w:numPr>
        <w:ilvl w:val="2"/>
      </w:numPr>
      <w:tabs>
        <w:tab w:val="num" w:pos="1997"/>
      </w:tabs>
      <w:ind w:left="993" w:hanging="657"/>
    </w:pPr>
    <w:rPr>
      <w:bCs/>
    </w:rPr>
  </w:style>
  <w:style w:type="character" w:customStyle="1" w:styleId="111LgumamChar">
    <w:name w:val="1.1.1. Līgumam Char"/>
    <w:link w:val="111Lgumam"/>
    <w:rsid w:val="005E75FA"/>
    <w:rPr>
      <w:rFonts w:ascii="Times New Roman" w:eastAsia="Calibri" w:hAnsi="Times New Roman" w:cs="Times New Roman"/>
      <w:bCs/>
      <w:sz w:val="24"/>
      <w:szCs w:val="24"/>
      <w:lang w:val="x-none" w:eastAsia="x-none"/>
    </w:rPr>
  </w:style>
  <w:style w:type="paragraph" w:customStyle="1" w:styleId="1Lgumam">
    <w:name w:val="1. Līgumam"/>
    <w:basedOn w:val="Normal"/>
    <w:link w:val="1LgumamChar"/>
    <w:qFormat/>
    <w:rsid w:val="005E75FA"/>
    <w:pPr>
      <w:numPr>
        <w:numId w:val="10"/>
      </w:numPr>
      <w:tabs>
        <w:tab w:val="left" w:pos="426"/>
      </w:tabs>
      <w:spacing w:before="120"/>
      <w:ind w:left="0" w:firstLine="0"/>
      <w:jc w:val="center"/>
    </w:pPr>
    <w:rPr>
      <w:rFonts w:eastAsia="Calibri"/>
      <w:b/>
      <w:lang w:val="x-none" w:eastAsia="x-none"/>
    </w:rPr>
  </w:style>
  <w:style w:type="paragraph" w:customStyle="1" w:styleId="11Lgumam">
    <w:name w:val="1.1. Līgumam"/>
    <w:basedOn w:val="Normal"/>
    <w:link w:val="11LgumamChar"/>
    <w:qFormat/>
    <w:rsid w:val="005E75FA"/>
    <w:pPr>
      <w:numPr>
        <w:ilvl w:val="1"/>
        <w:numId w:val="10"/>
      </w:numPr>
      <w:ind w:left="567" w:hanging="567"/>
    </w:pPr>
    <w:rPr>
      <w:rFonts w:eastAsia="Calibri"/>
      <w:lang w:val="x-none" w:eastAsia="x-none"/>
    </w:rPr>
  </w:style>
  <w:style w:type="character" w:customStyle="1" w:styleId="1LgumamChar">
    <w:name w:val="1. Līgumam Char"/>
    <w:link w:val="1Lgumam"/>
    <w:rsid w:val="005E75FA"/>
    <w:rPr>
      <w:rFonts w:ascii="Times New Roman" w:eastAsia="Calibri" w:hAnsi="Times New Roman" w:cs="Times New Roman"/>
      <w:b/>
      <w:sz w:val="24"/>
      <w:szCs w:val="24"/>
      <w:lang w:val="x-none" w:eastAsia="x-none"/>
    </w:rPr>
  </w:style>
  <w:style w:type="character" w:customStyle="1" w:styleId="11LgumamChar">
    <w:name w:val="1.1. Līgumam Char"/>
    <w:link w:val="11Lgumam"/>
    <w:rsid w:val="005E75FA"/>
    <w:rPr>
      <w:rFonts w:ascii="Times New Roman" w:eastAsia="Calibri" w:hAnsi="Times New Roman" w:cs="Times New Roman"/>
      <w:sz w:val="24"/>
      <w:szCs w:val="24"/>
      <w:lang w:val="x-none" w:eastAsia="x-none"/>
    </w:rPr>
  </w:style>
  <w:style w:type="paragraph" w:customStyle="1" w:styleId="1111lgumam">
    <w:name w:val="1.1.1.1. līgumam"/>
    <w:basedOn w:val="111Lgumam"/>
    <w:qFormat/>
    <w:rsid w:val="005E75FA"/>
    <w:pPr>
      <w:numPr>
        <w:ilvl w:val="3"/>
      </w:numPr>
      <w:tabs>
        <w:tab w:val="num" w:pos="1080"/>
      </w:tabs>
      <w:ind w:left="1440" w:hanging="720"/>
    </w:pPr>
  </w:style>
  <w:style w:type="paragraph" w:styleId="EndnoteText">
    <w:name w:val="endnote text"/>
    <w:basedOn w:val="Normal"/>
    <w:link w:val="EndnoteTextChar"/>
    <w:uiPriority w:val="99"/>
    <w:semiHidden/>
    <w:unhideWhenUsed/>
    <w:rsid w:val="005E75FA"/>
    <w:rPr>
      <w:sz w:val="20"/>
      <w:szCs w:val="20"/>
    </w:rPr>
  </w:style>
  <w:style w:type="character" w:customStyle="1" w:styleId="EndnoteTextChar">
    <w:name w:val="Endnote Text Char"/>
    <w:basedOn w:val="DefaultParagraphFont"/>
    <w:link w:val="EndnoteText"/>
    <w:uiPriority w:val="99"/>
    <w:semiHidden/>
    <w:rsid w:val="005E75F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E75FA"/>
    <w:rPr>
      <w:vertAlign w:val="superscript"/>
    </w:rPr>
  </w:style>
  <w:style w:type="table" w:customStyle="1" w:styleId="TableGrid0">
    <w:name w:val="TableGrid"/>
    <w:rsid w:val="005E75FA"/>
    <w:pPr>
      <w:spacing w:after="0" w:line="240" w:lineRule="auto"/>
    </w:pPr>
    <w:rPr>
      <w:rFonts w:eastAsiaTheme="minorEastAsia"/>
      <w:lang w:eastAsia="lv-LV"/>
    </w:rPr>
    <w:tblPr>
      <w:tblCellMar>
        <w:top w:w="0" w:type="dxa"/>
        <w:left w:w="0" w:type="dxa"/>
        <w:bottom w:w="0" w:type="dxa"/>
        <w:right w:w="0" w:type="dxa"/>
      </w:tblCellMar>
    </w:tblPr>
  </w:style>
  <w:style w:type="paragraph" w:styleId="ListNumber2">
    <w:name w:val="List Number 2"/>
    <w:basedOn w:val="Normal"/>
    <w:rsid w:val="005E75FA"/>
    <w:pPr>
      <w:numPr>
        <w:numId w:val="11"/>
      </w:numPr>
      <w:spacing w:after="120"/>
      <w:ind w:right="567"/>
      <w:contextualSpacing/>
    </w:pPr>
  </w:style>
  <w:style w:type="paragraph" w:customStyle="1" w:styleId="VRPrasiba">
    <w:name w:val="VR Prasiba"/>
    <w:basedOn w:val="Normal"/>
    <w:link w:val="VRPrasibaChar"/>
    <w:uiPriority w:val="99"/>
    <w:rsid w:val="005E75FA"/>
    <w:pPr>
      <w:numPr>
        <w:numId w:val="12"/>
      </w:numPr>
      <w:tabs>
        <w:tab w:val="left" w:pos="510"/>
      </w:tabs>
      <w:overflowPunct w:val="0"/>
      <w:autoSpaceDE w:val="0"/>
      <w:autoSpaceDN w:val="0"/>
      <w:adjustRightInd w:val="0"/>
      <w:spacing w:before="360" w:after="80"/>
      <w:textAlignment w:val="baseline"/>
    </w:pPr>
    <w:rPr>
      <w:rFonts w:ascii="Times New Roman Bold" w:eastAsia="MS Mincho" w:hAnsi="Times New Roman Bold"/>
      <w:b/>
      <w:color w:val="BC0C0C"/>
      <w:szCs w:val="20"/>
      <w:lang w:val="x-none" w:eastAsia="x-none"/>
    </w:rPr>
  </w:style>
  <w:style w:type="character" w:customStyle="1" w:styleId="VRPrasibaChar">
    <w:name w:val="VR Prasiba Char"/>
    <w:link w:val="VRPrasiba"/>
    <w:uiPriority w:val="99"/>
    <w:rsid w:val="005E75FA"/>
    <w:rPr>
      <w:rFonts w:ascii="Times New Roman Bold" w:eastAsia="MS Mincho" w:hAnsi="Times New Roman Bold" w:cs="Times New Roman"/>
      <w:b/>
      <w:color w:val="BC0C0C"/>
      <w:sz w:val="24"/>
      <w:szCs w:val="20"/>
      <w:lang w:val="x-none" w:eastAsia="x-none"/>
    </w:rPr>
  </w:style>
  <w:style w:type="paragraph" w:customStyle="1" w:styleId="1pielikums">
    <w:name w:val="1. pielikums"/>
    <w:basedOn w:val="Normal"/>
    <w:link w:val="1pielikumsChar"/>
    <w:qFormat/>
    <w:rsid w:val="005E75FA"/>
    <w:pPr>
      <w:numPr>
        <w:numId w:val="13"/>
      </w:numPr>
      <w:ind w:right="-1"/>
      <w:jc w:val="right"/>
    </w:pPr>
    <w:rPr>
      <w:rFonts w:eastAsia="Calibri"/>
      <w:szCs w:val="22"/>
    </w:rPr>
  </w:style>
  <w:style w:type="character" w:customStyle="1" w:styleId="1pielikumsChar">
    <w:name w:val="1. pielikums Char"/>
    <w:link w:val="1pielikums"/>
    <w:rsid w:val="005E75FA"/>
    <w:rPr>
      <w:rFonts w:ascii="Times New Roman" w:eastAsia="Calibri" w:hAnsi="Times New Roman" w:cs="Times New Roman"/>
      <w:sz w:val="24"/>
      <w:lang w:eastAsia="lv-LV"/>
    </w:rPr>
  </w:style>
  <w:style w:type="character" w:customStyle="1" w:styleId="bold1">
    <w:name w:val="bold1"/>
    <w:uiPriority w:val="99"/>
    <w:rsid w:val="005E75FA"/>
    <w:rPr>
      <w:b/>
      <w:bCs w:val="0"/>
    </w:rPr>
  </w:style>
  <w:style w:type="character" w:customStyle="1" w:styleId="highlight">
    <w:name w:val="highlight"/>
    <w:rsid w:val="005E75FA"/>
  </w:style>
  <w:style w:type="numbering" w:customStyle="1" w:styleId="NoList11">
    <w:name w:val="No List11"/>
    <w:next w:val="NoList"/>
    <w:uiPriority w:val="99"/>
    <w:semiHidden/>
    <w:unhideWhenUsed/>
    <w:rsid w:val="005E75FA"/>
  </w:style>
  <w:style w:type="numbering" w:customStyle="1" w:styleId="NoList2">
    <w:name w:val="No List2"/>
    <w:next w:val="NoList"/>
    <w:uiPriority w:val="99"/>
    <w:semiHidden/>
    <w:unhideWhenUsed/>
    <w:rsid w:val="005E75FA"/>
  </w:style>
  <w:style w:type="character" w:customStyle="1" w:styleId="Bodytext20">
    <w:name w:val="Body text (2)_"/>
    <w:basedOn w:val="DefaultParagraphFont"/>
    <w:link w:val="Bodytext21"/>
    <w:rsid w:val="00FC1E09"/>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FC1E09"/>
    <w:pPr>
      <w:widowControl w:val="0"/>
      <w:shd w:val="clear" w:color="auto" w:fill="FFFFFF"/>
      <w:spacing w:after="240" w:line="288" w:lineRule="exact"/>
      <w:ind w:hanging="740"/>
    </w:pPr>
    <w:rPr>
      <w:sz w:val="22"/>
      <w:szCs w:val="22"/>
    </w:rPr>
  </w:style>
  <w:style w:type="numbering" w:customStyle="1" w:styleId="CurrentList1">
    <w:name w:val="Current List1"/>
    <w:uiPriority w:val="99"/>
    <w:rsid w:val="004E6758"/>
    <w:pPr>
      <w:numPr>
        <w:numId w:val="15"/>
      </w:numPr>
    </w:pPr>
  </w:style>
  <w:style w:type="paragraph" w:customStyle="1" w:styleId="1stlevelheading">
    <w:name w:val="1st level (heading)"/>
    <w:next w:val="Normal"/>
    <w:uiPriority w:val="1"/>
    <w:qFormat/>
    <w:rsid w:val="001400B1"/>
    <w:pPr>
      <w:keepNext/>
      <w:numPr>
        <w:numId w:val="16"/>
      </w:numPr>
      <w:spacing w:before="360" w:after="240" w:line="240" w:lineRule="auto"/>
      <w:jc w:val="both"/>
      <w:outlineLvl w:val="0"/>
    </w:pPr>
    <w:rPr>
      <w:rFonts w:ascii="Times New Roman" w:eastAsia="Times New Roman" w:hAnsi="Times New Roman" w:cs="Times New Roman"/>
      <w:b/>
      <w:caps/>
      <w:spacing w:val="25"/>
      <w:kern w:val="24"/>
      <w:szCs w:val="24"/>
      <w:lang w:val="en-GB"/>
    </w:rPr>
  </w:style>
  <w:style w:type="paragraph" w:customStyle="1" w:styleId="2ndlevelheading">
    <w:name w:val="2nd level (heading)"/>
    <w:basedOn w:val="1stlevelheading"/>
    <w:next w:val="Normal"/>
    <w:uiPriority w:val="1"/>
    <w:qFormat/>
    <w:rsid w:val="001400B1"/>
    <w:pPr>
      <w:keepNext w:val="0"/>
      <w:numPr>
        <w:ilvl w:val="1"/>
      </w:numPr>
      <w:spacing w:before="240"/>
      <w:outlineLvl w:val="1"/>
    </w:pPr>
    <w:rPr>
      <w:caps w:val="0"/>
      <w:spacing w:val="0"/>
    </w:rPr>
  </w:style>
  <w:style w:type="paragraph" w:customStyle="1" w:styleId="3rdlevelheading">
    <w:name w:val="3rd level (heading)"/>
    <w:basedOn w:val="2ndlevelheading"/>
    <w:next w:val="Normal"/>
    <w:uiPriority w:val="1"/>
    <w:qFormat/>
    <w:rsid w:val="001400B1"/>
    <w:pPr>
      <w:numPr>
        <w:ilvl w:val="2"/>
      </w:numPr>
      <w:outlineLvl w:val="2"/>
    </w:pPr>
    <w:rPr>
      <w:i/>
    </w:rPr>
  </w:style>
  <w:style w:type="paragraph" w:customStyle="1" w:styleId="4thlevelheading">
    <w:name w:val="4th level (heading)"/>
    <w:basedOn w:val="3rdlevelheading"/>
    <w:next w:val="Normal"/>
    <w:uiPriority w:val="1"/>
    <w:qFormat/>
    <w:rsid w:val="001400B1"/>
    <w:pPr>
      <w:numPr>
        <w:ilvl w:val="3"/>
      </w:numPr>
      <w:spacing w:after="120"/>
      <w:outlineLvl w:val="3"/>
    </w:pPr>
    <w:rPr>
      <w:b w:val="0"/>
    </w:rPr>
  </w:style>
  <w:style w:type="paragraph" w:customStyle="1" w:styleId="5thlevelheading">
    <w:name w:val="5th level (heading)"/>
    <w:basedOn w:val="4thlevelheading"/>
    <w:next w:val="Normal"/>
    <w:uiPriority w:val="1"/>
    <w:qFormat/>
    <w:rsid w:val="001400B1"/>
    <w:pPr>
      <w:numPr>
        <w:ilvl w:val="4"/>
      </w:numPr>
      <w:outlineLvl w:val="4"/>
    </w:pPr>
    <w:rPr>
      <w:i w:val="0"/>
      <w:u w:val="single"/>
    </w:rPr>
  </w:style>
  <w:style w:type="character" w:customStyle="1" w:styleId="cf01">
    <w:name w:val="cf01"/>
    <w:basedOn w:val="DefaultParagraphFont"/>
    <w:rsid w:val="00AA6EBD"/>
    <w:rPr>
      <w:rFonts w:ascii="Segoe UI" w:hAnsi="Segoe UI" w:cs="Segoe UI" w:hint="default"/>
      <w:color w:val="212529"/>
      <w:sz w:val="18"/>
      <w:szCs w:val="18"/>
    </w:rPr>
  </w:style>
  <w:style w:type="character" w:styleId="UnresolvedMention">
    <w:name w:val="Unresolved Mention"/>
    <w:basedOn w:val="DefaultParagraphFont"/>
    <w:uiPriority w:val="99"/>
    <w:semiHidden/>
    <w:unhideWhenUsed/>
    <w:rsid w:val="008F20AD"/>
    <w:rPr>
      <w:color w:val="605E5C"/>
      <w:shd w:val="clear" w:color="auto" w:fill="E1DFDD"/>
    </w:rPr>
  </w:style>
  <w:style w:type="paragraph" w:customStyle="1" w:styleId="EFNZ">
    <w:name w:val="E FNZ"/>
    <w:basedOn w:val="Normal"/>
    <w:next w:val="Normal"/>
    <w:link w:val="FootnoteReference"/>
    <w:uiPriority w:val="99"/>
    <w:rsid w:val="008F20AD"/>
    <w:pPr>
      <w:spacing w:after="160" w:line="240" w:lineRule="exact"/>
      <w:textAlignment w:val="baseline"/>
    </w:pPr>
    <w:rPr>
      <w:rFonts w:asciiTheme="minorHAnsi" w:eastAsiaTheme="minorHAnsi" w:hAnsiTheme="minorHAnsi" w:cstheme="minorBidi"/>
      <w:sz w:val="22"/>
      <w:szCs w:val="22"/>
      <w:vertAlign w:val="superscript"/>
    </w:rPr>
  </w:style>
  <w:style w:type="paragraph" w:customStyle="1" w:styleId="tv213">
    <w:name w:val="tv213"/>
    <w:basedOn w:val="Normal"/>
    <w:rsid w:val="00A94D1B"/>
    <w:pPr>
      <w:spacing w:before="100" w:beforeAutospacing="1" w:after="100" w:afterAutospacing="1"/>
    </w:pPr>
    <w:rPr>
      <w:rFonts w:eastAsiaTheme="minorHAnsi"/>
    </w:rPr>
  </w:style>
  <w:style w:type="character" w:customStyle="1" w:styleId="None">
    <w:name w:val="None"/>
    <w:rsid w:val="00FC255C"/>
  </w:style>
  <w:style w:type="table" w:customStyle="1" w:styleId="TableNormal1">
    <w:name w:val="Table Normal1"/>
    <w:rsid w:val="005D114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character" w:customStyle="1" w:styleId="Hyperlink2">
    <w:name w:val="Hyperlink.2"/>
    <w:basedOn w:val="None"/>
    <w:rsid w:val="005D1147"/>
  </w:style>
  <w:style w:type="paragraph" w:customStyle="1" w:styleId="text-align-justify">
    <w:name w:val="text-align-justify"/>
    <w:basedOn w:val="Normal"/>
    <w:rsid w:val="00BE2D5B"/>
    <w:pPr>
      <w:spacing w:before="100" w:beforeAutospacing="1" w:after="100" w:afterAutospacing="1"/>
    </w:pPr>
  </w:style>
  <w:style w:type="character" w:styleId="Emphasis">
    <w:name w:val="Emphasis"/>
    <w:basedOn w:val="DefaultParagraphFont"/>
    <w:uiPriority w:val="20"/>
    <w:qFormat/>
    <w:rsid w:val="000A6D72"/>
    <w:rPr>
      <w:i/>
      <w:iCs/>
    </w:rPr>
  </w:style>
  <w:style w:type="character" w:customStyle="1" w:styleId="ui-provider">
    <w:name w:val="ui-provider"/>
    <w:basedOn w:val="DefaultParagraphFont"/>
    <w:rsid w:val="006D2746"/>
  </w:style>
  <w:style w:type="paragraph" w:customStyle="1" w:styleId="xmsonormal">
    <w:name w:val="x_msonormal"/>
    <w:basedOn w:val="Normal"/>
    <w:rsid w:val="000926AF"/>
    <w:rPr>
      <w:rFonts w:ascii="Calibri" w:eastAsiaTheme="minorHAnsi" w:hAnsi="Calibri" w:cs="Calibri"/>
      <w:sz w:val="22"/>
      <w:szCs w:val="22"/>
    </w:rPr>
  </w:style>
  <w:style w:type="character" w:customStyle="1" w:styleId="xnone">
    <w:name w:val="x_none"/>
    <w:basedOn w:val="DefaultParagraphFont"/>
    <w:rsid w:val="000926AF"/>
  </w:style>
  <w:style w:type="character" w:customStyle="1" w:styleId="xhyperlink2">
    <w:name w:val="x_hyperlink2"/>
    <w:basedOn w:val="DefaultParagraphFont"/>
    <w:rsid w:val="000926AF"/>
  </w:style>
  <w:style w:type="paragraph" w:styleId="NoSpacing">
    <w:name w:val="No Spacing"/>
    <w:basedOn w:val="Normal"/>
    <w:uiPriority w:val="1"/>
    <w:qFormat/>
    <w:rsid w:val="00386515"/>
    <w:rPr>
      <w:rFonts w:ascii="Calibri" w:eastAsiaTheme="minorHAnsi" w:hAnsi="Calibri" w:cs="Calibri"/>
      <w:sz w:val="22"/>
      <w:szCs w:val="22"/>
    </w:rPr>
  </w:style>
  <w:style w:type="paragraph" w:customStyle="1" w:styleId="Stils1">
    <w:name w:val="Stils1"/>
    <w:basedOn w:val="Heading1"/>
    <w:link w:val="Stils1Rakstz"/>
    <w:rsid w:val="004B2C5D"/>
    <w:pPr>
      <w:keepNext w:val="0"/>
      <w:widowControl w:val="0"/>
      <w:numPr>
        <w:numId w:val="23"/>
      </w:numPr>
      <w:shd w:val="clear" w:color="auto" w:fill="auto"/>
      <w:spacing w:line="360" w:lineRule="auto"/>
      <w:ind w:right="0"/>
    </w:pPr>
    <w:rPr>
      <w:kern w:val="32"/>
      <w:szCs w:val="32"/>
    </w:rPr>
  </w:style>
  <w:style w:type="character" w:customStyle="1" w:styleId="Stils1Rakstz">
    <w:name w:val="Stils1 Rakstz."/>
    <w:link w:val="Stils1"/>
    <w:rsid w:val="004B2C5D"/>
    <w:rPr>
      <w:rFonts w:ascii="Times New Roman" w:eastAsia="Times New Roman" w:hAnsi="Times New Roman" w:cs="Times New Roman"/>
      <w:b/>
      <w:bCs/>
      <w:kern w:val="32"/>
      <w:sz w:val="28"/>
      <w:szCs w:val="32"/>
      <w:lang w:eastAsia="lv-LV"/>
    </w:rPr>
  </w:style>
  <w:style w:type="paragraph" w:styleId="TOC9">
    <w:name w:val="toc 9"/>
    <w:basedOn w:val="Normal"/>
    <w:next w:val="Normal"/>
    <w:autoRedefine/>
    <w:uiPriority w:val="39"/>
    <w:unhideWhenUsed/>
    <w:rsid w:val="006336CF"/>
    <w:pPr>
      <w:spacing w:after="100" w:line="276" w:lineRule="auto"/>
    </w:pPr>
    <w:rPr>
      <w:color w:val="000000"/>
    </w:rPr>
  </w:style>
  <w:style w:type="numbering" w:customStyle="1" w:styleId="WWOutlineListStyle51113">
    <w:name w:val="WW_OutlineListStyle_51113"/>
    <w:rsid w:val="00BF6D43"/>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7805">
      <w:bodyDiv w:val="1"/>
      <w:marLeft w:val="0"/>
      <w:marRight w:val="0"/>
      <w:marTop w:val="0"/>
      <w:marBottom w:val="0"/>
      <w:divBdr>
        <w:top w:val="none" w:sz="0" w:space="0" w:color="auto"/>
        <w:left w:val="none" w:sz="0" w:space="0" w:color="auto"/>
        <w:bottom w:val="none" w:sz="0" w:space="0" w:color="auto"/>
        <w:right w:val="none" w:sz="0" w:space="0" w:color="auto"/>
      </w:divBdr>
    </w:div>
    <w:div w:id="150756141">
      <w:bodyDiv w:val="1"/>
      <w:marLeft w:val="0"/>
      <w:marRight w:val="0"/>
      <w:marTop w:val="0"/>
      <w:marBottom w:val="0"/>
      <w:divBdr>
        <w:top w:val="none" w:sz="0" w:space="0" w:color="auto"/>
        <w:left w:val="none" w:sz="0" w:space="0" w:color="auto"/>
        <w:bottom w:val="none" w:sz="0" w:space="0" w:color="auto"/>
        <w:right w:val="none" w:sz="0" w:space="0" w:color="auto"/>
      </w:divBdr>
    </w:div>
    <w:div w:id="170292334">
      <w:bodyDiv w:val="1"/>
      <w:marLeft w:val="0"/>
      <w:marRight w:val="0"/>
      <w:marTop w:val="0"/>
      <w:marBottom w:val="0"/>
      <w:divBdr>
        <w:top w:val="none" w:sz="0" w:space="0" w:color="auto"/>
        <w:left w:val="none" w:sz="0" w:space="0" w:color="auto"/>
        <w:bottom w:val="none" w:sz="0" w:space="0" w:color="auto"/>
        <w:right w:val="none" w:sz="0" w:space="0" w:color="auto"/>
      </w:divBdr>
    </w:div>
    <w:div w:id="216280895">
      <w:bodyDiv w:val="1"/>
      <w:marLeft w:val="0"/>
      <w:marRight w:val="0"/>
      <w:marTop w:val="0"/>
      <w:marBottom w:val="0"/>
      <w:divBdr>
        <w:top w:val="none" w:sz="0" w:space="0" w:color="auto"/>
        <w:left w:val="none" w:sz="0" w:space="0" w:color="auto"/>
        <w:bottom w:val="none" w:sz="0" w:space="0" w:color="auto"/>
        <w:right w:val="none" w:sz="0" w:space="0" w:color="auto"/>
      </w:divBdr>
    </w:div>
    <w:div w:id="216476647">
      <w:bodyDiv w:val="1"/>
      <w:marLeft w:val="0"/>
      <w:marRight w:val="0"/>
      <w:marTop w:val="0"/>
      <w:marBottom w:val="0"/>
      <w:divBdr>
        <w:top w:val="none" w:sz="0" w:space="0" w:color="auto"/>
        <w:left w:val="none" w:sz="0" w:space="0" w:color="auto"/>
        <w:bottom w:val="none" w:sz="0" w:space="0" w:color="auto"/>
        <w:right w:val="none" w:sz="0" w:space="0" w:color="auto"/>
      </w:divBdr>
    </w:div>
    <w:div w:id="256522698">
      <w:bodyDiv w:val="1"/>
      <w:marLeft w:val="0"/>
      <w:marRight w:val="0"/>
      <w:marTop w:val="0"/>
      <w:marBottom w:val="0"/>
      <w:divBdr>
        <w:top w:val="none" w:sz="0" w:space="0" w:color="auto"/>
        <w:left w:val="none" w:sz="0" w:space="0" w:color="auto"/>
        <w:bottom w:val="none" w:sz="0" w:space="0" w:color="auto"/>
        <w:right w:val="none" w:sz="0" w:space="0" w:color="auto"/>
      </w:divBdr>
    </w:div>
    <w:div w:id="278756916">
      <w:bodyDiv w:val="1"/>
      <w:marLeft w:val="0"/>
      <w:marRight w:val="0"/>
      <w:marTop w:val="0"/>
      <w:marBottom w:val="0"/>
      <w:divBdr>
        <w:top w:val="none" w:sz="0" w:space="0" w:color="auto"/>
        <w:left w:val="none" w:sz="0" w:space="0" w:color="auto"/>
        <w:bottom w:val="none" w:sz="0" w:space="0" w:color="auto"/>
        <w:right w:val="none" w:sz="0" w:space="0" w:color="auto"/>
      </w:divBdr>
    </w:div>
    <w:div w:id="285745764">
      <w:bodyDiv w:val="1"/>
      <w:marLeft w:val="0"/>
      <w:marRight w:val="0"/>
      <w:marTop w:val="0"/>
      <w:marBottom w:val="0"/>
      <w:divBdr>
        <w:top w:val="none" w:sz="0" w:space="0" w:color="auto"/>
        <w:left w:val="none" w:sz="0" w:space="0" w:color="auto"/>
        <w:bottom w:val="none" w:sz="0" w:space="0" w:color="auto"/>
        <w:right w:val="none" w:sz="0" w:space="0" w:color="auto"/>
      </w:divBdr>
    </w:div>
    <w:div w:id="288974197">
      <w:bodyDiv w:val="1"/>
      <w:marLeft w:val="0"/>
      <w:marRight w:val="0"/>
      <w:marTop w:val="0"/>
      <w:marBottom w:val="0"/>
      <w:divBdr>
        <w:top w:val="none" w:sz="0" w:space="0" w:color="auto"/>
        <w:left w:val="none" w:sz="0" w:space="0" w:color="auto"/>
        <w:bottom w:val="none" w:sz="0" w:space="0" w:color="auto"/>
        <w:right w:val="none" w:sz="0" w:space="0" w:color="auto"/>
      </w:divBdr>
    </w:div>
    <w:div w:id="342587409">
      <w:bodyDiv w:val="1"/>
      <w:marLeft w:val="0"/>
      <w:marRight w:val="0"/>
      <w:marTop w:val="0"/>
      <w:marBottom w:val="0"/>
      <w:divBdr>
        <w:top w:val="none" w:sz="0" w:space="0" w:color="auto"/>
        <w:left w:val="none" w:sz="0" w:space="0" w:color="auto"/>
        <w:bottom w:val="none" w:sz="0" w:space="0" w:color="auto"/>
        <w:right w:val="none" w:sz="0" w:space="0" w:color="auto"/>
      </w:divBdr>
    </w:div>
    <w:div w:id="350035805">
      <w:bodyDiv w:val="1"/>
      <w:marLeft w:val="0"/>
      <w:marRight w:val="0"/>
      <w:marTop w:val="0"/>
      <w:marBottom w:val="0"/>
      <w:divBdr>
        <w:top w:val="none" w:sz="0" w:space="0" w:color="auto"/>
        <w:left w:val="none" w:sz="0" w:space="0" w:color="auto"/>
        <w:bottom w:val="none" w:sz="0" w:space="0" w:color="auto"/>
        <w:right w:val="none" w:sz="0" w:space="0" w:color="auto"/>
      </w:divBdr>
    </w:div>
    <w:div w:id="371269450">
      <w:bodyDiv w:val="1"/>
      <w:marLeft w:val="0"/>
      <w:marRight w:val="0"/>
      <w:marTop w:val="0"/>
      <w:marBottom w:val="0"/>
      <w:divBdr>
        <w:top w:val="none" w:sz="0" w:space="0" w:color="auto"/>
        <w:left w:val="none" w:sz="0" w:space="0" w:color="auto"/>
        <w:bottom w:val="none" w:sz="0" w:space="0" w:color="auto"/>
        <w:right w:val="none" w:sz="0" w:space="0" w:color="auto"/>
      </w:divBdr>
    </w:div>
    <w:div w:id="415323578">
      <w:bodyDiv w:val="1"/>
      <w:marLeft w:val="0"/>
      <w:marRight w:val="0"/>
      <w:marTop w:val="0"/>
      <w:marBottom w:val="0"/>
      <w:divBdr>
        <w:top w:val="none" w:sz="0" w:space="0" w:color="auto"/>
        <w:left w:val="none" w:sz="0" w:space="0" w:color="auto"/>
        <w:bottom w:val="none" w:sz="0" w:space="0" w:color="auto"/>
        <w:right w:val="none" w:sz="0" w:space="0" w:color="auto"/>
      </w:divBdr>
    </w:div>
    <w:div w:id="434863969">
      <w:bodyDiv w:val="1"/>
      <w:marLeft w:val="0"/>
      <w:marRight w:val="0"/>
      <w:marTop w:val="0"/>
      <w:marBottom w:val="0"/>
      <w:divBdr>
        <w:top w:val="none" w:sz="0" w:space="0" w:color="auto"/>
        <w:left w:val="none" w:sz="0" w:space="0" w:color="auto"/>
        <w:bottom w:val="none" w:sz="0" w:space="0" w:color="auto"/>
        <w:right w:val="none" w:sz="0" w:space="0" w:color="auto"/>
      </w:divBdr>
    </w:div>
    <w:div w:id="441808104">
      <w:bodyDiv w:val="1"/>
      <w:marLeft w:val="0"/>
      <w:marRight w:val="0"/>
      <w:marTop w:val="0"/>
      <w:marBottom w:val="0"/>
      <w:divBdr>
        <w:top w:val="none" w:sz="0" w:space="0" w:color="auto"/>
        <w:left w:val="none" w:sz="0" w:space="0" w:color="auto"/>
        <w:bottom w:val="none" w:sz="0" w:space="0" w:color="auto"/>
        <w:right w:val="none" w:sz="0" w:space="0" w:color="auto"/>
      </w:divBdr>
    </w:div>
    <w:div w:id="459618587">
      <w:bodyDiv w:val="1"/>
      <w:marLeft w:val="0"/>
      <w:marRight w:val="0"/>
      <w:marTop w:val="0"/>
      <w:marBottom w:val="0"/>
      <w:divBdr>
        <w:top w:val="none" w:sz="0" w:space="0" w:color="auto"/>
        <w:left w:val="none" w:sz="0" w:space="0" w:color="auto"/>
        <w:bottom w:val="none" w:sz="0" w:space="0" w:color="auto"/>
        <w:right w:val="none" w:sz="0" w:space="0" w:color="auto"/>
      </w:divBdr>
    </w:div>
    <w:div w:id="473914597">
      <w:bodyDiv w:val="1"/>
      <w:marLeft w:val="0"/>
      <w:marRight w:val="0"/>
      <w:marTop w:val="0"/>
      <w:marBottom w:val="0"/>
      <w:divBdr>
        <w:top w:val="none" w:sz="0" w:space="0" w:color="auto"/>
        <w:left w:val="none" w:sz="0" w:space="0" w:color="auto"/>
        <w:bottom w:val="none" w:sz="0" w:space="0" w:color="auto"/>
        <w:right w:val="none" w:sz="0" w:space="0" w:color="auto"/>
      </w:divBdr>
    </w:div>
    <w:div w:id="718171210">
      <w:bodyDiv w:val="1"/>
      <w:marLeft w:val="0"/>
      <w:marRight w:val="0"/>
      <w:marTop w:val="0"/>
      <w:marBottom w:val="0"/>
      <w:divBdr>
        <w:top w:val="none" w:sz="0" w:space="0" w:color="auto"/>
        <w:left w:val="none" w:sz="0" w:space="0" w:color="auto"/>
        <w:bottom w:val="none" w:sz="0" w:space="0" w:color="auto"/>
        <w:right w:val="none" w:sz="0" w:space="0" w:color="auto"/>
      </w:divBdr>
    </w:div>
    <w:div w:id="817763889">
      <w:bodyDiv w:val="1"/>
      <w:marLeft w:val="0"/>
      <w:marRight w:val="0"/>
      <w:marTop w:val="0"/>
      <w:marBottom w:val="0"/>
      <w:divBdr>
        <w:top w:val="none" w:sz="0" w:space="0" w:color="auto"/>
        <w:left w:val="none" w:sz="0" w:space="0" w:color="auto"/>
        <w:bottom w:val="none" w:sz="0" w:space="0" w:color="auto"/>
        <w:right w:val="none" w:sz="0" w:space="0" w:color="auto"/>
      </w:divBdr>
    </w:div>
    <w:div w:id="853878364">
      <w:bodyDiv w:val="1"/>
      <w:marLeft w:val="0"/>
      <w:marRight w:val="0"/>
      <w:marTop w:val="0"/>
      <w:marBottom w:val="0"/>
      <w:divBdr>
        <w:top w:val="none" w:sz="0" w:space="0" w:color="auto"/>
        <w:left w:val="none" w:sz="0" w:space="0" w:color="auto"/>
        <w:bottom w:val="none" w:sz="0" w:space="0" w:color="auto"/>
        <w:right w:val="none" w:sz="0" w:space="0" w:color="auto"/>
      </w:divBdr>
    </w:div>
    <w:div w:id="894049769">
      <w:bodyDiv w:val="1"/>
      <w:marLeft w:val="0"/>
      <w:marRight w:val="0"/>
      <w:marTop w:val="0"/>
      <w:marBottom w:val="0"/>
      <w:divBdr>
        <w:top w:val="none" w:sz="0" w:space="0" w:color="auto"/>
        <w:left w:val="none" w:sz="0" w:space="0" w:color="auto"/>
        <w:bottom w:val="none" w:sz="0" w:space="0" w:color="auto"/>
        <w:right w:val="none" w:sz="0" w:space="0" w:color="auto"/>
      </w:divBdr>
    </w:div>
    <w:div w:id="907765221">
      <w:bodyDiv w:val="1"/>
      <w:marLeft w:val="0"/>
      <w:marRight w:val="0"/>
      <w:marTop w:val="0"/>
      <w:marBottom w:val="0"/>
      <w:divBdr>
        <w:top w:val="none" w:sz="0" w:space="0" w:color="auto"/>
        <w:left w:val="none" w:sz="0" w:space="0" w:color="auto"/>
        <w:bottom w:val="none" w:sz="0" w:space="0" w:color="auto"/>
        <w:right w:val="none" w:sz="0" w:space="0" w:color="auto"/>
      </w:divBdr>
    </w:div>
    <w:div w:id="952322609">
      <w:bodyDiv w:val="1"/>
      <w:marLeft w:val="0"/>
      <w:marRight w:val="0"/>
      <w:marTop w:val="0"/>
      <w:marBottom w:val="0"/>
      <w:divBdr>
        <w:top w:val="none" w:sz="0" w:space="0" w:color="auto"/>
        <w:left w:val="none" w:sz="0" w:space="0" w:color="auto"/>
        <w:bottom w:val="none" w:sz="0" w:space="0" w:color="auto"/>
        <w:right w:val="none" w:sz="0" w:space="0" w:color="auto"/>
      </w:divBdr>
      <w:divsChild>
        <w:div w:id="1313372271">
          <w:marLeft w:val="0"/>
          <w:marRight w:val="0"/>
          <w:marTop w:val="480"/>
          <w:marBottom w:val="240"/>
          <w:divBdr>
            <w:top w:val="none" w:sz="0" w:space="0" w:color="auto"/>
            <w:left w:val="none" w:sz="0" w:space="0" w:color="auto"/>
            <w:bottom w:val="none" w:sz="0" w:space="0" w:color="auto"/>
            <w:right w:val="none" w:sz="0" w:space="0" w:color="auto"/>
          </w:divBdr>
        </w:div>
        <w:div w:id="1496142465">
          <w:marLeft w:val="0"/>
          <w:marRight w:val="0"/>
          <w:marTop w:val="0"/>
          <w:marBottom w:val="567"/>
          <w:divBdr>
            <w:top w:val="none" w:sz="0" w:space="0" w:color="auto"/>
            <w:left w:val="none" w:sz="0" w:space="0" w:color="auto"/>
            <w:bottom w:val="none" w:sz="0" w:space="0" w:color="auto"/>
            <w:right w:val="none" w:sz="0" w:space="0" w:color="auto"/>
          </w:divBdr>
        </w:div>
      </w:divsChild>
    </w:div>
    <w:div w:id="980616467">
      <w:bodyDiv w:val="1"/>
      <w:marLeft w:val="0"/>
      <w:marRight w:val="0"/>
      <w:marTop w:val="0"/>
      <w:marBottom w:val="0"/>
      <w:divBdr>
        <w:top w:val="none" w:sz="0" w:space="0" w:color="auto"/>
        <w:left w:val="none" w:sz="0" w:space="0" w:color="auto"/>
        <w:bottom w:val="none" w:sz="0" w:space="0" w:color="auto"/>
        <w:right w:val="none" w:sz="0" w:space="0" w:color="auto"/>
      </w:divBdr>
    </w:div>
    <w:div w:id="1016349003">
      <w:bodyDiv w:val="1"/>
      <w:marLeft w:val="0"/>
      <w:marRight w:val="0"/>
      <w:marTop w:val="0"/>
      <w:marBottom w:val="0"/>
      <w:divBdr>
        <w:top w:val="none" w:sz="0" w:space="0" w:color="auto"/>
        <w:left w:val="none" w:sz="0" w:space="0" w:color="auto"/>
        <w:bottom w:val="none" w:sz="0" w:space="0" w:color="auto"/>
        <w:right w:val="none" w:sz="0" w:space="0" w:color="auto"/>
      </w:divBdr>
    </w:div>
    <w:div w:id="1110004967">
      <w:bodyDiv w:val="1"/>
      <w:marLeft w:val="0"/>
      <w:marRight w:val="0"/>
      <w:marTop w:val="0"/>
      <w:marBottom w:val="0"/>
      <w:divBdr>
        <w:top w:val="none" w:sz="0" w:space="0" w:color="auto"/>
        <w:left w:val="none" w:sz="0" w:space="0" w:color="auto"/>
        <w:bottom w:val="none" w:sz="0" w:space="0" w:color="auto"/>
        <w:right w:val="none" w:sz="0" w:space="0" w:color="auto"/>
      </w:divBdr>
    </w:div>
    <w:div w:id="1112897567">
      <w:bodyDiv w:val="1"/>
      <w:marLeft w:val="0"/>
      <w:marRight w:val="0"/>
      <w:marTop w:val="0"/>
      <w:marBottom w:val="0"/>
      <w:divBdr>
        <w:top w:val="none" w:sz="0" w:space="0" w:color="auto"/>
        <w:left w:val="none" w:sz="0" w:space="0" w:color="auto"/>
        <w:bottom w:val="none" w:sz="0" w:space="0" w:color="auto"/>
        <w:right w:val="none" w:sz="0" w:space="0" w:color="auto"/>
      </w:divBdr>
    </w:div>
    <w:div w:id="1238827221">
      <w:bodyDiv w:val="1"/>
      <w:marLeft w:val="0"/>
      <w:marRight w:val="0"/>
      <w:marTop w:val="0"/>
      <w:marBottom w:val="0"/>
      <w:divBdr>
        <w:top w:val="none" w:sz="0" w:space="0" w:color="auto"/>
        <w:left w:val="none" w:sz="0" w:space="0" w:color="auto"/>
        <w:bottom w:val="none" w:sz="0" w:space="0" w:color="auto"/>
        <w:right w:val="none" w:sz="0" w:space="0" w:color="auto"/>
      </w:divBdr>
    </w:div>
    <w:div w:id="1240939293">
      <w:bodyDiv w:val="1"/>
      <w:marLeft w:val="0"/>
      <w:marRight w:val="0"/>
      <w:marTop w:val="0"/>
      <w:marBottom w:val="0"/>
      <w:divBdr>
        <w:top w:val="none" w:sz="0" w:space="0" w:color="auto"/>
        <w:left w:val="none" w:sz="0" w:space="0" w:color="auto"/>
        <w:bottom w:val="none" w:sz="0" w:space="0" w:color="auto"/>
        <w:right w:val="none" w:sz="0" w:space="0" w:color="auto"/>
      </w:divBdr>
    </w:div>
    <w:div w:id="1241253503">
      <w:bodyDiv w:val="1"/>
      <w:marLeft w:val="0"/>
      <w:marRight w:val="0"/>
      <w:marTop w:val="0"/>
      <w:marBottom w:val="0"/>
      <w:divBdr>
        <w:top w:val="none" w:sz="0" w:space="0" w:color="auto"/>
        <w:left w:val="none" w:sz="0" w:space="0" w:color="auto"/>
        <w:bottom w:val="none" w:sz="0" w:space="0" w:color="auto"/>
        <w:right w:val="none" w:sz="0" w:space="0" w:color="auto"/>
      </w:divBdr>
    </w:div>
    <w:div w:id="1269657125">
      <w:bodyDiv w:val="1"/>
      <w:marLeft w:val="0"/>
      <w:marRight w:val="0"/>
      <w:marTop w:val="0"/>
      <w:marBottom w:val="0"/>
      <w:divBdr>
        <w:top w:val="none" w:sz="0" w:space="0" w:color="auto"/>
        <w:left w:val="none" w:sz="0" w:space="0" w:color="auto"/>
        <w:bottom w:val="none" w:sz="0" w:space="0" w:color="auto"/>
        <w:right w:val="none" w:sz="0" w:space="0" w:color="auto"/>
      </w:divBdr>
    </w:div>
    <w:div w:id="1269891884">
      <w:bodyDiv w:val="1"/>
      <w:marLeft w:val="0"/>
      <w:marRight w:val="0"/>
      <w:marTop w:val="0"/>
      <w:marBottom w:val="0"/>
      <w:divBdr>
        <w:top w:val="none" w:sz="0" w:space="0" w:color="auto"/>
        <w:left w:val="none" w:sz="0" w:space="0" w:color="auto"/>
        <w:bottom w:val="none" w:sz="0" w:space="0" w:color="auto"/>
        <w:right w:val="none" w:sz="0" w:space="0" w:color="auto"/>
      </w:divBdr>
    </w:div>
    <w:div w:id="1313800902">
      <w:bodyDiv w:val="1"/>
      <w:marLeft w:val="0"/>
      <w:marRight w:val="0"/>
      <w:marTop w:val="0"/>
      <w:marBottom w:val="0"/>
      <w:divBdr>
        <w:top w:val="none" w:sz="0" w:space="0" w:color="auto"/>
        <w:left w:val="none" w:sz="0" w:space="0" w:color="auto"/>
        <w:bottom w:val="none" w:sz="0" w:space="0" w:color="auto"/>
        <w:right w:val="none" w:sz="0" w:space="0" w:color="auto"/>
      </w:divBdr>
    </w:div>
    <w:div w:id="1333527363">
      <w:bodyDiv w:val="1"/>
      <w:marLeft w:val="0"/>
      <w:marRight w:val="0"/>
      <w:marTop w:val="0"/>
      <w:marBottom w:val="0"/>
      <w:divBdr>
        <w:top w:val="none" w:sz="0" w:space="0" w:color="auto"/>
        <w:left w:val="none" w:sz="0" w:space="0" w:color="auto"/>
        <w:bottom w:val="none" w:sz="0" w:space="0" w:color="auto"/>
        <w:right w:val="none" w:sz="0" w:space="0" w:color="auto"/>
      </w:divBdr>
    </w:div>
    <w:div w:id="1375230908">
      <w:bodyDiv w:val="1"/>
      <w:marLeft w:val="0"/>
      <w:marRight w:val="0"/>
      <w:marTop w:val="0"/>
      <w:marBottom w:val="0"/>
      <w:divBdr>
        <w:top w:val="none" w:sz="0" w:space="0" w:color="auto"/>
        <w:left w:val="none" w:sz="0" w:space="0" w:color="auto"/>
        <w:bottom w:val="none" w:sz="0" w:space="0" w:color="auto"/>
        <w:right w:val="none" w:sz="0" w:space="0" w:color="auto"/>
      </w:divBdr>
    </w:div>
    <w:div w:id="1438793526">
      <w:bodyDiv w:val="1"/>
      <w:marLeft w:val="0"/>
      <w:marRight w:val="0"/>
      <w:marTop w:val="0"/>
      <w:marBottom w:val="0"/>
      <w:divBdr>
        <w:top w:val="none" w:sz="0" w:space="0" w:color="auto"/>
        <w:left w:val="none" w:sz="0" w:space="0" w:color="auto"/>
        <w:bottom w:val="none" w:sz="0" w:space="0" w:color="auto"/>
        <w:right w:val="none" w:sz="0" w:space="0" w:color="auto"/>
      </w:divBdr>
    </w:div>
    <w:div w:id="1448041671">
      <w:bodyDiv w:val="1"/>
      <w:marLeft w:val="0"/>
      <w:marRight w:val="0"/>
      <w:marTop w:val="0"/>
      <w:marBottom w:val="0"/>
      <w:divBdr>
        <w:top w:val="none" w:sz="0" w:space="0" w:color="auto"/>
        <w:left w:val="none" w:sz="0" w:space="0" w:color="auto"/>
        <w:bottom w:val="none" w:sz="0" w:space="0" w:color="auto"/>
        <w:right w:val="none" w:sz="0" w:space="0" w:color="auto"/>
      </w:divBdr>
    </w:div>
    <w:div w:id="1543597301">
      <w:bodyDiv w:val="1"/>
      <w:marLeft w:val="0"/>
      <w:marRight w:val="0"/>
      <w:marTop w:val="0"/>
      <w:marBottom w:val="0"/>
      <w:divBdr>
        <w:top w:val="none" w:sz="0" w:space="0" w:color="auto"/>
        <w:left w:val="none" w:sz="0" w:space="0" w:color="auto"/>
        <w:bottom w:val="none" w:sz="0" w:space="0" w:color="auto"/>
        <w:right w:val="none" w:sz="0" w:space="0" w:color="auto"/>
      </w:divBdr>
    </w:div>
    <w:div w:id="1553150412">
      <w:bodyDiv w:val="1"/>
      <w:marLeft w:val="0"/>
      <w:marRight w:val="0"/>
      <w:marTop w:val="0"/>
      <w:marBottom w:val="0"/>
      <w:divBdr>
        <w:top w:val="none" w:sz="0" w:space="0" w:color="auto"/>
        <w:left w:val="none" w:sz="0" w:space="0" w:color="auto"/>
        <w:bottom w:val="none" w:sz="0" w:space="0" w:color="auto"/>
        <w:right w:val="none" w:sz="0" w:space="0" w:color="auto"/>
      </w:divBdr>
    </w:div>
    <w:div w:id="1601526940">
      <w:bodyDiv w:val="1"/>
      <w:marLeft w:val="0"/>
      <w:marRight w:val="0"/>
      <w:marTop w:val="0"/>
      <w:marBottom w:val="0"/>
      <w:divBdr>
        <w:top w:val="none" w:sz="0" w:space="0" w:color="auto"/>
        <w:left w:val="none" w:sz="0" w:space="0" w:color="auto"/>
        <w:bottom w:val="none" w:sz="0" w:space="0" w:color="auto"/>
        <w:right w:val="none" w:sz="0" w:space="0" w:color="auto"/>
      </w:divBdr>
    </w:div>
    <w:div w:id="1614556168">
      <w:bodyDiv w:val="1"/>
      <w:marLeft w:val="0"/>
      <w:marRight w:val="0"/>
      <w:marTop w:val="0"/>
      <w:marBottom w:val="0"/>
      <w:divBdr>
        <w:top w:val="none" w:sz="0" w:space="0" w:color="auto"/>
        <w:left w:val="none" w:sz="0" w:space="0" w:color="auto"/>
        <w:bottom w:val="none" w:sz="0" w:space="0" w:color="auto"/>
        <w:right w:val="none" w:sz="0" w:space="0" w:color="auto"/>
      </w:divBdr>
    </w:div>
    <w:div w:id="1614626370">
      <w:bodyDiv w:val="1"/>
      <w:marLeft w:val="0"/>
      <w:marRight w:val="0"/>
      <w:marTop w:val="0"/>
      <w:marBottom w:val="0"/>
      <w:divBdr>
        <w:top w:val="none" w:sz="0" w:space="0" w:color="auto"/>
        <w:left w:val="none" w:sz="0" w:space="0" w:color="auto"/>
        <w:bottom w:val="none" w:sz="0" w:space="0" w:color="auto"/>
        <w:right w:val="none" w:sz="0" w:space="0" w:color="auto"/>
      </w:divBdr>
    </w:div>
    <w:div w:id="1626428535">
      <w:bodyDiv w:val="1"/>
      <w:marLeft w:val="0"/>
      <w:marRight w:val="0"/>
      <w:marTop w:val="0"/>
      <w:marBottom w:val="0"/>
      <w:divBdr>
        <w:top w:val="none" w:sz="0" w:space="0" w:color="auto"/>
        <w:left w:val="none" w:sz="0" w:space="0" w:color="auto"/>
        <w:bottom w:val="none" w:sz="0" w:space="0" w:color="auto"/>
        <w:right w:val="none" w:sz="0" w:space="0" w:color="auto"/>
      </w:divBdr>
    </w:div>
    <w:div w:id="1627194660">
      <w:bodyDiv w:val="1"/>
      <w:marLeft w:val="0"/>
      <w:marRight w:val="0"/>
      <w:marTop w:val="0"/>
      <w:marBottom w:val="0"/>
      <w:divBdr>
        <w:top w:val="none" w:sz="0" w:space="0" w:color="auto"/>
        <w:left w:val="none" w:sz="0" w:space="0" w:color="auto"/>
        <w:bottom w:val="none" w:sz="0" w:space="0" w:color="auto"/>
        <w:right w:val="none" w:sz="0" w:space="0" w:color="auto"/>
      </w:divBdr>
    </w:div>
    <w:div w:id="1689017097">
      <w:bodyDiv w:val="1"/>
      <w:marLeft w:val="0"/>
      <w:marRight w:val="0"/>
      <w:marTop w:val="0"/>
      <w:marBottom w:val="0"/>
      <w:divBdr>
        <w:top w:val="none" w:sz="0" w:space="0" w:color="auto"/>
        <w:left w:val="none" w:sz="0" w:space="0" w:color="auto"/>
        <w:bottom w:val="none" w:sz="0" w:space="0" w:color="auto"/>
        <w:right w:val="none" w:sz="0" w:space="0" w:color="auto"/>
      </w:divBdr>
    </w:div>
    <w:div w:id="1723824976">
      <w:bodyDiv w:val="1"/>
      <w:marLeft w:val="0"/>
      <w:marRight w:val="0"/>
      <w:marTop w:val="0"/>
      <w:marBottom w:val="0"/>
      <w:divBdr>
        <w:top w:val="none" w:sz="0" w:space="0" w:color="auto"/>
        <w:left w:val="none" w:sz="0" w:space="0" w:color="auto"/>
        <w:bottom w:val="none" w:sz="0" w:space="0" w:color="auto"/>
        <w:right w:val="none" w:sz="0" w:space="0" w:color="auto"/>
      </w:divBdr>
    </w:div>
    <w:div w:id="1746105544">
      <w:bodyDiv w:val="1"/>
      <w:marLeft w:val="0"/>
      <w:marRight w:val="0"/>
      <w:marTop w:val="0"/>
      <w:marBottom w:val="0"/>
      <w:divBdr>
        <w:top w:val="none" w:sz="0" w:space="0" w:color="auto"/>
        <w:left w:val="none" w:sz="0" w:space="0" w:color="auto"/>
        <w:bottom w:val="none" w:sz="0" w:space="0" w:color="auto"/>
        <w:right w:val="none" w:sz="0" w:space="0" w:color="auto"/>
      </w:divBdr>
    </w:div>
    <w:div w:id="1775707900">
      <w:bodyDiv w:val="1"/>
      <w:marLeft w:val="0"/>
      <w:marRight w:val="0"/>
      <w:marTop w:val="0"/>
      <w:marBottom w:val="0"/>
      <w:divBdr>
        <w:top w:val="none" w:sz="0" w:space="0" w:color="auto"/>
        <w:left w:val="none" w:sz="0" w:space="0" w:color="auto"/>
        <w:bottom w:val="none" w:sz="0" w:space="0" w:color="auto"/>
        <w:right w:val="none" w:sz="0" w:space="0" w:color="auto"/>
      </w:divBdr>
    </w:div>
    <w:div w:id="1809088188">
      <w:bodyDiv w:val="1"/>
      <w:marLeft w:val="0"/>
      <w:marRight w:val="0"/>
      <w:marTop w:val="0"/>
      <w:marBottom w:val="0"/>
      <w:divBdr>
        <w:top w:val="none" w:sz="0" w:space="0" w:color="auto"/>
        <w:left w:val="none" w:sz="0" w:space="0" w:color="auto"/>
        <w:bottom w:val="none" w:sz="0" w:space="0" w:color="auto"/>
        <w:right w:val="none" w:sz="0" w:space="0" w:color="auto"/>
      </w:divBdr>
    </w:div>
    <w:div w:id="1838572766">
      <w:bodyDiv w:val="1"/>
      <w:marLeft w:val="0"/>
      <w:marRight w:val="0"/>
      <w:marTop w:val="0"/>
      <w:marBottom w:val="0"/>
      <w:divBdr>
        <w:top w:val="none" w:sz="0" w:space="0" w:color="auto"/>
        <w:left w:val="none" w:sz="0" w:space="0" w:color="auto"/>
        <w:bottom w:val="none" w:sz="0" w:space="0" w:color="auto"/>
        <w:right w:val="none" w:sz="0" w:space="0" w:color="auto"/>
      </w:divBdr>
    </w:div>
    <w:div w:id="1877427793">
      <w:bodyDiv w:val="1"/>
      <w:marLeft w:val="0"/>
      <w:marRight w:val="0"/>
      <w:marTop w:val="0"/>
      <w:marBottom w:val="0"/>
      <w:divBdr>
        <w:top w:val="none" w:sz="0" w:space="0" w:color="auto"/>
        <w:left w:val="none" w:sz="0" w:space="0" w:color="auto"/>
        <w:bottom w:val="none" w:sz="0" w:space="0" w:color="auto"/>
        <w:right w:val="none" w:sz="0" w:space="0" w:color="auto"/>
      </w:divBdr>
    </w:div>
    <w:div w:id="1884976125">
      <w:bodyDiv w:val="1"/>
      <w:marLeft w:val="0"/>
      <w:marRight w:val="0"/>
      <w:marTop w:val="0"/>
      <w:marBottom w:val="0"/>
      <w:divBdr>
        <w:top w:val="none" w:sz="0" w:space="0" w:color="auto"/>
        <w:left w:val="none" w:sz="0" w:space="0" w:color="auto"/>
        <w:bottom w:val="none" w:sz="0" w:space="0" w:color="auto"/>
        <w:right w:val="none" w:sz="0" w:space="0" w:color="auto"/>
      </w:divBdr>
    </w:div>
    <w:div w:id="1889417152">
      <w:bodyDiv w:val="1"/>
      <w:marLeft w:val="0"/>
      <w:marRight w:val="0"/>
      <w:marTop w:val="0"/>
      <w:marBottom w:val="0"/>
      <w:divBdr>
        <w:top w:val="none" w:sz="0" w:space="0" w:color="auto"/>
        <w:left w:val="none" w:sz="0" w:space="0" w:color="auto"/>
        <w:bottom w:val="none" w:sz="0" w:space="0" w:color="auto"/>
        <w:right w:val="none" w:sz="0" w:space="0" w:color="auto"/>
      </w:divBdr>
    </w:div>
    <w:div w:id="1905949801">
      <w:bodyDiv w:val="1"/>
      <w:marLeft w:val="0"/>
      <w:marRight w:val="0"/>
      <w:marTop w:val="0"/>
      <w:marBottom w:val="0"/>
      <w:divBdr>
        <w:top w:val="none" w:sz="0" w:space="0" w:color="auto"/>
        <w:left w:val="none" w:sz="0" w:space="0" w:color="auto"/>
        <w:bottom w:val="none" w:sz="0" w:space="0" w:color="auto"/>
        <w:right w:val="none" w:sz="0" w:space="0" w:color="auto"/>
      </w:divBdr>
    </w:div>
    <w:div w:id="1911113662">
      <w:bodyDiv w:val="1"/>
      <w:marLeft w:val="0"/>
      <w:marRight w:val="0"/>
      <w:marTop w:val="0"/>
      <w:marBottom w:val="0"/>
      <w:divBdr>
        <w:top w:val="none" w:sz="0" w:space="0" w:color="auto"/>
        <w:left w:val="none" w:sz="0" w:space="0" w:color="auto"/>
        <w:bottom w:val="none" w:sz="0" w:space="0" w:color="auto"/>
        <w:right w:val="none" w:sz="0" w:space="0" w:color="auto"/>
      </w:divBdr>
    </w:div>
    <w:div w:id="1924028219">
      <w:bodyDiv w:val="1"/>
      <w:marLeft w:val="0"/>
      <w:marRight w:val="0"/>
      <w:marTop w:val="0"/>
      <w:marBottom w:val="0"/>
      <w:divBdr>
        <w:top w:val="none" w:sz="0" w:space="0" w:color="auto"/>
        <w:left w:val="none" w:sz="0" w:space="0" w:color="auto"/>
        <w:bottom w:val="none" w:sz="0" w:space="0" w:color="auto"/>
        <w:right w:val="none" w:sz="0" w:space="0" w:color="auto"/>
      </w:divBdr>
      <w:divsChild>
        <w:div w:id="703674164">
          <w:marLeft w:val="0"/>
          <w:marRight w:val="0"/>
          <w:marTop w:val="480"/>
          <w:marBottom w:val="240"/>
          <w:divBdr>
            <w:top w:val="none" w:sz="0" w:space="0" w:color="auto"/>
            <w:left w:val="none" w:sz="0" w:space="0" w:color="auto"/>
            <w:bottom w:val="none" w:sz="0" w:space="0" w:color="auto"/>
            <w:right w:val="none" w:sz="0" w:space="0" w:color="auto"/>
          </w:divBdr>
        </w:div>
        <w:div w:id="1698501026">
          <w:marLeft w:val="0"/>
          <w:marRight w:val="0"/>
          <w:marTop w:val="0"/>
          <w:marBottom w:val="567"/>
          <w:divBdr>
            <w:top w:val="none" w:sz="0" w:space="0" w:color="auto"/>
            <w:left w:val="none" w:sz="0" w:space="0" w:color="auto"/>
            <w:bottom w:val="none" w:sz="0" w:space="0" w:color="auto"/>
            <w:right w:val="none" w:sz="0" w:space="0" w:color="auto"/>
          </w:divBdr>
        </w:div>
      </w:divsChild>
    </w:div>
    <w:div w:id="1928534698">
      <w:bodyDiv w:val="1"/>
      <w:marLeft w:val="0"/>
      <w:marRight w:val="0"/>
      <w:marTop w:val="0"/>
      <w:marBottom w:val="0"/>
      <w:divBdr>
        <w:top w:val="none" w:sz="0" w:space="0" w:color="auto"/>
        <w:left w:val="none" w:sz="0" w:space="0" w:color="auto"/>
        <w:bottom w:val="none" w:sz="0" w:space="0" w:color="auto"/>
        <w:right w:val="none" w:sz="0" w:space="0" w:color="auto"/>
      </w:divBdr>
    </w:div>
    <w:div w:id="1948124783">
      <w:bodyDiv w:val="1"/>
      <w:marLeft w:val="0"/>
      <w:marRight w:val="0"/>
      <w:marTop w:val="0"/>
      <w:marBottom w:val="0"/>
      <w:divBdr>
        <w:top w:val="none" w:sz="0" w:space="0" w:color="auto"/>
        <w:left w:val="none" w:sz="0" w:space="0" w:color="auto"/>
        <w:bottom w:val="none" w:sz="0" w:space="0" w:color="auto"/>
        <w:right w:val="none" w:sz="0" w:space="0" w:color="auto"/>
      </w:divBdr>
    </w:div>
    <w:div w:id="2009140228">
      <w:bodyDiv w:val="1"/>
      <w:marLeft w:val="0"/>
      <w:marRight w:val="0"/>
      <w:marTop w:val="0"/>
      <w:marBottom w:val="0"/>
      <w:divBdr>
        <w:top w:val="none" w:sz="0" w:space="0" w:color="auto"/>
        <w:left w:val="none" w:sz="0" w:space="0" w:color="auto"/>
        <w:bottom w:val="none" w:sz="0" w:space="0" w:color="auto"/>
        <w:right w:val="none" w:sz="0" w:space="0" w:color="auto"/>
      </w:divBdr>
    </w:div>
    <w:div w:id="2057659276">
      <w:bodyDiv w:val="1"/>
      <w:marLeft w:val="0"/>
      <w:marRight w:val="0"/>
      <w:marTop w:val="0"/>
      <w:marBottom w:val="0"/>
      <w:divBdr>
        <w:top w:val="none" w:sz="0" w:space="0" w:color="auto"/>
        <w:left w:val="none" w:sz="0" w:space="0" w:color="auto"/>
        <w:bottom w:val="none" w:sz="0" w:space="0" w:color="auto"/>
        <w:right w:val="none" w:sz="0" w:space="0" w:color="auto"/>
      </w:divBdr>
    </w:div>
    <w:div w:id="2064522612">
      <w:bodyDiv w:val="1"/>
      <w:marLeft w:val="0"/>
      <w:marRight w:val="0"/>
      <w:marTop w:val="0"/>
      <w:marBottom w:val="0"/>
      <w:divBdr>
        <w:top w:val="none" w:sz="0" w:space="0" w:color="auto"/>
        <w:left w:val="none" w:sz="0" w:space="0" w:color="auto"/>
        <w:bottom w:val="none" w:sz="0" w:space="0" w:color="auto"/>
        <w:right w:val="none" w:sz="0" w:space="0" w:color="auto"/>
      </w:divBdr>
    </w:div>
    <w:div w:id="2096054541">
      <w:bodyDiv w:val="1"/>
      <w:marLeft w:val="0"/>
      <w:marRight w:val="0"/>
      <w:marTop w:val="0"/>
      <w:marBottom w:val="0"/>
      <w:divBdr>
        <w:top w:val="none" w:sz="0" w:space="0" w:color="auto"/>
        <w:left w:val="none" w:sz="0" w:space="0" w:color="auto"/>
        <w:bottom w:val="none" w:sz="0" w:space="0" w:color="auto"/>
        <w:right w:val="none" w:sz="0" w:space="0" w:color="auto"/>
      </w:divBdr>
    </w:div>
    <w:div w:id="2113744311">
      <w:bodyDiv w:val="1"/>
      <w:marLeft w:val="0"/>
      <w:marRight w:val="0"/>
      <w:marTop w:val="0"/>
      <w:marBottom w:val="0"/>
      <w:divBdr>
        <w:top w:val="none" w:sz="0" w:space="0" w:color="auto"/>
        <w:left w:val="none" w:sz="0" w:space="0" w:color="auto"/>
        <w:bottom w:val="none" w:sz="0" w:space="0" w:color="auto"/>
        <w:right w:val="none" w:sz="0" w:space="0" w:color="auto"/>
      </w:divBdr>
    </w:div>
    <w:div w:id="213903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420" TargetMode="External"/><Relationship Id="rId13" Type="http://schemas.openxmlformats.org/officeDocument/2006/relationships/hyperlink" Target="http://www.dvi.gov.lv/lv/datuaizsardziba/%20privatpersonam%20/iesniegumu-paraug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bku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sa.janelsina@bkus.lv" TargetMode="External"/><Relationship Id="rId5" Type="http://schemas.openxmlformats.org/officeDocument/2006/relationships/webSettings" Target="webSettings.xml"/><Relationship Id="rId15" Type="http://schemas.openxmlformats.org/officeDocument/2006/relationships/hyperlink" Target="https://likumi.lv/ta/id/287760" TargetMode="External"/><Relationship Id="rId10" Type="http://schemas.openxmlformats.org/officeDocument/2006/relationships/hyperlink" Target="mailto:info@bkus.lv" TargetMode="External"/><Relationship Id="rId4" Type="http://schemas.openxmlformats.org/officeDocument/2006/relationships/settings" Target="settings.xml"/><Relationship Id="rId9" Type="http://schemas.openxmlformats.org/officeDocument/2006/relationships/hyperlink" Target="http://www.bkus.lv" TargetMode="External"/><Relationship Id="rId14" Type="http://schemas.openxmlformats.org/officeDocument/2006/relationships/hyperlink" Target="https://www.iub.gov.lv/sites/iub/files/content/Skaidrojumi%20(no%2018.05)/skaidrojums_mazajie_videjie_uz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56D83-71AC-4B36-A20E-B1C91404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12</Pages>
  <Words>30367</Words>
  <Characters>17310</Characters>
  <Application>Microsoft Office Word</Application>
  <DocSecurity>0</DocSecurity>
  <Lines>144</Lines>
  <Paragraphs>95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Ilvars Pļaviņš</dc:creator>
  <cp:keywords/>
  <dc:description/>
  <cp:lastModifiedBy>Elisa Janelsiņa</cp:lastModifiedBy>
  <cp:revision>34</cp:revision>
  <dcterms:created xsi:type="dcterms:W3CDTF">2026-02-27T15:52:00Z</dcterms:created>
  <dcterms:modified xsi:type="dcterms:W3CDTF">2026-06-30T15:32:00Z</dcterms:modified>
</cp:coreProperties>
</file>