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001E" w14:textId="77777777" w:rsidR="009060D2" w:rsidRDefault="009060D2" w:rsidP="0030294F">
      <w:pPr>
        <w:tabs>
          <w:tab w:val="left" w:pos="5760"/>
          <w:tab w:val="left" w:pos="11520"/>
        </w:tabs>
        <w:spacing w:after="0"/>
        <w:ind w:left="2880"/>
        <w:jc w:val="right"/>
      </w:pPr>
    </w:p>
    <w:p w14:paraId="0D9E2696" w14:textId="77777777" w:rsidR="00A35323" w:rsidRPr="0076745C" w:rsidRDefault="00A35323" w:rsidP="0030294F">
      <w:pPr>
        <w:pStyle w:val="Virsraksts3"/>
        <w:keepNext w:val="0"/>
        <w:tabs>
          <w:tab w:val="left" w:pos="5760"/>
          <w:tab w:val="left" w:pos="11520"/>
        </w:tabs>
        <w:spacing w:before="0" w:after="0"/>
        <w:ind w:left="2880"/>
        <w:jc w:val="right"/>
        <w:rPr>
          <w:sz w:val="20"/>
          <w:szCs w:val="20"/>
        </w:rPr>
      </w:pPr>
      <w:r w:rsidRPr="0076745C">
        <w:rPr>
          <w:sz w:val="20"/>
          <w:szCs w:val="20"/>
        </w:rPr>
        <w:t>APSTIPRINĀTS</w:t>
      </w:r>
    </w:p>
    <w:p w14:paraId="073AF71A" w14:textId="33FF2730" w:rsidR="00A35323" w:rsidRPr="00561273" w:rsidRDefault="00A35323" w:rsidP="0030294F">
      <w:pPr>
        <w:spacing w:after="0" w:line="240" w:lineRule="auto"/>
        <w:jc w:val="right"/>
        <w:rPr>
          <w:rFonts w:ascii="Arial" w:hAnsi="Arial" w:cs="Arial"/>
          <w:sz w:val="20"/>
          <w:szCs w:val="20"/>
        </w:rPr>
      </w:pPr>
      <w:r w:rsidRPr="00561273">
        <w:rPr>
          <w:rFonts w:ascii="Arial" w:hAnsi="Arial" w:cs="Arial"/>
          <w:sz w:val="20"/>
          <w:szCs w:val="20"/>
        </w:rPr>
        <w:t xml:space="preserve">Liepājas </w:t>
      </w:r>
      <w:r w:rsidR="007B2912" w:rsidRPr="00561273">
        <w:rPr>
          <w:rFonts w:ascii="Arial" w:hAnsi="Arial" w:cs="Arial"/>
          <w:sz w:val="20"/>
          <w:szCs w:val="20"/>
        </w:rPr>
        <w:t>valsts</w:t>
      </w:r>
      <w:r w:rsidRPr="00561273">
        <w:rPr>
          <w:rFonts w:ascii="Arial" w:hAnsi="Arial" w:cs="Arial"/>
          <w:sz w:val="20"/>
          <w:szCs w:val="20"/>
        </w:rPr>
        <w:t xml:space="preserve">pilsētas </w:t>
      </w:r>
      <w:r w:rsidR="007B2912" w:rsidRPr="00561273">
        <w:rPr>
          <w:rFonts w:ascii="Arial" w:hAnsi="Arial" w:cs="Arial"/>
          <w:sz w:val="20"/>
          <w:szCs w:val="20"/>
        </w:rPr>
        <w:t>pašvaldība</w:t>
      </w:r>
      <w:r w:rsidRPr="00561273">
        <w:rPr>
          <w:rFonts w:ascii="Arial" w:hAnsi="Arial" w:cs="Arial"/>
          <w:sz w:val="20"/>
          <w:szCs w:val="20"/>
        </w:rPr>
        <w:t>s Iepirkumu komisijas</w:t>
      </w:r>
    </w:p>
    <w:p w14:paraId="06358A45" w14:textId="273858F2" w:rsidR="0080187E" w:rsidRPr="0076745C" w:rsidRDefault="004B65C3" w:rsidP="0076745C">
      <w:pPr>
        <w:tabs>
          <w:tab w:val="left" w:pos="288"/>
          <w:tab w:val="left" w:pos="613"/>
        </w:tabs>
        <w:spacing w:after="0" w:line="240" w:lineRule="auto"/>
        <w:jc w:val="right"/>
        <w:rPr>
          <w:rFonts w:ascii="Arial" w:hAnsi="Arial" w:cs="Arial"/>
          <w:color w:val="FF0000"/>
          <w:sz w:val="20"/>
          <w:szCs w:val="20"/>
        </w:rPr>
      </w:pPr>
      <w:r w:rsidRPr="00561273">
        <w:rPr>
          <w:rFonts w:ascii="Arial" w:hAnsi="Arial" w:cs="Arial"/>
          <w:sz w:val="20"/>
          <w:szCs w:val="20"/>
        </w:rPr>
        <w:t>20</w:t>
      </w:r>
      <w:r w:rsidR="00F829AB" w:rsidRPr="00561273">
        <w:rPr>
          <w:rFonts w:ascii="Arial" w:hAnsi="Arial" w:cs="Arial"/>
          <w:sz w:val="20"/>
          <w:szCs w:val="20"/>
        </w:rPr>
        <w:t>2</w:t>
      </w:r>
      <w:r w:rsidR="00C363E0">
        <w:rPr>
          <w:rFonts w:ascii="Arial" w:hAnsi="Arial" w:cs="Arial"/>
          <w:sz w:val="20"/>
          <w:szCs w:val="20"/>
        </w:rPr>
        <w:t>6</w:t>
      </w:r>
      <w:r w:rsidR="00406EED" w:rsidRPr="00561273">
        <w:rPr>
          <w:rFonts w:ascii="Arial" w:hAnsi="Arial" w:cs="Arial"/>
          <w:sz w:val="20"/>
          <w:szCs w:val="20"/>
        </w:rPr>
        <w:t>.</w:t>
      </w:r>
      <w:r w:rsidR="00561273" w:rsidRPr="00561273">
        <w:rPr>
          <w:rFonts w:ascii="Arial" w:hAnsi="Arial" w:cs="Arial"/>
          <w:sz w:val="20"/>
          <w:szCs w:val="20"/>
        </w:rPr>
        <w:t xml:space="preserve">gada </w:t>
      </w:r>
      <w:r w:rsidR="00F26539">
        <w:rPr>
          <w:rFonts w:ascii="Arial" w:hAnsi="Arial" w:cs="Arial"/>
          <w:sz w:val="20"/>
          <w:szCs w:val="20"/>
        </w:rPr>
        <w:t>2</w:t>
      </w:r>
      <w:r w:rsidR="006337D6">
        <w:rPr>
          <w:rFonts w:ascii="Arial" w:hAnsi="Arial" w:cs="Arial"/>
          <w:sz w:val="20"/>
          <w:szCs w:val="20"/>
        </w:rPr>
        <w:t>7</w:t>
      </w:r>
      <w:r w:rsidR="00F26539">
        <w:rPr>
          <w:rFonts w:ascii="Arial" w:hAnsi="Arial" w:cs="Arial"/>
          <w:sz w:val="20"/>
          <w:szCs w:val="20"/>
        </w:rPr>
        <w:t>.ma</w:t>
      </w:r>
      <w:r w:rsidR="00C363E0">
        <w:rPr>
          <w:rFonts w:ascii="Arial" w:hAnsi="Arial" w:cs="Arial"/>
          <w:sz w:val="20"/>
          <w:szCs w:val="20"/>
        </w:rPr>
        <w:t xml:space="preserve">ija </w:t>
      </w:r>
      <w:r w:rsidR="00A35323" w:rsidRPr="00561273">
        <w:rPr>
          <w:rFonts w:ascii="Arial" w:hAnsi="Arial" w:cs="Arial"/>
          <w:sz w:val="20"/>
          <w:szCs w:val="20"/>
        </w:rPr>
        <w:t>sēdē, protokols</w:t>
      </w:r>
      <w:r w:rsidR="00A35323" w:rsidRPr="0076745C">
        <w:rPr>
          <w:rFonts w:ascii="Arial" w:hAnsi="Arial" w:cs="Arial"/>
          <w:sz w:val="20"/>
          <w:szCs w:val="20"/>
        </w:rPr>
        <w:t xml:space="preserve"> Nr.</w:t>
      </w:r>
      <w:r w:rsidRPr="0076745C">
        <w:rPr>
          <w:rFonts w:ascii="Arial" w:hAnsi="Arial" w:cs="Arial"/>
          <w:sz w:val="20"/>
          <w:szCs w:val="20"/>
        </w:rPr>
        <w:t>1</w:t>
      </w:r>
    </w:p>
    <w:p w14:paraId="5EA664F5" w14:textId="77777777" w:rsidR="009060D2" w:rsidRPr="006F0129" w:rsidRDefault="009060D2" w:rsidP="00940CDF">
      <w:pPr>
        <w:tabs>
          <w:tab w:val="left" w:pos="288"/>
          <w:tab w:val="left" w:pos="613"/>
        </w:tabs>
        <w:spacing w:after="0" w:line="240" w:lineRule="auto"/>
        <w:rPr>
          <w:rFonts w:ascii="Arial" w:hAnsi="Arial" w:cs="Arial"/>
          <w:sz w:val="20"/>
          <w:szCs w:val="20"/>
        </w:rPr>
      </w:pPr>
    </w:p>
    <w:p w14:paraId="4F061D2E" w14:textId="77777777" w:rsidR="0030294F" w:rsidRPr="0076745C" w:rsidRDefault="00AC1C38" w:rsidP="0030294F">
      <w:pPr>
        <w:spacing w:after="0" w:line="240" w:lineRule="auto"/>
        <w:jc w:val="center"/>
        <w:rPr>
          <w:rFonts w:ascii="Arial" w:hAnsi="Arial" w:cs="Arial"/>
          <w:b/>
          <w:sz w:val="20"/>
          <w:szCs w:val="20"/>
        </w:rPr>
      </w:pPr>
      <w:r w:rsidRPr="0076745C">
        <w:rPr>
          <w:rFonts w:ascii="Arial" w:hAnsi="Arial" w:cs="Arial"/>
          <w:b/>
          <w:sz w:val="20"/>
          <w:szCs w:val="20"/>
        </w:rPr>
        <w:t>ATKLĀTA KONKURSA</w:t>
      </w:r>
    </w:p>
    <w:p w14:paraId="389A5CAE" w14:textId="54EE5C22" w:rsidR="007F73DE" w:rsidRPr="0076745C" w:rsidRDefault="007F73DE" w:rsidP="0030294F">
      <w:pPr>
        <w:spacing w:after="0" w:line="240" w:lineRule="auto"/>
        <w:jc w:val="center"/>
        <w:rPr>
          <w:rFonts w:ascii="Arial" w:hAnsi="Arial" w:cs="Arial"/>
          <w:sz w:val="20"/>
          <w:szCs w:val="20"/>
        </w:rPr>
      </w:pPr>
      <w:r w:rsidRPr="0076745C">
        <w:rPr>
          <w:rFonts w:ascii="Arial" w:hAnsi="Arial" w:cs="Arial"/>
          <w:sz w:val="20"/>
          <w:szCs w:val="20"/>
        </w:rPr>
        <w:t xml:space="preserve">(IDENTIFIKĀCIJAS NUMURS </w:t>
      </w:r>
      <w:r w:rsidR="00A87937" w:rsidRPr="0076745C">
        <w:rPr>
          <w:rFonts w:ascii="Arial" w:hAnsi="Arial" w:cs="Arial"/>
          <w:sz w:val="20"/>
          <w:szCs w:val="20"/>
        </w:rPr>
        <w:t>L</w:t>
      </w:r>
      <w:r w:rsidR="00061295">
        <w:rPr>
          <w:rFonts w:ascii="Arial" w:hAnsi="Arial" w:cs="Arial"/>
          <w:sz w:val="20"/>
          <w:szCs w:val="20"/>
        </w:rPr>
        <w:t>V</w:t>
      </w:r>
      <w:r w:rsidR="00A87937" w:rsidRPr="0076745C">
        <w:rPr>
          <w:rFonts w:ascii="Arial" w:hAnsi="Arial" w:cs="Arial"/>
          <w:sz w:val="20"/>
          <w:szCs w:val="20"/>
        </w:rPr>
        <w:t xml:space="preserve">P </w:t>
      </w:r>
      <w:r w:rsidR="00C363E0">
        <w:rPr>
          <w:rFonts w:ascii="Arial" w:hAnsi="Arial" w:cs="Arial"/>
          <w:sz w:val="20"/>
          <w:szCs w:val="20"/>
        </w:rPr>
        <w:t>2026/101</w:t>
      </w:r>
      <w:r w:rsidRPr="0076745C">
        <w:rPr>
          <w:rFonts w:ascii="Arial" w:hAnsi="Arial" w:cs="Arial"/>
          <w:sz w:val="20"/>
          <w:szCs w:val="20"/>
        </w:rPr>
        <w:t>)</w:t>
      </w:r>
    </w:p>
    <w:p w14:paraId="6DA22F6A" w14:textId="77777777" w:rsidR="00B44110" w:rsidRPr="006F0129" w:rsidRDefault="00B44110" w:rsidP="00D41628">
      <w:pPr>
        <w:pStyle w:val="Galvene"/>
        <w:tabs>
          <w:tab w:val="clear" w:pos="4153"/>
          <w:tab w:val="clear" w:pos="8306"/>
        </w:tabs>
        <w:rPr>
          <w:rFonts w:ascii="Arial" w:hAnsi="Arial" w:cs="Arial"/>
          <w:sz w:val="20"/>
        </w:rPr>
      </w:pPr>
    </w:p>
    <w:p w14:paraId="4D974581" w14:textId="78AFEB77" w:rsidR="00CF401C" w:rsidRDefault="006E79D0" w:rsidP="0030294F">
      <w:pPr>
        <w:spacing w:after="0" w:line="240" w:lineRule="auto"/>
        <w:jc w:val="center"/>
        <w:rPr>
          <w:rFonts w:ascii="Arial" w:hAnsi="Arial" w:cs="Arial"/>
          <w:b/>
          <w:sz w:val="20"/>
          <w:szCs w:val="20"/>
        </w:rPr>
      </w:pPr>
      <w:r w:rsidRPr="006E79D0">
        <w:rPr>
          <w:rFonts w:ascii="Arial" w:eastAsia="Times New Roman" w:hAnsi="Arial" w:cs="Arial"/>
          <w:b/>
          <w:sz w:val="20"/>
          <w:szCs w:val="20"/>
          <w:u w:val="single"/>
          <w:lang w:eastAsia="ar-SA"/>
        </w:rPr>
        <w:t xml:space="preserve">Poligrāfijas pakalpojumu nodrošināšana Liepājas </w:t>
      </w:r>
      <w:r w:rsidR="00C363E0">
        <w:rPr>
          <w:rFonts w:ascii="Arial" w:eastAsia="Times New Roman" w:hAnsi="Arial" w:cs="Arial"/>
          <w:b/>
          <w:sz w:val="20"/>
          <w:szCs w:val="20"/>
          <w:u w:val="single"/>
          <w:lang w:eastAsia="ar-SA"/>
        </w:rPr>
        <w:t>valstspilsētas pašvaldības</w:t>
      </w:r>
      <w:r w:rsidR="00D82308">
        <w:rPr>
          <w:rFonts w:ascii="Arial" w:eastAsia="Times New Roman" w:hAnsi="Arial" w:cs="Arial"/>
          <w:b/>
          <w:sz w:val="20"/>
          <w:szCs w:val="20"/>
          <w:u w:val="single"/>
          <w:lang w:eastAsia="ar-SA"/>
        </w:rPr>
        <w:t xml:space="preserve"> iestādes </w:t>
      </w:r>
      <w:r w:rsidR="00C363E0">
        <w:rPr>
          <w:rFonts w:ascii="Arial" w:eastAsia="Times New Roman" w:hAnsi="Arial" w:cs="Arial"/>
          <w:b/>
          <w:sz w:val="20"/>
          <w:szCs w:val="20"/>
          <w:u w:val="single"/>
          <w:lang w:eastAsia="ar-SA"/>
        </w:rPr>
        <w:t xml:space="preserve"> “Liepājas </w:t>
      </w:r>
      <w:r w:rsidRPr="006E79D0">
        <w:rPr>
          <w:rFonts w:ascii="Arial" w:eastAsia="Times New Roman" w:hAnsi="Arial" w:cs="Arial"/>
          <w:b/>
          <w:sz w:val="20"/>
          <w:szCs w:val="20"/>
          <w:u w:val="single"/>
          <w:lang w:eastAsia="ar-SA"/>
        </w:rPr>
        <w:t>Centrālā administrācija</w:t>
      </w:r>
      <w:r w:rsidR="00C363E0">
        <w:rPr>
          <w:rFonts w:ascii="Arial" w:eastAsia="Times New Roman" w:hAnsi="Arial" w:cs="Arial"/>
          <w:b/>
          <w:sz w:val="20"/>
          <w:szCs w:val="20"/>
          <w:u w:val="single"/>
          <w:lang w:eastAsia="ar-SA"/>
        </w:rPr>
        <w:t>”</w:t>
      </w:r>
      <w:r w:rsidRPr="006E79D0">
        <w:rPr>
          <w:rFonts w:ascii="Arial" w:eastAsia="Times New Roman" w:hAnsi="Arial" w:cs="Arial"/>
          <w:b/>
          <w:sz w:val="20"/>
          <w:szCs w:val="20"/>
          <w:u w:val="single"/>
          <w:lang w:eastAsia="ar-SA"/>
        </w:rPr>
        <w:t xml:space="preserve"> vajadzībām</w:t>
      </w:r>
    </w:p>
    <w:p w14:paraId="13ECD913" w14:textId="77777777" w:rsidR="000779D2" w:rsidRDefault="000779D2" w:rsidP="0030294F">
      <w:pPr>
        <w:spacing w:after="0" w:line="240" w:lineRule="auto"/>
        <w:jc w:val="center"/>
        <w:rPr>
          <w:rFonts w:ascii="Arial" w:hAnsi="Arial" w:cs="Arial"/>
          <w:b/>
          <w:sz w:val="20"/>
          <w:szCs w:val="20"/>
        </w:rPr>
      </w:pPr>
    </w:p>
    <w:p w14:paraId="265FB1DF" w14:textId="028DC5E0" w:rsidR="00A35323" w:rsidRPr="0076745C" w:rsidRDefault="0030294F" w:rsidP="0030294F">
      <w:pPr>
        <w:spacing w:after="0" w:line="240" w:lineRule="auto"/>
        <w:jc w:val="center"/>
        <w:rPr>
          <w:rFonts w:ascii="Arial" w:hAnsi="Arial" w:cs="Arial"/>
          <w:b/>
          <w:sz w:val="20"/>
          <w:szCs w:val="20"/>
        </w:rPr>
      </w:pPr>
      <w:r w:rsidRPr="0076745C">
        <w:rPr>
          <w:rFonts w:ascii="Arial" w:hAnsi="Arial" w:cs="Arial"/>
          <w:b/>
          <w:sz w:val="20"/>
          <w:szCs w:val="20"/>
        </w:rPr>
        <w:t>NOLIKUMS</w:t>
      </w:r>
    </w:p>
    <w:p w14:paraId="5932FAC1" w14:textId="3720A382" w:rsidR="009060D2" w:rsidRPr="006F0129" w:rsidRDefault="009060D2" w:rsidP="00D52211">
      <w:pPr>
        <w:spacing w:after="0" w:line="240" w:lineRule="auto"/>
        <w:rPr>
          <w:rFonts w:ascii="Arial" w:hAnsi="Arial" w:cs="Arial"/>
          <w:b/>
          <w:sz w:val="20"/>
          <w:szCs w:val="20"/>
        </w:rPr>
      </w:pPr>
    </w:p>
    <w:p w14:paraId="2A234093" w14:textId="77777777" w:rsidR="00852988" w:rsidRPr="0076745C" w:rsidRDefault="00852988" w:rsidP="0030294F">
      <w:pPr>
        <w:spacing w:after="0" w:line="240" w:lineRule="auto"/>
        <w:jc w:val="center"/>
        <w:rPr>
          <w:rFonts w:ascii="Arial" w:hAnsi="Arial" w:cs="Arial"/>
          <w:b/>
          <w:sz w:val="20"/>
          <w:szCs w:val="20"/>
        </w:rPr>
      </w:pPr>
      <w:r w:rsidRPr="0076745C">
        <w:rPr>
          <w:rFonts w:ascii="Arial" w:hAnsi="Arial" w:cs="Arial"/>
          <w:b/>
          <w:sz w:val="20"/>
          <w:szCs w:val="20"/>
        </w:rPr>
        <w:t>I SADAĻA</w:t>
      </w:r>
    </w:p>
    <w:p w14:paraId="25710B4A" w14:textId="77777777" w:rsidR="00852988" w:rsidRPr="0076745C" w:rsidRDefault="00852988" w:rsidP="0030294F">
      <w:pPr>
        <w:spacing w:after="0" w:line="240" w:lineRule="auto"/>
        <w:jc w:val="center"/>
        <w:rPr>
          <w:rFonts w:ascii="Arial" w:hAnsi="Arial" w:cs="Arial"/>
          <w:b/>
          <w:sz w:val="20"/>
          <w:szCs w:val="20"/>
        </w:rPr>
      </w:pPr>
      <w:r w:rsidRPr="0076745C">
        <w:rPr>
          <w:rFonts w:ascii="Arial" w:hAnsi="Arial" w:cs="Arial"/>
          <w:b/>
          <w:sz w:val="20"/>
          <w:szCs w:val="20"/>
        </w:rPr>
        <w:t>INFORMĀCIJA PAR IEPIRKUMU</w:t>
      </w:r>
    </w:p>
    <w:p w14:paraId="7CCADF16" w14:textId="77777777" w:rsidR="00852988" w:rsidRPr="006F0129" w:rsidRDefault="00852988" w:rsidP="00852988">
      <w:pPr>
        <w:spacing w:after="0" w:line="240" w:lineRule="auto"/>
        <w:rPr>
          <w:rFonts w:ascii="Arial" w:hAnsi="Arial" w:cs="Arial"/>
          <w:b/>
          <w:sz w:val="20"/>
          <w:szCs w:val="20"/>
        </w:rPr>
      </w:pPr>
    </w:p>
    <w:tbl>
      <w:tblPr>
        <w:tblStyle w:val="Reatabulagaia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78"/>
      </w:tblGrid>
      <w:tr w:rsidR="00406EED" w:rsidRPr="0076745C" w14:paraId="25889E40" w14:textId="77777777" w:rsidTr="00FB410B">
        <w:tc>
          <w:tcPr>
            <w:tcW w:w="9356" w:type="dxa"/>
            <w:gridSpan w:val="2"/>
          </w:tcPr>
          <w:p w14:paraId="0F7563F6" w14:textId="77777777" w:rsidR="00406EED" w:rsidRPr="0076745C" w:rsidRDefault="00406EED" w:rsidP="00944E2E">
            <w:pPr>
              <w:pStyle w:val="Sarakstarindkopa"/>
              <w:numPr>
                <w:ilvl w:val="1"/>
                <w:numId w:val="4"/>
              </w:numPr>
              <w:rPr>
                <w:rFonts w:ascii="Arial" w:hAnsi="Arial" w:cs="Arial"/>
                <w:b/>
                <w:sz w:val="20"/>
                <w:szCs w:val="20"/>
              </w:rPr>
            </w:pPr>
            <w:r w:rsidRPr="0076745C">
              <w:rPr>
                <w:rFonts w:ascii="Arial" w:hAnsi="Arial" w:cs="Arial"/>
                <w:b/>
                <w:sz w:val="20"/>
                <w:szCs w:val="20"/>
              </w:rPr>
              <w:t>Pasūtītājs</w:t>
            </w:r>
          </w:p>
        </w:tc>
      </w:tr>
      <w:tr w:rsidR="00061295" w:rsidRPr="0076745C" w14:paraId="0CD6FE34" w14:textId="724F75C3" w:rsidTr="00FB410B">
        <w:tc>
          <w:tcPr>
            <w:tcW w:w="4678" w:type="dxa"/>
          </w:tcPr>
          <w:p w14:paraId="6A8397DB" w14:textId="77777777" w:rsidR="00061295" w:rsidRPr="00D17809" w:rsidRDefault="00061295" w:rsidP="00061295">
            <w:pPr>
              <w:rPr>
                <w:rFonts w:ascii="Arial" w:hAnsi="Arial" w:cs="Arial"/>
                <w:sz w:val="20"/>
                <w:szCs w:val="20"/>
              </w:rPr>
            </w:pPr>
            <w:r w:rsidRPr="00D17809">
              <w:rPr>
                <w:rFonts w:ascii="Arial" w:hAnsi="Arial" w:cs="Arial"/>
                <w:sz w:val="20"/>
                <w:szCs w:val="20"/>
                <w:u w:val="single"/>
              </w:rPr>
              <w:t>Pasūtītājs, kas organizē iepirkum</w:t>
            </w:r>
            <w:r>
              <w:rPr>
                <w:rFonts w:ascii="Arial" w:hAnsi="Arial" w:cs="Arial"/>
                <w:sz w:val="20"/>
                <w:szCs w:val="20"/>
                <w:u w:val="single"/>
              </w:rPr>
              <w:t>a procedūru</w:t>
            </w:r>
            <w:r w:rsidRPr="00D17809">
              <w:rPr>
                <w:rFonts w:ascii="Arial" w:hAnsi="Arial" w:cs="Arial"/>
                <w:sz w:val="20"/>
                <w:szCs w:val="20"/>
              </w:rPr>
              <w:t>:</w:t>
            </w:r>
          </w:p>
          <w:p w14:paraId="55658B31" w14:textId="77777777" w:rsidR="00061295" w:rsidRPr="00AC5AD0" w:rsidRDefault="00061295" w:rsidP="00061295">
            <w:pPr>
              <w:shd w:val="clear" w:color="auto" w:fill="FFFFFF"/>
              <w:spacing w:line="235" w:lineRule="atLeast"/>
              <w:jc w:val="both"/>
              <w:rPr>
                <w:rFonts w:ascii="Calibri" w:eastAsia="Times New Roman" w:hAnsi="Calibri" w:cs="Calibri"/>
                <w:color w:val="000000"/>
                <w:lang w:eastAsia="lv-LV"/>
              </w:rPr>
            </w:pPr>
            <w:r w:rsidRPr="00AC5AD0">
              <w:rPr>
                <w:rFonts w:ascii="Arial" w:eastAsia="Times New Roman" w:hAnsi="Arial" w:cs="Arial"/>
                <w:color w:val="000000"/>
                <w:sz w:val="20"/>
                <w:szCs w:val="20"/>
                <w:lang w:eastAsia="lv-LV"/>
              </w:rPr>
              <w:t>Liepājas valstspilsētas pašvaldība</w:t>
            </w:r>
          </w:p>
          <w:p w14:paraId="6A87E11B" w14:textId="6DA0D6A7" w:rsidR="00F16831" w:rsidRPr="00F16831" w:rsidRDefault="00061295" w:rsidP="00F16831">
            <w:pPr>
              <w:tabs>
                <w:tab w:val="left" w:pos="284"/>
                <w:tab w:val="left" w:pos="709"/>
                <w:tab w:val="left" w:pos="1560"/>
              </w:tabs>
              <w:ind w:left="567" w:hanging="567"/>
              <w:jc w:val="both"/>
              <w:rPr>
                <w:rFonts w:ascii="Arial" w:hAnsi="Arial" w:cs="Arial"/>
                <w:sz w:val="20"/>
                <w:szCs w:val="20"/>
              </w:rPr>
            </w:pPr>
            <w:r w:rsidRPr="00AC5AD0">
              <w:rPr>
                <w:rFonts w:ascii="Arial" w:eastAsia="Times New Roman" w:hAnsi="Arial" w:cs="Arial"/>
                <w:color w:val="000000"/>
                <w:sz w:val="20"/>
                <w:szCs w:val="20"/>
                <w:lang w:eastAsia="lv-LV"/>
              </w:rPr>
              <w:t>Reģistrācijas Nr.</w:t>
            </w:r>
            <w:r w:rsidR="00F16831" w:rsidRPr="002E4F42">
              <w:rPr>
                <w:rFonts w:ascii="Arial" w:hAnsi="Arial" w:cs="Arial"/>
                <w:sz w:val="20"/>
                <w:szCs w:val="20"/>
              </w:rPr>
              <w:t xml:space="preserve"> 40900016437</w:t>
            </w:r>
          </w:p>
          <w:p w14:paraId="37F524D7" w14:textId="4E57AA7F" w:rsidR="00061295" w:rsidRPr="0076745C" w:rsidRDefault="00061295" w:rsidP="00061295">
            <w:pPr>
              <w:tabs>
                <w:tab w:val="left" w:pos="284"/>
                <w:tab w:val="left" w:pos="709"/>
                <w:tab w:val="left" w:pos="3404"/>
              </w:tabs>
              <w:ind w:left="567" w:hanging="567"/>
              <w:jc w:val="both"/>
              <w:rPr>
                <w:rFonts w:ascii="Arial" w:hAnsi="Arial" w:cs="Arial"/>
                <w:sz w:val="20"/>
                <w:szCs w:val="20"/>
              </w:rPr>
            </w:pPr>
            <w:r w:rsidRPr="00AC5AD0">
              <w:rPr>
                <w:rFonts w:ascii="Arial" w:eastAsia="Times New Roman" w:hAnsi="Arial" w:cs="Arial"/>
                <w:color w:val="000000"/>
                <w:sz w:val="20"/>
                <w:szCs w:val="20"/>
                <w:shd w:val="clear" w:color="auto" w:fill="FFFFFF"/>
                <w:lang w:eastAsia="lv-LV"/>
              </w:rPr>
              <w:t>Rožu iela 6, Liepāja, LV-3401</w:t>
            </w:r>
          </w:p>
        </w:tc>
        <w:tc>
          <w:tcPr>
            <w:tcW w:w="4678" w:type="dxa"/>
          </w:tcPr>
          <w:p w14:paraId="31030BF1" w14:textId="77777777" w:rsidR="00E4111E" w:rsidRPr="0065698A" w:rsidRDefault="00E4111E" w:rsidP="00E4111E">
            <w:pPr>
              <w:rPr>
                <w:rFonts w:ascii="Arial" w:hAnsi="Arial" w:cs="Arial"/>
                <w:sz w:val="20"/>
                <w:szCs w:val="20"/>
              </w:rPr>
            </w:pPr>
            <w:r w:rsidRPr="0065698A">
              <w:rPr>
                <w:rFonts w:ascii="Arial" w:hAnsi="Arial" w:cs="Arial"/>
                <w:sz w:val="20"/>
                <w:szCs w:val="20"/>
                <w:u w:val="single"/>
              </w:rPr>
              <w:t>Pasūtītājs, kas slēgs iepirkuma līgumu</w:t>
            </w:r>
            <w:r w:rsidRPr="0065698A">
              <w:rPr>
                <w:rFonts w:ascii="Arial" w:hAnsi="Arial" w:cs="Arial"/>
                <w:sz w:val="20"/>
                <w:szCs w:val="20"/>
              </w:rPr>
              <w:t>:</w:t>
            </w:r>
          </w:p>
          <w:p w14:paraId="5A1F004A" w14:textId="7BD899FD" w:rsidR="00DA197D" w:rsidRDefault="00E4111E" w:rsidP="00E4111E">
            <w:pPr>
              <w:tabs>
                <w:tab w:val="left" w:pos="709"/>
                <w:tab w:val="left" w:pos="3404"/>
              </w:tabs>
              <w:rPr>
                <w:rFonts w:ascii="Arial" w:hAnsi="Arial" w:cs="Arial"/>
                <w:sz w:val="20"/>
                <w:szCs w:val="20"/>
              </w:rPr>
            </w:pPr>
            <w:r w:rsidRPr="0069063A">
              <w:rPr>
                <w:rFonts w:ascii="Arial" w:hAnsi="Arial" w:cs="Arial"/>
                <w:sz w:val="20"/>
                <w:szCs w:val="20"/>
              </w:rPr>
              <w:t xml:space="preserve">Liepājas </w:t>
            </w:r>
            <w:r w:rsidR="000937E1">
              <w:rPr>
                <w:rFonts w:ascii="Arial" w:hAnsi="Arial" w:cs="Arial"/>
                <w:sz w:val="20"/>
                <w:szCs w:val="20"/>
              </w:rPr>
              <w:t>valsts</w:t>
            </w:r>
            <w:r w:rsidRPr="0069063A">
              <w:rPr>
                <w:rFonts w:ascii="Arial" w:hAnsi="Arial" w:cs="Arial"/>
                <w:sz w:val="20"/>
                <w:szCs w:val="20"/>
              </w:rPr>
              <w:t xml:space="preserve">pilsētas pašvaldības iestāde </w:t>
            </w:r>
          </w:p>
          <w:p w14:paraId="5CEDEFB8" w14:textId="4EBCAAF0" w:rsidR="00E4111E" w:rsidRPr="0069063A" w:rsidRDefault="00E4111E" w:rsidP="00E4111E">
            <w:pPr>
              <w:tabs>
                <w:tab w:val="left" w:pos="709"/>
                <w:tab w:val="left" w:pos="3404"/>
              </w:tabs>
              <w:rPr>
                <w:rFonts w:ascii="Arial" w:hAnsi="Arial" w:cs="Arial"/>
                <w:sz w:val="20"/>
                <w:szCs w:val="20"/>
              </w:rPr>
            </w:pPr>
            <w:r w:rsidRPr="0069063A">
              <w:rPr>
                <w:rFonts w:ascii="Arial" w:hAnsi="Arial" w:cs="Arial"/>
                <w:sz w:val="20"/>
                <w:szCs w:val="20"/>
              </w:rPr>
              <w:t>“</w:t>
            </w:r>
            <w:r w:rsidR="00940389" w:rsidRPr="00940389">
              <w:rPr>
                <w:rFonts w:ascii="Arial" w:hAnsi="Arial" w:cs="Arial"/>
                <w:sz w:val="20"/>
                <w:szCs w:val="20"/>
              </w:rPr>
              <w:t xml:space="preserve">Liepājas </w:t>
            </w:r>
            <w:r w:rsidR="006E79D0">
              <w:rPr>
                <w:rFonts w:ascii="Arial" w:hAnsi="Arial" w:cs="Arial"/>
                <w:sz w:val="20"/>
                <w:szCs w:val="20"/>
              </w:rPr>
              <w:t>Centrālā administrācija</w:t>
            </w:r>
            <w:r w:rsidRPr="0069063A">
              <w:rPr>
                <w:rFonts w:ascii="Arial" w:hAnsi="Arial" w:cs="Arial"/>
                <w:sz w:val="20"/>
                <w:szCs w:val="20"/>
              </w:rPr>
              <w:t>”</w:t>
            </w:r>
          </w:p>
          <w:p w14:paraId="0E229402" w14:textId="77777777" w:rsidR="006E79D0" w:rsidRPr="0076745C" w:rsidRDefault="006E79D0" w:rsidP="006E79D0">
            <w:pPr>
              <w:tabs>
                <w:tab w:val="left" w:pos="284"/>
                <w:tab w:val="left" w:pos="709"/>
                <w:tab w:val="left" w:pos="3404"/>
              </w:tabs>
              <w:ind w:left="567" w:hanging="567"/>
              <w:jc w:val="both"/>
              <w:rPr>
                <w:rFonts w:ascii="Arial" w:hAnsi="Arial" w:cs="Arial"/>
                <w:sz w:val="20"/>
                <w:szCs w:val="20"/>
              </w:rPr>
            </w:pPr>
            <w:r w:rsidRPr="0076745C">
              <w:rPr>
                <w:rFonts w:ascii="Arial" w:hAnsi="Arial" w:cs="Arial"/>
                <w:sz w:val="20"/>
                <w:szCs w:val="20"/>
              </w:rPr>
              <w:t>Reģistrācijas Nr. 90000063185</w:t>
            </w:r>
          </w:p>
          <w:p w14:paraId="6D65B399" w14:textId="5F94CDCB" w:rsidR="00061295" w:rsidRPr="001E4ADD" w:rsidRDefault="006E79D0" w:rsidP="006E79D0">
            <w:pPr>
              <w:suppressAutoHyphens/>
              <w:rPr>
                <w:rFonts w:ascii="Arial" w:hAnsi="Arial" w:cs="Arial"/>
                <w:sz w:val="20"/>
                <w:szCs w:val="20"/>
              </w:rPr>
            </w:pPr>
            <w:r w:rsidRPr="0076745C">
              <w:rPr>
                <w:rFonts w:ascii="Arial" w:hAnsi="Arial" w:cs="Arial"/>
                <w:sz w:val="20"/>
                <w:szCs w:val="20"/>
              </w:rPr>
              <w:t>Rožu iela 6, Liepāja, LV-3401</w:t>
            </w:r>
          </w:p>
        </w:tc>
      </w:tr>
      <w:tr w:rsidR="00061295" w:rsidRPr="0076745C" w14:paraId="5C6F6E47" w14:textId="77777777" w:rsidTr="00FB410B">
        <w:tc>
          <w:tcPr>
            <w:tcW w:w="9356" w:type="dxa"/>
            <w:gridSpan w:val="2"/>
          </w:tcPr>
          <w:p w14:paraId="4EF30764" w14:textId="77777777" w:rsidR="00061295" w:rsidRPr="0076745C" w:rsidRDefault="00061295" w:rsidP="00061295">
            <w:pPr>
              <w:pStyle w:val="Sarakstarindkopa"/>
              <w:numPr>
                <w:ilvl w:val="1"/>
                <w:numId w:val="4"/>
              </w:numPr>
              <w:rPr>
                <w:rFonts w:ascii="Arial" w:hAnsi="Arial" w:cs="Arial"/>
                <w:b/>
                <w:sz w:val="20"/>
                <w:szCs w:val="20"/>
              </w:rPr>
            </w:pPr>
            <w:r w:rsidRPr="0076745C">
              <w:rPr>
                <w:rFonts w:ascii="Arial" w:hAnsi="Arial" w:cs="Arial"/>
                <w:b/>
                <w:sz w:val="20"/>
                <w:szCs w:val="20"/>
              </w:rPr>
              <w:t>Iepirkuma priekšmets</w:t>
            </w:r>
          </w:p>
        </w:tc>
      </w:tr>
      <w:tr w:rsidR="006E79D0" w:rsidRPr="0076745C" w14:paraId="322E2961" w14:textId="77777777" w:rsidTr="00FB410B">
        <w:tc>
          <w:tcPr>
            <w:tcW w:w="9356" w:type="dxa"/>
            <w:gridSpan w:val="2"/>
          </w:tcPr>
          <w:p w14:paraId="447FA913" w14:textId="41F2D69B" w:rsidR="006E79D0" w:rsidRDefault="006E79D0" w:rsidP="006E79D0">
            <w:pPr>
              <w:pStyle w:val="Sarakstarindkopa"/>
              <w:numPr>
                <w:ilvl w:val="2"/>
                <w:numId w:val="4"/>
              </w:numPr>
              <w:jc w:val="both"/>
              <w:rPr>
                <w:rFonts w:ascii="Arial" w:hAnsi="Arial" w:cs="Arial"/>
                <w:sz w:val="20"/>
                <w:szCs w:val="20"/>
              </w:rPr>
            </w:pPr>
            <w:r w:rsidRPr="00030AF4">
              <w:rPr>
                <w:rFonts w:ascii="Arial" w:hAnsi="Arial" w:cs="Arial"/>
                <w:sz w:val="20"/>
                <w:szCs w:val="20"/>
              </w:rPr>
              <w:t xml:space="preserve">Poligrāfijas pakalpojumu nodrošināšana </w:t>
            </w:r>
            <w:r w:rsidR="00EB52A9" w:rsidRPr="00EB52A9">
              <w:rPr>
                <w:rFonts w:ascii="Arial" w:hAnsi="Arial" w:cs="Arial"/>
                <w:sz w:val="20"/>
                <w:szCs w:val="20"/>
              </w:rPr>
              <w:t xml:space="preserve">Liepājas valstspilsētas pašvaldības iestādes  “Liepājas Centrālā administrācija” </w:t>
            </w:r>
            <w:r w:rsidRPr="00030AF4">
              <w:rPr>
                <w:rFonts w:ascii="Arial" w:hAnsi="Arial" w:cs="Arial"/>
                <w:sz w:val="20"/>
                <w:szCs w:val="20"/>
              </w:rPr>
              <w:t>vajadzībām.</w:t>
            </w:r>
          </w:p>
          <w:p w14:paraId="1EF238CB" w14:textId="77777777" w:rsidR="006E79D0" w:rsidRDefault="006E79D0" w:rsidP="006E79D0">
            <w:pPr>
              <w:pStyle w:val="Sarakstarindkopa"/>
              <w:numPr>
                <w:ilvl w:val="2"/>
                <w:numId w:val="4"/>
              </w:numPr>
              <w:jc w:val="both"/>
              <w:rPr>
                <w:rFonts w:ascii="Arial" w:hAnsi="Arial" w:cs="Arial"/>
                <w:sz w:val="20"/>
                <w:szCs w:val="20"/>
              </w:rPr>
            </w:pPr>
            <w:r w:rsidRPr="006E79D0">
              <w:rPr>
                <w:rFonts w:ascii="Arial" w:hAnsi="Arial" w:cs="Arial"/>
                <w:sz w:val="20"/>
                <w:szCs w:val="20"/>
              </w:rPr>
              <w:t xml:space="preserve">Pasūtītājs nosūta Piegādātājam produkta maketu drukāšanai, Piegādātājs </w:t>
            </w:r>
            <w:r w:rsidRPr="006E79D0">
              <w:rPr>
                <w:rFonts w:ascii="Arial" w:hAnsi="Arial" w:cs="Arial"/>
                <w:b/>
                <w:bCs/>
                <w:sz w:val="20"/>
                <w:szCs w:val="20"/>
              </w:rPr>
              <w:t>veic poligrāfijas drukas darbus un piegādā</w:t>
            </w:r>
            <w:r w:rsidRPr="006E79D0">
              <w:rPr>
                <w:rFonts w:ascii="Arial" w:hAnsi="Arial" w:cs="Arial"/>
                <w:sz w:val="20"/>
                <w:szCs w:val="20"/>
              </w:rPr>
              <w:t xml:space="preserve"> produktu Pasūtītāja norādītajā adresē</w:t>
            </w:r>
            <w:r>
              <w:rPr>
                <w:rFonts w:ascii="Arial" w:hAnsi="Arial" w:cs="Arial"/>
                <w:sz w:val="20"/>
                <w:szCs w:val="20"/>
              </w:rPr>
              <w:t>.</w:t>
            </w:r>
          </w:p>
          <w:p w14:paraId="03DF8CEE" w14:textId="07008C08" w:rsidR="001D7508" w:rsidRPr="006E79D0" w:rsidRDefault="001D7508" w:rsidP="006E79D0">
            <w:pPr>
              <w:pStyle w:val="Sarakstarindkopa"/>
              <w:numPr>
                <w:ilvl w:val="2"/>
                <w:numId w:val="4"/>
              </w:numPr>
              <w:jc w:val="both"/>
              <w:rPr>
                <w:rFonts w:ascii="Arial" w:hAnsi="Arial" w:cs="Arial"/>
                <w:sz w:val="20"/>
                <w:szCs w:val="20"/>
              </w:rPr>
            </w:pPr>
            <w:r>
              <w:rPr>
                <w:rFonts w:ascii="Arial" w:hAnsi="Arial" w:cs="Arial"/>
                <w:sz w:val="20"/>
                <w:szCs w:val="20"/>
              </w:rPr>
              <w:t xml:space="preserve">Tehniskās specifikācijas aktualizēšanas datums: </w:t>
            </w:r>
            <w:r w:rsidR="00940CDF">
              <w:rPr>
                <w:rFonts w:ascii="Arial" w:hAnsi="Arial" w:cs="Arial"/>
                <w:sz w:val="20"/>
                <w:szCs w:val="20"/>
              </w:rPr>
              <w:t>0</w:t>
            </w:r>
            <w:r w:rsidR="008C6086">
              <w:rPr>
                <w:rFonts w:ascii="Arial" w:hAnsi="Arial" w:cs="Arial"/>
                <w:sz w:val="20"/>
                <w:szCs w:val="20"/>
              </w:rPr>
              <w:t>7</w:t>
            </w:r>
            <w:r>
              <w:rPr>
                <w:rFonts w:ascii="Arial" w:hAnsi="Arial" w:cs="Arial"/>
                <w:sz w:val="20"/>
                <w:szCs w:val="20"/>
              </w:rPr>
              <w:t>.0</w:t>
            </w:r>
            <w:r w:rsidR="008C6086">
              <w:rPr>
                <w:rFonts w:ascii="Arial" w:hAnsi="Arial" w:cs="Arial"/>
                <w:sz w:val="20"/>
                <w:szCs w:val="20"/>
              </w:rPr>
              <w:t>5</w:t>
            </w:r>
            <w:r>
              <w:rPr>
                <w:rFonts w:ascii="Arial" w:hAnsi="Arial" w:cs="Arial"/>
                <w:sz w:val="20"/>
                <w:szCs w:val="20"/>
              </w:rPr>
              <w:t>.202</w:t>
            </w:r>
            <w:r w:rsidR="008C6086">
              <w:rPr>
                <w:rFonts w:ascii="Arial" w:hAnsi="Arial" w:cs="Arial"/>
                <w:sz w:val="20"/>
                <w:szCs w:val="20"/>
              </w:rPr>
              <w:t>6</w:t>
            </w:r>
            <w:r>
              <w:rPr>
                <w:rFonts w:ascii="Arial" w:hAnsi="Arial" w:cs="Arial"/>
                <w:sz w:val="20"/>
                <w:szCs w:val="20"/>
              </w:rPr>
              <w:t>.</w:t>
            </w:r>
          </w:p>
        </w:tc>
      </w:tr>
      <w:tr w:rsidR="00061295" w:rsidRPr="0076745C" w14:paraId="142CD07A" w14:textId="77777777" w:rsidTr="00FB410B">
        <w:tc>
          <w:tcPr>
            <w:tcW w:w="9356" w:type="dxa"/>
            <w:gridSpan w:val="2"/>
          </w:tcPr>
          <w:p w14:paraId="2FF63A71" w14:textId="67C4FBC7" w:rsidR="00061295" w:rsidRPr="0076745C" w:rsidRDefault="00061295" w:rsidP="00061295">
            <w:pPr>
              <w:pStyle w:val="Sarakstarindkopa"/>
              <w:numPr>
                <w:ilvl w:val="1"/>
                <w:numId w:val="4"/>
              </w:numPr>
              <w:rPr>
                <w:rFonts w:ascii="Arial" w:hAnsi="Arial" w:cs="Arial"/>
                <w:b/>
                <w:sz w:val="20"/>
                <w:szCs w:val="20"/>
              </w:rPr>
            </w:pPr>
            <w:r w:rsidRPr="0076745C">
              <w:rPr>
                <w:rFonts w:ascii="Arial" w:hAnsi="Arial" w:cs="Arial"/>
                <w:b/>
                <w:sz w:val="20"/>
                <w:szCs w:val="20"/>
              </w:rPr>
              <w:t>CPV kod</w:t>
            </w:r>
            <w:r w:rsidR="00DA197D">
              <w:rPr>
                <w:rFonts w:ascii="Arial" w:hAnsi="Arial" w:cs="Arial"/>
                <w:b/>
                <w:sz w:val="20"/>
                <w:szCs w:val="20"/>
              </w:rPr>
              <w:t>s</w:t>
            </w:r>
          </w:p>
        </w:tc>
      </w:tr>
      <w:tr w:rsidR="006E79D0" w:rsidRPr="0076745C" w14:paraId="39D2B2F9" w14:textId="77777777" w:rsidTr="00A0779C">
        <w:tc>
          <w:tcPr>
            <w:tcW w:w="9356" w:type="dxa"/>
            <w:gridSpan w:val="2"/>
          </w:tcPr>
          <w:p w14:paraId="25C2D1EF" w14:textId="77777777" w:rsidR="00D82308" w:rsidRDefault="006E79D0" w:rsidP="00D82308">
            <w:pPr>
              <w:rPr>
                <w:rFonts w:ascii="Arial" w:eastAsia="Helvetica" w:hAnsi="Arial" w:cs="Arial"/>
                <w:sz w:val="20"/>
                <w:szCs w:val="20"/>
                <w:lang w:eastAsia="ar-SA"/>
              </w:rPr>
            </w:pPr>
            <w:r w:rsidRPr="00557A41">
              <w:rPr>
                <w:rFonts w:ascii="Arial" w:eastAsia="Helvetica" w:hAnsi="Arial" w:cs="Arial"/>
                <w:sz w:val="20"/>
                <w:szCs w:val="20"/>
                <w:lang w:eastAsia="ar-SA"/>
              </w:rPr>
              <w:t xml:space="preserve">79800000-2 </w:t>
            </w:r>
            <w:r>
              <w:rPr>
                <w:rFonts w:ascii="Arial" w:eastAsia="Helvetica" w:hAnsi="Arial" w:cs="Arial"/>
                <w:sz w:val="20"/>
                <w:szCs w:val="20"/>
                <w:lang w:eastAsia="ar-SA"/>
              </w:rPr>
              <w:t>(</w:t>
            </w:r>
            <w:r w:rsidRPr="00557A41">
              <w:rPr>
                <w:rFonts w:ascii="Arial" w:eastAsia="Helvetica" w:hAnsi="Arial" w:cs="Arial"/>
                <w:sz w:val="20"/>
                <w:szCs w:val="20"/>
                <w:lang w:eastAsia="ar-SA"/>
              </w:rPr>
              <w:t>Iespiešanas un saistītie pakalpojumi</w:t>
            </w:r>
            <w:r>
              <w:rPr>
                <w:rFonts w:ascii="Arial" w:eastAsia="Helvetica" w:hAnsi="Arial" w:cs="Arial"/>
                <w:sz w:val="20"/>
                <w:szCs w:val="20"/>
                <w:lang w:eastAsia="ar-SA"/>
              </w:rPr>
              <w:t>)</w:t>
            </w:r>
            <w:r w:rsidR="00D82308">
              <w:rPr>
                <w:rFonts w:ascii="Arial" w:eastAsia="Helvetica" w:hAnsi="Arial" w:cs="Arial"/>
                <w:sz w:val="20"/>
                <w:szCs w:val="20"/>
                <w:lang w:eastAsia="ar-SA"/>
              </w:rPr>
              <w:t>;</w:t>
            </w:r>
          </w:p>
          <w:p w14:paraId="7C21DAC5" w14:textId="09C50EBD" w:rsidR="006E79D0" w:rsidRPr="00032B9A" w:rsidRDefault="00D82308" w:rsidP="00032B9A">
            <w:pPr>
              <w:rPr>
                <w:rFonts w:ascii="Arial" w:eastAsia="Helvetica" w:hAnsi="Arial" w:cs="Arial"/>
                <w:sz w:val="20"/>
                <w:szCs w:val="20"/>
                <w:lang w:eastAsia="ar-SA"/>
              </w:rPr>
            </w:pPr>
            <w:r w:rsidRPr="00557A41">
              <w:rPr>
                <w:rFonts w:ascii="Arial" w:eastAsia="Helvetica" w:hAnsi="Arial" w:cs="Arial"/>
                <w:sz w:val="20"/>
                <w:szCs w:val="20"/>
                <w:lang w:eastAsia="ar-SA"/>
              </w:rPr>
              <w:t>22</w:t>
            </w:r>
            <w:r>
              <w:rPr>
                <w:rFonts w:ascii="Arial" w:eastAsia="Helvetica" w:hAnsi="Arial" w:cs="Arial"/>
                <w:sz w:val="20"/>
                <w:szCs w:val="20"/>
                <w:lang w:eastAsia="ar-SA"/>
              </w:rPr>
              <w:t>000000-0 (</w:t>
            </w:r>
            <w:r w:rsidRPr="00557A41">
              <w:rPr>
                <w:rFonts w:ascii="Arial" w:eastAsia="Helvetica" w:hAnsi="Arial" w:cs="Arial"/>
                <w:sz w:val="20"/>
                <w:szCs w:val="20"/>
                <w:lang w:eastAsia="ar-SA"/>
              </w:rPr>
              <w:t xml:space="preserve">Iespieddarbi </w:t>
            </w:r>
            <w:r>
              <w:rPr>
                <w:rFonts w:ascii="Arial" w:eastAsia="Helvetica" w:hAnsi="Arial" w:cs="Arial"/>
                <w:sz w:val="20"/>
                <w:szCs w:val="20"/>
                <w:lang w:eastAsia="ar-SA"/>
              </w:rPr>
              <w:t>un saistītie izdevumi)</w:t>
            </w:r>
            <w:r w:rsidRPr="00557A41">
              <w:rPr>
                <w:rFonts w:ascii="Arial" w:eastAsia="Helvetica" w:hAnsi="Arial" w:cs="Arial"/>
                <w:sz w:val="20"/>
                <w:szCs w:val="20"/>
                <w:lang w:eastAsia="ar-SA"/>
              </w:rPr>
              <w:t>.</w:t>
            </w:r>
          </w:p>
        </w:tc>
      </w:tr>
      <w:tr w:rsidR="00061295" w:rsidRPr="0076745C" w14:paraId="1BD24C27" w14:textId="77777777" w:rsidTr="00FB410B">
        <w:trPr>
          <w:trHeight w:val="112"/>
        </w:trPr>
        <w:tc>
          <w:tcPr>
            <w:tcW w:w="9356" w:type="dxa"/>
            <w:gridSpan w:val="2"/>
          </w:tcPr>
          <w:p w14:paraId="60EA6930" w14:textId="76E0DEEC" w:rsidR="00061295" w:rsidRPr="0076745C" w:rsidRDefault="00556646" w:rsidP="00061295">
            <w:pPr>
              <w:pStyle w:val="Sarakstarindkopa"/>
              <w:numPr>
                <w:ilvl w:val="1"/>
                <w:numId w:val="5"/>
              </w:numPr>
              <w:tabs>
                <w:tab w:val="left" w:pos="0"/>
                <w:tab w:val="left" w:pos="601"/>
              </w:tabs>
              <w:suppressAutoHyphens/>
              <w:jc w:val="both"/>
              <w:rPr>
                <w:rFonts w:ascii="Arial" w:hAnsi="Arial" w:cs="Arial"/>
                <w:b/>
                <w:sz w:val="20"/>
                <w:szCs w:val="20"/>
              </w:rPr>
            </w:pPr>
            <w:r w:rsidRPr="00F278F9">
              <w:rPr>
                <w:rFonts w:ascii="Arial" w:hAnsi="Arial" w:cs="Arial"/>
                <w:b/>
                <w:sz w:val="20"/>
                <w:szCs w:val="20"/>
              </w:rPr>
              <w:t>Līguma izpildes laiks</w:t>
            </w:r>
            <w:r>
              <w:rPr>
                <w:rFonts w:ascii="Arial" w:hAnsi="Arial" w:cs="Arial"/>
                <w:b/>
                <w:sz w:val="20"/>
                <w:szCs w:val="20"/>
              </w:rPr>
              <w:t xml:space="preserve">, </w:t>
            </w:r>
            <w:r w:rsidRPr="00F278F9">
              <w:rPr>
                <w:rFonts w:ascii="Arial" w:hAnsi="Arial" w:cs="Arial"/>
                <w:b/>
                <w:sz w:val="20"/>
                <w:szCs w:val="20"/>
              </w:rPr>
              <w:t>vieta</w:t>
            </w:r>
            <w:r>
              <w:rPr>
                <w:rFonts w:ascii="Arial" w:hAnsi="Arial" w:cs="Arial"/>
                <w:b/>
                <w:sz w:val="20"/>
                <w:szCs w:val="20"/>
              </w:rPr>
              <w:t xml:space="preserve"> un informācija par objektu apskati</w:t>
            </w:r>
          </w:p>
        </w:tc>
      </w:tr>
      <w:tr w:rsidR="006E79D0" w:rsidRPr="0076745C" w14:paraId="574537C2" w14:textId="77777777" w:rsidTr="00FB410B">
        <w:trPr>
          <w:trHeight w:val="112"/>
        </w:trPr>
        <w:tc>
          <w:tcPr>
            <w:tcW w:w="9356" w:type="dxa"/>
            <w:gridSpan w:val="2"/>
          </w:tcPr>
          <w:p w14:paraId="587AF951" w14:textId="77777777" w:rsidR="006E79D0" w:rsidRPr="00557A41" w:rsidRDefault="006E79D0" w:rsidP="006E79D0">
            <w:pPr>
              <w:pStyle w:val="Sarakstarindkopa"/>
              <w:numPr>
                <w:ilvl w:val="2"/>
                <w:numId w:val="5"/>
              </w:numPr>
              <w:tabs>
                <w:tab w:val="left" w:pos="0"/>
              </w:tabs>
              <w:suppressAutoHyphens/>
              <w:ind w:left="606" w:hanging="606"/>
              <w:jc w:val="both"/>
              <w:rPr>
                <w:rFonts w:ascii="Arial" w:hAnsi="Arial" w:cs="Arial"/>
                <w:sz w:val="20"/>
                <w:szCs w:val="20"/>
              </w:rPr>
            </w:pPr>
            <w:r w:rsidRPr="00557A41">
              <w:rPr>
                <w:rFonts w:ascii="Arial" w:hAnsi="Arial" w:cs="Arial"/>
                <w:sz w:val="20"/>
                <w:szCs w:val="20"/>
              </w:rPr>
              <w:t>Poligrāfijas pakalpojumu nodrošināšana un gatavās produkcijas piegādes veicamas iespējami īsā termiņā, bet ne vēlāk kā uzaicinājumā iesniegt cenu piedāvājumu norādītajos termiņos.</w:t>
            </w:r>
          </w:p>
          <w:p w14:paraId="00BB87B3" w14:textId="7E9A0308" w:rsidR="006E79D0" w:rsidRPr="00FC7DE9" w:rsidRDefault="006E79D0" w:rsidP="006E79D0">
            <w:pPr>
              <w:pStyle w:val="Sarakstarindkopa"/>
              <w:numPr>
                <w:ilvl w:val="2"/>
                <w:numId w:val="5"/>
              </w:numPr>
              <w:tabs>
                <w:tab w:val="left" w:pos="0"/>
              </w:tabs>
              <w:suppressAutoHyphens/>
              <w:ind w:left="606" w:hanging="606"/>
              <w:jc w:val="both"/>
              <w:rPr>
                <w:rFonts w:ascii="Arial" w:hAnsi="Arial" w:cs="Arial"/>
                <w:sz w:val="20"/>
                <w:szCs w:val="20"/>
              </w:rPr>
            </w:pPr>
            <w:r w:rsidRPr="00FC7DE9">
              <w:rPr>
                <w:rFonts w:ascii="Arial" w:hAnsi="Arial" w:cs="Arial"/>
                <w:color w:val="000000"/>
                <w:sz w:val="20"/>
                <w:szCs w:val="20"/>
              </w:rPr>
              <w:t xml:space="preserve">Līguma izpildes vieta ir </w:t>
            </w:r>
            <w:r w:rsidRPr="00557A41">
              <w:rPr>
                <w:rFonts w:ascii="Arial" w:hAnsi="Arial" w:cs="Arial"/>
                <w:color w:val="000000"/>
                <w:sz w:val="20"/>
                <w:szCs w:val="20"/>
              </w:rPr>
              <w:t xml:space="preserve">Liepājas </w:t>
            </w:r>
            <w:r w:rsidR="00032B9A">
              <w:rPr>
                <w:rFonts w:ascii="Arial" w:hAnsi="Arial" w:cs="Arial"/>
                <w:color w:val="000000"/>
                <w:sz w:val="20"/>
                <w:szCs w:val="20"/>
              </w:rPr>
              <w:t>Centrālā administrācija</w:t>
            </w:r>
            <w:r w:rsidRPr="00557A41">
              <w:rPr>
                <w:rFonts w:ascii="Arial" w:hAnsi="Arial" w:cs="Arial"/>
                <w:color w:val="000000"/>
                <w:sz w:val="20"/>
                <w:szCs w:val="20"/>
              </w:rPr>
              <w:t>, Rožu iela 6, Liepāja vai cita Pasūtītāja norādīta adrese Liepājā</w:t>
            </w:r>
            <w:r w:rsidRPr="00FC7DE9">
              <w:rPr>
                <w:rFonts w:ascii="Arial" w:hAnsi="Arial" w:cs="Arial"/>
                <w:sz w:val="20"/>
                <w:szCs w:val="20"/>
              </w:rPr>
              <w:t>.</w:t>
            </w:r>
          </w:p>
          <w:p w14:paraId="2C15B172" w14:textId="73428662" w:rsidR="006E79D0" w:rsidRPr="00032B9A" w:rsidRDefault="006E79D0" w:rsidP="006E79D0">
            <w:pPr>
              <w:pStyle w:val="Sarakstarindkopa"/>
              <w:numPr>
                <w:ilvl w:val="2"/>
                <w:numId w:val="5"/>
              </w:numPr>
              <w:tabs>
                <w:tab w:val="left" w:pos="601"/>
              </w:tabs>
              <w:suppressAutoHyphens/>
              <w:ind w:left="602" w:hanging="602"/>
              <w:jc w:val="both"/>
              <w:rPr>
                <w:rFonts w:ascii="Arial" w:hAnsi="Arial" w:cs="Arial"/>
                <w:sz w:val="20"/>
                <w:szCs w:val="20"/>
              </w:rPr>
            </w:pPr>
            <w:r w:rsidRPr="000A1727">
              <w:rPr>
                <w:rFonts w:ascii="Arial" w:hAnsi="Arial" w:cs="Arial"/>
                <w:color w:val="000000"/>
                <w:sz w:val="20"/>
                <w:szCs w:val="20"/>
              </w:rPr>
              <w:t xml:space="preserve">Vispārīgās vienošanās termiņš ir noteikts </w:t>
            </w:r>
            <w:r w:rsidRPr="000A1727">
              <w:rPr>
                <w:rFonts w:ascii="Arial" w:hAnsi="Arial" w:cs="Arial"/>
                <w:b/>
                <w:bCs/>
                <w:color w:val="000000"/>
                <w:sz w:val="20"/>
                <w:szCs w:val="20"/>
              </w:rPr>
              <w:t>24 (divdesmit četri) mēneši</w:t>
            </w:r>
            <w:r w:rsidRPr="000A1727">
              <w:rPr>
                <w:rFonts w:ascii="Arial" w:hAnsi="Arial" w:cs="Arial"/>
                <w:color w:val="000000"/>
                <w:sz w:val="20"/>
                <w:szCs w:val="20"/>
              </w:rPr>
              <w:t xml:space="preserve"> no vispārīgās vienošanās </w:t>
            </w:r>
            <w:r w:rsidRPr="0098690C">
              <w:rPr>
                <w:rFonts w:ascii="Arial" w:hAnsi="Arial" w:cs="Arial"/>
                <w:color w:val="000000"/>
                <w:sz w:val="20"/>
                <w:szCs w:val="20"/>
              </w:rPr>
              <w:t xml:space="preserve">spēkā stāšanās dienas </w:t>
            </w:r>
            <w:r w:rsidRPr="0098690C">
              <w:rPr>
                <w:rFonts w:ascii="Arial" w:eastAsia="Arial" w:hAnsi="Arial" w:cs="Arial"/>
                <w:bCs/>
                <w:sz w:val="20"/>
                <w:szCs w:val="20"/>
              </w:rPr>
              <w:t xml:space="preserve">vai līdz dienai, kad kopējā līgumcena par poligrāfijas pakalpojumiem sasniegusi </w:t>
            </w:r>
            <w:r w:rsidR="007E6B4E" w:rsidRPr="0098690C">
              <w:rPr>
                <w:rFonts w:ascii="Arial" w:eastAsia="Arial" w:hAnsi="Arial" w:cs="Arial"/>
                <w:bCs/>
                <w:sz w:val="20"/>
                <w:szCs w:val="20"/>
              </w:rPr>
              <w:t>180 </w:t>
            </w:r>
            <w:r w:rsidRPr="0098690C">
              <w:rPr>
                <w:rFonts w:ascii="Arial" w:eastAsia="Arial" w:hAnsi="Arial" w:cs="Arial"/>
                <w:bCs/>
                <w:sz w:val="20"/>
                <w:szCs w:val="20"/>
              </w:rPr>
              <w:t xml:space="preserve">000,00 EUR (viens simts </w:t>
            </w:r>
            <w:r w:rsidR="007E6B4E" w:rsidRPr="0098690C">
              <w:rPr>
                <w:rFonts w:ascii="Arial" w:eastAsia="Arial" w:hAnsi="Arial" w:cs="Arial"/>
                <w:bCs/>
                <w:sz w:val="20"/>
                <w:szCs w:val="20"/>
              </w:rPr>
              <w:t xml:space="preserve">astoņdesmit </w:t>
            </w:r>
            <w:r w:rsidRPr="0098690C">
              <w:rPr>
                <w:rFonts w:ascii="Arial" w:eastAsia="Arial" w:hAnsi="Arial" w:cs="Arial"/>
                <w:bCs/>
                <w:sz w:val="20"/>
                <w:szCs w:val="20"/>
              </w:rPr>
              <w:t xml:space="preserve">tūkstoši </w:t>
            </w:r>
            <w:r w:rsidRPr="0098690C">
              <w:rPr>
                <w:rFonts w:ascii="Arial" w:eastAsia="Arial" w:hAnsi="Arial" w:cs="Arial"/>
                <w:bCs/>
                <w:i/>
                <w:iCs/>
                <w:sz w:val="20"/>
                <w:szCs w:val="20"/>
              </w:rPr>
              <w:t>euro</w:t>
            </w:r>
            <w:r w:rsidRPr="0098690C">
              <w:rPr>
                <w:rFonts w:ascii="Arial" w:eastAsia="Arial" w:hAnsi="Arial" w:cs="Arial"/>
                <w:bCs/>
                <w:sz w:val="20"/>
                <w:szCs w:val="20"/>
              </w:rPr>
              <w:t xml:space="preserve">), </w:t>
            </w:r>
            <w:r w:rsidR="0098690C" w:rsidRPr="0098690C">
              <w:rPr>
                <w:rFonts w:ascii="Arial" w:eastAsia="Arial" w:hAnsi="Arial" w:cs="Arial"/>
                <w:bCs/>
                <w:sz w:val="20"/>
                <w:szCs w:val="20"/>
              </w:rPr>
              <w:t xml:space="preserve">PVN </w:t>
            </w:r>
            <w:r w:rsidRPr="0098690C">
              <w:rPr>
                <w:rFonts w:ascii="Arial" w:eastAsia="Arial" w:hAnsi="Arial" w:cs="Arial"/>
                <w:bCs/>
                <w:sz w:val="20"/>
                <w:szCs w:val="20"/>
              </w:rPr>
              <w:t>neskaitot, atkarībā</w:t>
            </w:r>
            <w:r w:rsidRPr="00161949">
              <w:rPr>
                <w:rFonts w:ascii="Arial" w:eastAsia="Arial" w:hAnsi="Arial" w:cs="Arial"/>
                <w:bCs/>
                <w:sz w:val="20"/>
                <w:szCs w:val="20"/>
              </w:rPr>
              <w:t xml:space="preserve"> no tā</w:t>
            </w:r>
            <w:r>
              <w:rPr>
                <w:rFonts w:ascii="Arial" w:eastAsia="Arial" w:hAnsi="Arial" w:cs="Arial"/>
                <w:bCs/>
                <w:sz w:val="20"/>
                <w:szCs w:val="20"/>
              </w:rPr>
              <w:t>,</w:t>
            </w:r>
            <w:r w:rsidRPr="00161949">
              <w:rPr>
                <w:rFonts w:ascii="Arial" w:eastAsia="Arial" w:hAnsi="Arial" w:cs="Arial"/>
                <w:bCs/>
                <w:sz w:val="20"/>
                <w:szCs w:val="20"/>
              </w:rPr>
              <w:t xml:space="preserve"> kurš no nosacījumiem iestāsies pirmais</w:t>
            </w:r>
            <w:r w:rsidR="00032B9A">
              <w:rPr>
                <w:rFonts w:ascii="Arial" w:eastAsia="Arial" w:hAnsi="Arial" w:cs="Arial"/>
                <w:bCs/>
                <w:sz w:val="20"/>
                <w:szCs w:val="20"/>
              </w:rPr>
              <w:t>.</w:t>
            </w:r>
          </w:p>
        </w:tc>
      </w:tr>
      <w:tr w:rsidR="00061295" w:rsidRPr="0076745C" w14:paraId="1902C5BB" w14:textId="77777777" w:rsidTr="00FB410B">
        <w:tc>
          <w:tcPr>
            <w:tcW w:w="9356" w:type="dxa"/>
            <w:gridSpan w:val="2"/>
          </w:tcPr>
          <w:p w14:paraId="267CB399" w14:textId="62D35109" w:rsidR="00061295" w:rsidRPr="0076745C" w:rsidRDefault="00061295" w:rsidP="00061295">
            <w:pPr>
              <w:pStyle w:val="Sarakstarindkopa"/>
              <w:numPr>
                <w:ilvl w:val="1"/>
                <w:numId w:val="5"/>
              </w:numPr>
              <w:rPr>
                <w:rFonts w:ascii="Arial" w:hAnsi="Arial" w:cs="Arial"/>
                <w:b/>
                <w:sz w:val="20"/>
                <w:szCs w:val="20"/>
              </w:rPr>
            </w:pPr>
            <w:r w:rsidRPr="0076745C">
              <w:rPr>
                <w:rFonts w:ascii="Arial" w:hAnsi="Arial" w:cs="Arial"/>
                <w:b/>
                <w:sz w:val="20"/>
                <w:szCs w:val="20"/>
              </w:rPr>
              <w:t>Iepirkuma procedūra</w:t>
            </w:r>
          </w:p>
        </w:tc>
      </w:tr>
      <w:tr w:rsidR="006E79D0" w:rsidRPr="0076745C" w14:paraId="38EF4C30" w14:textId="77777777" w:rsidTr="00F13A67">
        <w:trPr>
          <w:trHeight w:val="503"/>
        </w:trPr>
        <w:tc>
          <w:tcPr>
            <w:tcW w:w="9356" w:type="dxa"/>
            <w:gridSpan w:val="2"/>
          </w:tcPr>
          <w:p w14:paraId="6DA21E85" w14:textId="74C59983" w:rsidR="006E79D0" w:rsidRPr="00FC7DE9" w:rsidRDefault="006E79D0" w:rsidP="006E79D0">
            <w:pPr>
              <w:pStyle w:val="Sarakstarindkopa"/>
              <w:numPr>
                <w:ilvl w:val="2"/>
                <w:numId w:val="5"/>
              </w:numPr>
              <w:tabs>
                <w:tab w:val="left" w:pos="462"/>
              </w:tabs>
              <w:jc w:val="both"/>
              <w:rPr>
                <w:rFonts w:ascii="Arial" w:hAnsi="Arial" w:cs="Arial"/>
                <w:bCs/>
                <w:sz w:val="20"/>
                <w:szCs w:val="20"/>
              </w:rPr>
            </w:pPr>
            <w:r w:rsidRPr="00FC7DE9">
              <w:rPr>
                <w:rFonts w:ascii="Arial" w:hAnsi="Arial" w:cs="Arial"/>
                <w:bCs/>
                <w:sz w:val="20"/>
                <w:szCs w:val="20"/>
              </w:rPr>
              <w:t>Iepirkuma procedūra tiek veikta atbilstoši Publisko iepirkumu likumam</w:t>
            </w:r>
            <w:r w:rsidRPr="00FC7DE9">
              <w:rPr>
                <w:rStyle w:val="Vresatsauce"/>
                <w:rFonts w:ascii="Arial" w:hAnsi="Arial" w:cs="Arial"/>
                <w:bCs/>
                <w:sz w:val="20"/>
                <w:szCs w:val="20"/>
              </w:rPr>
              <w:footnoteReference w:id="1"/>
            </w:r>
            <w:r w:rsidRPr="00FC7DE9">
              <w:rPr>
                <w:rFonts w:ascii="Arial" w:hAnsi="Arial" w:cs="Arial"/>
                <w:bCs/>
                <w:sz w:val="20"/>
                <w:szCs w:val="20"/>
              </w:rPr>
              <w:t xml:space="preserve"> un Ministru kabineta </w:t>
            </w:r>
            <w:r w:rsidRPr="00FC7DE9">
              <w:rPr>
                <w:rFonts w:ascii="Arial" w:hAnsi="Arial" w:cs="Arial"/>
                <w:sz w:val="20"/>
                <w:szCs w:val="20"/>
              </w:rPr>
              <w:t>2017.</w:t>
            </w:r>
            <w:r w:rsidR="008C6086">
              <w:rPr>
                <w:rFonts w:ascii="Arial" w:hAnsi="Arial" w:cs="Arial"/>
                <w:sz w:val="20"/>
                <w:szCs w:val="20"/>
              </w:rPr>
              <w:t xml:space="preserve"> </w:t>
            </w:r>
            <w:r w:rsidRPr="00FC7DE9">
              <w:rPr>
                <w:rFonts w:ascii="Arial" w:hAnsi="Arial" w:cs="Arial"/>
                <w:sz w:val="20"/>
                <w:szCs w:val="20"/>
              </w:rPr>
              <w:t>gada 28.</w:t>
            </w:r>
            <w:r w:rsidR="008C6086">
              <w:rPr>
                <w:rFonts w:ascii="Arial" w:hAnsi="Arial" w:cs="Arial"/>
                <w:sz w:val="20"/>
                <w:szCs w:val="20"/>
              </w:rPr>
              <w:t xml:space="preserve"> </w:t>
            </w:r>
            <w:r w:rsidRPr="00FC7DE9">
              <w:rPr>
                <w:rFonts w:ascii="Arial" w:hAnsi="Arial" w:cs="Arial"/>
                <w:sz w:val="20"/>
                <w:szCs w:val="20"/>
              </w:rPr>
              <w:t xml:space="preserve">februāra noteikumiem Nr.107 </w:t>
            </w:r>
            <w:r w:rsidRPr="00FC7DE9">
              <w:rPr>
                <w:rFonts w:ascii="Arial" w:hAnsi="Arial" w:cs="Arial"/>
                <w:bCs/>
                <w:sz w:val="20"/>
                <w:szCs w:val="20"/>
              </w:rPr>
              <w:t xml:space="preserve"> </w:t>
            </w:r>
            <w:r w:rsidRPr="00FC7DE9">
              <w:rPr>
                <w:rFonts w:ascii="Arial" w:eastAsia="Helvetica" w:hAnsi="Arial" w:cs="Arial"/>
                <w:sz w:val="20"/>
                <w:szCs w:val="20"/>
              </w:rPr>
              <w:t>“Iepirkumu procedūru un metu konkursu norises kārtība”</w:t>
            </w:r>
            <w:r w:rsidRPr="00FC7DE9">
              <w:rPr>
                <w:rStyle w:val="Vresatsauce"/>
                <w:rFonts w:ascii="Arial" w:eastAsia="Helvetica" w:hAnsi="Arial" w:cs="Arial"/>
                <w:sz w:val="20"/>
                <w:szCs w:val="20"/>
              </w:rPr>
              <w:footnoteReference w:id="2"/>
            </w:r>
            <w:r w:rsidRPr="00FC7DE9">
              <w:rPr>
                <w:rFonts w:ascii="Arial" w:hAnsi="Arial" w:cs="Arial"/>
                <w:bCs/>
                <w:sz w:val="20"/>
                <w:szCs w:val="20"/>
              </w:rPr>
              <w:t>. Iepirkuma procedūras veids ir atklāts konkurss.</w:t>
            </w:r>
          </w:p>
          <w:p w14:paraId="321A605B" w14:textId="225F7D04" w:rsidR="006E79D0" w:rsidRPr="00032B9A" w:rsidRDefault="006E79D0" w:rsidP="00824DCB">
            <w:pPr>
              <w:pStyle w:val="Sarakstarindkopa"/>
              <w:numPr>
                <w:ilvl w:val="2"/>
                <w:numId w:val="5"/>
              </w:numPr>
              <w:jc w:val="both"/>
              <w:rPr>
                <w:rFonts w:ascii="Arial" w:hAnsi="Arial" w:cs="Arial"/>
                <w:bCs/>
                <w:sz w:val="20"/>
                <w:szCs w:val="20"/>
              </w:rPr>
            </w:pPr>
            <w:r w:rsidRPr="00FC7DE9">
              <w:rPr>
                <w:rFonts w:ascii="Arial" w:hAnsi="Arial" w:cs="Arial"/>
                <w:sz w:val="20"/>
                <w:szCs w:val="20"/>
              </w:rPr>
              <w:t xml:space="preserve">Pamatojums līguma slēgšanas tiesību piešķiršanai, nedalot iepirkumu daļās ir: </w:t>
            </w:r>
            <w:r w:rsidRPr="00FC7DE9">
              <w:rPr>
                <w:rFonts w:ascii="Arial" w:hAnsi="Arial" w:cs="Arial"/>
                <w:bCs/>
                <w:sz w:val="20"/>
                <w:szCs w:val="20"/>
              </w:rPr>
              <w:t>viens pretendentu loks</w:t>
            </w:r>
            <w:r w:rsidR="007578C7">
              <w:rPr>
                <w:rFonts w:ascii="Arial" w:hAnsi="Arial" w:cs="Arial"/>
                <w:bCs/>
                <w:sz w:val="20"/>
                <w:szCs w:val="20"/>
              </w:rPr>
              <w:t>,</w:t>
            </w:r>
            <w:r w:rsidRPr="00FC7DE9">
              <w:rPr>
                <w:rFonts w:ascii="Arial" w:hAnsi="Arial" w:cs="Arial"/>
                <w:bCs/>
                <w:sz w:val="20"/>
                <w:szCs w:val="20"/>
              </w:rPr>
              <w:t xml:space="preserve"> vienots iepirkuma priekšmets</w:t>
            </w:r>
            <w:r w:rsidRPr="00FC7DE9">
              <w:rPr>
                <w:rFonts w:ascii="Arial" w:hAnsi="Arial" w:cs="Arial"/>
                <w:sz w:val="20"/>
                <w:szCs w:val="20"/>
              </w:rPr>
              <w:t>.</w:t>
            </w:r>
          </w:p>
        </w:tc>
      </w:tr>
      <w:tr w:rsidR="00061295" w:rsidRPr="0076745C" w14:paraId="7F9E0DD7" w14:textId="77777777" w:rsidTr="00FB410B">
        <w:tc>
          <w:tcPr>
            <w:tcW w:w="9356" w:type="dxa"/>
            <w:gridSpan w:val="2"/>
          </w:tcPr>
          <w:p w14:paraId="4F4AB211" w14:textId="76B6B7D0" w:rsidR="00061295" w:rsidRPr="0076745C" w:rsidRDefault="00061295" w:rsidP="00061295">
            <w:pPr>
              <w:pStyle w:val="Sarakstarindkopa"/>
              <w:numPr>
                <w:ilvl w:val="1"/>
                <w:numId w:val="5"/>
              </w:numPr>
              <w:jc w:val="both"/>
              <w:rPr>
                <w:rFonts w:ascii="Arial" w:hAnsi="Arial" w:cs="Arial"/>
                <w:b/>
                <w:sz w:val="20"/>
                <w:szCs w:val="20"/>
              </w:rPr>
            </w:pPr>
            <w:r w:rsidRPr="0076745C">
              <w:rPr>
                <w:rFonts w:ascii="Arial" w:hAnsi="Arial" w:cs="Arial"/>
                <w:b/>
                <w:sz w:val="20"/>
                <w:szCs w:val="20"/>
              </w:rPr>
              <w:t>Kontaktpersona</w:t>
            </w:r>
          </w:p>
        </w:tc>
      </w:tr>
      <w:tr w:rsidR="000937E1" w:rsidRPr="0076745C" w14:paraId="1547FD64" w14:textId="77777777" w:rsidTr="00F13A67">
        <w:trPr>
          <w:trHeight w:val="416"/>
        </w:trPr>
        <w:tc>
          <w:tcPr>
            <w:tcW w:w="9356" w:type="dxa"/>
            <w:gridSpan w:val="2"/>
          </w:tcPr>
          <w:p w14:paraId="28851A20" w14:textId="5528B42B" w:rsidR="00032B9A" w:rsidRPr="000937E1" w:rsidRDefault="000937E1" w:rsidP="000937E1">
            <w:pPr>
              <w:jc w:val="both"/>
              <w:rPr>
                <w:rFonts w:ascii="Arial" w:hAnsi="Arial" w:cs="Arial"/>
                <w:sz w:val="20"/>
                <w:szCs w:val="20"/>
              </w:rPr>
            </w:pPr>
            <w:r w:rsidRPr="000937E1">
              <w:rPr>
                <w:rFonts w:ascii="Arial" w:eastAsia="Calibri" w:hAnsi="Arial" w:cs="Arial"/>
                <w:bCs/>
                <w:sz w:val="20"/>
                <w:szCs w:val="20"/>
              </w:rPr>
              <w:t xml:space="preserve">Liepājas valstspilsētas pašvaldības iestādes “Liepājas Centrālā administrācija” </w:t>
            </w:r>
            <w:r w:rsidRPr="000937E1">
              <w:rPr>
                <w:rFonts w:ascii="Arial" w:hAnsi="Arial" w:cs="Arial"/>
                <w:bCs/>
                <w:sz w:val="20"/>
                <w:szCs w:val="20"/>
              </w:rPr>
              <w:t xml:space="preserve">Publisko iepirkumu daļas iepirkumu speciāliste </w:t>
            </w:r>
            <w:r w:rsidR="00E6718F">
              <w:rPr>
                <w:rFonts w:ascii="Arial" w:hAnsi="Arial" w:cs="Arial"/>
                <w:bCs/>
                <w:sz w:val="20"/>
                <w:szCs w:val="20"/>
              </w:rPr>
              <w:t>Anete Skujiņa</w:t>
            </w:r>
            <w:r w:rsidRPr="000937E1">
              <w:rPr>
                <w:rFonts w:ascii="Arial" w:hAnsi="Arial" w:cs="Arial"/>
                <w:bCs/>
                <w:sz w:val="20"/>
                <w:szCs w:val="20"/>
              </w:rPr>
              <w:t>, t.</w:t>
            </w:r>
            <w:r w:rsidR="008C6086">
              <w:rPr>
                <w:rFonts w:ascii="Arial" w:hAnsi="Arial" w:cs="Arial"/>
                <w:bCs/>
                <w:sz w:val="20"/>
                <w:szCs w:val="20"/>
              </w:rPr>
              <w:t xml:space="preserve"> </w:t>
            </w:r>
            <w:r w:rsidRPr="000937E1">
              <w:rPr>
                <w:rFonts w:ascii="Arial" w:hAnsi="Arial" w:cs="Arial"/>
                <w:bCs/>
                <w:sz w:val="20"/>
                <w:szCs w:val="20"/>
              </w:rPr>
              <w:t>63</w:t>
            </w:r>
            <w:r w:rsidR="008C6086">
              <w:rPr>
                <w:rFonts w:ascii="Arial" w:hAnsi="Arial" w:cs="Arial"/>
                <w:bCs/>
                <w:sz w:val="20"/>
                <w:szCs w:val="20"/>
              </w:rPr>
              <w:t> </w:t>
            </w:r>
            <w:r w:rsidRPr="000937E1">
              <w:rPr>
                <w:rFonts w:ascii="Arial" w:hAnsi="Arial" w:cs="Arial"/>
                <w:bCs/>
                <w:sz w:val="20"/>
                <w:szCs w:val="20"/>
              </w:rPr>
              <w:t>422</w:t>
            </w:r>
            <w:r w:rsidR="008C6086">
              <w:rPr>
                <w:rFonts w:ascii="Arial" w:hAnsi="Arial" w:cs="Arial"/>
                <w:bCs/>
                <w:sz w:val="20"/>
                <w:szCs w:val="20"/>
              </w:rPr>
              <w:t xml:space="preserve"> </w:t>
            </w:r>
            <w:r w:rsidRPr="000937E1">
              <w:rPr>
                <w:rFonts w:ascii="Arial" w:hAnsi="Arial" w:cs="Arial"/>
                <w:bCs/>
                <w:sz w:val="20"/>
                <w:szCs w:val="20"/>
              </w:rPr>
              <w:t xml:space="preserve">336, e-pasts: </w:t>
            </w:r>
            <w:hyperlink r:id="rId8" w:history="1">
              <w:r w:rsidRPr="000937E1">
                <w:rPr>
                  <w:rStyle w:val="Hipersaite"/>
                  <w:rFonts w:ascii="Arial" w:hAnsi="Arial" w:cs="Arial"/>
                  <w:sz w:val="20"/>
                  <w:szCs w:val="20"/>
                </w:rPr>
                <w:t>iepirkumi@liepaja.lv</w:t>
              </w:r>
            </w:hyperlink>
            <w:r w:rsidRPr="000937E1">
              <w:rPr>
                <w:rFonts w:ascii="Arial" w:hAnsi="Arial" w:cs="Arial"/>
                <w:sz w:val="20"/>
                <w:szCs w:val="20"/>
              </w:rPr>
              <w:t>.</w:t>
            </w:r>
          </w:p>
        </w:tc>
      </w:tr>
      <w:tr w:rsidR="00061295" w:rsidRPr="0076745C" w14:paraId="31D2E25C" w14:textId="77777777" w:rsidTr="00FB410B">
        <w:tc>
          <w:tcPr>
            <w:tcW w:w="9356" w:type="dxa"/>
            <w:gridSpan w:val="2"/>
          </w:tcPr>
          <w:p w14:paraId="05D0AEE9" w14:textId="07202381" w:rsidR="00061295" w:rsidRPr="0076745C" w:rsidRDefault="00061295" w:rsidP="00061295">
            <w:pPr>
              <w:pStyle w:val="Sarakstarindkopa"/>
              <w:numPr>
                <w:ilvl w:val="1"/>
                <w:numId w:val="5"/>
              </w:numPr>
              <w:jc w:val="both"/>
              <w:rPr>
                <w:rFonts w:ascii="Arial" w:hAnsi="Arial" w:cs="Arial"/>
                <w:b/>
                <w:sz w:val="20"/>
                <w:szCs w:val="20"/>
              </w:rPr>
            </w:pPr>
            <w:r w:rsidRPr="0076745C">
              <w:rPr>
                <w:rFonts w:ascii="Arial" w:hAnsi="Arial" w:cs="Arial"/>
                <w:b/>
                <w:sz w:val="20"/>
                <w:szCs w:val="20"/>
              </w:rPr>
              <w:t>Piedāvājumu iesniegšanas vieta un laiks</w:t>
            </w:r>
          </w:p>
        </w:tc>
      </w:tr>
      <w:tr w:rsidR="000937E1" w:rsidRPr="0076745C" w14:paraId="1CBB3A3A" w14:textId="77777777" w:rsidTr="00FB410B">
        <w:tc>
          <w:tcPr>
            <w:tcW w:w="9356" w:type="dxa"/>
            <w:gridSpan w:val="2"/>
          </w:tcPr>
          <w:p w14:paraId="3FE6A45B" w14:textId="77777777" w:rsidR="000937E1" w:rsidRPr="000937E1" w:rsidRDefault="000937E1" w:rsidP="000937E1">
            <w:pPr>
              <w:pStyle w:val="Sarakstarindkopa"/>
              <w:numPr>
                <w:ilvl w:val="2"/>
                <w:numId w:val="36"/>
              </w:numPr>
              <w:contextualSpacing w:val="0"/>
              <w:jc w:val="both"/>
              <w:rPr>
                <w:rFonts w:ascii="Arial" w:hAnsi="Arial" w:cs="Arial"/>
                <w:sz w:val="20"/>
                <w:szCs w:val="20"/>
              </w:rPr>
            </w:pPr>
            <w:r w:rsidRPr="000937E1">
              <w:rPr>
                <w:rFonts w:ascii="Arial" w:hAnsi="Arial" w:cs="Arial"/>
                <w:sz w:val="20"/>
                <w:szCs w:val="20"/>
              </w:rPr>
              <w:t>Piedāvājumi iesniedzami Elektronisko iepirkumu sistēmas (turpmāk tekstā EIS) e-konkursu apakšsistēmā (</w:t>
            </w:r>
            <w:hyperlink r:id="rId9" w:history="1">
              <w:r w:rsidRPr="000937E1">
                <w:rPr>
                  <w:rStyle w:val="Hipersaite"/>
                  <w:rFonts w:ascii="Arial" w:hAnsi="Arial" w:cs="Arial"/>
                  <w:sz w:val="20"/>
                  <w:szCs w:val="20"/>
                </w:rPr>
                <w:t>https://www.eis.gov.lv/EKEIS/Supplier/</w:t>
              </w:r>
            </w:hyperlink>
            <w:r w:rsidRPr="000937E1">
              <w:rPr>
                <w:rFonts w:ascii="Arial" w:hAnsi="Arial" w:cs="Arial"/>
                <w:sz w:val="20"/>
                <w:szCs w:val="20"/>
              </w:rPr>
              <w:t>). Konkrēts piedāvājumu iesniegšanas termiņš skatāms attiecīgajā Iepirkumu uzraudzības biroja (turpmāk tekstā IUB) tīmekļvietnes paziņojumā un Elektronisko iepirkumu sistēmas e-konkursu apakšsistēmā.</w:t>
            </w:r>
          </w:p>
          <w:p w14:paraId="0E3C0CA1" w14:textId="77777777" w:rsidR="000937E1" w:rsidRPr="000937E1" w:rsidRDefault="000937E1" w:rsidP="000937E1">
            <w:pPr>
              <w:pStyle w:val="Sarakstarindkopa"/>
              <w:numPr>
                <w:ilvl w:val="2"/>
                <w:numId w:val="36"/>
              </w:numPr>
              <w:contextualSpacing w:val="0"/>
              <w:jc w:val="both"/>
              <w:rPr>
                <w:rFonts w:ascii="Arial" w:hAnsi="Arial" w:cs="Arial"/>
                <w:sz w:val="20"/>
                <w:szCs w:val="20"/>
              </w:rPr>
            </w:pPr>
            <w:r w:rsidRPr="000937E1">
              <w:rPr>
                <w:rFonts w:ascii="Arial" w:hAnsi="Arial" w:cs="Arial"/>
                <w:sz w:val="20"/>
                <w:szCs w:val="20"/>
              </w:rPr>
              <w:t xml:space="preserve">Pēc noteiktā termiņa beigām EIS e-konkursu apakšsistēmā iesniegtie piedāvājumi netiks atvērti. Ārpus EIS e-konkursu apakšsistēmas iesniegtie piedāvājumi tiks atgriezti iesniedzējiem. </w:t>
            </w:r>
          </w:p>
          <w:p w14:paraId="30BD4099" w14:textId="77777777" w:rsidR="000937E1" w:rsidRPr="000937E1" w:rsidRDefault="000937E1" w:rsidP="000937E1">
            <w:pPr>
              <w:pStyle w:val="Sarakstarindkopa"/>
              <w:numPr>
                <w:ilvl w:val="2"/>
                <w:numId w:val="36"/>
              </w:numPr>
              <w:contextualSpacing w:val="0"/>
              <w:jc w:val="both"/>
              <w:rPr>
                <w:rFonts w:ascii="Arial" w:hAnsi="Arial" w:cs="Arial"/>
                <w:sz w:val="20"/>
                <w:szCs w:val="20"/>
              </w:rPr>
            </w:pPr>
            <w:r w:rsidRPr="000937E1">
              <w:rPr>
                <w:rFonts w:ascii="Arial" w:hAnsi="Arial" w:cs="Arial"/>
                <w:sz w:val="20"/>
                <w:szCs w:val="20"/>
              </w:rPr>
              <w:t xml:space="preserve">Ja konstatēti EIS darbības traucējumi, kuru dēļ nav bijis iespējams iesniegt piedāvājumus kopumā vismaz divas stundas pēdējo 24 (divdesmit četru) stundu laikā vai 10 (desmit) minūtes pēdējo četru stundu laikā līdz piedāvājumu iesniegšanas termiņa beigām, sistēmas turētājs pēc sistēmas darbības atjaunošanas pārceļ piedāvājumu iesniegšanas termiņu par vienu darbdienu. </w:t>
            </w:r>
            <w:r w:rsidRPr="000937E1">
              <w:rPr>
                <w:rFonts w:ascii="Arial" w:hAnsi="Arial" w:cs="Arial"/>
                <w:sz w:val="20"/>
                <w:szCs w:val="20"/>
              </w:rPr>
              <w:lastRenderedPageBreak/>
              <w:t>Sistēmas darbības atjaunošanas dienā tajā ievieto paziņojumu par sistēmas darbības traucējumiem, norādot iepirkumus un iepirkuma procedūras, kuru termiņi pārcelti. Šāda termiņa pārcelšana nav uzskatāma par grozījumiem iepirkuma vai iepirkuma procedūras dokumentos vai par piedāvājumu vai pieteikumu iesniegšanas termiņa pagarināšanu Publisko iepirkumu likuma 35. panta trešās daļas izpratnē.</w:t>
            </w:r>
          </w:p>
          <w:p w14:paraId="078BE41F" w14:textId="2EBA7983" w:rsidR="000937E1" w:rsidRPr="000937E1" w:rsidRDefault="000937E1" w:rsidP="000937E1">
            <w:pPr>
              <w:pStyle w:val="Sarakstarindkopa"/>
              <w:numPr>
                <w:ilvl w:val="2"/>
                <w:numId w:val="36"/>
              </w:numPr>
              <w:jc w:val="both"/>
              <w:rPr>
                <w:rFonts w:ascii="Arial" w:hAnsi="Arial" w:cs="Arial"/>
                <w:b/>
                <w:sz w:val="20"/>
                <w:szCs w:val="20"/>
              </w:rPr>
            </w:pPr>
            <w:r w:rsidRPr="000937E1">
              <w:rPr>
                <w:rFonts w:ascii="Arial" w:hAnsi="Arial" w:cs="Arial"/>
                <w:sz w:val="20"/>
                <w:szCs w:val="20"/>
              </w:rPr>
              <w:t xml:space="preserve">Piedāvājumu noformē atbilstoši nolikuma </w:t>
            </w:r>
            <w:r w:rsidR="008B327D">
              <w:rPr>
                <w:rFonts w:ascii="Arial" w:hAnsi="Arial" w:cs="Arial"/>
                <w:sz w:val="20"/>
                <w:szCs w:val="20"/>
              </w:rPr>
              <w:t>5</w:t>
            </w:r>
            <w:r w:rsidRPr="000937E1">
              <w:rPr>
                <w:rFonts w:ascii="Arial" w:hAnsi="Arial" w:cs="Arial"/>
                <w:sz w:val="20"/>
                <w:szCs w:val="20"/>
              </w:rPr>
              <w:t>.pielikuma “Prasības piedāvājuma noformēšanai un iesniegšanai” noteikumiem.</w:t>
            </w:r>
          </w:p>
        </w:tc>
      </w:tr>
      <w:tr w:rsidR="00061295" w:rsidRPr="0076745C" w14:paraId="1D7E2A8A" w14:textId="77777777" w:rsidTr="00FB410B">
        <w:tc>
          <w:tcPr>
            <w:tcW w:w="9356" w:type="dxa"/>
            <w:gridSpan w:val="2"/>
          </w:tcPr>
          <w:p w14:paraId="7F87F2E5" w14:textId="3596A229" w:rsidR="00061295" w:rsidRPr="0076745C" w:rsidRDefault="00061295" w:rsidP="00061295">
            <w:pPr>
              <w:pStyle w:val="Sarakstarindkopa"/>
              <w:numPr>
                <w:ilvl w:val="1"/>
                <w:numId w:val="5"/>
              </w:numPr>
              <w:jc w:val="both"/>
              <w:rPr>
                <w:rFonts w:ascii="Arial" w:hAnsi="Arial" w:cs="Arial"/>
                <w:b/>
                <w:sz w:val="20"/>
                <w:szCs w:val="20"/>
              </w:rPr>
            </w:pPr>
            <w:r w:rsidRPr="0076745C">
              <w:rPr>
                <w:rFonts w:ascii="Arial" w:hAnsi="Arial" w:cs="Arial"/>
                <w:b/>
                <w:sz w:val="20"/>
                <w:szCs w:val="20"/>
              </w:rPr>
              <w:lastRenderedPageBreak/>
              <w:t>Piedāvājumu atvēršanas vieta un laiks</w:t>
            </w:r>
          </w:p>
        </w:tc>
      </w:tr>
      <w:tr w:rsidR="000937E1" w:rsidRPr="0076745C" w14:paraId="2EC4A2BC" w14:textId="77777777" w:rsidTr="00FB410B">
        <w:trPr>
          <w:trHeight w:val="567"/>
        </w:trPr>
        <w:tc>
          <w:tcPr>
            <w:tcW w:w="9356" w:type="dxa"/>
            <w:gridSpan w:val="2"/>
          </w:tcPr>
          <w:p w14:paraId="780735D7" w14:textId="77777777" w:rsidR="000937E1" w:rsidRPr="003D74B9" w:rsidRDefault="000937E1" w:rsidP="000937E1">
            <w:pPr>
              <w:pStyle w:val="Sarakstarindkopa"/>
              <w:numPr>
                <w:ilvl w:val="2"/>
                <w:numId w:val="37"/>
              </w:numPr>
              <w:jc w:val="both"/>
              <w:rPr>
                <w:rFonts w:ascii="Arial" w:eastAsia="Arial" w:hAnsi="Arial" w:cs="Arial"/>
                <w:color w:val="000000"/>
                <w:sz w:val="20"/>
                <w:szCs w:val="20"/>
              </w:rPr>
            </w:pPr>
            <w:r w:rsidRPr="003D74B9">
              <w:rPr>
                <w:rFonts w:ascii="Arial" w:eastAsia="Arial" w:hAnsi="Arial" w:cs="Arial"/>
                <w:color w:val="000000"/>
                <w:sz w:val="20"/>
                <w:szCs w:val="20"/>
              </w:rPr>
              <w:t>Piedāvājumu atvēršana notiek EIS e-konkursu apakšsistēmā. Piedāvājumu atvēršanas laiks skatāms attiecīgajā IUB tīmekļvietnes paziņojumā un EIS sistēmas e-konkursu apakšsistēmā.</w:t>
            </w:r>
          </w:p>
          <w:p w14:paraId="47A963BA" w14:textId="77777777" w:rsidR="000937E1" w:rsidRDefault="000937E1" w:rsidP="000937E1">
            <w:pPr>
              <w:pStyle w:val="Sarakstarindkopa"/>
              <w:numPr>
                <w:ilvl w:val="2"/>
                <w:numId w:val="37"/>
              </w:numPr>
              <w:jc w:val="both"/>
              <w:rPr>
                <w:rFonts w:ascii="Arial" w:eastAsia="Arial" w:hAnsi="Arial" w:cs="Arial"/>
                <w:color w:val="000000"/>
                <w:sz w:val="20"/>
                <w:szCs w:val="20"/>
              </w:rPr>
            </w:pPr>
            <w:r w:rsidRPr="00182794">
              <w:rPr>
                <w:rFonts w:ascii="Arial" w:eastAsia="Arial" w:hAnsi="Arial" w:cs="Arial"/>
                <w:color w:val="000000"/>
                <w:sz w:val="20"/>
                <w:szCs w:val="20"/>
              </w:rPr>
              <w:t>Pasūtītājs publicē pretendentu iesniegto finanšu piedāvājumu apkopojumu EIS e-konkursu apakšsistēmā pēc piedāvājumu atvēršanas līdz attiecīgās darba dienas beigām.</w:t>
            </w:r>
          </w:p>
          <w:p w14:paraId="0D486E85" w14:textId="03CEC417" w:rsidR="000937E1" w:rsidRPr="000937E1" w:rsidRDefault="000937E1" w:rsidP="000937E1">
            <w:pPr>
              <w:pStyle w:val="Bezatstarpm"/>
              <w:numPr>
                <w:ilvl w:val="2"/>
                <w:numId w:val="37"/>
              </w:numPr>
              <w:jc w:val="both"/>
              <w:rPr>
                <w:rFonts w:ascii="Arial" w:eastAsia="Helvetica" w:hAnsi="Arial" w:cs="Arial"/>
                <w:sz w:val="20"/>
                <w:szCs w:val="20"/>
              </w:rPr>
            </w:pPr>
            <w:r w:rsidRPr="00E74E56">
              <w:rPr>
                <w:rFonts w:ascii="Arial" w:eastAsia="Arial" w:hAnsi="Arial" w:cs="Arial"/>
                <w:color w:val="000000"/>
                <w:sz w:val="20"/>
                <w:szCs w:val="20"/>
              </w:rPr>
              <w:t>Ja ir iesniegts iesniegums Iepirkumu uzraudzības birojā attiecībā uz prasībām, kas noteiktas atklāta konkursa nolikumā vai paziņojumā par līgumu, tad pasūtītājs rīkojas Ministru kabineta 2017.</w:t>
            </w:r>
            <w:r w:rsidR="008C6086">
              <w:rPr>
                <w:rFonts w:ascii="Arial" w:eastAsia="Arial" w:hAnsi="Arial" w:cs="Arial"/>
                <w:color w:val="000000"/>
                <w:sz w:val="20"/>
                <w:szCs w:val="20"/>
              </w:rPr>
              <w:t xml:space="preserve"> </w:t>
            </w:r>
            <w:r w:rsidRPr="00E74E56">
              <w:rPr>
                <w:rFonts w:ascii="Arial" w:eastAsia="Arial" w:hAnsi="Arial" w:cs="Arial"/>
                <w:color w:val="000000"/>
                <w:sz w:val="20"/>
                <w:szCs w:val="20"/>
              </w:rPr>
              <w:t>gada 28.</w:t>
            </w:r>
            <w:r w:rsidR="008C6086">
              <w:rPr>
                <w:rFonts w:ascii="Arial" w:eastAsia="Arial" w:hAnsi="Arial" w:cs="Arial"/>
                <w:color w:val="000000"/>
                <w:sz w:val="20"/>
                <w:szCs w:val="20"/>
              </w:rPr>
              <w:t xml:space="preserve"> </w:t>
            </w:r>
            <w:r w:rsidRPr="00E74E56">
              <w:rPr>
                <w:rFonts w:ascii="Arial" w:eastAsia="Arial" w:hAnsi="Arial" w:cs="Arial"/>
                <w:color w:val="000000"/>
                <w:sz w:val="20"/>
                <w:szCs w:val="20"/>
              </w:rPr>
              <w:t>februāra noteikumu Nr.107 “Iepirkumu procedūru un metu konkursu norises kārtība”  14.</w:t>
            </w:r>
            <w:r w:rsidR="008C6086">
              <w:rPr>
                <w:rFonts w:ascii="Arial" w:eastAsia="Arial" w:hAnsi="Arial" w:cs="Arial"/>
                <w:color w:val="000000"/>
                <w:sz w:val="20"/>
                <w:szCs w:val="20"/>
              </w:rPr>
              <w:t xml:space="preserve"> </w:t>
            </w:r>
            <w:r w:rsidRPr="00E74E56">
              <w:rPr>
                <w:rFonts w:ascii="Arial" w:eastAsia="Arial" w:hAnsi="Arial" w:cs="Arial"/>
                <w:color w:val="000000"/>
                <w:sz w:val="20"/>
                <w:szCs w:val="20"/>
              </w:rPr>
              <w:t>punktā noteiktajā kārtībā.</w:t>
            </w:r>
          </w:p>
        </w:tc>
      </w:tr>
      <w:tr w:rsidR="00061295" w:rsidRPr="0076745C" w14:paraId="4DDDFE4C" w14:textId="77777777" w:rsidTr="00FB410B">
        <w:tc>
          <w:tcPr>
            <w:tcW w:w="9356" w:type="dxa"/>
            <w:gridSpan w:val="2"/>
          </w:tcPr>
          <w:p w14:paraId="48A3C589" w14:textId="79581A00" w:rsidR="00061295" w:rsidRPr="0076745C" w:rsidRDefault="00061295" w:rsidP="00061295">
            <w:pPr>
              <w:jc w:val="both"/>
              <w:rPr>
                <w:rFonts w:ascii="Arial" w:hAnsi="Arial" w:cs="Arial"/>
                <w:b/>
                <w:sz w:val="20"/>
                <w:szCs w:val="20"/>
              </w:rPr>
            </w:pPr>
            <w:r w:rsidRPr="0076745C">
              <w:rPr>
                <w:rFonts w:ascii="Arial" w:hAnsi="Arial" w:cs="Arial"/>
                <w:b/>
                <w:sz w:val="20"/>
                <w:szCs w:val="20"/>
              </w:rPr>
              <w:t>1.</w:t>
            </w:r>
            <w:r w:rsidR="000937E1">
              <w:rPr>
                <w:rFonts w:ascii="Arial" w:hAnsi="Arial" w:cs="Arial"/>
                <w:b/>
                <w:sz w:val="20"/>
                <w:szCs w:val="20"/>
              </w:rPr>
              <w:t>9</w:t>
            </w:r>
            <w:r w:rsidRPr="0076745C">
              <w:rPr>
                <w:rFonts w:ascii="Arial" w:hAnsi="Arial" w:cs="Arial"/>
                <w:b/>
                <w:sz w:val="20"/>
                <w:szCs w:val="20"/>
              </w:rPr>
              <w:t>. Iepirkuma procedūras dokumenti</w:t>
            </w:r>
          </w:p>
        </w:tc>
      </w:tr>
      <w:tr w:rsidR="00061295" w:rsidRPr="0076745C" w14:paraId="4AA7619F" w14:textId="77777777" w:rsidTr="00FB410B">
        <w:tc>
          <w:tcPr>
            <w:tcW w:w="9356" w:type="dxa"/>
            <w:gridSpan w:val="2"/>
          </w:tcPr>
          <w:p w14:paraId="349146C1" w14:textId="77777777" w:rsidR="000937E1" w:rsidRDefault="00061295" w:rsidP="000937E1">
            <w:pPr>
              <w:pStyle w:val="Sarakstarindkopa"/>
              <w:numPr>
                <w:ilvl w:val="2"/>
                <w:numId w:val="39"/>
              </w:numPr>
              <w:jc w:val="both"/>
              <w:rPr>
                <w:rFonts w:ascii="Arial" w:hAnsi="Arial" w:cs="Arial"/>
                <w:sz w:val="20"/>
                <w:szCs w:val="20"/>
              </w:rPr>
            </w:pPr>
            <w:r w:rsidRPr="000937E1">
              <w:rPr>
                <w:rFonts w:ascii="Arial" w:hAnsi="Arial" w:cs="Arial"/>
                <w:sz w:val="20"/>
                <w:szCs w:val="20"/>
              </w:rPr>
              <w:t xml:space="preserve">Nolikumam ar pielikumiem ir nodrošināta tieša un brīva elektroniskā pieeja </w:t>
            </w:r>
            <w:r w:rsidRPr="000937E1">
              <w:rPr>
                <w:rFonts w:ascii="Arial" w:eastAsia="Helvetica" w:hAnsi="Arial" w:cs="Arial"/>
                <w:sz w:val="20"/>
                <w:szCs w:val="20"/>
              </w:rPr>
              <w:t xml:space="preserve">pasūtītāja pircēja profilā </w:t>
            </w:r>
            <w:r w:rsidRPr="000937E1">
              <w:rPr>
                <w:rFonts w:ascii="Arial" w:eastAsia="Calibri" w:hAnsi="Arial" w:cs="Arial"/>
                <w:sz w:val="20"/>
                <w:szCs w:val="20"/>
              </w:rPr>
              <w:t xml:space="preserve">Elektronisko iepirkumu sistēmā </w:t>
            </w:r>
            <w:hyperlink r:id="rId10" w:history="1">
              <w:r w:rsidRPr="000937E1">
                <w:rPr>
                  <w:rFonts w:ascii="Arial" w:eastAsia="Arial" w:hAnsi="Arial" w:cs="Arial"/>
                  <w:color w:val="0000FF"/>
                  <w:sz w:val="20"/>
                  <w:szCs w:val="20"/>
                  <w:u w:val="single"/>
                </w:rPr>
                <w:t>https://www.eis.gov.lv/EKEIS/Supplier/Organizer/16619</w:t>
              </w:r>
            </w:hyperlink>
            <w:r w:rsidRPr="000937E1">
              <w:rPr>
                <w:rFonts w:ascii="Arial" w:hAnsi="Arial" w:cs="Arial"/>
                <w:sz w:val="20"/>
                <w:szCs w:val="20"/>
              </w:rPr>
              <w:t>.</w:t>
            </w:r>
          </w:p>
          <w:p w14:paraId="12DA9D04" w14:textId="3D605B09" w:rsidR="00061295" w:rsidRPr="000937E1" w:rsidRDefault="00061295" w:rsidP="000937E1">
            <w:pPr>
              <w:pStyle w:val="Sarakstarindkopa"/>
              <w:numPr>
                <w:ilvl w:val="2"/>
                <w:numId w:val="39"/>
              </w:numPr>
              <w:jc w:val="both"/>
              <w:rPr>
                <w:rFonts w:ascii="Arial" w:hAnsi="Arial" w:cs="Arial"/>
                <w:sz w:val="20"/>
                <w:szCs w:val="20"/>
              </w:rPr>
            </w:pPr>
            <w:r w:rsidRPr="000937E1">
              <w:rPr>
                <w:rFonts w:ascii="Arial" w:hAnsi="Arial" w:cs="Arial"/>
                <w:sz w:val="20"/>
                <w:szCs w:val="20"/>
              </w:rPr>
              <w:t xml:space="preserve">Elektronisko iepirkumu sistēmā reģistrēta ieinteresētā persona var reģistrēties kā Nolikuma saņēmējs, skatīt: </w:t>
            </w:r>
          </w:p>
          <w:p w14:paraId="0A21B848" w14:textId="6B0106CC" w:rsidR="00061295" w:rsidRPr="00F13A67" w:rsidRDefault="00061295" w:rsidP="00F13A67">
            <w:pPr>
              <w:spacing w:after="160" w:line="259" w:lineRule="auto"/>
              <w:ind w:left="720"/>
              <w:contextualSpacing/>
              <w:jc w:val="both"/>
              <w:rPr>
                <w:rFonts w:ascii="Arial" w:hAnsi="Arial" w:cs="Arial"/>
                <w:sz w:val="20"/>
                <w:szCs w:val="20"/>
              </w:rPr>
            </w:pPr>
            <w:hyperlink r:id="rId11" w:history="1">
              <w:r w:rsidRPr="00061295">
                <w:rPr>
                  <w:rFonts w:ascii="Arial" w:hAnsi="Arial" w:cs="Arial"/>
                  <w:color w:val="0000FF"/>
                  <w:sz w:val="20"/>
                  <w:szCs w:val="20"/>
                  <w:u w:val="single"/>
                </w:rPr>
                <w:t>https://www.eis.gov.lv/EIS/Publications/PublicationView.aspx?PublicationId=883</w:t>
              </w:r>
            </w:hyperlink>
            <w:r w:rsidRPr="00061295">
              <w:rPr>
                <w:rFonts w:ascii="Arial" w:hAnsi="Arial" w:cs="Arial"/>
                <w:sz w:val="20"/>
                <w:szCs w:val="20"/>
              </w:rPr>
              <w:t>.</w:t>
            </w:r>
          </w:p>
        </w:tc>
      </w:tr>
      <w:tr w:rsidR="00061295" w:rsidRPr="0076745C" w14:paraId="7893AF81" w14:textId="77777777" w:rsidTr="00FB410B">
        <w:tc>
          <w:tcPr>
            <w:tcW w:w="9356" w:type="dxa"/>
            <w:gridSpan w:val="2"/>
          </w:tcPr>
          <w:p w14:paraId="329E28E5" w14:textId="08F8B497" w:rsidR="00061295" w:rsidRPr="0076745C" w:rsidRDefault="00061295" w:rsidP="00061295">
            <w:pPr>
              <w:jc w:val="both"/>
              <w:rPr>
                <w:rFonts w:ascii="Arial" w:hAnsi="Arial" w:cs="Arial"/>
                <w:sz w:val="20"/>
                <w:szCs w:val="20"/>
                <w:u w:val="single"/>
              </w:rPr>
            </w:pPr>
            <w:r w:rsidRPr="0076745C">
              <w:rPr>
                <w:rFonts w:ascii="Arial" w:hAnsi="Arial" w:cs="Arial"/>
                <w:b/>
                <w:sz w:val="20"/>
                <w:szCs w:val="20"/>
              </w:rPr>
              <w:t>1.</w:t>
            </w:r>
            <w:r w:rsidR="000937E1">
              <w:rPr>
                <w:rFonts w:ascii="Arial" w:hAnsi="Arial" w:cs="Arial"/>
                <w:b/>
                <w:sz w:val="20"/>
                <w:szCs w:val="20"/>
              </w:rPr>
              <w:t>10</w:t>
            </w:r>
            <w:r w:rsidRPr="0076745C">
              <w:rPr>
                <w:rFonts w:ascii="Arial" w:hAnsi="Arial" w:cs="Arial"/>
                <w:b/>
                <w:sz w:val="20"/>
                <w:szCs w:val="20"/>
              </w:rPr>
              <w:t>. Papildu informācija</w:t>
            </w:r>
          </w:p>
        </w:tc>
      </w:tr>
      <w:tr w:rsidR="000937E1" w:rsidRPr="0076745C" w14:paraId="59B08FC7" w14:textId="77777777" w:rsidTr="00FB410B">
        <w:tc>
          <w:tcPr>
            <w:tcW w:w="9356" w:type="dxa"/>
            <w:gridSpan w:val="2"/>
          </w:tcPr>
          <w:p w14:paraId="72B86C65" w14:textId="2D486286" w:rsidR="000937E1" w:rsidRPr="00182794" w:rsidRDefault="000937E1" w:rsidP="000937E1">
            <w:pPr>
              <w:pStyle w:val="Bezatstarpm"/>
              <w:numPr>
                <w:ilvl w:val="2"/>
                <w:numId w:val="20"/>
              </w:numPr>
              <w:jc w:val="both"/>
              <w:rPr>
                <w:rFonts w:ascii="Arial" w:eastAsia="Helvetica" w:hAnsi="Arial" w:cs="Arial"/>
                <w:sz w:val="20"/>
                <w:szCs w:val="20"/>
              </w:rPr>
            </w:pPr>
            <w:r w:rsidRPr="00182794">
              <w:rPr>
                <w:rFonts w:ascii="Arial" w:eastAsia="Helvetica" w:hAnsi="Arial" w:cs="Arial"/>
                <w:sz w:val="20"/>
                <w:szCs w:val="20"/>
              </w:rPr>
              <w:t xml:space="preserve">Jebkura papildu informācija, kas tiks sniegta saistībā ar šo iepirkuma procedūru, tiks publicēta pasūtītāja pircēja profilā </w:t>
            </w:r>
            <w:r w:rsidRPr="00182794">
              <w:rPr>
                <w:rFonts w:ascii="Arial" w:eastAsia="Calibri" w:hAnsi="Arial" w:cs="Arial"/>
                <w:sz w:val="20"/>
                <w:szCs w:val="20"/>
              </w:rPr>
              <w:t>Elektronisko iepirkumu sistēmā</w:t>
            </w:r>
            <w:r w:rsidR="008C6086">
              <w:rPr>
                <w:rFonts w:ascii="Arial" w:eastAsia="Calibri" w:hAnsi="Arial" w:cs="Arial"/>
                <w:sz w:val="20"/>
                <w:szCs w:val="20"/>
              </w:rPr>
              <w:t xml:space="preserve"> </w:t>
            </w:r>
            <w:hyperlink r:id="rId12" w:history="1">
              <w:r w:rsidR="008C6086" w:rsidRPr="008C6086">
                <w:rPr>
                  <w:rStyle w:val="Hipersaite"/>
                  <w:rFonts w:ascii="Arial" w:hAnsi="Arial" w:cs="Arial"/>
                  <w:sz w:val="20"/>
                  <w:szCs w:val="20"/>
                </w:rPr>
                <w:t>https://www.eis.gov.lv/EKEIS/Supplier/Organizer/16619</w:t>
              </w:r>
            </w:hyperlink>
            <w:r w:rsidRPr="007578C7">
              <w:rPr>
                <w:rFonts w:ascii="Arial" w:hAnsi="Arial" w:cs="Arial"/>
                <w:sz w:val="20"/>
                <w:szCs w:val="20"/>
              </w:rPr>
              <w:t>.</w:t>
            </w:r>
            <w:r w:rsidRPr="00182794">
              <w:rPr>
                <w:rFonts w:ascii="Arial" w:eastAsia="Calibri" w:hAnsi="Arial" w:cs="Arial"/>
                <w:sz w:val="20"/>
                <w:szCs w:val="20"/>
              </w:rPr>
              <w:t xml:space="preserve"> </w:t>
            </w:r>
            <w:r w:rsidRPr="00182794">
              <w:rPr>
                <w:rFonts w:ascii="Arial" w:eastAsia="Helvetica" w:hAnsi="Arial" w:cs="Arial"/>
                <w:sz w:val="20"/>
                <w:szCs w:val="20"/>
              </w:rPr>
              <w:t>Ieinteresētajam piegādātājam ir pienākums sekot līdzi publicētajai informācijai. Komisija nav atbildīga par to, ja kāda ieinteresētā persona nav iepazinusies ar informāciju, kam ir nodrošināta brīva un tieša elektroniskā pieeja.</w:t>
            </w:r>
          </w:p>
          <w:p w14:paraId="28234126" w14:textId="77777777" w:rsidR="000937E1" w:rsidRDefault="000937E1" w:rsidP="000937E1">
            <w:pPr>
              <w:pStyle w:val="Bezatstarpm"/>
              <w:numPr>
                <w:ilvl w:val="2"/>
                <w:numId w:val="20"/>
              </w:numPr>
              <w:jc w:val="both"/>
              <w:rPr>
                <w:rFonts w:ascii="Arial" w:eastAsia="Helvetica" w:hAnsi="Arial" w:cs="Arial"/>
                <w:sz w:val="20"/>
                <w:szCs w:val="20"/>
              </w:rPr>
            </w:pPr>
            <w:r w:rsidRPr="00182794">
              <w:rPr>
                <w:rFonts w:ascii="Arial" w:eastAsia="Helvetica" w:hAnsi="Arial" w:cs="Arial"/>
                <w:sz w:val="20"/>
                <w:szCs w:val="20"/>
                <w:lang w:eastAsia="en-US"/>
              </w:rPr>
              <w:t>Ja piegādātājs ir laikus pieprasījis papildu informāciju par iepirkuma procedūras dokumentos iekļautajām prasībām, Komisija to sniedz piecu darbdienu laikā, bet ne vēlāk kā sešas dienas pirms pieteikumu un piedāvājumu iesniegšanas termiņa beigām</w:t>
            </w:r>
            <w:r>
              <w:rPr>
                <w:rFonts w:ascii="Arial" w:eastAsia="Helvetica" w:hAnsi="Arial" w:cs="Arial"/>
                <w:sz w:val="20"/>
                <w:szCs w:val="20"/>
                <w:lang w:eastAsia="en-US"/>
              </w:rPr>
              <w:t>:</w:t>
            </w:r>
          </w:p>
          <w:p w14:paraId="6B871C5A" w14:textId="77777777" w:rsidR="000937E1" w:rsidRDefault="000937E1" w:rsidP="000937E1">
            <w:pPr>
              <w:pStyle w:val="Bezatstarpm"/>
              <w:numPr>
                <w:ilvl w:val="3"/>
                <w:numId w:val="20"/>
              </w:numPr>
              <w:jc w:val="both"/>
              <w:rPr>
                <w:rFonts w:ascii="Arial" w:eastAsia="Helvetica" w:hAnsi="Arial" w:cs="Arial"/>
                <w:sz w:val="20"/>
                <w:szCs w:val="20"/>
              </w:rPr>
            </w:pPr>
            <w:r w:rsidRPr="003D74B9">
              <w:rPr>
                <w:rFonts w:ascii="Arial" w:eastAsia="Helvetica" w:hAnsi="Arial" w:cs="Arial"/>
                <w:sz w:val="20"/>
                <w:szCs w:val="20"/>
              </w:rPr>
              <w:t>Ja piegādātājs papildu informāciju ir pieprasījis, izmantojot EIS – komisija papildu informāciju piegādātājam sniedz, ievietojot šo informāciju EIS, pie iepirkuma dokumentiem, norādot arī uzdoto jautājumu, kā arī, izmantojot EIS pieejamos rīkus, nosūta piegādātājam;</w:t>
            </w:r>
          </w:p>
          <w:p w14:paraId="3957A8D3" w14:textId="77777777" w:rsidR="000937E1" w:rsidRPr="003D74B9" w:rsidRDefault="000937E1" w:rsidP="000937E1">
            <w:pPr>
              <w:pStyle w:val="Bezatstarpm"/>
              <w:numPr>
                <w:ilvl w:val="3"/>
                <w:numId w:val="20"/>
              </w:numPr>
              <w:jc w:val="both"/>
              <w:rPr>
                <w:rFonts w:ascii="Arial" w:eastAsia="Helvetica" w:hAnsi="Arial" w:cs="Arial"/>
                <w:sz w:val="20"/>
                <w:szCs w:val="20"/>
              </w:rPr>
            </w:pPr>
            <w:r w:rsidRPr="003D74B9">
              <w:rPr>
                <w:rFonts w:ascii="Arial" w:eastAsia="Helvetica" w:hAnsi="Arial" w:cs="Arial"/>
                <w:sz w:val="20"/>
                <w:szCs w:val="20"/>
              </w:rPr>
              <w:t>Ja piegādātājs papildu informāciju pieprasījis, nosūtot papildu informācijas pieprasījumu uz iepirkuma dokumentos norādīto e-pastu, nosūtot pa pastu, vai iesniedzot personīgi, komisija papildu informāciju piegādātājam sniedz, to nosūtot piegādātājam uz tā norādīto e-pasta adresi, vienlaikus ievietojot šo informāciju EIS pie iepirkuma dokumentiem, norādot arī uzdoto jautājumu.</w:t>
            </w:r>
          </w:p>
          <w:p w14:paraId="69862118" w14:textId="3249E15E" w:rsidR="000937E1" w:rsidRPr="000937E1" w:rsidRDefault="000937E1" w:rsidP="000937E1">
            <w:pPr>
              <w:pStyle w:val="Sarakstarindkopa"/>
              <w:numPr>
                <w:ilvl w:val="2"/>
                <w:numId w:val="20"/>
              </w:numPr>
              <w:jc w:val="both"/>
              <w:rPr>
                <w:rFonts w:ascii="Arial" w:eastAsia="Helvetica" w:hAnsi="Arial" w:cs="Arial"/>
                <w:sz w:val="20"/>
                <w:szCs w:val="20"/>
              </w:rPr>
            </w:pPr>
            <w:r w:rsidRPr="000937E1">
              <w:rPr>
                <w:rFonts w:ascii="Arial" w:hAnsi="Arial" w:cs="Arial"/>
                <w:sz w:val="20"/>
                <w:szCs w:val="20"/>
              </w:rPr>
              <w:t xml:space="preserve">Par jautājuma saņemšanas dienu tiek uzskatīts saņemšanas datums līdz pasūtītāja darba dienas beigām – pirmdienās līdz 18:00, piektdienās līdz 16:00, pārējās darba dienās līdz 17:00. </w:t>
            </w:r>
            <w:proofErr w:type="spellStart"/>
            <w:r w:rsidRPr="000937E1">
              <w:rPr>
                <w:rFonts w:ascii="Arial" w:hAnsi="Arial" w:cs="Arial"/>
                <w:sz w:val="20"/>
                <w:szCs w:val="20"/>
              </w:rPr>
              <w:t>Pirmssvētku</w:t>
            </w:r>
            <w:proofErr w:type="spellEnd"/>
            <w:r w:rsidRPr="000937E1">
              <w:rPr>
                <w:rFonts w:ascii="Arial" w:hAnsi="Arial" w:cs="Arial"/>
                <w:sz w:val="20"/>
                <w:szCs w:val="20"/>
              </w:rPr>
              <w:t xml:space="preserve"> dienās darba laiks ir saīsināts par 1 (vienu) stundu. Pēc darba laika iesniegtais jautājums tiek uzskatīts par saņemtu nākošajā darba dienā.</w:t>
            </w:r>
          </w:p>
        </w:tc>
      </w:tr>
    </w:tbl>
    <w:p w14:paraId="71847E0C" w14:textId="151AC61E" w:rsidR="00232CA2" w:rsidRDefault="00232CA2" w:rsidP="0042185C">
      <w:pPr>
        <w:pStyle w:val="Bezatstarpm"/>
        <w:rPr>
          <w:rFonts w:ascii="Arial" w:hAnsi="Arial" w:cs="Arial"/>
          <w:b/>
          <w:sz w:val="16"/>
          <w:szCs w:val="16"/>
        </w:rPr>
      </w:pPr>
    </w:p>
    <w:p w14:paraId="746F1551" w14:textId="77777777" w:rsidR="00FD32D4" w:rsidRDefault="00FD32D4" w:rsidP="0042185C">
      <w:pPr>
        <w:pStyle w:val="Bezatstarpm"/>
        <w:rPr>
          <w:rFonts w:ascii="Arial" w:hAnsi="Arial" w:cs="Arial"/>
          <w:b/>
          <w:sz w:val="16"/>
          <w:szCs w:val="16"/>
        </w:rPr>
      </w:pPr>
    </w:p>
    <w:p w14:paraId="78FF5C77" w14:textId="77777777" w:rsidR="00FD32D4" w:rsidRPr="00FC7DE9" w:rsidRDefault="00FD32D4" w:rsidP="00FD32D4">
      <w:pPr>
        <w:spacing w:after="0" w:line="240" w:lineRule="auto"/>
        <w:jc w:val="center"/>
        <w:rPr>
          <w:rFonts w:ascii="Arial" w:hAnsi="Arial" w:cs="Arial"/>
          <w:b/>
          <w:sz w:val="20"/>
          <w:szCs w:val="20"/>
        </w:rPr>
      </w:pPr>
      <w:r w:rsidRPr="00FC7DE9">
        <w:rPr>
          <w:rFonts w:ascii="Arial" w:hAnsi="Arial" w:cs="Arial"/>
          <w:b/>
          <w:sz w:val="20"/>
          <w:szCs w:val="20"/>
        </w:rPr>
        <w:t>II SADAĻA</w:t>
      </w:r>
    </w:p>
    <w:p w14:paraId="778B2F26" w14:textId="77777777" w:rsidR="00FD32D4" w:rsidRDefault="00FD32D4" w:rsidP="00FD32D4">
      <w:pPr>
        <w:spacing w:after="0" w:line="240" w:lineRule="auto"/>
        <w:jc w:val="center"/>
        <w:rPr>
          <w:rFonts w:ascii="Arial" w:hAnsi="Arial" w:cs="Arial"/>
          <w:b/>
          <w:sz w:val="20"/>
          <w:szCs w:val="20"/>
        </w:rPr>
      </w:pPr>
      <w:r w:rsidRPr="00FC7DE9">
        <w:rPr>
          <w:rFonts w:ascii="Arial" w:hAnsi="Arial" w:cs="Arial"/>
          <w:b/>
          <w:sz w:val="20"/>
          <w:szCs w:val="20"/>
        </w:rPr>
        <w:t>INFORMĀCIJA PAR IEPIRKUMA PRIEKŠMETU</w:t>
      </w:r>
    </w:p>
    <w:p w14:paraId="319CB0A1" w14:textId="77777777" w:rsidR="00FD32D4" w:rsidRPr="00FC7DE9" w:rsidRDefault="00FD32D4" w:rsidP="00D9276A">
      <w:pPr>
        <w:spacing w:after="0" w:line="240" w:lineRule="auto"/>
        <w:rPr>
          <w:rFonts w:ascii="Arial" w:hAnsi="Arial" w:cs="Arial"/>
          <w:b/>
          <w:sz w:val="20"/>
          <w:szCs w:val="20"/>
        </w:rPr>
      </w:pPr>
    </w:p>
    <w:tbl>
      <w:tblPr>
        <w:tblStyle w:val="Reatabula"/>
        <w:tblW w:w="9356" w:type="dxa"/>
        <w:tblLook w:val="04A0" w:firstRow="1" w:lastRow="0" w:firstColumn="1" w:lastColumn="0" w:noHBand="0" w:noVBand="1"/>
      </w:tblPr>
      <w:tblGrid>
        <w:gridCol w:w="9356"/>
      </w:tblGrid>
      <w:tr w:rsidR="00FD32D4" w:rsidRPr="00FC7DE9" w14:paraId="630E130D" w14:textId="77777777" w:rsidTr="000D56B1">
        <w:tc>
          <w:tcPr>
            <w:tcW w:w="9356" w:type="dxa"/>
          </w:tcPr>
          <w:p w14:paraId="6330D2A6" w14:textId="2A03B692" w:rsidR="00FD32D4" w:rsidRPr="006A0956" w:rsidRDefault="00FD32D4" w:rsidP="001A7C7D">
            <w:pPr>
              <w:autoSpaceDE w:val="0"/>
              <w:jc w:val="both"/>
              <w:rPr>
                <w:rFonts w:ascii="Arial" w:hAnsi="Arial" w:cs="Arial"/>
                <w:bCs/>
                <w:sz w:val="20"/>
                <w:szCs w:val="20"/>
              </w:rPr>
            </w:pPr>
            <w:r w:rsidRPr="00D70A94">
              <w:rPr>
                <w:rFonts w:ascii="Arial" w:hAnsi="Arial" w:cs="Arial"/>
                <w:b/>
                <w:sz w:val="20"/>
                <w:szCs w:val="20"/>
              </w:rPr>
              <w:t>2.1.</w:t>
            </w:r>
            <w:r w:rsidRPr="00FC7DE9">
              <w:rPr>
                <w:rFonts w:ascii="Arial" w:hAnsi="Arial" w:cs="Arial"/>
                <w:b/>
                <w:sz w:val="20"/>
                <w:szCs w:val="20"/>
              </w:rPr>
              <w:t xml:space="preserve"> </w:t>
            </w:r>
            <w:r w:rsidRPr="0010726E">
              <w:rPr>
                <w:rFonts w:ascii="Arial" w:hAnsi="Arial" w:cs="Arial"/>
                <w:bCs/>
                <w:sz w:val="20"/>
                <w:szCs w:val="20"/>
              </w:rPr>
              <w:t xml:space="preserve">Iepirkuma priekšmets ir Poligrāfijas pakalpojumu nodrošināšana </w:t>
            </w:r>
            <w:r w:rsidR="00B6219D" w:rsidRPr="00B6219D">
              <w:rPr>
                <w:rFonts w:ascii="Arial" w:hAnsi="Arial" w:cs="Arial"/>
                <w:bCs/>
                <w:sz w:val="20"/>
                <w:szCs w:val="20"/>
              </w:rPr>
              <w:t xml:space="preserve">Liepājas valstspilsētas pašvaldības iestādes  “Liepājas Centrālā administrācija” </w:t>
            </w:r>
            <w:r w:rsidRPr="0010726E">
              <w:rPr>
                <w:rFonts w:ascii="Arial" w:hAnsi="Arial" w:cs="Arial"/>
                <w:bCs/>
                <w:sz w:val="20"/>
                <w:szCs w:val="20"/>
              </w:rPr>
              <w:t>vajadzībām.</w:t>
            </w:r>
          </w:p>
        </w:tc>
      </w:tr>
      <w:tr w:rsidR="00FD32D4" w:rsidRPr="00FC7DE9" w14:paraId="6F8190AC" w14:textId="77777777" w:rsidTr="000D56B1">
        <w:tc>
          <w:tcPr>
            <w:tcW w:w="9356" w:type="dxa"/>
          </w:tcPr>
          <w:p w14:paraId="7E3C6F2A" w14:textId="6F6BDEFF" w:rsidR="00FD32D4" w:rsidRPr="006A0956" w:rsidRDefault="00FD32D4" w:rsidP="001A7C7D">
            <w:pPr>
              <w:tabs>
                <w:tab w:val="left" w:pos="567"/>
                <w:tab w:val="left" w:pos="1060"/>
              </w:tabs>
              <w:autoSpaceDE w:val="0"/>
              <w:jc w:val="both"/>
              <w:rPr>
                <w:rFonts w:ascii="Arial" w:hAnsi="Arial" w:cs="Arial"/>
                <w:b/>
                <w:sz w:val="20"/>
                <w:szCs w:val="20"/>
              </w:rPr>
            </w:pPr>
            <w:r w:rsidRPr="00D70A94">
              <w:rPr>
                <w:rFonts w:ascii="Arial" w:hAnsi="Arial" w:cs="Arial"/>
                <w:b/>
                <w:sz w:val="20"/>
                <w:szCs w:val="20"/>
              </w:rPr>
              <w:t>2.2.</w:t>
            </w:r>
            <w:r>
              <w:rPr>
                <w:rFonts w:ascii="Arial" w:hAnsi="Arial" w:cs="Arial"/>
                <w:bCs/>
                <w:sz w:val="20"/>
                <w:szCs w:val="20"/>
              </w:rPr>
              <w:t xml:space="preserve"> </w:t>
            </w:r>
            <w:r w:rsidRPr="0010726E">
              <w:rPr>
                <w:rFonts w:ascii="Arial" w:hAnsi="Arial" w:cs="Arial"/>
                <w:sz w:val="20"/>
                <w:szCs w:val="20"/>
              </w:rPr>
              <w:t>Tehnisk</w:t>
            </w:r>
            <w:r>
              <w:rPr>
                <w:rFonts w:ascii="Arial" w:hAnsi="Arial" w:cs="Arial"/>
                <w:sz w:val="20"/>
                <w:szCs w:val="20"/>
              </w:rPr>
              <w:t>ajā</w:t>
            </w:r>
            <w:r w:rsidRPr="0010726E">
              <w:rPr>
                <w:rFonts w:ascii="Arial" w:hAnsi="Arial" w:cs="Arial"/>
                <w:sz w:val="20"/>
                <w:szCs w:val="20"/>
              </w:rPr>
              <w:t xml:space="preserve"> specifikācij</w:t>
            </w:r>
            <w:r>
              <w:rPr>
                <w:rFonts w:ascii="Arial" w:hAnsi="Arial" w:cs="Arial"/>
                <w:sz w:val="20"/>
                <w:szCs w:val="20"/>
              </w:rPr>
              <w:t>ā</w:t>
            </w:r>
            <w:r w:rsidRPr="0010726E">
              <w:rPr>
                <w:rFonts w:ascii="Arial" w:hAnsi="Arial" w:cs="Arial"/>
                <w:sz w:val="20"/>
                <w:szCs w:val="20"/>
              </w:rPr>
              <w:t xml:space="preserve"> (nolikuma 7.</w:t>
            </w:r>
            <w:r w:rsidR="008C6086">
              <w:rPr>
                <w:rFonts w:ascii="Arial" w:hAnsi="Arial" w:cs="Arial"/>
                <w:sz w:val="20"/>
                <w:szCs w:val="20"/>
              </w:rPr>
              <w:t xml:space="preserve"> </w:t>
            </w:r>
            <w:r w:rsidRPr="0010726E">
              <w:rPr>
                <w:rFonts w:ascii="Arial" w:hAnsi="Arial" w:cs="Arial"/>
                <w:sz w:val="20"/>
                <w:szCs w:val="20"/>
              </w:rPr>
              <w:t xml:space="preserve">pielikums) </w:t>
            </w:r>
            <w:r w:rsidRPr="00542D31">
              <w:rPr>
                <w:rFonts w:ascii="Arial" w:hAnsi="Arial" w:cs="Arial"/>
                <w:sz w:val="20"/>
                <w:szCs w:val="20"/>
              </w:rPr>
              <w:t>noteiktas prasības drukas darbiem, kas ir atklāta konkursa vērtēšanas priekšmets un tiks pirkti no tā pretendenta, kurš attiecībā uz konkrēto drukas darbu apjomu būs piedāvājis viszemāko cenu, ar nosacījumu, ka piedāvājums atbilst izvirzītajām prasībām.</w:t>
            </w:r>
            <w:r w:rsidRPr="0010726E">
              <w:rPr>
                <w:rFonts w:ascii="Arial" w:hAnsi="Arial" w:cs="Arial"/>
                <w:sz w:val="20"/>
                <w:szCs w:val="20"/>
              </w:rPr>
              <w:t xml:space="preserve"> </w:t>
            </w:r>
            <w:r>
              <w:rPr>
                <w:rFonts w:ascii="Arial" w:hAnsi="Arial" w:cs="Arial"/>
                <w:b/>
                <w:sz w:val="20"/>
                <w:szCs w:val="20"/>
              </w:rPr>
              <w:t xml:space="preserve">2.3. </w:t>
            </w:r>
            <w:r w:rsidRPr="00CB7AEE">
              <w:rPr>
                <w:rFonts w:ascii="Arial" w:hAnsi="Arial" w:cs="Arial"/>
                <w:bCs/>
                <w:sz w:val="20"/>
                <w:szCs w:val="20"/>
              </w:rPr>
              <w:t xml:space="preserve">Vispārīgās vienošanās darbības laikā konkrēti </w:t>
            </w:r>
            <w:r>
              <w:rPr>
                <w:rFonts w:ascii="Arial" w:hAnsi="Arial" w:cs="Arial"/>
                <w:bCs/>
                <w:sz w:val="20"/>
                <w:szCs w:val="20"/>
              </w:rPr>
              <w:t xml:space="preserve">poligrāfijas pakalpojumu </w:t>
            </w:r>
            <w:r w:rsidRPr="00CB7AEE">
              <w:rPr>
                <w:rFonts w:ascii="Arial" w:hAnsi="Arial" w:cs="Arial"/>
                <w:bCs/>
                <w:sz w:val="20"/>
                <w:szCs w:val="20"/>
              </w:rPr>
              <w:t>pasūtījumi tiks veikti vispārīgās vienošanās noteiktajā kārtībā pēc faktiskās nepieciešamības</w:t>
            </w:r>
            <w:r>
              <w:rPr>
                <w:rFonts w:ascii="Arial" w:hAnsi="Arial" w:cs="Arial"/>
                <w:bCs/>
                <w:sz w:val="20"/>
                <w:szCs w:val="20"/>
              </w:rPr>
              <w:t>.</w:t>
            </w:r>
          </w:p>
        </w:tc>
      </w:tr>
      <w:tr w:rsidR="00FD32D4" w:rsidRPr="00FC7DE9" w14:paraId="65F145EC" w14:textId="77777777" w:rsidTr="000D56B1">
        <w:tc>
          <w:tcPr>
            <w:tcW w:w="9356" w:type="dxa"/>
          </w:tcPr>
          <w:p w14:paraId="735B611B" w14:textId="77777777" w:rsidR="00FD32D4" w:rsidRDefault="00FD32D4" w:rsidP="001A7C7D">
            <w:pPr>
              <w:pStyle w:val="Pamatteksts"/>
              <w:ind w:left="9"/>
              <w:jc w:val="left"/>
              <w:rPr>
                <w:rFonts w:ascii="Arial" w:hAnsi="Arial" w:cs="Arial"/>
                <w:b/>
                <w:bCs/>
              </w:rPr>
            </w:pPr>
            <w:r w:rsidRPr="00FC7DE9">
              <w:rPr>
                <w:rFonts w:ascii="Arial" w:hAnsi="Arial" w:cs="Arial"/>
                <w:b/>
                <w:bCs/>
              </w:rPr>
              <w:t>2.</w:t>
            </w:r>
            <w:r>
              <w:rPr>
                <w:rFonts w:ascii="Arial" w:hAnsi="Arial" w:cs="Arial"/>
                <w:b/>
                <w:bCs/>
              </w:rPr>
              <w:t>4</w:t>
            </w:r>
            <w:r w:rsidRPr="00FC7DE9">
              <w:rPr>
                <w:rFonts w:ascii="Arial" w:hAnsi="Arial" w:cs="Arial"/>
                <w:b/>
                <w:bCs/>
              </w:rPr>
              <w:t xml:space="preserve">. </w:t>
            </w:r>
            <w:r w:rsidRPr="000A532F">
              <w:rPr>
                <w:rFonts w:ascii="Arial" w:hAnsi="Arial" w:cs="Arial"/>
                <w:b/>
                <w:bCs/>
              </w:rPr>
              <w:t>Paraugu pārbaude</w:t>
            </w:r>
          </w:p>
          <w:p w14:paraId="13A93F7F" w14:textId="77777777" w:rsidR="00FD32D4" w:rsidRPr="00551B81" w:rsidRDefault="00FD32D4" w:rsidP="000767E5">
            <w:pPr>
              <w:pStyle w:val="Sarakstarindkopa"/>
              <w:numPr>
                <w:ilvl w:val="2"/>
                <w:numId w:val="43"/>
              </w:numPr>
              <w:tabs>
                <w:tab w:val="left" w:pos="993"/>
              </w:tabs>
              <w:overflowPunct w:val="0"/>
              <w:autoSpaceDE w:val="0"/>
              <w:autoSpaceDN w:val="0"/>
              <w:adjustRightInd w:val="0"/>
              <w:ind w:left="0" w:firstLine="0"/>
              <w:jc w:val="both"/>
              <w:textAlignment w:val="baseline"/>
              <w:rPr>
                <w:rFonts w:ascii="Arial" w:hAnsi="Arial" w:cs="Arial"/>
                <w:sz w:val="20"/>
                <w:szCs w:val="20"/>
              </w:rPr>
            </w:pPr>
            <w:r w:rsidRPr="00551B81">
              <w:rPr>
                <w:rFonts w:ascii="Arial" w:hAnsi="Arial" w:cs="Arial"/>
                <w:sz w:val="20"/>
                <w:szCs w:val="20"/>
              </w:rPr>
              <w:t xml:space="preserve">Komisijai ir tiesības pieprasīt pretendentam, kuram būtu piešķiramas līguma slēgšanas tiesības par tehniskajā specifikācijā norādītajiem pakalpojumiem, pirms lēmuma pieņemšanas iesniegt Pasūtītājam saskaņošanai drukāšanai izmantojamā papīra paraugus. Pretendentam paraugi jāiesniedz 3 </w:t>
            </w:r>
            <w:r w:rsidRPr="00551B81">
              <w:rPr>
                <w:rFonts w:ascii="Arial" w:hAnsi="Arial" w:cs="Arial"/>
                <w:i/>
                <w:sz w:val="20"/>
                <w:szCs w:val="20"/>
              </w:rPr>
              <w:t>(trīs)</w:t>
            </w:r>
            <w:r w:rsidRPr="00551B81">
              <w:rPr>
                <w:rFonts w:ascii="Arial" w:hAnsi="Arial" w:cs="Arial"/>
                <w:sz w:val="20"/>
                <w:szCs w:val="20"/>
              </w:rPr>
              <w:t xml:space="preserve"> darba dienu laikā.</w:t>
            </w:r>
          </w:p>
          <w:p w14:paraId="5EF5BA2F" w14:textId="77777777" w:rsidR="00FD32D4" w:rsidRPr="00551B81" w:rsidRDefault="00FD32D4" w:rsidP="000767E5">
            <w:pPr>
              <w:pStyle w:val="Sarakstarindkopa"/>
              <w:numPr>
                <w:ilvl w:val="2"/>
                <w:numId w:val="43"/>
              </w:numPr>
              <w:tabs>
                <w:tab w:val="left" w:pos="993"/>
              </w:tabs>
              <w:overflowPunct w:val="0"/>
              <w:autoSpaceDE w:val="0"/>
              <w:autoSpaceDN w:val="0"/>
              <w:adjustRightInd w:val="0"/>
              <w:ind w:left="29" w:hanging="29"/>
              <w:jc w:val="both"/>
              <w:textAlignment w:val="baseline"/>
              <w:rPr>
                <w:rFonts w:ascii="Arial" w:hAnsi="Arial" w:cs="Arial"/>
                <w:sz w:val="20"/>
                <w:szCs w:val="20"/>
              </w:rPr>
            </w:pPr>
            <w:r w:rsidRPr="00551B81">
              <w:rPr>
                <w:rFonts w:ascii="Arial" w:hAnsi="Arial" w:cs="Arial"/>
                <w:sz w:val="20"/>
                <w:szCs w:val="20"/>
              </w:rPr>
              <w:t xml:space="preserve">Pasūtītājam ir tiesības, pirms poligrāfijas pakalpojuma sniegšanas, pieprasīt Izpildītājiem iesniegt saskaņošanai Pasūtītāja norādītajā termiņā drukāšanai izmantojamā papīra paraugus. </w:t>
            </w:r>
          </w:p>
          <w:p w14:paraId="13F48F1E" w14:textId="77777777" w:rsidR="00FD32D4" w:rsidRPr="00551B81" w:rsidRDefault="00FD32D4" w:rsidP="000767E5">
            <w:pPr>
              <w:pStyle w:val="Sarakstarindkopa"/>
              <w:numPr>
                <w:ilvl w:val="2"/>
                <w:numId w:val="43"/>
              </w:numPr>
              <w:tabs>
                <w:tab w:val="left" w:pos="993"/>
              </w:tabs>
              <w:overflowPunct w:val="0"/>
              <w:autoSpaceDE w:val="0"/>
              <w:autoSpaceDN w:val="0"/>
              <w:adjustRightInd w:val="0"/>
              <w:ind w:left="0" w:firstLine="0"/>
              <w:jc w:val="both"/>
              <w:textAlignment w:val="baseline"/>
              <w:rPr>
                <w:rFonts w:ascii="Arial" w:hAnsi="Arial" w:cs="Arial"/>
                <w:sz w:val="20"/>
                <w:szCs w:val="20"/>
              </w:rPr>
            </w:pPr>
            <w:r w:rsidRPr="00551B81">
              <w:rPr>
                <w:rFonts w:ascii="Arial" w:hAnsi="Arial" w:cs="Arial"/>
                <w:sz w:val="20"/>
                <w:szCs w:val="20"/>
              </w:rPr>
              <w:t xml:space="preserve">Papīra paraugus iesniedz 1 </w:t>
            </w:r>
            <w:r w:rsidRPr="00551B81">
              <w:rPr>
                <w:rFonts w:ascii="Arial" w:hAnsi="Arial" w:cs="Arial"/>
                <w:i/>
                <w:sz w:val="20"/>
                <w:szCs w:val="20"/>
              </w:rPr>
              <w:t>(vienā)</w:t>
            </w:r>
            <w:r w:rsidRPr="00551B81">
              <w:rPr>
                <w:rFonts w:ascii="Arial" w:hAnsi="Arial" w:cs="Arial"/>
                <w:sz w:val="20"/>
                <w:szCs w:val="20"/>
              </w:rPr>
              <w:t xml:space="preserve"> eksemplārā. Katru paraugu marķē, norādot pretendenta nosaukumu un citu prasīto informāciju. </w:t>
            </w:r>
          </w:p>
          <w:p w14:paraId="282336E9" w14:textId="77777777" w:rsidR="00FD32D4" w:rsidRPr="00551B81" w:rsidRDefault="00FD32D4" w:rsidP="000767E5">
            <w:pPr>
              <w:pStyle w:val="Sarakstarindkopa"/>
              <w:numPr>
                <w:ilvl w:val="2"/>
                <w:numId w:val="43"/>
              </w:numPr>
              <w:tabs>
                <w:tab w:val="left" w:pos="993"/>
              </w:tabs>
              <w:overflowPunct w:val="0"/>
              <w:autoSpaceDE w:val="0"/>
              <w:autoSpaceDN w:val="0"/>
              <w:adjustRightInd w:val="0"/>
              <w:ind w:left="0" w:firstLine="0"/>
              <w:jc w:val="both"/>
              <w:textAlignment w:val="baseline"/>
              <w:rPr>
                <w:rFonts w:ascii="Arial" w:hAnsi="Arial" w:cs="Arial"/>
                <w:sz w:val="20"/>
                <w:szCs w:val="20"/>
              </w:rPr>
            </w:pPr>
            <w:r w:rsidRPr="00551B81">
              <w:rPr>
                <w:rFonts w:ascii="Arial" w:hAnsi="Arial" w:cs="Arial"/>
                <w:sz w:val="20"/>
                <w:szCs w:val="20"/>
              </w:rPr>
              <w:lastRenderedPageBreak/>
              <w:t>Papīra paraugi izpildītājam, ar kuru tiks noslēgts līgums, netiks atgriezti un tiks saglabāti pie Pasūtītāja līdz gatavās preces saņemšanai – piegādātās preces atbilstības pārbaudei.</w:t>
            </w:r>
          </w:p>
          <w:p w14:paraId="5B018FAA" w14:textId="39B6070E" w:rsidR="00FD32D4" w:rsidRPr="001D7508" w:rsidRDefault="00FD32D4" w:rsidP="001D7508">
            <w:pPr>
              <w:pStyle w:val="Sarakstarindkopa"/>
              <w:numPr>
                <w:ilvl w:val="2"/>
                <w:numId w:val="43"/>
              </w:numPr>
              <w:tabs>
                <w:tab w:val="left" w:pos="993"/>
              </w:tabs>
              <w:overflowPunct w:val="0"/>
              <w:autoSpaceDE w:val="0"/>
              <w:autoSpaceDN w:val="0"/>
              <w:adjustRightInd w:val="0"/>
              <w:jc w:val="both"/>
              <w:textAlignment w:val="baseline"/>
              <w:rPr>
                <w:rFonts w:ascii="Arial" w:hAnsi="Arial" w:cs="Arial"/>
              </w:rPr>
            </w:pPr>
            <w:r w:rsidRPr="00551B81">
              <w:rPr>
                <w:rFonts w:ascii="Arial" w:hAnsi="Arial" w:cs="Arial"/>
                <w:sz w:val="20"/>
                <w:szCs w:val="20"/>
              </w:rPr>
              <w:t xml:space="preserve">Izpildītājam pēc pieprasījuma jāiesniedz Pasūtītājam </w:t>
            </w:r>
            <w:r w:rsidR="00A4364B" w:rsidRPr="00551B81">
              <w:rPr>
                <w:rFonts w:ascii="Arial" w:hAnsi="Arial" w:cs="Arial"/>
                <w:sz w:val="20"/>
                <w:szCs w:val="20"/>
              </w:rPr>
              <w:t xml:space="preserve">drukas </w:t>
            </w:r>
            <w:r w:rsidRPr="00551B81">
              <w:rPr>
                <w:rFonts w:ascii="Arial" w:hAnsi="Arial" w:cs="Arial"/>
                <w:sz w:val="20"/>
                <w:szCs w:val="20"/>
              </w:rPr>
              <w:t>paraugnovilkums.</w:t>
            </w:r>
          </w:p>
        </w:tc>
      </w:tr>
      <w:tr w:rsidR="00FD32D4" w:rsidRPr="00FC7DE9" w14:paraId="36F8527E" w14:textId="77777777" w:rsidTr="000D56B1">
        <w:tc>
          <w:tcPr>
            <w:tcW w:w="9356" w:type="dxa"/>
          </w:tcPr>
          <w:p w14:paraId="74144E6A" w14:textId="77777777" w:rsidR="00FD32D4" w:rsidRPr="00591939" w:rsidRDefault="00FD32D4" w:rsidP="00FD32D4">
            <w:pPr>
              <w:pStyle w:val="Pamatteksts"/>
              <w:numPr>
                <w:ilvl w:val="1"/>
                <w:numId w:val="43"/>
              </w:numPr>
              <w:jc w:val="both"/>
              <w:rPr>
                <w:rFonts w:ascii="Arial" w:hAnsi="Arial" w:cs="Arial"/>
                <w:b/>
              </w:rPr>
            </w:pPr>
            <w:r w:rsidRPr="00591939">
              <w:rPr>
                <w:rFonts w:ascii="Arial" w:hAnsi="Arial" w:cs="Arial"/>
                <w:b/>
                <w:bCs/>
              </w:rPr>
              <w:lastRenderedPageBreak/>
              <w:t>Piegādes nosacījumi</w:t>
            </w:r>
          </w:p>
          <w:p w14:paraId="4A1136FD" w14:textId="11DC9C7E" w:rsidR="00FD32D4" w:rsidRPr="00FE7470" w:rsidRDefault="00FD32D4" w:rsidP="0014166D">
            <w:pPr>
              <w:pStyle w:val="Pamatteksts"/>
              <w:numPr>
                <w:ilvl w:val="2"/>
                <w:numId w:val="43"/>
              </w:numPr>
              <w:tabs>
                <w:tab w:val="left" w:pos="459"/>
                <w:tab w:val="left" w:pos="1078"/>
              </w:tabs>
              <w:spacing w:line="141" w:lineRule="atLeast"/>
              <w:ind w:left="29" w:hanging="29"/>
              <w:jc w:val="both"/>
              <w:rPr>
                <w:rFonts w:ascii="Arial" w:hAnsi="Arial" w:cs="Arial"/>
              </w:rPr>
            </w:pPr>
            <w:r w:rsidRPr="00591939">
              <w:rPr>
                <w:rFonts w:ascii="Arial" w:hAnsi="Arial" w:cs="Arial"/>
              </w:rPr>
              <w:t>Piegādātajai precei jābūt kvalitatīvai, iepakotai, bez brāķētiem eksemplāriem, pilnā apjomā. Piegādātājam jānodrošina savlaicīga preču piegāde Rožu ielā 6 Liepāja vai citā Pasūtītāja norādītā adresē Liepājā.</w:t>
            </w:r>
            <w:r w:rsidRPr="00165DCB">
              <w:rPr>
                <w:rFonts w:ascii="Arial" w:hAnsi="Arial" w:cs="Arial"/>
                <w:iCs/>
              </w:rPr>
              <w:t xml:space="preserve"> </w:t>
            </w:r>
          </w:p>
          <w:p w14:paraId="29AEEE4A" w14:textId="576C4106" w:rsidR="00FD32D4" w:rsidRPr="001D7508" w:rsidRDefault="00FD32D4" w:rsidP="001D7508">
            <w:pPr>
              <w:pStyle w:val="Pamatteksts"/>
              <w:numPr>
                <w:ilvl w:val="2"/>
                <w:numId w:val="43"/>
              </w:numPr>
              <w:tabs>
                <w:tab w:val="left" w:pos="459"/>
                <w:tab w:val="left" w:pos="1078"/>
              </w:tabs>
              <w:spacing w:line="141" w:lineRule="atLeast"/>
              <w:ind w:left="0" w:firstLine="0"/>
              <w:jc w:val="both"/>
              <w:rPr>
                <w:rFonts w:ascii="Arial" w:hAnsi="Arial" w:cs="Arial"/>
              </w:rPr>
            </w:pPr>
            <w:r w:rsidRPr="00591939">
              <w:rPr>
                <w:rFonts w:ascii="Arial" w:hAnsi="Arial" w:cs="Arial"/>
              </w:rPr>
              <w:t>Poligrāfijas pakalpojumu nodrošināšana un gatavās produkcijas piegādes veicamas iespējami īsā termiņā, bet ne vēlāk kā uzaicinājumā iesniegt cenu piedāvājumu norādītajos termiņos.</w:t>
            </w:r>
          </w:p>
        </w:tc>
      </w:tr>
      <w:tr w:rsidR="000D56B1" w:rsidRPr="00B50D55" w14:paraId="1BA9D760" w14:textId="77777777" w:rsidTr="000D56B1">
        <w:trPr>
          <w:trHeight w:val="468"/>
        </w:trPr>
        <w:tc>
          <w:tcPr>
            <w:tcW w:w="9356" w:type="dxa"/>
          </w:tcPr>
          <w:p w14:paraId="54661585" w14:textId="1DD22AB1" w:rsidR="000D56B1" w:rsidRPr="002B42F4" w:rsidRDefault="000D56B1" w:rsidP="0028436C">
            <w:pPr>
              <w:pStyle w:val="Pamatteksts"/>
              <w:tabs>
                <w:tab w:val="left" w:pos="1701"/>
              </w:tabs>
              <w:autoSpaceDE w:val="0"/>
              <w:jc w:val="both"/>
              <w:rPr>
                <w:rFonts w:ascii="Arial" w:hAnsi="Arial" w:cs="Arial"/>
                <w:b/>
                <w:bCs/>
              </w:rPr>
            </w:pPr>
            <w:r w:rsidRPr="002B42F4">
              <w:rPr>
                <w:rFonts w:ascii="Arial" w:hAnsi="Arial" w:cs="Arial"/>
                <w:b/>
                <w:bCs/>
              </w:rPr>
              <w:t>2.</w:t>
            </w:r>
            <w:r w:rsidR="00AC2D5A">
              <w:rPr>
                <w:rFonts w:ascii="Arial" w:hAnsi="Arial" w:cs="Arial"/>
                <w:b/>
                <w:bCs/>
              </w:rPr>
              <w:t>6</w:t>
            </w:r>
            <w:r w:rsidRPr="002B42F4">
              <w:rPr>
                <w:rFonts w:ascii="Arial" w:hAnsi="Arial" w:cs="Arial"/>
                <w:b/>
                <w:bCs/>
              </w:rPr>
              <w:t>. Ekvivalenti izstrādājumi:</w:t>
            </w:r>
          </w:p>
          <w:p w14:paraId="2124CBC4" w14:textId="3CAEDBF6" w:rsidR="000D56B1" w:rsidRPr="00365ADC" w:rsidRDefault="000D56B1" w:rsidP="00365ADC">
            <w:pPr>
              <w:pStyle w:val="Pamatteksts"/>
              <w:tabs>
                <w:tab w:val="left" w:pos="1134"/>
                <w:tab w:val="left" w:pos="1938"/>
                <w:tab w:val="left" w:pos="3312"/>
              </w:tabs>
              <w:autoSpaceDE w:val="0"/>
              <w:jc w:val="both"/>
              <w:rPr>
                <w:rFonts w:ascii="Arial" w:eastAsia="Helvetica" w:hAnsi="Arial" w:cs="Arial"/>
              </w:rPr>
            </w:pPr>
            <w:r>
              <w:rPr>
                <w:rFonts w:ascii="Arial" w:hAnsi="Arial" w:cs="Arial"/>
                <w:color w:val="000000"/>
                <w:shd w:val="clear" w:color="auto" w:fill="FFFFFF"/>
              </w:rPr>
              <w:t xml:space="preserve">Ja iepirkuma dokumentos ir norādīts konkrēts preču vai standarta nosaukums vai kāda cita norāde uz specifisku preču izcelsmi, īpašu procesu, zīmolu vai veidu, pretendents var piedāvāt ekvivalentas preces vai atbilstību ekvivalentiem standartiem, kas atbilst iepirkuma procedūras dokumentos </w:t>
            </w:r>
            <w:r w:rsidRPr="00C972D6">
              <w:rPr>
                <w:rFonts w:ascii="Arial" w:hAnsi="Arial" w:cs="Arial"/>
                <w:shd w:val="clear" w:color="auto" w:fill="FFFFFF"/>
              </w:rPr>
              <w:t>noteiktajām prasībām un parametriem un nodrošina prasīto darbību. Pretendents savā piedāvājumā ar raž</w:t>
            </w:r>
            <w:r w:rsidRPr="00C972D6">
              <w:rPr>
                <w:rStyle w:val="object"/>
                <w:rFonts w:ascii="Arial" w:hAnsi="Arial" w:cs="Arial"/>
                <w:shd w:val="clear" w:color="auto" w:fill="FFFFFF"/>
              </w:rPr>
              <w:t>ot</w:t>
            </w:r>
            <w:r w:rsidRPr="00C972D6">
              <w:rPr>
                <w:rFonts w:ascii="Arial" w:hAnsi="Arial" w:cs="Arial"/>
                <w:shd w:val="clear" w:color="auto" w:fill="FFFFFF"/>
              </w:rPr>
              <w:t>āja dokumentāciju vai kompetentas institūcijas izsniegtu apliecinājumu vai izmantojot jebkādus atbilstošus līdzekļus, tajā skaitā Publisko iepirkumu likuma 22.</w:t>
            </w:r>
            <w:r w:rsidR="00A4364B">
              <w:rPr>
                <w:rFonts w:ascii="Arial" w:hAnsi="Arial" w:cs="Arial"/>
                <w:shd w:val="clear" w:color="auto" w:fill="FFFFFF"/>
              </w:rPr>
              <w:t xml:space="preserve"> </w:t>
            </w:r>
            <w:r w:rsidRPr="00C972D6">
              <w:rPr>
                <w:rFonts w:ascii="Arial" w:hAnsi="Arial" w:cs="Arial"/>
                <w:shd w:val="clear" w:color="auto" w:fill="FFFFFF"/>
              </w:rPr>
              <w:t xml:space="preserve">pantā minētos pierādījumus, pierāda, ka piedāvājums ir ekvivalents </w:t>
            </w:r>
            <w:r>
              <w:rPr>
                <w:rFonts w:ascii="Arial" w:hAnsi="Arial" w:cs="Arial"/>
                <w:color w:val="000000"/>
                <w:shd w:val="clear" w:color="auto" w:fill="FFFFFF"/>
              </w:rPr>
              <w:t>un apmierina pasūtītāja prasības, kas izteiktas iepirkuma dokumentos</w:t>
            </w:r>
            <w:r w:rsidRPr="002B42F4">
              <w:rPr>
                <w:rFonts w:ascii="Arial" w:eastAsia="Helvetica" w:hAnsi="Arial" w:cs="Arial"/>
              </w:rPr>
              <w:t>.</w:t>
            </w:r>
          </w:p>
        </w:tc>
      </w:tr>
    </w:tbl>
    <w:p w14:paraId="74EB1130" w14:textId="77777777" w:rsidR="00FD32D4" w:rsidRDefault="00FD32D4" w:rsidP="0042185C">
      <w:pPr>
        <w:pStyle w:val="Bezatstarpm"/>
        <w:rPr>
          <w:rFonts w:ascii="Arial" w:hAnsi="Arial" w:cs="Arial"/>
          <w:b/>
          <w:sz w:val="16"/>
          <w:szCs w:val="16"/>
        </w:rPr>
      </w:pPr>
    </w:p>
    <w:p w14:paraId="331F5788" w14:textId="77777777" w:rsidR="001C2324" w:rsidRDefault="001C2324" w:rsidP="00D41628">
      <w:pPr>
        <w:pStyle w:val="Bezatstarpm"/>
        <w:rPr>
          <w:rFonts w:ascii="Arial" w:hAnsi="Arial" w:cs="Arial"/>
          <w:b/>
          <w:sz w:val="20"/>
          <w:szCs w:val="20"/>
        </w:rPr>
      </w:pPr>
    </w:p>
    <w:p w14:paraId="286E7817" w14:textId="10C483C6" w:rsidR="0080187E" w:rsidRPr="0076745C" w:rsidRDefault="0014166D" w:rsidP="00817694">
      <w:pPr>
        <w:pStyle w:val="Bezatstarpm"/>
        <w:jc w:val="center"/>
        <w:rPr>
          <w:rFonts w:ascii="Arial" w:hAnsi="Arial" w:cs="Arial"/>
          <w:b/>
          <w:sz w:val="20"/>
          <w:szCs w:val="20"/>
        </w:rPr>
      </w:pPr>
      <w:r>
        <w:rPr>
          <w:rFonts w:ascii="Arial" w:hAnsi="Arial" w:cs="Arial"/>
          <w:b/>
          <w:sz w:val="20"/>
          <w:szCs w:val="20"/>
        </w:rPr>
        <w:t>I</w:t>
      </w:r>
      <w:r w:rsidR="002B0FB2" w:rsidRPr="0076745C">
        <w:rPr>
          <w:rFonts w:ascii="Arial" w:hAnsi="Arial" w:cs="Arial"/>
          <w:b/>
          <w:sz w:val="20"/>
          <w:szCs w:val="20"/>
        </w:rPr>
        <w:t>I</w:t>
      </w:r>
      <w:r w:rsidR="0080187E" w:rsidRPr="0076745C">
        <w:rPr>
          <w:rFonts w:ascii="Arial" w:hAnsi="Arial" w:cs="Arial"/>
          <w:b/>
          <w:sz w:val="20"/>
          <w:szCs w:val="20"/>
        </w:rPr>
        <w:t>I</w:t>
      </w:r>
      <w:r w:rsidR="00A0779C">
        <w:rPr>
          <w:rFonts w:ascii="Arial" w:hAnsi="Arial" w:cs="Arial"/>
          <w:b/>
          <w:sz w:val="20"/>
          <w:szCs w:val="20"/>
        </w:rPr>
        <w:t xml:space="preserve"> </w:t>
      </w:r>
      <w:r w:rsidR="0080187E" w:rsidRPr="0076745C">
        <w:rPr>
          <w:rFonts w:ascii="Arial" w:hAnsi="Arial" w:cs="Arial"/>
          <w:b/>
          <w:sz w:val="20"/>
          <w:szCs w:val="20"/>
        </w:rPr>
        <w:t>SADAĻA</w:t>
      </w:r>
    </w:p>
    <w:p w14:paraId="3101D1FE" w14:textId="77777777" w:rsidR="0080187E" w:rsidRPr="0076745C" w:rsidRDefault="0080187E" w:rsidP="00817694">
      <w:pPr>
        <w:pStyle w:val="Bezatstarpm"/>
        <w:jc w:val="center"/>
        <w:rPr>
          <w:rFonts w:ascii="Arial" w:hAnsi="Arial" w:cs="Arial"/>
          <w:b/>
          <w:sz w:val="20"/>
          <w:szCs w:val="20"/>
        </w:rPr>
      </w:pPr>
      <w:r w:rsidRPr="0076745C">
        <w:rPr>
          <w:rFonts w:ascii="Arial" w:hAnsi="Arial" w:cs="Arial"/>
          <w:b/>
          <w:sz w:val="20"/>
          <w:szCs w:val="20"/>
        </w:rPr>
        <w:t>PRASĪBAS PRETENDENTIEM UN IESNIEDZAMIE DOKUMENTI</w:t>
      </w:r>
    </w:p>
    <w:p w14:paraId="2DE1BA44" w14:textId="77777777" w:rsidR="00C33ACF" w:rsidRPr="0076745C" w:rsidRDefault="00C33ACF" w:rsidP="00C33ACF">
      <w:pPr>
        <w:pStyle w:val="Pamatteksts"/>
        <w:tabs>
          <w:tab w:val="left" w:pos="567"/>
          <w:tab w:val="left" w:pos="851"/>
        </w:tabs>
        <w:rPr>
          <w:rFonts w:ascii="Arial" w:hAnsi="Arial" w:cs="Aria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536"/>
      </w:tblGrid>
      <w:tr w:rsidR="0080187E" w:rsidRPr="0076745C" w14:paraId="5EC7791A" w14:textId="77777777" w:rsidTr="00623C37">
        <w:tc>
          <w:tcPr>
            <w:tcW w:w="4678" w:type="dxa"/>
          </w:tcPr>
          <w:p w14:paraId="47B396FF" w14:textId="77777777" w:rsidR="0080187E" w:rsidRPr="0076745C" w:rsidRDefault="0080187E" w:rsidP="00D41628">
            <w:pPr>
              <w:spacing w:before="20" w:after="20" w:line="240" w:lineRule="auto"/>
              <w:rPr>
                <w:rFonts w:ascii="Arial" w:hAnsi="Arial" w:cs="Arial"/>
                <w:b/>
                <w:bCs/>
                <w:sz w:val="20"/>
                <w:szCs w:val="20"/>
              </w:rPr>
            </w:pPr>
            <w:r w:rsidRPr="0076745C">
              <w:rPr>
                <w:rFonts w:ascii="Arial" w:hAnsi="Arial" w:cs="Arial"/>
                <w:b/>
                <w:bCs/>
                <w:sz w:val="20"/>
                <w:szCs w:val="20"/>
              </w:rPr>
              <w:t>Prasība:</w:t>
            </w:r>
          </w:p>
        </w:tc>
        <w:tc>
          <w:tcPr>
            <w:tcW w:w="4536" w:type="dxa"/>
          </w:tcPr>
          <w:p w14:paraId="4FB49BBD" w14:textId="59264EE7" w:rsidR="0080187E" w:rsidRPr="0076745C" w:rsidRDefault="0080187E" w:rsidP="00D41628">
            <w:pPr>
              <w:spacing w:before="20" w:after="20" w:line="240" w:lineRule="auto"/>
              <w:rPr>
                <w:rFonts w:ascii="Arial" w:hAnsi="Arial" w:cs="Arial"/>
                <w:b/>
                <w:bCs/>
                <w:sz w:val="20"/>
                <w:szCs w:val="20"/>
              </w:rPr>
            </w:pPr>
            <w:r w:rsidRPr="0076745C">
              <w:rPr>
                <w:rFonts w:ascii="Arial" w:hAnsi="Arial" w:cs="Arial"/>
                <w:b/>
                <w:bCs/>
                <w:sz w:val="20"/>
                <w:szCs w:val="20"/>
              </w:rPr>
              <w:t>Iesniedzamais dokuments</w:t>
            </w:r>
            <w:r w:rsidR="0086267E" w:rsidRPr="0076745C">
              <w:rPr>
                <w:rStyle w:val="Vresatsauce"/>
                <w:rFonts w:ascii="Arial" w:hAnsi="Arial" w:cs="Arial"/>
                <w:b/>
                <w:bCs/>
                <w:sz w:val="20"/>
                <w:szCs w:val="20"/>
              </w:rPr>
              <w:footnoteReference w:id="3"/>
            </w:r>
            <w:r w:rsidRPr="0076745C">
              <w:rPr>
                <w:rFonts w:ascii="Arial" w:hAnsi="Arial" w:cs="Arial"/>
                <w:b/>
                <w:bCs/>
                <w:sz w:val="20"/>
                <w:szCs w:val="20"/>
              </w:rPr>
              <w:t>:</w:t>
            </w:r>
          </w:p>
        </w:tc>
      </w:tr>
      <w:tr w:rsidR="0080187E" w:rsidRPr="0076745C" w14:paraId="1FC5B664" w14:textId="77777777" w:rsidTr="00623C37">
        <w:tc>
          <w:tcPr>
            <w:tcW w:w="4678" w:type="dxa"/>
          </w:tcPr>
          <w:p w14:paraId="257DB350" w14:textId="40493DB2" w:rsidR="0080187E" w:rsidRPr="0076745C" w:rsidRDefault="0014166D" w:rsidP="00D41628">
            <w:pPr>
              <w:pStyle w:val="Bezatstarpm"/>
              <w:spacing w:before="20" w:after="20"/>
              <w:jc w:val="both"/>
              <w:rPr>
                <w:rFonts w:ascii="Arial" w:eastAsia="Helvetica" w:hAnsi="Arial" w:cs="Arial"/>
                <w:b/>
                <w:sz w:val="20"/>
                <w:szCs w:val="20"/>
              </w:rPr>
            </w:pPr>
            <w:r>
              <w:rPr>
                <w:rFonts w:ascii="Arial" w:eastAsia="Helvetica" w:hAnsi="Arial" w:cs="Arial"/>
                <w:b/>
                <w:sz w:val="20"/>
                <w:szCs w:val="20"/>
              </w:rPr>
              <w:t>3</w:t>
            </w:r>
            <w:r w:rsidR="0080187E" w:rsidRPr="0076745C">
              <w:rPr>
                <w:rFonts w:ascii="Arial" w:eastAsia="Helvetica" w:hAnsi="Arial" w:cs="Arial"/>
                <w:b/>
                <w:sz w:val="20"/>
                <w:szCs w:val="20"/>
              </w:rPr>
              <w:t>.1</w:t>
            </w:r>
            <w:r w:rsidR="005772D9" w:rsidRPr="0076745C">
              <w:rPr>
                <w:rFonts w:ascii="Arial" w:eastAsia="Helvetica" w:hAnsi="Arial" w:cs="Arial"/>
                <w:b/>
                <w:sz w:val="20"/>
                <w:szCs w:val="20"/>
              </w:rPr>
              <w:t>.</w:t>
            </w:r>
            <w:r w:rsidR="0080187E" w:rsidRPr="0076745C">
              <w:rPr>
                <w:rFonts w:ascii="Arial" w:eastAsia="Helvetica" w:hAnsi="Arial" w:cs="Arial"/>
                <w:sz w:val="20"/>
                <w:szCs w:val="20"/>
              </w:rPr>
              <w:t xml:space="preserve"> </w:t>
            </w:r>
            <w:r w:rsidR="0080187E" w:rsidRPr="0076745C">
              <w:rPr>
                <w:rFonts w:ascii="Arial" w:eastAsia="Helvetica" w:hAnsi="Arial" w:cs="Arial"/>
                <w:b/>
                <w:sz w:val="20"/>
                <w:szCs w:val="20"/>
              </w:rPr>
              <w:t>Pretendents</w:t>
            </w:r>
            <w:r w:rsidR="0080187E" w:rsidRPr="0076745C">
              <w:rPr>
                <w:rFonts w:ascii="Arial" w:eastAsia="Helvetica" w:hAnsi="Arial" w:cs="Arial"/>
                <w:sz w:val="20"/>
                <w:szCs w:val="20"/>
              </w:rPr>
              <w:t> ir piegādātājs, kurš ir ies</w:t>
            </w:r>
            <w:r w:rsidR="006B6AC9" w:rsidRPr="0076745C">
              <w:rPr>
                <w:rFonts w:ascii="Arial" w:eastAsia="Helvetica" w:hAnsi="Arial" w:cs="Arial"/>
                <w:sz w:val="20"/>
                <w:szCs w:val="20"/>
              </w:rPr>
              <w:t>niedzis piedāvājumu</w:t>
            </w:r>
            <w:r w:rsidR="0080187E" w:rsidRPr="0076745C">
              <w:rPr>
                <w:rFonts w:ascii="Arial" w:eastAsia="Helvetica" w:hAnsi="Arial" w:cs="Arial"/>
                <w:sz w:val="20"/>
                <w:szCs w:val="20"/>
              </w:rPr>
              <w:t>.</w:t>
            </w:r>
            <w:r w:rsidR="005772D9" w:rsidRPr="0076745C">
              <w:rPr>
                <w:rFonts w:ascii="Arial" w:eastAsia="Helvetica" w:hAnsi="Arial" w:cs="Arial"/>
                <w:b/>
                <w:sz w:val="20"/>
                <w:szCs w:val="20"/>
              </w:rPr>
              <w:t xml:space="preserve"> Piegādātājs</w:t>
            </w:r>
            <w:r w:rsidR="005772D9" w:rsidRPr="0076745C">
              <w:rPr>
                <w:rFonts w:ascii="Arial" w:eastAsia="Helvetica" w:hAnsi="Arial" w:cs="Arial"/>
                <w:sz w:val="20"/>
                <w:szCs w:val="20"/>
              </w:rPr>
              <w:t> var būt fiziskā vai juridiskā persona vai pasūtītājs, šādu personu apvienība jebkurā to kombinācijā, kas attiecīgi piedāvā tirgū veikt būvdarbus, piegādāt preces vai sniegt pakalpojumus.</w:t>
            </w:r>
          </w:p>
        </w:tc>
        <w:tc>
          <w:tcPr>
            <w:tcW w:w="4536" w:type="dxa"/>
            <w:vAlign w:val="center"/>
          </w:tcPr>
          <w:p w14:paraId="08BE4A2C" w14:textId="0B991CA9" w:rsidR="00D26BF2" w:rsidRDefault="00B0669E" w:rsidP="00D41628">
            <w:pPr>
              <w:suppressAutoHyphens/>
              <w:spacing w:before="20" w:after="20" w:line="240" w:lineRule="auto"/>
              <w:jc w:val="both"/>
              <w:rPr>
                <w:rFonts w:ascii="Arial" w:eastAsia="Times New Roman" w:hAnsi="Arial" w:cs="Arial"/>
                <w:sz w:val="20"/>
                <w:szCs w:val="20"/>
                <w:lang w:eastAsia="ar-SA"/>
              </w:rPr>
            </w:pPr>
            <w:r w:rsidRPr="00D42E99">
              <w:rPr>
                <w:rFonts w:ascii="Arial" w:eastAsia="Times New Roman" w:hAnsi="Arial" w:cs="Arial"/>
                <w:b/>
                <w:bCs/>
                <w:sz w:val="20"/>
                <w:szCs w:val="20"/>
                <w:lang w:eastAsia="ar-SA"/>
              </w:rPr>
              <w:t>a)</w:t>
            </w:r>
            <w:r>
              <w:rPr>
                <w:rFonts w:ascii="Arial" w:eastAsia="Times New Roman" w:hAnsi="Arial" w:cs="Arial"/>
                <w:sz w:val="20"/>
                <w:szCs w:val="20"/>
                <w:lang w:eastAsia="ar-SA"/>
              </w:rPr>
              <w:t xml:space="preserve"> </w:t>
            </w:r>
            <w:r w:rsidR="00D26BF2" w:rsidRPr="00D26BF2">
              <w:rPr>
                <w:rFonts w:ascii="Arial" w:eastAsia="Times New Roman" w:hAnsi="Arial" w:cs="Arial"/>
                <w:sz w:val="20"/>
                <w:szCs w:val="20"/>
                <w:lang w:eastAsia="ar-SA"/>
              </w:rPr>
              <w:t>Pieteikums dalībai atklātā konkursā (</w:t>
            </w:r>
            <w:r w:rsidR="00D26BF2" w:rsidRPr="00A00DEB">
              <w:rPr>
                <w:rFonts w:ascii="Arial" w:eastAsia="Times New Roman" w:hAnsi="Arial" w:cs="Arial"/>
                <w:sz w:val="20"/>
                <w:szCs w:val="20"/>
                <w:lang w:eastAsia="ar-SA"/>
              </w:rPr>
              <w:t>pēc formas – nolikuma 1.</w:t>
            </w:r>
            <w:r w:rsidR="00A4364B">
              <w:rPr>
                <w:rFonts w:ascii="Arial" w:eastAsia="Times New Roman" w:hAnsi="Arial" w:cs="Arial"/>
                <w:sz w:val="20"/>
                <w:szCs w:val="20"/>
                <w:lang w:eastAsia="ar-SA"/>
              </w:rPr>
              <w:t xml:space="preserve"> </w:t>
            </w:r>
            <w:r w:rsidR="00D26BF2" w:rsidRPr="00A00DEB">
              <w:rPr>
                <w:rFonts w:ascii="Arial" w:eastAsia="Times New Roman" w:hAnsi="Arial" w:cs="Arial"/>
                <w:sz w:val="20"/>
                <w:szCs w:val="20"/>
                <w:lang w:eastAsia="ar-SA"/>
              </w:rPr>
              <w:t>pielikums</w:t>
            </w:r>
            <w:r w:rsidR="00D26BF2" w:rsidRPr="00D26BF2">
              <w:rPr>
                <w:rFonts w:ascii="Arial" w:eastAsia="Times New Roman" w:hAnsi="Arial" w:cs="Arial"/>
                <w:sz w:val="20"/>
                <w:szCs w:val="20"/>
                <w:lang w:eastAsia="ar-SA"/>
              </w:rPr>
              <w:t>);</w:t>
            </w:r>
          </w:p>
          <w:p w14:paraId="52B3940D" w14:textId="618C5F88" w:rsidR="00B0669E" w:rsidRPr="005917B5" w:rsidRDefault="00B0669E" w:rsidP="00D41628">
            <w:pPr>
              <w:suppressAutoHyphens/>
              <w:spacing w:before="20" w:after="20" w:line="240" w:lineRule="auto"/>
              <w:jc w:val="both"/>
              <w:rPr>
                <w:rFonts w:ascii="Arial" w:hAnsi="Arial" w:cs="Arial"/>
                <w:sz w:val="20"/>
                <w:szCs w:val="20"/>
              </w:rPr>
            </w:pPr>
            <w:r w:rsidRPr="00D42E99">
              <w:rPr>
                <w:rFonts w:ascii="Arial" w:eastAsia="Times New Roman" w:hAnsi="Arial" w:cs="Arial"/>
                <w:b/>
                <w:bCs/>
                <w:sz w:val="20"/>
                <w:szCs w:val="20"/>
                <w:lang w:eastAsia="ar-SA"/>
              </w:rPr>
              <w:t>b)</w:t>
            </w:r>
            <w:r>
              <w:rPr>
                <w:rFonts w:ascii="Arial" w:eastAsia="Times New Roman" w:hAnsi="Arial" w:cs="Arial"/>
                <w:sz w:val="20"/>
                <w:szCs w:val="20"/>
                <w:lang w:eastAsia="ar-SA"/>
              </w:rPr>
              <w:t xml:space="preserve"> </w:t>
            </w:r>
            <w:r>
              <w:rPr>
                <w:rFonts w:ascii="Arial" w:hAnsi="Arial" w:cs="Arial"/>
                <w:sz w:val="20"/>
                <w:szCs w:val="20"/>
              </w:rPr>
              <w:t>Apliecinājums par neatkarīgi izstrādātu piedāvājumu (</w:t>
            </w:r>
            <w:r w:rsidRPr="00A00DEB">
              <w:rPr>
                <w:rFonts w:ascii="Arial" w:hAnsi="Arial" w:cs="Arial"/>
                <w:sz w:val="20"/>
                <w:szCs w:val="20"/>
              </w:rPr>
              <w:t xml:space="preserve">pēc formas – nolikuma </w:t>
            </w:r>
            <w:r w:rsidR="003F0958">
              <w:rPr>
                <w:rFonts w:ascii="Arial" w:hAnsi="Arial" w:cs="Arial"/>
                <w:sz w:val="20"/>
                <w:szCs w:val="20"/>
              </w:rPr>
              <w:t>9</w:t>
            </w:r>
            <w:r w:rsidRPr="00A00DEB">
              <w:rPr>
                <w:rFonts w:ascii="Arial" w:hAnsi="Arial" w:cs="Arial"/>
                <w:sz w:val="20"/>
                <w:szCs w:val="20"/>
              </w:rPr>
              <w:t>.</w:t>
            </w:r>
            <w:r w:rsidR="00A4364B">
              <w:rPr>
                <w:rFonts w:ascii="Arial" w:hAnsi="Arial" w:cs="Arial"/>
                <w:sz w:val="20"/>
                <w:szCs w:val="20"/>
              </w:rPr>
              <w:t xml:space="preserve"> </w:t>
            </w:r>
            <w:r w:rsidRPr="00A00DEB">
              <w:rPr>
                <w:rFonts w:ascii="Arial" w:hAnsi="Arial" w:cs="Arial"/>
                <w:sz w:val="20"/>
                <w:szCs w:val="20"/>
              </w:rPr>
              <w:t>pielikums</w:t>
            </w:r>
            <w:r>
              <w:rPr>
                <w:rFonts w:ascii="Arial" w:hAnsi="Arial" w:cs="Arial"/>
                <w:sz w:val="20"/>
                <w:szCs w:val="20"/>
              </w:rPr>
              <w:t>).</w:t>
            </w:r>
          </w:p>
          <w:p w14:paraId="69849E9C" w14:textId="1A69C993" w:rsidR="005D32E0" w:rsidRPr="0076745C" w:rsidRDefault="005D32E0" w:rsidP="00D41628">
            <w:pPr>
              <w:pStyle w:val="Bezatstarpm"/>
              <w:spacing w:before="20" w:after="20"/>
              <w:ind w:left="101"/>
              <w:jc w:val="both"/>
              <w:rPr>
                <w:rFonts w:ascii="Arial" w:hAnsi="Arial" w:cs="Arial"/>
                <w:sz w:val="20"/>
                <w:szCs w:val="20"/>
              </w:rPr>
            </w:pPr>
          </w:p>
        </w:tc>
      </w:tr>
      <w:tr w:rsidR="005D32E0" w:rsidRPr="0076745C" w14:paraId="674F1138" w14:textId="77777777" w:rsidTr="00623C37">
        <w:tc>
          <w:tcPr>
            <w:tcW w:w="4678" w:type="dxa"/>
          </w:tcPr>
          <w:p w14:paraId="109DCF6F" w14:textId="624917CC" w:rsidR="005D32E0" w:rsidRPr="0076745C" w:rsidRDefault="0014166D" w:rsidP="00D41628">
            <w:pPr>
              <w:pStyle w:val="Bezatstarpm"/>
              <w:spacing w:before="20" w:after="20"/>
              <w:jc w:val="both"/>
              <w:rPr>
                <w:rFonts w:ascii="Arial" w:hAnsi="Arial" w:cs="Arial"/>
                <w:sz w:val="20"/>
                <w:szCs w:val="20"/>
              </w:rPr>
            </w:pPr>
            <w:r>
              <w:rPr>
                <w:rFonts w:ascii="Arial" w:hAnsi="Arial" w:cs="Arial"/>
                <w:b/>
                <w:sz w:val="20"/>
                <w:szCs w:val="20"/>
              </w:rPr>
              <w:t>3</w:t>
            </w:r>
            <w:r w:rsidR="005D32E0" w:rsidRPr="0076745C">
              <w:rPr>
                <w:rFonts w:ascii="Arial" w:hAnsi="Arial" w:cs="Arial"/>
                <w:b/>
                <w:sz w:val="20"/>
                <w:szCs w:val="20"/>
              </w:rPr>
              <w:t xml:space="preserve">.2. </w:t>
            </w:r>
            <w:r w:rsidR="005D32E0" w:rsidRPr="0076745C">
              <w:rPr>
                <w:rFonts w:ascii="Arial" w:hAnsi="Arial" w:cs="Arial"/>
                <w:sz w:val="20"/>
                <w:szCs w:val="20"/>
              </w:rPr>
              <w:t>Piegādātājs var balstīties uz citu personu saimnieciskajām un finansiālajām iespējām, ja tas ir nepieciešams konkrētā līguma izpildei, neatkarīgi no savstarpējo attiecību tiesiskā rakstura.</w:t>
            </w:r>
          </w:p>
          <w:p w14:paraId="551F34C4" w14:textId="112B9F35" w:rsidR="005D32E0" w:rsidRPr="0076745C" w:rsidRDefault="005D32E0" w:rsidP="00D41628">
            <w:pPr>
              <w:pStyle w:val="Bezatstarpm"/>
              <w:spacing w:before="20" w:after="20"/>
              <w:jc w:val="both"/>
              <w:rPr>
                <w:rFonts w:ascii="Arial" w:eastAsia="Helvetica" w:hAnsi="Arial" w:cs="Arial"/>
                <w:b/>
                <w:sz w:val="20"/>
                <w:szCs w:val="20"/>
              </w:rPr>
            </w:pPr>
            <w:r w:rsidRPr="0076745C">
              <w:rPr>
                <w:rFonts w:ascii="Arial" w:hAnsi="Arial" w:cs="Arial"/>
                <w:sz w:val="20"/>
                <w:szCs w:val="20"/>
                <w:u w:val="single"/>
              </w:rPr>
              <w:t>Šajā gadījumā piegādātājs un persona, uz kuras saimnieciskajām un finansiālajām iespējām tas balstās, ir solidāri atbildīgi par iepirkuma līguma izpildi.</w:t>
            </w:r>
            <w:r w:rsidRPr="0076745C">
              <w:rPr>
                <w:rFonts w:ascii="Arial" w:hAnsi="Arial" w:cs="Arial"/>
                <w:sz w:val="20"/>
                <w:szCs w:val="20"/>
              </w:rPr>
              <w:t xml:space="preserve"> </w:t>
            </w:r>
          </w:p>
        </w:tc>
        <w:tc>
          <w:tcPr>
            <w:tcW w:w="4536" w:type="dxa"/>
            <w:vAlign w:val="center"/>
          </w:tcPr>
          <w:p w14:paraId="518776FA" w14:textId="77777777" w:rsidR="005D32E0" w:rsidRPr="0076745C" w:rsidRDefault="005D32E0" w:rsidP="00D41628">
            <w:pPr>
              <w:pStyle w:val="Bezatstarpm"/>
              <w:numPr>
                <w:ilvl w:val="0"/>
                <w:numId w:val="3"/>
              </w:numPr>
              <w:tabs>
                <w:tab w:val="left" w:pos="430"/>
              </w:tabs>
              <w:suppressAutoHyphens w:val="0"/>
              <w:spacing w:before="20" w:after="20"/>
              <w:ind w:left="0" w:firstLine="34"/>
              <w:jc w:val="both"/>
              <w:rPr>
                <w:rFonts w:ascii="Arial" w:hAnsi="Arial" w:cs="Arial"/>
                <w:sz w:val="20"/>
                <w:szCs w:val="20"/>
              </w:rPr>
            </w:pPr>
            <w:r w:rsidRPr="0076745C">
              <w:rPr>
                <w:rFonts w:ascii="Arial" w:hAnsi="Arial" w:cs="Arial"/>
                <w:sz w:val="20"/>
                <w:szCs w:val="20"/>
              </w:rPr>
              <w:t>Pretendents pierāda pasūtītājam, ka viņa rīcībā būs nepieciešamie resursi, iesniedzot, piemēram, šo personu apliecinājumu vai vienošanos par sadarbību konkrētā līguma izpildē.</w:t>
            </w:r>
          </w:p>
          <w:p w14:paraId="29381374" w14:textId="0FBA10A4" w:rsidR="005D32E0" w:rsidRPr="0076745C" w:rsidRDefault="005D32E0" w:rsidP="00D41628">
            <w:pPr>
              <w:pStyle w:val="Bezatstarpm"/>
              <w:numPr>
                <w:ilvl w:val="0"/>
                <w:numId w:val="3"/>
              </w:numPr>
              <w:tabs>
                <w:tab w:val="left" w:pos="317"/>
              </w:tabs>
              <w:spacing w:before="20" w:after="20"/>
              <w:ind w:left="34" w:firstLine="0"/>
              <w:jc w:val="both"/>
              <w:rPr>
                <w:rFonts w:ascii="Arial" w:hAnsi="Arial" w:cs="Arial"/>
                <w:sz w:val="20"/>
                <w:szCs w:val="20"/>
              </w:rPr>
            </w:pPr>
            <w:r w:rsidRPr="0076745C">
              <w:rPr>
                <w:rFonts w:ascii="Arial" w:hAnsi="Arial" w:cs="Arial"/>
                <w:sz w:val="20"/>
                <w:szCs w:val="20"/>
              </w:rPr>
              <w:t>Pretendenta un personas, uz kuras saimnieciskajām un finansiālajām iespējām pretendents balstās, savstarpēji parakstīts apliecinājums vai noslēgta vienošanās, kurā  norādīts, ka persona, uz kuras saimnieciskajām un finansiālajām iespējām pretendents balstās, uzņemas solidāro atbildību par iepirkuma līguma izpildi, kā arī norādīts, kādā veidā un/vai formā šī persona ir paredzējusi uzņemties solidāro atbildību par iepirkuma līguma izpildi.</w:t>
            </w:r>
          </w:p>
        </w:tc>
      </w:tr>
      <w:tr w:rsidR="005D32E0" w:rsidRPr="0076745C" w14:paraId="5D96779D" w14:textId="77777777" w:rsidTr="00623C37">
        <w:tc>
          <w:tcPr>
            <w:tcW w:w="4678" w:type="dxa"/>
          </w:tcPr>
          <w:p w14:paraId="0790A259" w14:textId="36EF21AC" w:rsidR="005D32E0" w:rsidRPr="0076745C" w:rsidRDefault="0014166D" w:rsidP="00D41628">
            <w:pPr>
              <w:pStyle w:val="Bezatstarpm"/>
              <w:spacing w:before="20" w:after="20"/>
              <w:jc w:val="both"/>
              <w:rPr>
                <w:rFonts w:ascii="Arial" w:hAnsi="Arial" w:cs="Arial"/>
                <w:sz w:val="20"/>
                <w:szCs w:val="20"/>
              </w:rPr>
            </w:pPr>
            <w:r>
              <w:rPr>
                <w:rFonts w:ascii="Arial" w:hAnsi="Arial" w:cs="Arial"/>
                <w:b/>
                <w:sz w:val="20"/>
                <w:szCs w:val="20"/>
              </w:rPr>
              <w:t>3</w:t>
            </w:r>
            <w:r w:rsidR="005D32E0" w:rsidRPr="0076745C">
              <w:rPr>
                <w:rFonts w:ascii="Arial" w:hAnsi="Arial" w:cs="Arial"/>
                <w:b/>
                <w:sz w:val="20"/>
                <w:szCs w:val="20"/>
              </w:rPr>
              <w:t xml:space="preserve">.3. </w:t>
            </w:r>
            <w:r w:rsidR="005D32E0" w:rsidRPr="0076745C">
              <w:rPr>
                <w:rFonts w:ascii="Arial" w:hAnsi="Arial" w:cs="Arial"/>
                <w:sz w:val="20"/>
                <w:szCs w:val="20"/>
              </w:rPr>
              <w:t xml:space="preserve">Piegādātājs var balstīties uz citu personu tehniskajām un profesionālajām iespējām, ja tas ir nepieciešams konkrētā iepirkuma līguma izpildei, neatkarīgi no savstarpējo attiecību tiesiskā rakstura. </w:t>
            </w:r>
          </w:p>
          <w:p w14:paraId="52B0DA11" w14:textId="643D3638" w:rsidR="005D32E0" w:rsidRPr="0076745C" w:rsidRDefault="005D32E0" w:rsidP="00D41628">
            <w:pPr>
              <w:pStyle w:val="Bezatstarpm"/>
              <w:spacing w:before="20" w:after="20"/>
              <w:jc w:val="both"/>
              <w:rPr>
                <w:rFonts w:ascii="Arial" w:eastAsia="Helvetica" w:hAnsi="Arial" w:cs="Arial"/>
                <w:b/>
                <w:sz w:val="20"/>
                <w:szCs w:val="20"/>
              </w:rPr>
            </w:pPr>
            <w:r w:rsidRPr="0076745C">
              <w:rPr>
                <w:rFonts w:ascii="Arial" w:hAnsi="Arial" w:cs="Arial"/>
                <w:sz w:val="20"/>
                <w:szCs w:val="20"/>
                <w:u w:val="single"/>
              </w:rPr>
              <w:t>Piegādātājs, lai apliecinātu profesionālo pieredzi vai pasūtītāja prasībām atbilstoša personāla pieejamību, var balstīties uz citu personu iespējām tikai tad, ja šīs personas veiks būvdarbus vai sniegs pakalpojumus, kuru izpildei attiecīgās spējas ir nepieciešamas.</w:t>
            </w:r>
          </w:p>
        </w:tc>
        <w:tc>
          <w:tcPr>
            <w:tcW w:w="4536" w:type="dxa"/>
            <w:vAlign w:val="center"/>
          </w:tcPr>
          <w:p w14:paraId="65AA9EAE" w14:textId="64932E93" w:rsidR="005D32E0" w:rsidRPr="0076745C" w:rsidRDefault="00D26BF2" w:rsidP="00D41628">
            <w:pPr>
              <w:pStyle w:val="Bezatstarpm"/>
              <w:spacing w:before="20" w:after="20"/>
              <w:jc w:val="both"/>
              <w:rPr>
                <w:rFonts w:ascii="Arial" w:hAnsi="Arial" w:cs="Arial"/>
                <w:sz w:val="20"/>
                <w:szCs w:val="20"/>
              </w:rPr>
            </w:pPr>
            <w:r w:rsidRPr="008F51FA">
              <w:rPr>
                <w:rFonts w:ascii="Arial" w:hAnsi="Arial" w:cs="Arial"/>
                <w:sz w:val="20"/>
                <w:szCs w:val="20"/>
              </w:rPr>
              <w:t>Pretendents pierāda Komisijai, ka tā rīcībā būs nepieciešamie resursi, iesniedzot šo personu apliecinājumu vai vienošanos par nepieciešamo resursu nodošanu piegādātāja rīcībā, norādot, kādi resursi pretendenta rīcībā tiks nodoti.</w:t>
            </w:r>
          </w:p>
        </w:tc>
      </w:tr>
      <w:tr w:rsidR="005D32E0" w:rsidRPr="0076745C" w14:paraId="742EE5E0" w14:textId="77777777" w:rsidTr="00623C37">
        <w:tc>
          <w:tcPr>
            <w:tcW w:w="4678" w:type="dxa"/>
          </w:tcPr>
          <w:p w14:paraId="7077AC48" w14:textId="00A60354" w:rsidR="005D32E0" w:rsidRPr="0076745C" w:rsidRDefault="0014166D" w:rsidP="00D41628">
            <w:pPr>
              <w:pStyle w:val="Bezatstarpm"/>
              <w:spacing w:before="20" w:after="20"/>
              <w:jc w:val="both"/>
              <w:rPr>
                <w:rFonts w:ascii="Arial" w:hAnsi="Arial" w:cs="Arial"/>
                <w:b/>
                <w:sz w:val="20"/>
                <w:szCs w:val="20"/>
              </w:rPr>
            </w:pPr>
            <w:r>
              <w:rPr>
                <w:rFonts w:ascii="Arial" w:hAnsi="Arial" w:cs="Arial"/>
                <w:b/>
                <w:sz w:val="20"/>
                <w:szCs w:val="20"/>
              </w:rPr>
              <w:t>3</w:t>
            </w:r>
            <w:r w:rsidR="005D32E0" w:rsidRPr="0076745C">
              <w:rPr>
                <w:rFonts w:ascii="Arial" w:hAnsi="Arial" w:cs="Arial"/>
                <w:b/>
                <w:sz w:val="20"/>
                <w:szCs w:val="20"/>
              </w:rPr>
              <w:t xml:space="preserve">.4. </w:t>
            </w:r>
            <w:r w:rsidR="005D32E0" w:rsidRPr="0076745C">
              <w:rPr>
                <w:rFonts w:ascii="Arial" w:hAnsi="Arial" w:cs="Arial"/>
                <w:sz w:val="20"/>
                <w:szCs w:val="20"/>
              </w:rPr>
              <w:t>Ja piedāvājumu iesniedz piegādātāju apvienība, piedāvājuma dokumentus paraksta atbilstoši piegādātāju savstarpējās vienošanās nosacījumiem.</w:t>
            </w:r>
            <w:r w:rsidR="005D32E0" w:rsidRPr="0076745C">
              <w:rPr>
                <w:rFonts w:ascii="Arial" w:hAnsi="Arial" w:cs="Arial"/>
                <w:b/>
                <w:sz w:val="20"/>
                <w:szCs w:val="20"/>
              </w:rPr>
              <w:t xml:space="preserve"> </w:t>
            </w:r>
          </w:p>
        </w:tc>
        <w:tc>
          <w:tcPr>
            <w:tcW w:w="4536" w:type="dxa"/>
            <w:vMerge w:val="restart"/>
            <w:vAlign w:val="center"/>
          </w:tcPr>
          <w:p w14:paraId="3A1935BA" w14:textId="3EEC8E35" w:rsidR="005D32E0" w:rsidRPr="0076745C" w:rsidRDefault="005D32E0" w:rsidP="00D41628">
            <w:pPr>
              <w:pStyle w:val="Bezatstarpm"/>
              <w:spacing w:before="20" w:after="20"/>
              <w:jc w:val="both"/>
              <w:rPr>
                <w:rFonts w:ascii="Arial" w:hAnsi="Arial" w:cs="Arial"/>
                <w:sz w:val="20"/>
                <w:szCs w:val="20"/>
              </w:rPr>
            </w:pPr>
            <w:r w:rsidRPr="0076745C">
              <w:rPr>
                <w:rFonts w:ascii="Arial" w:hAnsi="Arial" w:cs="Arial"/>
                <w:sz w:val="20"/>
                <w:szCs w:val="20"/>
              </w:rPr>
              <w:t xml:space="preserve">Piedāvājumam pievieno visu apvienības dalībnieku parakstītu vienošanos par kopīga piedāvājuma iesniegšanu. Vienošanās dokumentā jānorāda katra apvienības dalībnieka </w:t>
            </w:r>
            <w:r w:rsidRPr="0076745C">
              <w:rPr>
                <w:rFonts w:ascii="Arial" w:hAnsi="Arial" w:cs="Arial"/>
                <w:sz w:val="20"/>
                <w:szCs w:val="20"/>
              </w:rPr>
              <w:lastRenderedPageBreak/>
              <w:t>līguma daļa, atbildības sadalījums starp apvienības dalībniekiem, tiesības un pienākumi iesniedzot piedāvājumu, kā arī attiecībā uz iespējamo līguma slēgšanu.</w:t>
            </w:r>
          </w:p>
        </w:tc>
      </w:tr>
      <w:tr w:rsidR="005D32E0" w:rsidRPr="0076745C" w14:paraId="17975019" w14:textId="77777777" w:rsidTr="00623C37">
        <w:tc>
          <w:tcPr>
            <w:tcW w:w="4678" w:type="dxa"/>
          </w:tcPr>
          <w:p w14:paraId="4635C340" w14:textId="25D3C6FB" w:rsidR="005D32E0" w:rsidRPr="0076745C" w:rsidRDefault="0014166D" w:rsidP="00D41628">
            <w:pPr>
              <w:pStyle w:val="Bezatstarpm"/>
              <w:spacing w:before="20" w:after="20"/>
              <w:jc w:val="both"/>
              <w:rPr>
                <w:rFonts w:ascii="Arial" w:eastAsia="Helvetica" w:hAnsi="Arial" w:cs="Arial"/>
                <w:sz w:val="20"/>
                <w:szCs w:val="20"/>
              </w:rPr>
            </w:pPr>
            <w:r>
              <w:rPr>
                <w:rFonts w:ascii="Arial" w:hAnsi="Arial" w:cs="Arial"/>
                <w:b/>
                <w:sz w:val="20"/>
                <w:szCs w:val="20"/>
              </w:rPr>
              <w:lastRenderedPageBreak/>
              <w:t>3</w:t>
            </w:r>
            <w:r w:rsidR="005D32E0" w:rsidRPr="0076745C">
              <w:rPr>
                <w:rFonts w:ascii="Arial" w:hAnsi="Arial" w:cs="Arial"/>
                <w:b/>
                <w:sz w:val="20"/>
                <w:szCs w:val="20"/>
              </w:rPr>
              <w:t>.5.</w:t>
            </w:r>
            <w:r w:rsidR="005D32E0" w:rsidRPr="0076745C">
              <w:rPr>
                <w:rFonts w:ascii="Arial" w:hAnsi="Arial" w:cs="Arial"/>
                <w:sz w:val="20"/>
                <w:szCs w:val="20"/>
              </w:rPr>
              <w:t xml:space="preserve"> Pretendentam jāiesniedz atlases dokumenti par katru apvienības dalībnieku. Uz katru apvienība</w:t>
            </w:r>
            <w:r w:rsidR="008833B6" w:rsidRPr="0076745C">
              <w:rPr>
                <w:rFonts w:ascii="Arial" w:hAnsi="Arial" w:cs="Arial"/>
                <w:sz w:val="20"/>
                <w:szCs w:val="20"/>
              </w:rPr>
              <w:t xml:space="preserve">s dalībnieku attiecas nolikuma </w:t>
            </w:r>
            <w:r w:rsidR="005D4062">
              <w:rPr>
                <w:rFonts w:ascii="Arial" w:hAnsi="Arial" w:cs="Arial"/>
                <w:sz w:val="20"/>
                <w:szCs w:val="20"/>
              </w:rPr>
              <w:t>3</w:t>
            </w:r>
            <w:r w:rsidR="005D32E0" w:rsidRPr="0076745C">
              <w:rPr>
                <w:rFonts w:ascii="Arial" w:hAnsi="Arial" w:cs="Arial"/>
                <w:sz w:val="20"/>
                <w:szCs w:val="20"/>
              </w:rPr>
              <w:t>.6</w:t>
            </w:r>
            <w:r w:rsidR="008833B6" w:rsidRPr="0076745C">
              <w:rPr>
                <w:rFonts w:ascii="Arial" w:hAnsi="Arial" w:cs="Arial"/>
                <w:sz w:val="20"/>
                <w:szCs w:val="20"/>
              </w:rPr>
              <w:t>.</w:t>
            </w:r>
            <w:r w:rsidR="00A4364B">
              <w:rPr>
                <w:rFonts w:ascii="Arial" w:hAnsi="Arial" w:cs="Arial"/>
                <w:sz w:val="20"/>
                <w:szCs w:val="20"/>
              </w:rPr>
              <w:t xml:space="preserve"> </w:t>
            </w:r>
            <w:r w:rsidR="008833B6" w:rsidRPr="0076745C">
              <w:rPr>
                <w:rFonts w:ascii="Arial" w:hAnsi="Arial" w:cs="Arial"/>
                <w:sz w:val="20"/>
                <w:szCs w:val="20"/>
              </w:rPr>
              <w:t>punkts</w:t>
            </w:r>
            <w:r w:rsidR="00092E2F">
              <w:rPr>
                <w:rFonts w:ascii="Arial" w:hAnsi="Arial" w:cs="Arial"/>
                <w:sz w:val="20"/>
                <w:szCs w:val="20"/>
              </w:rPr>
              <w:t xml:space="preserve">, </w:t>
            </w:r>
            <w:r w:rsidR="005D4062">
              <w:rPr>
                <w:rFonts w:ascii="Arial" w:hAnsi="Arial" w:cs="Arial"/>
                <w:sz w:val="20"/>
                <w:szCs w:val="20"/>
              </w:rPr>
              <w:t>3</w:t>
            </w:r>
            <w:r w:rsidR="005D32E0" w:rsidRPr="0076745C">
              <w:rPr>
                <w:rFonts w:ascii="Arial" w:hAnsi="Arial" w:cs="Arial"/>
                <w:sz w:val="20"/>
                <w:szCs w:val="20"/>
              </w:rPr>
              <w:t>.7.</w:t>
            </w:r>
            <w:r w:rsidR="00A4364B">
              <w:rPr>
                <w:rFonts w:ascii="Arial" w:hAnsi="Arial" w:cs="Arial"/>
                <w:sz w:val="20"/>
                <w:szCs w:val="20"/>
              </w:rPr>
              <w:t xml:space="preserve"> </w:t>
            </w:r>
            <w:r w:rsidR="005D32E0" w:rsidRPr="0076745C">
              <w:rPr>
                <w:rFonts w:ascii="Arial" w:hAnsi="Arial" w:cs="Arial"/>
                <w:sz w:val="20"/>
                <w:szCs w:val="20"/>
              </w:rPr>
              <w:t>punkts</w:t>
            </w:r>
            <w:r w:rsidR="00092E2F">
              <w:rPr>
                <w:rFonts w:ascii="Arial" w:hAnsi="Arial" w:cs="Arial"/>
                <w:sz w:val="20"/>
                <w:szCs w:val="20"/>
              </w:rPr>
              <w:t xml:space="preserve"> un </w:t>
            </w:r>
            <w:r w:rsidR="005D4062">
              <w:rPr>
                <w:rFonts w:ascii="Arial" w:hAnsi="Arial" w:cs="Arial"/>
                <w:sz w:val="20"/>
                <w:szCs w:val="20"/>
              </w:rPr>
              <w:t>3</w:t>
            </w:r>
            <w:r w:rsidR="00092E2F">
              <w:rPr>
                <w:rFonts w:ascii="Arial" w:hAnsi="Arial" w:cs="Arial"/>
                <w:sz w:val="20"/>
                <w:szCs w:val="20"/>
              </w:rPr>
              <w:t>.8.</w:t>
            </w:r>
            <w:r w:rsidR="00A4364B">
              <w:rPr>
                <w:rFonts w:ascii="Arial" w:hAnsi="Arial" w:cs="Arial"/>
                <w:sz w:val="20"/>
                <w:szCs w:val="20"/>
              </w:rPr>
              <w:t xml:space="preserve"> </w:t>
            </w:r>
            <w:r w:rsidR="00092E2F">
              <w:rPr>
                <w:rFonts w:ascii="Arial" w:hAnsi="Arial" w:cs="Arial"/>
                <w:sz w:val="20"/>
                <w:szCs w:val="20"/>
              </w:rPr>
              <w:t>punkts</w:t>
            </w:r>
            <w:r w:rsidR="005D32E0" w:rsidRPr="0076745C">
              <w:rPr>
                <w:rFonts w:ascii="Arial" w:hAnsi="Arial" w:cs="Arial"/>
                <w:sz w:val="20"/>
                <w:szCs w:val="20"/>
              </w:rPr>
              <w:t>, bet pārējos nolikuma punktos izvirzītās prasības jāizpilda piegādātāju apvienībai kopumā, ņemot vērā tās pienākumus iespējamā līguma izpildē.</w:t>
            </w:r>
          </w:p>
        </w:tc>
        <w:tc>
          <w:tcPr>
            <w:tcW w:w="4536" w:type="dxa"/>
            <w:vMerge/>
            <w:vAlign w:val="center"/>
          </w:tcPr>
          <w:p w14:paraId="17905847" w14:textId="77777777" w:rsidR="005D32E0" w:rsidRPr="0076745C" w:rsidRDefault="005D32E0" w:rsidP="00D41628">
            <w:pPr>
              <w:pStyle w:val="Bezatstarpm"/>
              <w:spacing w:before="20" w:after="20"/>
              <w:rPr>
                <w:rFonts w:ascii="Arial" w:hAnsi="Arial" w:cs="Arial"/>
                <w:sz w:val="20"/>
                <w:szCs w:val="20"/>
              </w:rPr>
            </w:pPr>
          </w:p>
        </w:tc>
      </w:tr>
      <w:tr w:rsidR="00D36AC8" w:rsidRPr="0076745C" w14:paraId="3836222E" w14:textId="77777777" w:rsidTr="00F505A6">
        <w:tc>
          <w:tcPr>
            <w:tcW w:w="4678" w:type="dxa"/>
          </w:tcPr>
          <w:p w14:paraId="1812E604" w14:textId="59E39286" w:rsidR="00D36AC8" w:rsidRPr="00B95C24" w:rsidRDefault="0014166D" w:rsidP="00D36AC8">
            <w:pPr>
              <w:pStyle w:val="Bezatstarpm"/>
              <w:jc w:val="both"/>
              <w:rPr>
                <w:rFonts w:ascii="Arial" w:hAnsi="Arial" w:cs="Arial"/>
                <w:sz w:val="20"/>
                <w:szCs w:val="20"/>
              </w:rPr>
            </w:pPr>
            <w:r>
              <w:rPr>
                <w:rFonts w:ascii="Arial" w:eastAsia="TimesNewRomanPSMT" w:hAnsi="Arial" w:cs="Arial"/>
                <w:b/>
                <w:sz w:val="20"/>
                <w:szCs w:val="20"/>
              </w:rPr>
              <w:t>3</w:t>
            </w:r>
            <w:r w:rsidR="00D36AC8" w:rsidRPr="00B95C24">
              <w:rPr>
                <w:rFonts w:ascii="Arial" w:eastAsia="TimesNewRomanPSMT" w:hAnsi="Arial" w:cs="Arial"/>
                <w:b/>
                <w:sz w:val="20"/>
                <w:szCs w:val="20"/>
              </w:rPr>
              <w:t>.6.</w:t>
            </w:r>
            <w:r w:rsidR="00D36AC8" w:rsidRPr="00B95C24">
              <w:rPr>
                <w:rFonts w:ascii="Arial" w:eastAsia="TimesNewRomanPSMT" w:hAnsi="Arial" w:cs="Arial"/>
                <w:sz w:val="20"/>
                <w:szCs w:val="20"/>
              </w:rPr>
              <w:t xml:space="preserve"> </w:t>
            </w:r>
            <w:r w:rsidR="00D36AC8" w:rsidRPr="00B95C24">
              <w:rPr>
                <w:rFonts w:ascii="Arial" w:hAnsi="Arial" w:cs="Arial"/>
                <w:sz w:val="20"/>
                <w:szCs w:val="20"/>
              </w:rPr>
              <w:t>Pretendentu, kuram būtu piešķiramas līguma slēgšanas tiesības, izslēdz no dalības iepirkuma procedūrā, ja uz to attiecināms kāds no PIL 42.</w:t>
            </w:r>
            <w:r w:rsidR="00A4364B">
              <w:rPr>
                <w:rFonts w:ascii="Arial" w:hAnsi="Arial" w:cs="Arial"/>
                <w:sz w:val="20"/>
                <w:szCs w:val="20"/>
              </w:rPr>
              <w:t xml:space="preserve"> </w:t>
            </w:r>
            <w:r w:rsidR="00D36AC8" w:rsidRPr="00B95C24">
              <w:rPr>
                <w:rFonts w:ascii="Arial" w:hAnsi="Arial" w:cs="Arial"/>
                <w:sz w:val="20"/>
                <w:szCs w:val="20"/>
              </w:rPr>
              <w:t xml:space="preserve">panta otrās daļas 1., 2., 3., 4., 5., 6., 7., 10., 11., 12., 13., 14. punktā noteiktajiem izslēgšanas iemesliem. </w:t>
            </w:r>
          </w:p>
          <w:p w14:paraId="22E87A51" w14:textId="280EDE14" w:rsidR="00D36AC8" w:rsidRPr="0076745C" w:rsidRDefault="00D36AC8" w:rsidP="00D36AC8">
            <w:pPr>
              <w:pStyle w:val="Bezatstarpm"/>
              <w:spacing w:before="20" w:after="20"/>
              <w:jc w:val="both"/>
              <w:rPr>
                <w:rFonts w:ascii="Arial" w:hAnsi="Arial" w:cs="Arial"/>
                <w:b/>
                <w:sz w:val="20"/>
                <w:szCs w:val="20"/>
              </w:rPr>
            </w:pPr>
            <w:r w:rsidRPr="00BC5885">
              <w:rPr>
                <w:rFonts w:ascii="Arial" w:hAnsi="Arial" w:cs="Arial"/>
                <w:sz w:val="20"/>
                <w:szCs w:val="20"/>
              </w:rPr>
              <w:t>Pasūtītājs pārbaudi veiks attiecībā uz PIL 42. panta trešajā daļā minētajām personām.</w:t>
            </w:r>
          </w:p>
        </w:tc>
        <w:tc>
          <w:tcPr>
            <w:tcW w:w="4536" w:type="dxa"/>
          </w:tcPr>
          <w:p w14:paraId="5D6A68B3" w14:textId="23CC7457" w:rsidR="00D36AC8" w:rsidRPr="00BC5885" w:rsidRDefault="00D36AC8" w:rsidP="00D36AC8">
            <w:pPr>
              <w:pStyle w:val="Bezatstarpm"/>
              <w:jc w:val="both"/>
              <w:rPr>
                <w:rFonts w:ascii="Arial" w:hAnsi="Arial" w:cs="Arial"/>
                <w:sz w:val="20"/>
                <w:szCs w:val="20"/>
              </w:rPr>
            </w:pPr>
            <w:r w:rsidRPr="00BC5885">
              <w:rPr>
                <w:rFonts w:ascii="Arial" w:hAnsi="Arial" w:cs="Arial"/>
                <w:sz w:val="20"/>
                <w:szCs w:val="20"/>
              </w:rPr>
              <w:t>Komisija pretendentu izslēgšanas gadījumus pārbauda Publisko iepirkumu likuma 42.</w:t>
            </w:r>
            <w:r w:rsidR="00A4364B">
              <w:rPr>
                <w:rFonts w:ascii="Arial" w:hAnsi="Arial" w:cs="Arial"/>
                <w:sz w:val="20"/>
                <w:szCs w:val="20"/>
              </w:rPr>
              <w:t xml:space="preserve"> </w:t>
            </w:r>
            <w:r w:rsidRPr="00BC5885">
              <w:rPr>
                <w:rFonts w:ascii="Arial" w:hAnsi="Arial" w:cs="Arial"/>
                <w:sz w:val="20"/>
                <w:szCs w:val="20"/>
              </w:rPr>
              <w:t>pantā noteiktajā kārtībā.</w:t>
            </w:r>
          </w:p>
          <w:p w14:paraId="4BA947D9" w14:textId="1B5CB554" w:rsidR="00D36AC8" w:rsidRPr="0076745C" w:rsidRDefault="00D36AC8" w:rsidP="00D36AC8">
            <w:pPr>
              <w:pStyle w:val="Bezatstarpm"/>
              <w:spacing w:before="20" w:after="20"/>
              <w:jc w:val="both"/>
              <w:rPr>
                <w:rFonts w:ascii="Arial" w:hAnsi="Arial" w:cs="Arial"/>
                <w:sz w:val="20"/>
                <w:szCs w:val="20"/>
              </w:rPr>
            </w:pPr>
            <w:r w:rsidRPr="00BC5885">
              <w:rPr>
                <w:rFonts w:ascii="Arial" w:hAnsi="Arial" w:cs="Arial"/>
                <w:bCs/>
                <w:sz w:val="20"/>
                <w:szCs w:val="20"/>
                <w:shd w:val="clear" w:color="auto" w:fill="FFFFFF"/>
              </w:rPr>
              <w:t xml:space="preserve">Ja Komisija konstatē, ka pretendents būtu izslēdzams no dalības iepirkuma procedūrā, pamatojoties uz šajā punktā norādītajiem iemesliem, tas </w:t>
            </w:r>
            <w:r w:rsidRPr="00BC5885">
              <w:rPr>
                <w:rFonts w:ascii="Arial" w:hAnsi="Arial" w:cs="Arial"/>
                <w:bCs/>
                <w:sz w:val="20"/>
                <w:szCs w:val="20"/>
              </w:rPr>
              <w:t xml:space="preserve">(atbilstoši attiecīgajam izslēgšanas gadījuma veidam) rīkojas saskaņā ar </w:t>
            </w:r>
            <w:r>
              <w:rPr>
                <w:rFonts w:ascii="Arial" w:hAnsi="Arial" w:cs="Arial"/>
                <w:bCs/>
                <w:sz w:val="20"/>
                <w:szCs w:val="20"/>
              </w:rPr>
              <w:t>PIL</w:t>
            </w:r>
            <w:r w:rsidRPr="00BC5885">
              <w:rPr>
                <w:rFonts w:ascii="Arial" w:hAnsi="Arial" w:cs="Arial"/>
                <w:bCs/>
                <w:sz w:val="20"/>
                <w:szCs w:val="20"/>
              </w:rPr>
              <w:t xml:space="preserve"> 42. pantā un/vai 43.</w:t>
            </w:r>
            <w:r w:rsidR="00A4364B">
              <w:rPr>
                <w:rFonts w:ascii="Arial" w:hAnsi="Arial" w:cs="Arial"/>
                <w:bCs/>
                <w:sz w:val="20"/>
                <w:szCs w:val="20"/>
              </w:rPr>
              <w:t xml:space="preserve"> </w:t>
            </w:r>
            <w:r w:rsidRPr="00BC5885">
              <w:rPr>
                <w:rFonts w:ascii="Arial" w:hAnsi="Arial" w:cs="Arial"/>
                <w:bCs/>
                <w:sz w:val="20"/>
                <w:szCs w:val="20"/>
              </w:rPr>
              <w:t>pantā paredzētajiem risinājumiem un noteikt</w:t>
            </w:r>
            <w:r>
              <w:rPr>
                <w:rFonts w:ascii="Arial" w:hAnsi="Arial" w:cs="Arial"/>
                <w:bCs/>
                <w:sz w:val="20"/>
                <w:szCs w:val="20"/>
              </w:rPr>
              <w:t>o</w:t>
            </w:r>
            <w:r w:rsidRPr="00BC5885">
              <w:rPr>
                <w:rFonts w:ascii="Arial" w:hAnsi="Arial" w:cs="Arial"/>
                <w:bCs/>
                <w:sz w:val="20"/>
                <w:szCs w:val="20"/>
              </w:rPr>
              <w:t xml:space="preserve"> kārtību.</w:t>
            </w:r>
          </w:p>
        </w:tc>
      </w:tr>
      <w:tr w:rsidR="00092E2F" w:rsidRPr="0076745C" w14:paraId="33F8BFE9" w14:textId="77777777" w:rsidTr="00F505A6">
        <w:tc>
          <w:tcPr>
            <w:tcW w:w="4678" w:type="dxa"/>
          </w:tcPr>
          <w:p w14:paraId="59A14556" w14:textId="520E64D8" w:rsidR="00092E2F" w:rsidRPr="001D7508" w:rsidRDefault="0014166D" w:rsidP="00092E2F">
            <w:pPr>
              <w:pStyle w:val="Bezatstarpm"/>
              <w:jc w:val="both"/>
              <w:rPr>
                <w:rFonts w:ascii="Arial" w:eastAsia="TimesNewRomanPSMT" w:hAnsi="Arial" w:cs="Arial"/>
                <w:b/>
                <w:sz w:val="20"/>
                <w:szCs w:val="20"/>
              </w:rPr>
            </w:pPr>
            <w:r w:rsidRPr="001D7508">
              <w:rPr>
                <w:rFonts w:ascii="Arial" w:eastAsia="TimesNewRomanPSMT" w:hAnsi="Arial" w:cs="Arial"/>
                <w:b/>
                <w:sz w:val="20"/>
                <w:szCs w:val="20"/>
              </w:rPr>
              <w:t>3</w:t>
            </w:r>
            <w:r w:rsidR="00092E2F" w:rsidRPr="001D7508">
              <w:rPr>
                <w:rFonts w:ascii="Arial" w:eastAsia="TimesNewRomanPSMT" w:hAnsi="Arial" w:cs="Arial"/>
                <w:b/>
                <w:sz w:val="20"/>
                <w:szCs w:val="20"/>
              </w:rPr>
              <w:t xml:space="preserve">.7. </w:t>
            </w:r>
            <w:r w:rsidR="001D7508" w:rsidRPr="001D7508">
              <w:rPr>
                <w:rFonts w:ascii="Arial" w:eastAsia="Calibri" w:hAnsi="Arial" w:cs="Arial"/>
                <w:sz w:val="20"/>
                <w:szCs w:val="20"/>
                <w:lang w:eastAsia="en-US"/>
              </w:rPr>
              <w:t xml:space="preserve">Pretendentu, kuram būtu piešķiramas līguma slēgšanas tiesības, </w:t>
            </w:r>
            <w:r w:rsidR="001D7508" w:rsidRPr="001D7508">
              <w:rPr>
                <w:rFonts w:ascii="Arial" w:eastAsia="Arial" w:hAnsi="Arial" w:cs="Arial"/>
                <w:color w:val="000000"/>
                <w:sz w:val="20"/>
                <w:szCs w:val="20"/>
                <w:lang w:eastAsia="en-US"/>
              </w:rPr>
              <w:t>izslēdz no turpmākās dalības iepirkuma procedūrā, ja uz pretendentu ir attiecināmi Starptautisko un Latvijas Republikas nacionālo sankciju likuma 11.</w:t>
            </w:r>
            <w:r w:rsidR="001D7508" w:rsidRPr="001D7508">
              <w:rPr>
                <w:rFonts w:ascii="Arial" w:eastAsia="Arial" w:hAnsi="Arial" w:cs="Arial"/>
                <w:color w:val="000000"/>
                <w:sz w:val="20"/>
                <w:szCs w:val="20"/>
                <w:vertAlign w:val="superscript"/>
                <w:lang w:eastAsia="en-US"/>
              </w:rPr>
              <w:t>1</w:t>
            </w:r>
            <w:r w:rsidR="001D7508" w:rsidRPr="001D7508">
              <w:rPr>
                <w:rFonts w:ascii="Arial" w:eastAsia="Arial" w:hAnsi="Arial" w:cs="Arial"/>
                <w:color w:val="000000"/>
                <w:sz w:val="20"/>
                <w:szCs w:val="20"/>
                <w:lang w:eastAsia="en-US"/>
              </w:rPr>
              <w:t xml:space="preserve"> panta pirmajā daļā noteiktie izslēgšanas gadījumi.</w:t>
            </w:r>
          </w:p>
        </w:tc>
        <w:tc>
          <w:tcPr>
            <w:tcW w:w="4536" w:type="dxa"/>
          </w:tcPr>
          <w:p w14:paraId="320B9336" w14:textId="77777777" w:rsidR="00092E2F" w:rsidRDefault="00092E2F" w:rsidP="00092E2F">
            <w:pPr>
              <w:pStyle w:val="Bezatstarpm"/>
              <w:jc w:val="both"/>
              <w:rPr>
                <w:rFonts w:ascii="Arial" w:eastAsia="Arial" w:hAnsi="Arial" w:cs="Arial"/>
                <w:color w:val="000000"/>
                <w:sz w:val="20"/>
                <w:szCs w:val="20"/>
              </w:rPr>
            </w:pPr>
            <w:r w:rsidRPr="001D7508">
              <w:rPr>
                <w:rFonts w:ascii="Arial" w:eastAsia="Arial" w:hAnsi="Arial" w:cs="Arial"/>
                <w:color w:val="000000"/>
                <w:sz w:val="20"/>
                <w:szCs w:val="20"/>
              </w:rPr>
              <w:t>Pretendentu izslēgšanas gadījumi tiks pārbaudīti Starptautisko un Latvijas Republikas nacionālo sankciju likuma 11.</w:t>
            </w:r>
            <w:r w:rsidRPr="001D7508">
              <w:rPr>
                <w:rFonts w:ascii="Arial" w:eastAsia="Arial" w:hAnsi="Arial" w:cs="Arial"/>
                <w:color w:val="000000"/>
                <w:sz w:val="20"/>
                <w:szCs w:val="20"/>
                <w:vertAlign w:val="superscript"/>
              </w:rPr>
              <w:t>1</w:t>
            </w:r>
            <w:r w:rsidRPr="001D7508">
              <w:rPr>
                <w:rFonts w:ascii="Arial" w:eastAsia="Arial" w:hAnsi="Arial" w:cs="Arial"/>
                <w:color w:val="000000"/>
                <w:sz w:val="20"/>
                <w:szCs w:val="20"/>
              </w:rPr>
              <w:t xml:space="preserve"> pantā noteiktajā kārtībā.</w:t>
            </w:r>
          </w:p>
          <w:p w14:paraId="37242E5D" w14:textId="77777777" w:rsidR="00D93FBA" w:rsidRDefault="00D93FBA" w:rsidP="00092E2F">
            <w:pPr>
              <w:pStyle w:val="Bezatstarpm"/>
              <w:jc w:val="both"/>
              <w:rPr>
                <w:rFonts w:ascii="Arial" w:eastAsia="Arial" w:hAnsi="Arial" w:cs="Arial"/>
                <w:color w:val="000000"/>
                <w:sz w:val="20"/>
                <w:szCs w:val="20"/>
              </w:rPr>
            </w:pPr>
          </w:p>
          <w:p w14:paraId="329A30D8" w14:textId="77777777" w:rsidR="00D93FBA" w:rsidRPr="00730A12" w:rsidRDefault="00D93FBA" w:rsidP="00D93FBA">
            <w:pPr>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 xml:space="preserve">Komisija pārbauda pretendentu publiski pieejamā tīmekļvietnē: </w:t>
            </w:r>
            <w:hyperlink r:id="rId13" w:history="1">
              <w:r w:rsidRPr="0047416C">
                <w:rPr>
                  <w:rStyle w:val="Hipersaite"/>
                  <w:rFonts w:ascii="Arial" w:eastAsia="Times New Roman" w:hAnsi="Arial" w:cs="Arial"/>
                  <w:sz w:val="20"/>
                  <w:szCs w:val="20"/>
                  <w:lang w:eastAsia="lv-LV"/>
                </w:rPr>
                <w:t>https://www.lursoft.lv/</w:t>
              </w:r>
            </w:hyperlink>
            <w:r>
              <w:rPr>
                <w:rFonts w:ascii="Arial" w:eastAsia="Times New Roman" w:hAnsi="Arial" w:cs="Arial"/>
                <w:sz w:val="20"/>
                <w:szCs w:val="20"/>
                <w:lang w:eastAsia="lv-LV"/>
              </w:rPr>
              <w:t xml:space="preserve">. </w:t>
            </w:r>
          </w:p>
          <w:p w14:paraId="6050A516" w14:textId="77777777" w:rsidR="00D93FBA" w:rsidRPr="00730A12" w:rsidRDefault="00D93FBA" w:rsidP="00D93FBA">
            <w:pPr>
              <w:shd w:val="clear" w:color="auto" w:fill="FFFFFF"/>
              <w:spacing w:after="0" w:line="240" w:lineRule="auto"/>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Ārvalstu uzņēmumiem jāiesniedz:</w:t>
            </w:r>
          </w:p>
          <w:p w14:paraId="10DA15EF" w14:textId="77777777" w:rsidR="00D93FBA" w:rsidRPr="00730A12" w:rsidRDefault="00D93FBA" w:rsidP="00D93FBA">
            <w:pPr>
              <w:shd w:val="clear" w:color="auto" w:fill="FFFFFF"/>
              <w:spacing w:after="0" w:line="240" w:lineRule="auto"/>
              <w:jc w:val="both"/>
              <w:rPr>
                <w:rFonts w:ascii="Arial" w:eastAsia="Times New Roman" w:hAnsi="Arial" w:cs="Arial"/>
                <w:sz w:val="20"/>
                <w:szCs w:val="20"/>
                <w:lang w:eastAsia="lv-LV"/>
              </w:rPr>
            </w:pPr>
            <w:r w:rsidRPr="00730A12">
              <w:rPr>
                <w:rFonts w:ascii="Arial" w:eastAsia="Times New Roman" w:hAnsi="Arial" w:cs="Arial"/>
                <w:sz w:val="20"/>
                <w:szCs w:val="20"/>
                <w:lang w:eastAsia="lv-LV"/>
              </w:rPr>
              <w:t>- attiecīgas ārvalstu iestādes izziņa par valdes/ padomes sastāvu;</w:t>
            </w:r>
          </w:p>
          <w:p w14:paraId="1AEDE862" w14:textId="19883C9B" w:rsidR="00D93FBA" w:rsidRPr="00BC5885" w:rsidRDefault="00D93FBA" w:rsidP="00D93FBA">
            <w:pPr>
              <w:pStyle w:val="Bezatstarpm"/>
              <w:jc w:val="both"/>
              <w:rPr>
                <w:rFonts w:ascii="Arial" w:hAnsi="Arial" w:cs="Arial"/>
                <w:sz w:val="20"/>
                <w:szCs w:val="20"/>
              </w:rPr>
            </w:pPr>
            <w:r w:rsidRPr="00730A12">
              <w:rPr>
                <w:rFonts w:ascii="Arial" w:hAnsi="Arial" w:cs="Arial"/>
                <w:sz w:val="20"/>
                <w:szCs w:val="20"/>
                <w:lang w:eastAsia="lv-LV"/>
              </w:rPr>
              <w:t>- pretendenta apliecinājums, ka izziņā norādītā informācija joprojām ir aktuāla.</w:t>
            </w:r>
          </w:p>
        </w:tc>
      </w:tr>
      <w:tr w:rsidR="00993BC2" w:rsidRPr="0076745C" w14:paraId="6510B698" w14:textId="77777777" w:rsidTr="00623C37">
        <w:tc>
          <w:tcPr>
            <w:tcW w:w="4678" w:type="dxa"/>
          </w:tcPr>
          <w:p w14:paraId="0FCA0A18" w14:textId="02136A46" w:rsidR="00993BC2" w:rsidRPr="0076745C" w:rsidRDefault="0014166D" w:rsidP="00993BC2">
            <w:pPr>
              <w:pStyle w:val="Bezatstarpm"/>
              <w:spacing w:before="20" w:after="20"/>
              <w:jc w:val="both"/>
              <w:rPr>
                <w:rFonts w:ascii="Arial" w:hAnsi="Arial" w:cs="Arial"/>
                <w:sz w:val="20"/>
                <w:szCs w:val="20"/>
              </w:rPr>
            </w:pPr>
            <w:r>
              <w:rPr>
                <w:rFonts w:ascii="Arial" w:hAnsi="Arial" w:cs="Arial"/>
                <w:b/>
                <w:sz w:val="20"/>
                <w:szCs w:val="20"/>
              </w:rPr>
              <w:t>3</w:t>
            </w:r>
            <w:r w:rsidR="00993BC2" w:rsidRPr="0076745C">
              <w:rPr>
                <w:rFonts w:ascii="Arial" w:hAnsi="Arial" w:cs="Arial"/>
                <w:b/>
                <w:sz w:val="20"/>
                <w:szCs w:val="20"/>
              </w:rPr>
              <w:t>.</w:t>
            </w:r>
            <w:r w:rsidR="00092E2F">
              <w:rPr>
                <w:rFonts w:ascii="Arial" w:hAnsi="Arial" w:cs="Arial"/>
                <w:b/>
                <w:sz w:val="20"/>
                <w:szCs w:val="20"/>
              </w:rPr>
              <w:t>8</w:t>
            </w:r>
            <w:r w:rsidR="00993BC2" w:rsidRPr="0076745C">
              <w:rPr>
                <w:rFonts w:ascii="Arial" w:hAnsi="Arial" w:cs="Arial"/>
                <w:b/>
                <w:sz w:val="20"/>
                <w:szCs w:val="20"/>
              </w:rPr>
              <w:t>.</w:t>
            </w:r>
            <w:r w:rsidR="00993BC2" w:rsidRPr="0076745C">
              <w:rPr>
                <w:rFonts w:ascii="Arial" w:hAnsi="Arial" w:cs="Arial"/>
                <w:sz w:val="20"/>
                <w:szCs w:val="20"/>
              </w:rPr>
              <w:t xml:space="preserve"> </w:t>
            </w:r>
            <w:r w:rsidR="00993BC2" w:rsidRPr="00993BC2">
              <w:rPr>
                <w:rFonts w:ascii="Arial" w:hAnsi="Arial" w:cs="Arial"/>
                <w:sz w:val="20"/>
                <w:szCs w:val="20"/>
              </w:rPr>
              <w:t>Pretendents ir reģistrēts, licencēts un/vai sertificēts atbilstoši attiecīgās valsts normatīvo aktu prasībām, tiesīgs veikt Pasūtītājam nepieciešamos pakalpojum</w:t>
            </w:r>
            <w:r w:rsidR="00D93FBA">
              <w:rPr>
                <w:rFonts w:ascii="Arial" w:hAnsi="Arial" w:cs="Arial"/>
                <w:sz w:val="20"/>
                <w:szCs w:val="20"/>
              </w:rPr>
              <w:t>u</w:t>
            </w:r>
            <w:r w:rsidR="00993BC2" w:rsidRPr="00993BC2">
              <w:rPr>
                <w:rFonts w:ascii="Arial" w:hAnsi="Arial" w:cs="Arial"/>
                <w:sz w:val="20"/>
                <w:szCs w:val="20"/>
              </w:rPr>
              <w:t>s.</w:t>
            </w:r>
          </w:p>
        </w:tc>
        <w:tc>
          <w:tcPr>
            <w:tcW w:w="4536" w:type="dxa"/>
          </w:tcPr>
          <w:p w14:paraId="4B8C7DE3" w14:textId="77777777" w:rsidR="00993BC2" w:rsidRPr="00295687" w:rsidRDefault="00993BC2" w:rsidP="00993BC2">
            <w:pPr>
              <w:pStyle w:val="Bezatstarpm"/>
              <w:jc w:val="both"/>
              <w:rPr>
                <w:rFonts w:ascii="Arial" w:hAnsi="Arial" w:cs="Arial"/>
                <w:sz w:val="20"/>
                <w:szCs w:val="20"/>
              </w:rPr>
            </w:pPr>
            <w:r w:rsidRPr="002F54D0">
              <w:rPr>
                <w:rFonts w:ascii="Arial" w:hAnsi="Arial" w:cs="Arial"/>
                <w:b/>
                <w:sz w:val="20"/>
                <w:szCs w:val="20"/>
              </w:rPr>
              <w:t>a)</w:t>
            </w:r>
            <w:r w:rsidRPr="002F54D0">
              <w:rPr>
                <w:rFonts w:ascii="Arial" w:hAnsi="Arial" w:cs="Arial"/>
                <w:sz w:val="20"/>
                <w:szCs w:val="20"/>
              </w:rPr>
              <w:t xml:space="preserve"> Komisija pārliecinās par pretendenta reģistrācijas faktu pēc Uzņēmumu reģistra datiem</w:t>
            </w:r>
            <w:r>
              <w:rPr>
                <w:rFonts w:ascii="Arial" w:hAnsi="Arial" w:cs="Arial"/>
                <w:sz w:val="20"/>
                <w:szCs w:val="20"/>
              </w:rPr>
              <w:t>,</w:t>
            </w:r>
            <w:r w:rsidRPr="00295687">
              <w:rPr>
                <w:rFonts w:ascii="Arial" w:hAnsi="Arial" w:cs="Arial"/>
                <w:b/>
                <w:sz w:val="20"/>
                <w:lang w:eastAsia="en-US"/>
              </w:rPr>
              <w:t xml:space="preserve"> </w:t>
            </w:r>
            <w:r w:rsidRPr="00295687">
              <w:rPr>
                <w:rFonts w:ascii="Arial" w:hAnsi="Arial" w:cs="Arial"/>
                <w:sz w:val="20"/>
                <w:szCs w:val="20"/>
              </w:rPr>
              <w:t>kas pieejami Elektronisko iepirkumu sistēmā (</w:t>
            </w:r>
            <w:hyperlink r:id="rId14" w:history="1">
              <w:r w:rsidRPr="00295687">
                <w:rPr>
                  <w:rStyle w:val="Hipersaite"/>
                  <w:rFonts w:ascii="Arial" w:hAnsi="Arial" w:cs="Arial"/>
                  <w:sz w:val="20"/>
                  <w:szCs w:val="20"/>
                </w:rPr>
                <w:t>https://www.eis.gov.lv/</w:t>
              </w:r>
            </w:hyperlink>
            <w:r w:rsidRPr="00295687">
              <w:rPr>
                <w:rFonts w:ascii="Arial" w:hAnsi="Arial" w:cs="Arial"/>
                <w:sz w:val="20"/>
                <w:szCs w:val="20"/>
              </w:rPr>
              <w:t xml:space="preserve">). </w:t>
            </w:r>
          </w:p>
          <w:p w14:paraId="63FC6738" w14:textId="6D495E77" w:rsidR="00993BC2" w:rsidRPr="0076745C" w:rsidRDefault="00993BC2" w:rsidP="0012591B">
            <w:pPr>
              <w:pStyle w:val="Bezatstarpm"/>
              <w:jc w:val="both"/>
              <w:rPr>
                <w:rFonts w:ascii="Arial" w:hAnsi="Arial" w:cs="Arial"/>
                <w:sz w:val="20"/>
                <w:szCs w:val="20"/>
              </w:rPr>
            </w:pPr>
            <w:r w:rsidRPr="00EB489B">
              <w:rPr>
                <w:rFonts w:ascii="Arial" w:hAnsi="Arial" w:cs="Arial"/>
                <w:b/>
                <w:bCs/>
                <w:sz w:val="20"/>
                <w:szCs w:val="20"/>
              </w:rPr>
              <w:t>b)</w:t>
            </w:r>
            <w:r>
              <w:rPr>
                <w:rFonts w:ascii="Arial" w:hAnsi="Arial" w:cs="Arial"/>
                <w:sz w:val="20"/>
                <w:szCs w:val="20"/>
              </w:rPr>
              <w:t xml:space="preserve"> </w:t>
            </w:r>
            <w:r w:rsidRPr="00EB489B">
              <w:rPr>
                <w:rFonts w:ascii="Arial" w:hAnsi="Arial" w:cs="Arial"/>
                <w:sz w:val="20"/>
                <w:szCs w:val="20"/>
              </w:rPr>
              <w:t>Ārvalstī reģistrētam pretendentam, kas nav reģistrēts Uzņēmumu reģistrā, jāpievieno attiecīgos faktus apliecinoši dokumenti (kopijas).</w:t>
            </w:r>
          </w:p>
        </w:tc>
      </w:tr>
      <w:tr w:rsidR="008B327D" w:rsidRPr="0076745C" w14:paraId="7C761FCC" w14:textId="77777777" w:rsidTr="006B058E">
        <w:trPr>
          <w:trHeight w:val="846"/>
        </w:trPr>
        <w:tc>
          <w:tcPr>
            <w:tcW w:w="4678" w:type="dxa"/>
            <w:tcBorders>
              <w:bottom w:val="single" w:sz="4" w:space="0" w:color="auto"/>
            </w:tcBorders>
          </w:tcPr>
          <w:p w14:paraId="71F8DD87" w14:textId="3697D1CB" w:rsidR="00D232F4" w:rsidRPr="00E961FE" w:rsidRDefault="008B327D" w:rsidP="00D232F4">
            <w:pPr>
              <w:pStyle w:val="Bezatstarpm"/>
              <w:jc w:val="both"/>
              <w:rPr>
                <w:rFonts w:ascii="Arial" w:hAnsi="Arial" w:cs="Arial"/>
                <w:sz w:val="20"/>
                <w:szCs w:val="20"/>
              </w:rPr>
            </w:pPr>
            <w:r>
              <w:rPr>
                <w:rFonts w:ascii="Arial" w:hAnsi="Arial" w:cs="Arial"/>
                <w:b/>
                <w:sz w:val="20"/>
                <w:szCs w:val="20"/>
              </w:rPr>
              <w:t>3.9</w:t>
            </w:r>
            <w:r w:rsidRPr="00092E2F">
              <w:rPr>
                <w:rFonts w:ascii="Arial" w:hAnsi="Arial" w:cs="Arial"/>
                <w:b/>
                <w:sz w:val="20"/>
                <w:szCs w:val="20"/>
              </w:rPr>
              <w:t>.</w:t>
            </w:r>
            <w:r w:rsidRPr="00092E2F">
              <w:rPr>
                <w:rFonts w:ascii="Arial" w:hAnsi="Arial" w:cs="Arial"/>
                <w:sz w:val="20"/>
                <w:szCs w:val="20"/>
              </w:rPr>
              <w:t xml:space="preserve"> </w:t>
            </w:r>
            <w:r w:rsidRPr="00556EFC">
              <w:rPr>
                <w:rFonts w:ascii="Arial" w:hAnsi="Arial" w:cs="Arial"/>
                <w:sz w:val="20"/>
                <w:szCs w:val="20"/>
              </w:rPr>
              <w:t xml:space="preserve">Pretendentam iepriekšējo 3 </w:t>
            </w:r>
            <w:r w:rsidRPr="00556EFC">
              <w:rPr>
                <w:rFonts w:ascii="Arial" w:hAnsi="Arial" w:cs="Arial"/>
                <w:i/>
                <w:sz w:val="20"/>
                <w:szCs w:val="20"/>
              </w:rPr>
              <w:t>(trīs)</w:t>
            </w:r>
            <w:r w:rsidRPr="00556EFC">
              <w:rPr>
                <w:rFonts w:ascii="Arial" w:hAnsi="Arial" w:cs="Arial"/>
                <w:sz w:val="20"/>
                <w:szCs w:val="20"/>
              </w:rPr>
              <w:t xml:space="preserve"> gadu laikā (20</w:t>
            </w:r>
            <w:r>
              <w:rPr>
                <w:rFonts w:ascii="Arial" w:hAnsi="Arial" w:cs="Arial"/>
                <w:sz w:val="20"/>
                <w:szCs w:val="20"/>
              </w:rPr>
              <w:t>2</w:t>
            </w:r>
            <w:r w:rsidR="00F22F14">
              <w:rPr>
                <w:rFonts w:ascii="Arial" w:hAnsi="Arial" w:cs="Arial"/>
                <w:sz w:val="20"/>
                <w:szCs w:val="20"/>
              </w:rPr>
              <w:t>3</w:t>
            </w:r>
            <w:r w:rsidRPr="00556EFC">
              <w:rPr>
                <w:rFonts w:ascii="Arial" w:hAnsi="Arial" w:cs="Arial"/>
                <w:sz w:val="20"/>
                <w:szCs w:val="20"/>
              </w:rPr>
              <w:t>., 202</w:t>
            </w:r>
            <w:r w:rsidR="00F22F14">
              <w:rPr>
                <w:rFonts w:ascii="Arial" w:hAnsi="Arial" w:cs="Arial"/>
                <w:sz w:val="20"/>
                <w:szCs w:val="20"/>
              </w:rPr>
              <w:t>4</w:t>
            </w:r>
            <w:r w:rsidRPr="00556EFC">
              <w:rPr>
                <w:rFonts w:ascii="Arial" w:hAnsi="Arial" w:cs="Arial"/>
                <w:sz w:val="20"/>
                <w:szCs w:val="20"/>
              </w:rPr>
              <w:t>., 202</w:t>
            </w:r>
            <w:r w:rsidR="00F22F14">
              <w:rPr>
                <w:rFonts w:ascii="Arial" w:hAnsi="Arial" w:cs="Arial"/>
                <w:sz w:val="20"/>
                <w:szCs w:val="20"/>
              </w:rPr>
              <w:t>5</w:t>
            </w:r>
            <w:r w:rsidRPr="00556EFC">
              <w:rPr>
                <w:rFonts w:ascii="Arial" w:hAnsi="Arial" w:cs="Arial"/>
                <w:sz w:val="20"/>
                <w:szCs w:val="20"/>
              </w:rPr>
              <w:t>. un 202</w:t>
            </w:r>
            <w:r w:rsidR="00F22F14">
              <w:rPr>
                <w:rFonts w:ascii="Arial" w:hAnsi="Arial" w:cs="Arial"/>
                <w:sz w:val="20"/>
                <w:szCs w:val="20"/>
              </w:rPr>
              <w:t>6</w:t>
            </w:r>
            <w:r w:rsidRPr="00556EFC">
              <w:rPr>
                <w:rFonts w:ascii="Arial" w:hAnsi="Arial" w:cs="Arial"/>
                <w:sz w:val="20"/>
                <w:szCs w:val="20"/>
              </w:rPr>
              <w:t>.</w:t>
            </w:r>
            <w:r w:rsidR="00017F16">
              <w:rPr>
                <w:rFonts w:ascii="Arial" w:hAnsi="Arial" w:cs="Arial"/>
                <w:sz w:val="20"/>
                <w:szCs w:val="20"/>
              </w:rPr>
              <w:t xml:space="preserve"> </w:t>
            </w:r>
            <w:r w:rsidRPr="00556EFC">
              <w:rPr>
                <w:rFonts w:ascii="Arial" w:hAnsi="Arial" w:cs="Arial"/>
                <w:sz w:val="20"/>
                <w:szCs w:val="20"/>
              </w:rPr>
              <w:t xml:space="preserve">gadā līdz piedāvājumu iesniegšanas termiņa beigām) ir pieredze </w:t>
            </w:r>
            <w:r w:rsidRPr="00E961FE">
              <w:rPr>
                <w:rFonts w:ascii="Arial" w:hAnsi="Arial" w:cs="Arial"/>
                <w:sz w:val="20"/>
                <w:szCs w:val="20"/>
              </w:rPr>
              <w:t xml:space="preserve">vismaz 2 </w:t>
            </w:r>
            <w:r w:rsidRPr="00E961FE">
              <w:rPr>
                <w:rFonts w:ascii="Arial" w:hAnsi="Arial" w:cs="Arial"/>
                <w:i/>
                <w:sz w:val="20"/>
                <w:szCs w:val="20"/>
              </w:rPr>
              <w:t>(divu)</w:t>
            </w:r>
            <w:r w:rsidRPr="00E961FE">
              <w:rPr>
                <w:rFonts w:ascii="Arial" w:hAnsi="Arial" w:cs="Arial"/>
                <w:sz w:val="20"/>
                <w:szCs w:val="20"/>
              </w:rPr>
              <w:t xml:space="preserve"> </w:t>
            </w:r>
            <w:r w:rsidR="005D6189">
              <w:rPr>
                <w:rFonts w:ascii="Arial" w:hAnsi="Arial" w:cs="Arial"/>
                <w:sz w:val="20"/>
                <w:szCs w:val="20"/>
              </w:rPr>
              <w:t>drukas darbu</w:t>
            </w:r>
            <w:r w:rsidRPr="00E961FE">
              <w:rPr>
                <w:rFonts w:ascii="Arial" w:hAnsi="Arial" w:cs="Arial"/>
                <w:sz w:val="20"/>
                <w:szCs w:val="20"/>
              </w:rPr>
              <w:t xml:space="preserve"> </w:t>
            </w:r>
            <w:r w:rsidR="00551B81" w:rsidRPr="00E961FE">
              <w:rPr>
                <w:rFonts w:ascii="Arial" w:hAnsi="Arial" w:cs="Arial"/>
                <w:sz w:val="20"/>
                <w:szCs w:val="20"/>
              </w:rPr>
              <w:t>pasūtījumu</w:t>
            </w:r>
            <w:r w:rsidRPr="00E961FE">
              <w:rPr>
                <w:rFonts w:ascii="Arial" w:hAnsi="Arial" w:cs="Arial"/>
                <w:sz w:val="20"/>
                <w:szCs w:val="20"/>
              </w:rPr>
              <w:t xml:space="preserve"> savlaicīgā un kvalitatīvā izpildē</w:t>
            </w:r>
            <w:r w:rsidR="00D232F4" w:rsidRPr="00E961FE">
              <w:rPr>
                <w:rFonts w:ascii="Arial" w:hAnsi="Arial" w:cs="Arial"/>
                <w:sz w:val="20"/>
                <w:szCs w:val="20"/>
              </w:rPr>
              <w:t>, kur vismaz 1 (</w:t>
            </w:r>
            <w:r w:rsidR="00D232F4" w:rsidRPr="00E961FE">
              <w:rPr>
                <w:rFonts w:ascii="Arial" w:hAnsi="Arial" w:cs="Arial"/>
                <w:i/>
                <w:iCs/>
                <w:sz w:val="20"/>
                <w:szCs w:val="20"/>
              </w:rPr>
              <w:t>vienā</w:t>
            </w:r>
            <w:r w:rsidR="00D232F4" w:rsidRPr="00E961FE">
              <w:rPr>
                <w:rFonts w:ascii="Arial" w:hAnsi="Arial" w:cs="Arial"/>
                <w:sz w:val="20"/>
                <w:szCs w:val="20"/>
              </w:rPr>
              <w:t xml:space="preserve">) no minētajiem </w:t>
            </w:r>
            <w:r w:rsidR="00551B81" w:rsidRPr="00E961FE">
              <w:rPr>
                <w:rFonts w:ascii="Arial" w:hAnsi="Arial" w:cs="Arial"/>
                <w:sz w:val="20"/>
                <w:szCs w:val="20"/>
              </w:rPr>
              <w:t>pasūtījumiem</w:t>
            </w:r>
            <w:r w:rsidR="00D232F4" w:rsidRPr="00E961FE">
              <w:rPr>
                <w:rFonts w:ascii="Arial" w:hAnsi="Arial" w:cs="Arial"/>
                <w:sz w:val="20"/>
                <w:szCs w:val="20"/>
              </w:rPr>
              <w:t xml:space="preserve"> ir veikti </w:t>
            </w:r>
            <w:r w:rsidR="00D9335C" w:rsidRPr="00E961FE">
              <w:rPr>
                <w:rFonts w:ascii="Arial" w:hAnsi="Arial" w:cs="Arial"/>
                <w:sz w:val="20"/>
                <w:szCs w:val="20"/>
              </w:rPr>
              <w:t xml:space="preserve">drukas </w:t>
            </w:r>
            <w:r w:rsidR="00D232F4" w:rsidRPr="00E961FE">
              <w:rPr>
                <w:rFonts w:ascii="Arial" w:hAnsi="Arial" w:cs="Arial"/>
                <w:sz w:val="20"/>
                <w:szCs w:val="20"/>
              </w:rPr>
              <w:t xml:space="preserve">darbi vismaz 5 000,00 </w:t>
            </w:r>
            <w:r w:rsidR="00D232F4" w:rsidRPr="00E961FE">
              <w:rPr>
                <w:rFonts w:ascii="Arial" w:hAnsi="Arial" w:cs="Arial"/>
                <w:i/>
                <w:iCs/>
                <w:sz w:val="20"/>
                <w:szCs w:val="20"/>
              </w:rPr>
              <w:t>euro</w:t>
            </w:r>
            <w:r w:rsidR="00D232F4" w:rsidRPr="00E961FE">
              <w:rPr>
                <w:rFonts w:ascii="Arial" w:hAnsi="Arial" w:cs="Arial"/>
                <w:sz w:val="20"/>
                <w:szCs w:val="20"/>
              </w:rPr>
              <w:t xml:space="preserve"> (pieci tūkstoši eiro) apmērā. </w:t>
            </w:r>
          </w:p>
          <w:p w14:paraId="5B7AD82B" w14:textId="79582D0A" w:rsidR="008B327D" w:rsidRPr="00092E2F" w:rsidRDefault="008B327D" w:rsidP="00D232F4">
            <w:pPr>
              <w:pStyle w:val="Bezatstarpm"/>
              <w:jc w:val="both"/>
              <w:rPr>
                <w:rFonts w:ascii="Arial" w:hAnsi="Arial" w:cs="Arial"/>
                <w:sz w:val="20"/>
                <w:szCs w:val="20"/>
              </w:rPr>
            </w:pPr>
          </w:p>
        </w:tc>
        <w:tc>
          <w:tcPr>
            <w:tcW w:w="4536" w:type="dxa"/>
            <w:tcBorders>
              <w:bottom w:val="single" w:sz="4" w:space="0" w:color="auto"/>
            </w:tcBorders>
          </w:tcPr>
          <w:p w14:paraId="4BFAECD7" w14:textId="77777777" w:rsidR="008B327D" w:rsidRPr="008B327D" w:rsidRDefault="008B327D" w:rsidP="008B327D">
            <w:pPr>
              <w:pStyle w:val="Bezatstarpm"/>
              <w:jc w:val="both"/>
              <w:rPr>
                <w:rFonts w:ascii="Arial" w:hAnsi="Arial" w:cs="Arial"/>
                <w:sz w:val="20"/>
                <w:szCs w:val="20"/>
              </w:rPr>
            </w:pPr>
            <w:r w:rsidRPr="008B327D">
              <w:rPr>
                <w:rFonts w:ascii="Arial" w:hAnsi="Arial" w:cs="Arial"/>
                <w:b/>
                <w:sz w:val="20"/>
                <w:szCs w:val="20"/>
              </w:rPr>
              <w:t>a)</w:t>
            </w:r>
            <w:r w:rsidRPr="008B327D">
              <w:rPr>
                <w:rFonts w:ascii="Arial" w:hAnsi="Arial" w:cs="Arial"/>
                <w:sz w:val="20"/>
                <w:szCs w:val="20"/>
              </w:rPr>
              <w:t xml:space="preserve"> Informācija par iepriekšējo pieredzi pēc formas (nolikuma 3.pielikums).</w:t>
            </w:r>
          </w:p>
          <w:p w14:paraId="5494FD49" w14:textId="77777777" w:rsidR="008B327D" w:rsidRPr="008B327D" w:rsidRDefault="008B327D" w:rsidP="008B327D">
            <w:pPr>
              <w:tabs>
                <w:tab w:val="left" w:pos="1022"/>
                <w:tab w:val="num" w:pos="2880"/>
              </w:tabs>
              <w:autoSpaceDE w:val="0"/>
              <w:spacing w:before="20" w:after="20" w:line="240" w:lineRule="auto"/>
              <w:jc w:val="both"/>
              <w:rPr>
                <w:rFonts w:ascii="Arial" w:hAnsi="Arial" w:cs="Arial"/>
                <w:i/>
                <w:color w:val="000000"/>
                <w:sz w:val="20"/>
                <w:szCs w:val="20"/>
              </w:rPr>
            </w:pPr>
            <w:r w:rsidRPr="008B327D">
              <w:rPr>
                <w:rFonts w:ascii="Arial" w:hAnsi="Arial" w:cs="Arial"/>
                <w:b/>
                <w:sz w:val="20"/>
                <w:szCs w:val="20"/>
              </w:rPr>
              <w:t>b)</w:t>
            </w:r>
            <w:r w:rsidRPr="008B327D">
              <w:rPr>
                <w:rFonts w:ascii="Arial" w:hAnsi="Arial" w:cs="Arial"/>
                <w:sz w:val="20"/>
                <w:szCs w:val="20"/>
              </w:rPr>
              <w:t xml:space="preserve"> Dokuments, kas apliecina uzrādīto pieredzi, piemēram, attiecīgā līguma pasūtītāja atsauksme, abpusēji parakstīts nodošanas-pieņemšanas akts u.c. </w:t>
            </w:r>
          </w:p>
          <w:p w14:paraId="40BAAD3E" w14:textId="72C5CA95" w:rsidR="008B327D" w:rsidRPr="008B327D" w:rsidRDefault="008B327D" w:rsidP="008B327D">
            <w:pPr>
              <w:pStyle w:val="NoSpacing1"/>
              <w:jc w:val="both"/>
              <w:rPr>
                <w:rFonts w:ascii="Arial" w:hAnsi="Arial" w:cs="Arial"/>
                <w:sz w:val="20"/>
                <w:szCs w:val="20"/>
              </w:rPr>
            </w:pPr>
          </w:p>
          <w:p w14:paraId="12C3CC02" w14:textId="69F48B58" w:rsidR="008B327D" w:rsidRPr="008B327D" w:rsidRDefault="008B327D" w:rsidP="008B327D">
            <w:pPr>
              <w:tabs>
                <w:tab w:val="left" w:pos="1022"/>
                <w:tab w:val="num" w:pos="2880"/>
              </w:tabs>
              <w:autoSpaceDE w:val="0"/>
              <w:spacing w:before="20" w:after="20" w:line="240" w:lineRule="auto"/>
              <w:jc w:val="both"/>
              <w:rPr>
                <w:rFonts w:ascii="Arial" w:hAnsi="Arial" w:cs="Arial"/>
                <w:sz w:val="20"/>
                <w:szCs w:val="20"/>
              </w:rPr>
            </w:pPr>
          </w:p>
        </w:tc>
      </w:tr>
      <w:tr w:rsidR="008B327D" w:rsidRPr="0076745C" w14:paraId="6705CC80" w14:textId="77777777" w:rsidTr="006B058E">
        <w:trPr>
          <w:trHeight w:val="846"/>
        </w:trPr>
        <w:tc>
          <w:tcPr>
            <w:tcW w:w="4678" w:type="dxa"/>
            <w:tcBorders>
              <w:bottom w:val="single" w:sz="4" w:space="0" w:color="auto"/>
            </w:tcBorders>
          </w:tcPr>
          <w:p w14:paraId="35C9CA60" w14:textId="0757A9C2" w:rsidR="008B327D" w:rsidRDefault="008B327D" w:rsidP="008B327D">
            <w:pPr>
              <w:pStyle w:val="Bezatstarpm"/>
              <w:jc w:val="both"/>
              <w:rPr>
                <w:rFonts w:ascii="Arial" w:hAnsi="Arial" w:cs="Arial"/>
                <w:b/>
                <w:sz w:val="20"/>
                <w:szCs w:val="20"/>
              </w:rPr>
            </w:pPr>
            <w:r>
              <w:rPr>
                <w:rFonts w:ascii="Arial" w:hAnsi="Arial" w:cs="Arial"/>
                <w:b/>
                <w:sz w:val="20"/>
                <w:szCs w:val="20"/>
              </w:rPr>
              <w:t>3.</w:t>
            </w:r>
            <w:r w:rsidR="00527524">
              <w:rPr>
                <w:rFonts w:ascii="Arial" w:hAnsi="Arial" w:cs="Arial"/>
                <w:b/>
                <w:sz w:val="20"/>
                <w:szCs w:val="20"/>
              </w:rPr>
              <w:t>10</w:t>
            </w:r>
            <w:r>
              <w:rPr>
                <w:rFonts w:ascii="Arial" w:hAnsi="Arial" w:cs="Arial"/>
                <w:b/>
                <w:sz w:val="20"/>
                <w:szCs w:val="20"/>
              </w:rPr>
              <w:t xml:space="preserve">. </w:t>
            </w:r>
            <w:r w:rsidRPr="00FC7DE9">
              <w:rPr>
                <w:rFonts w:ascii="Arial" w:eastAsia="Helvetica" w:hAnsi="Arial" w:cs="Arial"/>
                <w:sz w:val="20"/>
                <w:szCs w:val="20"/>
              </w:rPr>
              <w:t>Pretendent</w:t>
            </w:r>
            <w:r w:rsidRPr="00FC7DE9">
              <w:rPr>
                <w:rFonts w:ascii="Arial" w:hAnsi="Arial" w:cs="Arial"/>
                <w:sz w:val="20"/>
                <w:szCs w:val="20"/>
              </w:rPr>
              <w:t>a piesaistītajiem apakšuzņēmējiem ir visi nepieciešamie sertifikāti, licences un atļaujas norādīto darba daļu veikšanai.</w:t>
            </w:r>
          </w:p>
        </w:tc>
        <w:tc>
          <w:tcPr>
            <w:tcW w:w="4536" w:type="dxa"/>
            <w:tcBorders>
              <w:bottom w:val="single" w:sz="4" w:space="0" w:color="auto"/>
            </w:tcBorders>
          </w:tcPr>
          <w:p w14:paraId="2EE476E6" w14:textId="2AA67DCE" w:rsidR="008B327D" w:rsidRDefault="008B327D" w:rsidP="008B327D">
            <w:pPr>
              <w:tabs>
                <w:tab w:val="left" w:pos="317"/>
              </w:tabs>
              <w:autoSpaceDE w:val="0"/>
              <w:spacing w:before="40" w:after="0" w:line="240" w:lineRule="auto"/>
              <w:jc w:val="both"/>
              <w:rPr>
                <w:rFonts w:ascii="Arial" w:hAnsi="Arial" w:cs="Arial"/>
                <w:sz w:val="20"/>
                <w:szCs w:val="20"/>
              </w:rPr>
            </w:pPr>
            <w:r w:rsidRPr="00FC7DE9">
              <w:rPr>
                <w:rFonts w:ascii="Arial" w:hAnsi="Arial" w:cs="Arial"/>
                <w:sz w:val="20"/>
                <w:szCs w:val="20"/>
              </w:rPr>
              <w:t>Informācija par līguma izpildi (pēc formas – nolikuma 4.</w:t>
            </w:r>
            <w:r w:rsidR="00A4364B">
              <w:rPr>
                <w:rFonts w:ascii="Arial" w:hAnsi="Arial" w:cs="Arial"/>
                <w:sz w:val="20"/>
                <w:szCs w:val="20"/>
              </w:rPr>
              <w:t xml:space="preserve"> </w:t>
            </w:r>
            <w:r w:rsidRPr="00FC7DE9">
              <w:rPr>
                <w:rFonts w:ascii="Arial" w:hAnsi="Arial" w:cs="Arial"/>
                <w:sz w:val="20"/>
                <w:szCs w:val="20"/>
              </w:rPr>
              <w:t>pielikums).</w:t>
            </w:r>
          </w:p>
          <w:p w14:paraId="19658757" w14:textId="0DB21C97" w:rsidR="008B327D" w:rsidRPr="00FC7DE9" w:rsidRDefault="008B327D" w:rsidP="008B327D">
            <w:pPr>
              <w:pStyle w:val="Bezatstarpm"/>
              <w:jc w:val="both"/>
              <w:rPr>
                <w:rFonts w:ascii="Arial" w:eastAsia="Arial" w:hAnsi="Arial" w:cs="Arial"/>
                <w:sz w:val="20"/>
                <w:szCs w:val="20"/>
              </w:rPr>
            </w:pPr>
            <w:r w:rsidRPr="006B57F2">
              <w:rPr>
                <w:rFonts w:ascii="Arial" w:hAnsi="Arial" w:cs="Arial"/>
                <w:i/>
                <w:iCs/>
                <w:color w:val="000000"/>
                <w:sz w:val="20"/>
                <w:szCs w:val="20"/>
              </w:rPr>
              <w:t>Piedāvājumam pievieno vienošanos ar katru apakšuzņēmēju par konkrētu darbu izpildi vai apakšuzņēmēja apliecinājumu par dalību līguma izpildē, ja līgums tiktu piešķirts pretendentam.</w:t>
            </w:r>
          </w:p>
        </w:tc>
      </w:tr>
      <w:tr w:rsidR="00564A00" w:rsidRPr="00121626" w14:paraId="29218033" w14:textId="77777777" w:rsidTr="00835C53">
        <w:trPr>
          <w:trHeight w:val="563"/>
        </w:trPr>
        <w:tc>
          <w:tcPr>
            <w:tcW w:w="4678" w:type="dxa"/>
          </w:tcPr>
          <w:p w14:paraId="2480B3E3" w14:textId="400C3A9D" w:rsidR="00564A00" w:rsidRPr="00F86BEF" w:rsidRDefault="00564A00" w:rsidP="00564A00">
            <w:pPr>
              <w:pStyle w:val="Bezatstarpm"/>
              <w:spacing w:before="20" w:after="20"/>
              <w:jc w:val="both"/>
              <w:rPr>
                <w:rFonts w:ascii="Arial" w:hAnsi="Arial" w:cs="Arial"/>
                <w:b/>
                <w:sz w:val="20"/>
                <w:szCs w:val="20"/>
              </w:rPr>
            </w:pPr>
            <w:r>
              <w:rPr>
                <w:rFonts w:ascii="Arial" w:hAnsi="Arial" w:cs="Arial"/>
                <w:b/>
                <w:sz w:val="20"/>
                <w:szCs w:val="20"/>
              </w:rPr>
              <w:t>3</w:t>
            </w:r>
            <w:r w:rsidRPr="00F86BEF">
              <w:rPr>
                <w:rFonts w:ascii="Arial" w:hAnsi="Arial" w:cs="Arial"/>
                <w:b/>
                <w:sz w:val="20"/>
                <w:szCs w:val="20"/>
              </w:rPr>
              <w:t>.</w:t>
            </w:r>
            <w:r w:rsidR="00527524" w:rsidRPr="00F86BEF">
              <w:rPr>
                <w:rFonts w:ascii="Arial" w:hAnsi="Arial" w:cs="Arial"/>
                <w:b/>
                <w:sz w:val="20"/>
                <w:szCs w:val="20"/>
              </w:rPr>
              <w:t>1</w:t>
            </w:r>
            <w:r w:rsidR="00527524">
              <w:rPr>
                <w:rFonts w:ascii="Arial" w:hAnsi="Arial" w:cs="Arial"/>
                <w:b/>
                <w:sz w:val="20"/>
                <w:szCs w:val="20"/>
              </w:rPr>
              <w:t>1</w:t>
            </w:r>
            <w:r w:rsidRPr="00F86BEF">
              <w:rPr>
                <w:rFonts w:ascii="Arial" w:hAnsi="Arial" w:cs="Arial"/>
                <w:b/>
                <w:sz w:val="20"/>
                <w:szCs w:val="20"/>
              </w:rPr>
              <w:t xml:space="preserve">. </w:t>
            </w:r>
            <w:r w:rsidRPr="00F86BEF">
              <w:rPr>
                <w:rFonts w:ascii="Arial" w:hAnsi="Arial" w:cs="Arial"/>
                <w:sz w:val="20"/>
                <w:szCs w:val="20"/>
              </w:rPr>
              <w:t>Pretendents ir iesniedzis tehnisko un finanšu piedāvājumu konkursam.</w:t>
            </w:r>
          </w:p>
        </w:tc>
        <w:tc>
          <w:tcPr>
            <w:tcW w:w="4536" w:type="dxa"/>
          </w:tcPr>
          <w:p w14:paraId="77EDAF52" w14:textId="5C47F163" w:rsidR="00564A00" w:rsidRPr="00FC7DE9" w:rsidRDefault="00564A00" w:rsidP="00564A00">
            <w:pPr>
              <w:pStyle w:val="Bezatstarpm"/>
              <w:jc w:val="both"/>
              <w:rPr>
                <w:rFonts w:ascii="Arial" w:hAnsi="Arial" w:cs="Arial"/>
                <w:sz w:val="20"/>
                <w:szCs w:val="20"/>
              </w:rPr>
            </w:pPr>
            <w:r w:rsidRPr="00FC7DE9">
              <w:rPr>
                <w:rFonts w:ascii="Arial" w:hAnsi="Arial" w:cs="Arial"/>
                <w:b/>
                <w:sz w:val="20"/>
                <w:szCs w:val="20"/>
              </w:rPr>
              <w:t>a)</w:t>
            </w:r>
            <w:r w:rsidRPr="00FC7DE9">
              <w:rPr>
                <w:rFonts w:ascii="Arial" w:hAnsi="Arial" w:cs="Arial"/>
                <w:sz w:val="20"/>
                <w:szCs w:val="20"/>
              </w:rPr>
              <w:t xml:space="preserve"> Finanšu piedāvājums (pēc formas </w:t>
            </w:r>
            <w:r>
              <w:rPr>
                <w:rFonts w:ascii="Arial" w:hAnsi="Arial" w:cs="Arial"/>
                <w:sz w:val="20"/>
                <w:szCs w:val="20"/>
              </w:rPr>
              <w:t>-</w:t>
            </w:r>
            <w:r w:rsidRPr="00FC7DE9">
              <w:rPr>
                <w:rFonts w:ascii="Arial" w:hAnsi="Arial" w:cs="Arial"/>
                <w:sz w:val="20"/>
                <w:szCs w:val="20"/>
              </w:rPr>
              <w:t xml:space="preserve"> nolikuma 2.</w:t>
            </w:r>
            <w:r w:rsidR="00A4364B">
              <w:rPr>
                <w:rFonts w:ascii="Arial" w:hAnsi="Arial" w:cs="Arial"/>
                <w:sz w:val="20"/>
                <w:szCs w:val="20"/>
              </w:rPr>
              <w:t xml:space="preserve"> </w:t>
            </w:r>
            <w:r w:rsidRPr="00FC7DE9">
              <w:rPr>
                <w:rFonts w:ascii="Arial" w:hAnsi="Arial" w:cs="Arial"/>
                <w:sz w:val="20"/>
                <w:szCs w:val="20"/>
              </w:rPr>
              <w:t>pielikums).</w:t>
            </w:r>
          </w:p>
          <w:p w14:paraId="7881DDA8" w14:textId="30317041" w:rsidR="00564A00" w:rsidRPr="009B5540" w:rsidRDefault="00564A00" w:rsidP="00564A00">
            <w:pPr>
              <w:pStyle w:val="Bezatstarpm"/>
              <w:jc w:val="both"/>
              <w:rPr>
                <w:rFonts w:ascii="Arial" w:hAnsi="Arial" w:cs="Arial"/>
                <w:bCs/>
                <w:sz w:val="20"/>
                <w:szCs w:val="20"/>
              </w:rPr>
            </w:pPr>
            <w:r w:rsidRPr="00FC7DE9">
              <w:rPr>
                <w:rFonts w:ascii="Arial" w:hAnsi="Arial" w:cs="Arial"/>
                <w:b/>
                <w:bCs/>
                <w:sz w:val="20"/>
                <w:szCs w:val="20"/>
              </w:rPr>
              <w:t>b)</w:t>
            </w:r>
            <w:r w:rsidRPr="00FC7DE9">
              <w:rPr>
                <w:rFonts w:ascii="Arial" w:hAnsi="Arial" w:cs="Arial"/>
                <w:b/>
                <w:sz w:val="20"/>
                <w:szCs w:val="20"/>
              </w:rPr>
              <w:t xml:space="preserve"> </w:t>
            </w:r>
            <w:r w:rsidRPr="00115E1A">
              <w:rPr>
                <w:rFonts w:ascii="Arial" w:hAnsi="Arial" w:cs="Arial"/>
                <w:sz w:val="20"/>
                <w:szCs w:val="20"/>
              </w:rPr>
              <w:t>Tehniskā specifikācija/tehniskais un finanšu piedāvājums</w:t>
            </w:r>
            <w:r>
              <w:rPr>
                <w:rFonts w:ascii="Arial" w:hAnsi="Arial" w:cs="Arial"/>
                <w:sz w:val="20"/>
                <w:szCs w:val="20"/>
              </w:rPr>
              <w:t xml:space="preserve"> (pēc formas – nolikuma 7. pielikums)</w:t>
            </w:r>
            <w:r w:rsidRPr="00FC7DE9">
              <w:rPr>
                <w:rFonts w:ascii="Arial" w:hAnsi="Arial" w:cs="Arial"/>
                <w:sz w:val="20"/>
                <w:szCs w:val="20"/>
              </w:rPr>
              <w:t>.</w:t>
            </w:r>
          </w:p>
        </w:tc>
      </w:tr>
    </w:tbl>
    <w:p w14:paraId="4DC71146" w14:textId="77777777" w:rsidR="002D2A71" w:rsidRDefault="002D2A71" w:rsidP="003F3AB6">
      <w:pPr>
        <w:spacing w:after="0" w:line="240" w:lineRule="auto"/>
        <w:rPr>
          <w:rFonts w:ascii="Arial" w:hAnsi="Arial" w:cs="Arial"/>
          <w:b/>
          <w:sz w:val="20"/>
          <w:szCs w:val="20"/>
        </w:rPr>
      </w:pPr>
    </w:p>
    <w:p w14:paraId="252C8D9D" w14:textId="77777777" w:rsidR="00564A00" w:rsidRPr="0076745C" w:rsidRDefault="00564A00" w:rsidP="003F3AB6">
      <w:pPr>
        <w:spacing w:after="0" w:line="240" w:lineRule="auto"/>
        <w:rPr>
          <w:rFonts w:ascii="Arial" w:hAnsi="Arial" w:cs="Arial"/>
          <w:b/>
          <w:sz w:val="20"/>
          <w:szCs w:val="20"/>
        </w:rPr>
      </w:pPr>
    </w:p>
    <w:p w14:paraId="676325DA" w14:textId="77777777" w:rsidR="00A5372D" w:rsidRDefault="00A5372D" w:rsidP="00A5372D">
      <w:pPr>
        <w:spacing w:after="0" w:line="240" w:lineRule="auto"/>
        <w:jc w:val="center"/>
        <w:rPr>
          <w:rFonts w:ascii="Arial" w:hAnsi="Arial" w:cs="Arial"/>
          <w:b/>
          <w:sz w:val="20"/>
          <w:szCs w:val="20"/>
        </w:rPr>
      </w:pPr>
      <w:r>
        <w:rPr>
          <w:rFonts w:ascii="Arial" w:hAnsi="Arial" w:cs="Arial"/>
          <w:b/>
          <w:sz w:val="20"/>
          <w:szCs w:val="20"/>
        </w:rPr>
        <w:t>IV SADĻA</w:t>
      </w:r>
    </w:p>
    <w:p w14:paraId="61B01893" w14:textId="77777777" w:rsidR="00A5372D" w:rsidRDefault="00A5372D" w:rsidP="00A5372D">
      <w:pPr>
        <w:spacing w:after="0" w:line="240" w:lineRule="auto"/>
        <w:jc w:val="center"/>
        <w:rPr>
          <w:rFonts w:ascii="Arial" w:hAnsi="Arial" w:cs="Arial"/>
          <w:b/>
          <w:sz w:val="20"/>
          <w:szCs w:val="20"/>
        </w:rPr>
      </w:pPr>
      <w:r w:rsidRPr="0076745C">
        <w:rPr>
          <w:rFonts w:ascii="Arial" w:hAnsi="Arial" w:cs="Arial"/>
          <w:b/>
          <w:sz w:val="20"/>
          <w:szCs w:val="20"/>
        </w:rPr>
        <w:t>VISPĀRĪGĀS VIENOŠANĀS NOSLĒGŠANAS KĀRTĪBA</w:t>
      </w:r>
    </w:p>
    <w:p w14:paraId="3BABAD53" w14:textId="77777777" w:rsidR="00A5372D" w:rsidRDefault="00A5372D" w:rsidP="00A5372D">
      <w:pPr>
        <w:spacing w:after="0" w:line="240" w:lineRule="auto"/>
        <w:jc w:val="center"/>
        <w:rPr>
          <w:rFonts w:ascii="Arial" w:hAnsi="Arial" w:cs="Arial"/>
          <w:b/>
          <w:sz w:val="20"/>
          <w:szCs w:val="20"/>
        </w:rPr>
      </w:pPr>
    </w:p>
    <w:tbl>
      <w:tblPr>
        <w:tblStyle w:val="Reatabulagaia1"/>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A5372D" w:rsidRPr="0076745C" w14:paraId="3A3DA027" w14:textId="77777777" w:rsidTr="009F78E2">
        <w:tc>
          <w:tcPr>
            <w:tcW w:w="9214" w:type="dxa"/>
          </w:tcPr>
          <w:p w14:paraId="5CAB7F40" w14:textId="2187F7D8" w:rsidR="00A5372D" w:rsidRPr="008E307B" w:rsidRDefault="00A5372D" w:rsidP="009F78E2">
            <w:pPr>
              <w:pStyle w:val="Pamatteksts"/>
              <w:tabs>
                <w:tab w:val="left" w:pos="3600"/>
                <w:tab w:val="left" w:pos="4500"/>
              </w:tabs>
              <w:autoSpaceDE w:val="0"/>
              <w:jc w:val="both"/>
              <w:rPr>
                <w:rFonts w:ascii="Arial" w:hAnsi="Arial" w:cs="Arial"/>
                <w:highlight w:val="yellow"/>
              </w:rPr>
            </w:pPr>
            <w:r>
              <w:rPr>
                <w:rFonts w:ascii="Arial" w:hAnsi="Arial" w:cs="Arial"/>
                <w:b/>
              </w:rPr>
              <w:t>4</w:t>
            </w:r>
            <w:r w:rsidRPr="001679B7">
              <w:rPr>
                <w:rFonts w:ascii="Arial" w:hAnsi="Arial" w:cs="Arial"/>
                <w:b/>
              </w:rPr>
              <w:t>.1.</w:t>
            </w:r>
            <w:r w:rsidRPr="001679B7">
              <w:rPr>
                <w:rFonts w:ascii="Arial" w:hAnsi="Arial" w:cs="Arial"/>
              </w:rPr>
              <w:t xml:space="preserve"> Līgum</w:t>
            </w:r>
            <w:r>
              <w:rPr>
                <w:rFonts w:ascii="Arial" w:hAnsi="Arial" w:cs="Arial"/>
              </w:rPr>
              <w:t>a</w:t>
            </w:r>
            <w:r w:rsidRPr="001679B7">
              <w:rPr>
                <w:rFonts w:ascii="Arial" w:hAnsi="Arial" w:cs="Arial"/>
              </w:rPr>
              <w:t xml:space="preserve"> </w:t>
            </w:r>
            <w:r>
              <w:rPr>
                <w:rFonts w:ascii="Arial" w:hAnsi="Arial" w:cs="Arial"/>
              </w:rPr>
              <w:t>izpildes</w:t>
            </w:r>
            <w:r w:rsidRPr="001679B7">
              <w:rPr>
                <w:rFonts w:ascii="Arial" w:hAnsi="Arial" w:cs="Arial"/>
              </w:rPr>
              <w:t xml:space="preserve"> tiesības par </w:t>
            </w:r>
            <w:r>
              <w:rPr>
                <w:rFonts w:ascii="Arial" w:hAnsi="Arial" w:cs="Arial"/>
              </w:rPr>
              <w:t>formā “</w:t>
            </w:r>
            <w:r w:rsidRPr="000C3A38">
              <w:rPr>
                <w:rFonts w:ascii="Arial" w:hAnsi="Arial" w:cs="Arial"/>
              </w:rPr>
              <w:t>Tehniskā specifikācija/tehniskais un finanšu piedāvājums</w:t>
            </w:r>
            <w:r>
              <w:rPr>
                <w:rFonts w:ascii="Arial" w:hAnsi="Arial" w:cs="Arial"/>
              </w:rPr>
              <w:t>”</w:t>
            </w:r>
            <w:r w:rsidRPr="000C3A38">
              <w:rPr>
                <w:rFonts w:ascii="Arial" w:hAnsi="Arial" w:cs="Arial"/>
              </w:rPr>
              <w:t xml:space="preserve"> </w:t>
            </w:r>
            <w:r w:rsidRPr="001679B7">
              <w:rPr>
                <w:rFonts w:ascii="Arial" w:hAnsi="Arial" w:cs="Arial"/>
              </w:rPr>
              <w:t>(</w:t>
            </w:r>
            <w:r>
              <w:rPr>
                <w:rFonts w:ascii="Arial" w:hAnsi="Arial" w:cs="Arial"/>
              </w:rPr>
              <w:t>7</w:t>
            </w:r>
            <w:r w:rsidRPr="001679B7">
              <w:rPr>
                <w:rFonts w:ascii="Arial" w:hAnsi="Arial" w:cs="Arial"/>
              </w:rPr>
              <w:t>.</w:t>
            </w:r>
            <w:r>
              <w:rPr>
                <w:rFonts w:ascii="Arial" w:hAnsi="Arial" w:cs="Arial"/>
              </w:rPr>
              <w:t xml:space="preserve"> </w:t>
            </w:r>
            <w:r w:rsidRPr="001679B7">
              <w:rPr>
                <w:rFonts w:ascii="Arial" w:hAnsi="Arial" w:cs="Arial"/>
              </w:rPr>
              <w:t>pielikums) norādīto apjomu tiks piešķirtas pretendentam, kas iesniegs atbilstošu piedāvājumu ar viszemāko cenu</w:t>
            </w:r>
            <w:r w:rsidRPr="000951D8">
              <w:rPr>
                <w:rFonts w:ascii="Arial" w:hAnsi="Arial" w:cs="Arial"/>
              </w:rPr>
              <w:t>.</w:t>
            </w:r>
          </w:p>
        </w:tc>
      </w:tr>
      <w:tr w:rsidR="00A5372D" w:rsidRPr="0076745C" w14:paraId="4B0688B2" w14:textId="77777777" w:rsidTr="009F78E2">
        <w:tc>
          <w:tcPr>
            <w:tcW w:w="9214" w:type="dxa"/>
          </w:tcPr>
          <w:p w14:paraId="50F46654" w14:textId="783BD4BC" w:rsidR="00A5372D" w:rsidRPr="00365ADC" w:rsidRDefault="00A5372D" w:rsidP="009F78E2">
            <w:pPr>
              <w:pStyle w:val="Pamatteksts"/>
              <w:tabs>
                <w:tab w:val="left" w:pos="3600"/>
                <w:tab w:val="left" w:pos="4500"/>
              </w:tabs>
              <w:autoSpaceDE w:val="0"/>
              <w:jc w:val="both"/>
              <w:rPr>
                <w:rFonts w:ascii="Arial" w:hAnsi="Arial" w:cs="Arial"/>
              </w:rPr>
            </w:pPr>
            <w:r>
              <w:rPr>
                <w:rFonts w:ascii="Arial" w:hAnsi="Arial" w:cs="Arial"/>
                <w:b/>
              </w:rPr>
              <w:lastRenderedPageBreak/>
              <w:t>4</w:t>
            </w:r>
            <w:r w:rsidRPr="001679B7">
              <w:rPr>
                <w:rFonts w:ascii="Arial" w:hAnsi="Arial" w:cs="Arial"/>
                <w:b/>
              </w:rPr>
              <w:t>.2.</w:t>
            </w:r>
            <w:r>
              <w:rPr>
                <w:rFonts w:ascii="Arial" w:hAnsi="Arial" w:cs="Arial"/>
                <w:b/>
              </w:rPr>
              <w:t xml:space="preserve"> T</w:t>
            </w:r>
            <w:r w:rsidRPr="00551B81">
              <w:rPr>
                <w:rFonts w:ascii="Arial" w:hAnsi="Arial" w:cs="Arial"/>
              </w:rPr>
              <w:t>iesības slēgt vispārīgo vienošanos Komisija piešķirs ne vairāk kā 3 (</w:t>
            </w:r>
            <w:r w:rsidRPr="00551B81">
              <w:rPr>
                <w:rFonts w:ascii="Arial" w:hAnsi="Arial" w:cs="Arial"/>
                <w:i/>
                <w:iCs/>
              </w:rPr>
              <w:t>trīs</w:t>
            </w:r>
            <w:r w:rsidRPr="00551B81">
              <w:rPr>
                <w:rFonts w:ascii="Arial" w:hAnsi="Arial" w:cs="Arial"/>
              </w:rPr>
              <w:t>) pretendentiem</w:t>
            </w:r>
            <w:r w:rsidRPr="001679B7">
              <w:rPr>
                <w:rFonts w:ascii="Arial" w:hAnsi="Arial" w:cs="Arial"/>
              </w:rPr>
              <w:t xml:space="preserve">, kuri attiecībā uz </w:t>
            </w:r>
            <w:r w:rsidRPr="006B4FCB">
              <w:rPr>
                <w:rFonts w:ascii="Arial" w:hAnsi="Arial" w:cs="Arial"/>
              </w:rPr>
              <w:t xml:space="preserve">formā </w:t>
            </w:r>
            <w:r>
              <w:rPr>
                <w:rFonts w:ascii="Arial" w:hAnsi="Arial" w:cs="Arial"/>
              </w:rPr>
              <w:t>“</w:t>
            </w:r>
            <w:r w:rsidRPr="000C3A38">
              <w:rPr>
                <w:rFonts w:ascii="Arial" w:hAnsi="Arial" w:cs="Arial"/>
              </w:rPr>
              <w:t>Tehniskā specifikācija/tehniskais un finanšu piedāvājums</w:t>
            </w:r>
            <w:r>
              <w:rPr>
                <w:rFonts w:ascii="Arial" w:hAnsi="Arial" w:cs="Arial"/>
              </w:rPr>
              <w:t>”</w:t>
            </w:r>
            <w:r w:rsidRPr="000C3A38">
              <w:rPr>
                <w:rFonts w:ascii="Arial" w:hAnsi="Arial" w:cs="Arial"/>
              </w:rPr>
              <w:t xml:space="preserve"> </w:t>
            </w:r>
            <w:r w:rsidRPr="001679B7">
              <w:rPr>
                <w:rFonts w:ascii="Arial" w:hAnsi="Arial" w:cs="Arial"/>
              </w:rPr>
              <w:t>norādīto apjomu būs iesnieguši piedāvājumus ar zemāko cenu un</w:t>
            </w:r>
            <w:r w:rsidR="00750143">
              <w:rPr>
                <w:rFonts w:ascii="Arial" w:hAnsi="Arial" w:cs="Arial"/>
              </w:rPr>
              <w:t>,</w:t>
            </w:r>
            <w:r w:rsidRPr="001679B7">
              <w:rPr>
                <w:rFonts w:ascii="Arial" w:hAnsi="Arial" w:cs="Arial"/>
              </w:rPr>
              <w:t xml:space="preserve"> kuru iesniegtie piedāvājumi atbildīs visām iepirkuma</w:t>
            </w:r>
            <w:r>
              <w:rPr>
                <w:rFonts w:ascii="Arial" w:hAnsi="Arial" w:cs="Arial"/>
              </w:rPr>
              <w:t xml:space="preserve"> procedūras</w:t>
            </w:r>
            <w:r w:rsidRPr="001679B7">
              <w:rPr>
                <w:rFonts w:ascii="Arial" w:hAnsi="Arial" w:cs="Arial"/>
              </w:rPr>
              <w:t xml:space="preserve"> nolikumā izvirzītajām prasībām.</w:t>
            </w:r>
          </w:p>
        </w:tc>
      </w:tr>
      <w:tr w:rsidR="00A5372D" w:rsidRPr="0076745C" w14:paraId="0811063D" w14:textId="77777777" w:rsidTr="009F78E2">
        <w:tc>
          <w:tcPr>
            <w:tcW w:w="9214" w:type="dxa"/>
          </w:tcPr>
          <w:p w14:paraId="54B6E8E2" w14:textId="74F548B7" w:rsidR="00A5372D" w:rsidRPr="008E307B" w:rsidRDefault="00A5372D" w:rsidP="009F78E2">
            <w:pPr>
              <w:pStyle w:val="Pamatteksts"/>
              <w:tabs>
                <w:tab w:val="left" w:pos="3600"/>
                <w:tab w:val="left" w:pos="4500"/>
              </w:tabs>
              <w:autoSpaceDE w:val="0"/>
              <w:jc w:val="both"/>
              <w:rPr>
                <w:rFonts w:ascii="Arial" w:hAnsi="Arial" w:cs="Arial"/>
                <w:highlight w:val="yellow"/>
              </w:rPr>
            </w:pPr>
            <w:r>
              <w:rPr>
                <w:rFonts w:ascii="Arial" w:hAnsi="Arial" w:cs="Arial"/>
                <w:b/>
              </w:rPr>
              <w:t>4</w:t>
            </w:r>
            <w:r w:rsidRPr="001679B7">
              <w:rPr>
                <w:rFonts w:ascii="Arial" w:hAnsi="Arial" w:cs="Arial"/>
                <w:b/>
              </w:rPr>
              <w:t>.3.</w:t>
            </w:r>
            <w:r w:rsidRPr="001679B7">
              <w:rPr>
                <w:rFonts w:ascii="Arial" w:hAnsi="Arial" w:cs="Arial"/>
              </w:rPr>
              <w:t xml:space="preserve"> Ja Komisija saņems mazāk par </w:t>
            </w:r>
            <w:r>
              <w:rPr>
                <w:rFonts w:ascii="Arial" w:hAnsi="Arial" w:cs="Arial"/>
              </w:rPr>
              <w:t>2</w:t>
            </w:r>
            <w:r w:rsidRPr="001679B7">
              <w:rPr>
                <w:rFonts w:ascii="Arial" w:hAnsi="Arial" w:cs="Arial"/>
              </w:rPr>
              <w:t xml:space="preserve"> </w:t>
            </w:r>
            <w:r w:rsidRPr="001679B7">
              <w:rPr>
                <w:rFonts w:ascii="Arial" w:hAnsi="Arial" w:cs="Arial"/>
                <w:i/>
              </w:rPr>
              <w:t>(</w:t>
            </w:r>
            <w:r>
              <w:rPr>
                <w:rFonts w:ascii="Arial" w:hAnsi="Arial" w:cs="Arial"/>
                <w:i/>
              </w:rPr>
              <w:t>diviem</w:t>
            </w:r>
            <w:r w:rsidRPr="001679B7">
              <w:rPr>
                <w:rFonts w:ascii="Arial" w:hAnsi="Arial" w:cs="Arial"/>
                <w:i/>
              </w:rPr>
              <w:t>)</w:t>
            </w:r>
            <w:r w:rsidRPr="001679B7">
              <w:rPr>
                <w:rFonts w:ascii="Arial" w:hAnsi="Arial" w:cs="Arial"/>
              </w:rPr>
              <w:t xml:space="preserve"> piedāvājumiem, vai par atbilstošiem </w:t>
            </w:r>
            <w:r>
              <w:rPr>
                <w:rFonts w:ascii="Arial" w:hAnsi="Arial" w:cs="Arial"/>
              </w:rPr>
              <w:t>atklāta konkursa</w:t>
            </w:r>
            <w:r w:rsidRPr="001679B7">
              <w:rPr>
                <w:rFonts w:ascii="Arial" w:hAnsi="Arial" w:cs="Arial"/>
              </w:rPr>
              <w:t xml:space="preserve"> nolikuma prasībām atzīs mazāk par </w:t>
            </w:r>
            <w:r>
              <w:rPr>
                <w:rFonts w:ascii="Arial" w:hAnsi="Arial" w:cs="Arial"/>
              </w:rPr>
              <w:t>2</w:t>
            </w:r>
            <w:r w:rsidRPr="001679B7">
              <w:rPr>
                <w:rFonts w:ascii="Arial" w:hAnsi="Arial" w:cs="Arial"/>
              </w:rPr>
              <w:t xml:space="preserve"> (</w:t>
            </w:r>
            <w:r w:rsidRPr="00BC3EB3">
              <w:rPr>
                <w:rFonts w:ascii="Arial" w:hAnsi="Arial" w:cs="Arial"/>
                <w:i/>
                <w:iCs/>
              </w:rPr>
              <w:t>diviem</w:t>
            </w:r>
            <w:r w:rsidRPr="001679B7">
              <w:rPr>
                <w:rFonts w:ascii="Arial" w:hAnsi="Arial" w:cs="Arial"/>
              </w:rPr>
              <w:t>) piedāvājumiem, Komisijai ir tiesības pārtraukt iepirkum</w:t>
            </w:r>
            <w:r>
              <w:rPr>
                <w:rFonts w:ascii="Arial" w:hAnsi="Arial" w:cs="Arial"/>
              </w:rPr>
              <w:t>a procedūru</w:t>
            </w:r>
            <w:r w:rsidRPr="001679B7">
              <w:rPr>
                <w:rFonts w:ascii="Arial" w:hAnsi="Arial" w:cs="Arial"/>
              </w:rPr>
              <w:t xml:space="preserve">. </w:t>
            </w:r>
          </w:p>
        </w:tc>
      </w:tr>
    </w:tbl>
    <w:p w14:paraId="1029075D" w14:textId="77777777" w:rsidR="00A5372D" w:rsidRDefault="00A5372D" w:rsidP="00A5372D">
      <w:pPr>
        <w:spacing w:after="0" w:line="240" w:lineRule="auto"/>
        <w:rPr>
          <w:rFonts w:ascii="Arial" w:hAnsi="Arial" w:cs="Arial"/>
          <w:b/>
          <w:sz w:val="20"/>
          <w:szCs w:val="20"/>
        </w:rPr>
      </w:pPr>
    </w:p>
    <w:p w14:paraId="213AC9F9" w14:textId="77777777" w:rsidR="00A5372D" w:rsidRDefault="00A5372D" w:rsidP="00F0677A">
      <w:pPr>
        <w:spacing w:after="0" w:line="240" w:lineRule="auto"/>
        <w:jc w:val="center"/>
        <w:rPr>
          <w:rFonts w:ascii="Arial" w:hAnsi="Arial" w:cs="Arial"/>
          <w:b/>
          <w:sz w:val="20"/>
          <w:szCs w:val="20"/>
        </w:rPr>
      </w:pPr>
    </w:p>
    <w:p w14:paraId="6970F9AE" w14:textId="505D2AAB" w:rsidR="004F1F22" w:rsidRPr="0007659F" w:rsidRDefault="00564A00" w:rsidP="00F0677A">
      <w:pPr>
        <w:spacing w:after="0" w:line="240" w:lineRule="auto"/>
        <w:jc w:val="center"/>
        <w:rPr>
          <w:rFonts w:ascii="Arial" w:hAnsi="Arial" w:cs="Arial"/>
          <w:b/>
          <w:sz w:val="20"/>
          <w:szCs w:val="20"/>
        </w:rPr>
      </w:pPr>
      <w:r>
        <w:rPr>
          <w:rFonts w:ascii="Arial" w:hAnsi="Arial" w:cs="Arial"/>
          <w:b/>
          <w:sz w:val="20"/>
          <w:szCs w:val="20"/>
        </w:rPr>
        <w:t>V</w:t>
      </w:r>
      <w:r w:rsidR="004F1F22" w:rsidRPr="0007659F">
        <w:rPr>
          <w:rFonts w:ascii="Arial" w:hAnsi="Arial" w:cs="Arial"/>
          <w:b/>
          <w:sz w:val="20"/>
          <w:szCs w:val="20"/>
        </w:rPr>
        <w:t xml:space="preserve"> SADAĻA</w:t>
      </w:r>
    </w:p>
    <w:p w14:paraId="2E277DED" w14:textId="76638B3C" w:rsidR="00D20EB0" w:rsidRPr="0007659F" w:rsidRDefault="00D20EB0" w:rsidP="004F1F22">
      <w:pPr>
        <w:spacing w:after="0" w:line="240" w:lineRule="auto"/>
        <w:jc w:val="center"/>
        <w:rPr>
          <w:rFonts w:ascii="Arial" w:hAnsi="Arial" w:cs="Arial"/>
          <w:b/>
          <w:sz w:val="20"/>
          <w:szCs w:val="20"/>
        </w:rPr>
      </w:pPr>
      <w:r w:rsidRPr="0007659F">
        <w:rPr>
          <w:rFonts w:ascii="Arial" w:hAnsi="Arial" w:cs="Arial"/>
          <w:b/>
          <w:sz w:val="20"/>
          <w:szCs w:val="20"/>
        </w:rPr>
        <w:t>PIEDĀVĀJUMA IZVĒRTĒŠANAS KRITĒRIJS</w:t>
      </w:r>
    </w:p>
    <w:p w14:paraId="24E741E0" w14:textId="77777777" w:rsidR="00971B40" w:rsidRPr="00DA556A" w:rsidRDefault="00971B40" w:rsidP="004F1F22">
      <w:pPr>
        <w:spacing w:after="0" w:line="240" w:lineRule="auto"/>
        <w:jc w:val="center"/>
        <w:rPr>
          <w:rFonts w:ascii="Arial" w:hAnsi="Arial" w:cs="Arial"/>
          <w:b/>
          <w:color w:val="FF0000"/>
          <w:sz w:val="20"/>
          <w:szCs w:val="20"/>
        </w:rPr>
      </w:pPr>
    </w:p>
    <w:tbl>
      <w:tblPr>
        <w:tblStyle w:val="Reatabulagaia1"/>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564A00" w:rsidRPr="00DA556A" w14:paraId="578820EC" w14:textId="77777777" w:rsidTr="00564A00">
        <w:tc>
          <w:tcPr>
            <w:tcW w:w="9214" w:type="dxa"/>
          </w:tcPr>
          <w:p w14:paraId="218DC9EC" w14:textId="2A5D2423" w:rsidR="00564A00" w:rsidRPr="00365ADC" w:rsidRDefault="00A5372D" w:rsidP="00365ADC">
            <w:pPr>
              <w:pStyle w:val="Bezatstarpm"/>
              <w:jc w:val="both"/>
              <w:rPr>
                <w:rFonts w:ascii="Arial" w:hAnsi="Arial" w:cs="Arial"/>
                <w:bCs/>
                <w:sz w:val="20"/>
                <w:szCs w:val="20"/>
              </w:rPr>
            </w:pPr>
            <w:r>
              <w:rPr>
                <w:rFonts w:ascii="Arial" w:eastAsia="ArialMT" w:hAnsi="Arial" w:cs="Arial"/>
                <w:b/>
                <w:bCs/>
                <w:iCs/>
                <w:sz w:val="20"/>
                <w:szCs w:val="20"/>
              </w:rPr>
              <w:t>5</w:t>
            </w:r>
            <w:r w:rsidR="00564A00" w:rsidRPr="0064200A">
              <w:rPr>
                <w:rFonts w:ascii="Arial" w:eastAsia="ArialMT" w:hAnsi="Arial" w:cs="Arial"/>
                <w:b/>
                <w:bCs/>
                <w:iCs/>
                <w:sz w:val="20"/>
                <w:szCs w:val="20"/>
              </w:rPr>
              <w:t>.1.</w:t>
            </w:r>
            <w:r w:rsidR="00564A00" w:rsidRPr="00FC7DE9">
              <w:rPr>
                <w:rFonts w:ascii="Arial" w:eastAsia="ArialMT" w:hAnsi="Arial" w:cs="Arial"/>
                <w:iCs/>
                <w:sz w:val="20"/>
                <w:szCs w:val="20"/>
              </w:rPr>
              <w:t xml:space="preserve"> </w:t>
            </w:r>
            <w:r w:rsidR="00564A00" w:rsidRPr="007D04E5">
              <w:rPr>
                <w:rFonts w:ascii="Arial" w:hAnsi="Arial" w:cs="Arial"/>
                <w:sz w:val="20"/>
                <w:szCs w:val="20"/>
              </w:rPr>
              <w:t>Pamatojoties uz Publisko iepirkumu likuma 51.</w:t>
            </w:r>
            <w:r w:rsidR="00564A00">
              <w:rPr>
                <w:rFonts w:ascii="Arial" w:hAnsi="Arial" w:cs="Arial"/>
                <w:sz w:val="20"/>
                <w:szCs w:val="20"/>
              </w:rPr>
              <w:t xml:space="preserve"> </w:t>
            </w:r>
            <w:r w:rsidR="00564A00" w:rsidRPr="007D04E5">
              <w:rPr>
                <w:rFonts w:ascii="Arial" w:hAnsi="Arial" w:cs="Arial"/>
                <w:sz w:val="20"/>
                <w:szCs w:val="20"/>
              </w:rPr>
              <w:t>pantu, Komisija piešķir līguma slēgšanas tiesības</w:t>
            </w:r>
            <w:r w:rsidR="00EA5121">
              <w:rPr>
                <w:rFonts w:ascii="Arial" w:hAnsi="Arial" w:cs="Arial"/>
                <w:sz w:val="20"/>
                <w:szCs w:val="20"/>
              </w:rPr>
              <w:t xml:space="preserve"> (</w:t>
            </w:r>
            <w:r w:rsidR="00EA5121" w:rsidRPr="00EA5121">
              <w:rPr>
                <w:rFonts w:ascii="Arial" w:hAnsi="Arial" w:cs="Arial"/>
                <w:i/>
                <w:iCs/>
                <w:sz w:val="20"/>
                <w:szCs w:val="20"/>
              </w:rPr>
              <w:t>par formā “Tehniskā specifikācija/tehniskais un finanšu piedāvājums” (7. pielikums) norādīto apjom</w:t>
            </w:r>
            <w:r w:rsidR="00EA5121">
              <w:rPr>
                <w:rFonts w:ascii="Arial" w:hAnsi="Arial" w:cs="Arial"/>
                <w:i/>
                <w:iCs/>
                <w:sz w:val="20"/>
                <w:szCs w:val="20"/>
              </w:rPr>
              <w:t>u</w:t>
            </w:r>
            <w:r w:rsidR="00EA5121">
              <w:rPr>
                <w:rFonts w:ascii="Arial" w:hAnsi="Arial" w:cs="Arial"/>
                <w:sz w:val="20"/>
                <w:szCs w:val="20"/>
              </w:rPr>
              <w:t>)</w:t>
            </w:r>
            <w:r w:rsidR="00EA5121" w:rsidRPr="001679B7">
              <w:rPr>
                <w:rFonts w:ascii="Arial" w:hAnsi="Arial" w:cs="Arial"/>
              </w:rPr>
              <w:t xml:space="preserve"> </w:t>
            </w:r>
            <w:r w:rsidR="00564A00" w:rsidRPr="007D04E5">
              <w:rPr>
                <w:rFonts w:ascii="Arial" w:hAnsi="Arial" w:cs="Arial"/>
                <w:sz w:val="20"/>
                <w:szCs w:val="20"/>
              </w:rPr>
              <w:t>saimnieciski visizdevīgākajam piedāvājumam, kuru nosaka, ņemot vērā</w:t>
            </w:r>
            <w:r w:rsidR="00564A00" w:rsidRPr="007D04E5">
              <w:rPr>
                <w:rFonts w:ascii="Arial" w:eastAsia="ArialMT" w:hAnsi="Arial" w:cs="Arial"/>
                <w:iCs/>
                <w:sz w:val="20"/>
                <w:szCs w:val="20"/>
                <w:lang w:eastAsia="en-US"/>
              </w:rPr>
              <w:t xml:space="preserve"> </w:t>
            </w:r>
            <w:r w:rsidR="00564A00" w:rsidRPr="00F95926">
              <w:rPr>
                <w:rFonts w:ascii="Arial" w:eastAsia="ArialMT" w:hAnsi="Arial" w:cs="Arial"/>
                <w:bCs/>
                <w:iCs/>
                <w:sz w:val="20"/>
                <w:szCs w:val="20"/>
                <w:lang w:eastAsia="en-US"/>
              </w:rPr>
              <w:t>piedāvāto kopējo cenu</w:t>
            </w:r>
            <w:r w:rsidR="00564A00" w:rsidRPr="00F95926">
              <w:rPr>
                <w:rFonts w:ascii="Arial" w:hAnsi="Arial" w:cs="Arial"/>
                <w:bCs/>
                <w:sz w:val="20"/>
                <w:szCs w:val="20"/>
              </w:rPr>
              <w:t xml:space="preserve"> .</w:t>
            </w:r>
          </w:p>
        </w:tc>
      </w:tr>
      <w:tr w:rsidR="00564A00" w:rsidRPr="00DA556A" w14:paraId="41B301A3" w14:textId="77777777" w:rsidTr="00564A00">
        <w:tc>
          <w:tcPr>
            <w:tcW w:w="9214" w:type="dxa"/>
          </w:tcPr>
          <w:p w14:paraId="1C63F4CC" w14:textId="524025A9" w:rsidR="00564A00" w:rsidRPr="00365ADC" w:rsidRDefault="00A5372D" w:rsidP="00564A00">
            <w:pPr>
              <w:jc w:val="both"/>
              <w:rPr>
                <w:rFonts w:ascii="Arial" w:hAnsi="Arial" w:cs="Arial"/>
                <w:sz w:val="20"/>
                <w:szCs w:val="20"/>
              </w:rPr>
            </w:pPr>
            <w:r>
              <w:rPr>
                <w:rFonts w:ascii="Arial" w:eastAsia="ArialMT" w:hAnsi="Arial" w:cs="Arial"/>
                <w:b/>
                <w:bCs/>
                <w:iCs/>
                <w:sz w:val="20"/>
                <w:szCs w:val="20"/>
              </w:rPr>
              <w:t>5</w:t>
            </w:r>
            <w:r w:rsidR="00564A00" w:rsidRPr="0064200A">
              <w:rPr>
                <w:rFonts w:ascii="Arial" w:eastAsia="ArialMT" w:hAnsi="Arial" w:cs="Arial"/>
                <w:b/>
                <w:bCs/>
                <w:iCs/>
                <w:sz w:val="20"/>
                <w:szCs w:val="20"/>
              </w:rPr>
              <w:t>.2.</w:t>
            </w:r>
            <w:r w:rsidR="00564A00" w:rsidRPr="00FC7DE9">
              <w:rPr>
                <w:rFonts w:ascii="Arial" w:eastAsia="ArialMT" w:hAnsi="Arial" w:cs="Arial"/>
                <w:iCs/>
                <w:sz w:val="20"/>
                <w:szCs w:val="20"/>
              </w:rPr>
              <w:t xml:space="preserve"> Komisija izvēlas piedāvājumu ar viszemāko cenu, kas atbilst nolikuma un tā pielikumu prasībām, nav atzīts par nepamatoti lētu</w:t>
            </w:r>
            <w:r w:rsidR="00564A00" w:rsidRPr="00FC7DE9">
              <w:rPr>
                <w:rFonts w:ascii="Arial" w:hAnsi="Arial" w:cs="Arial"/>
                <w:sz w:val="20"/>
                <w:szCs w:val="20"/>
              </w:rPr>
              <w:t>.</w:t>
            </w:r>
          </w:p>
        </w:tc>
      </w:tr>
      <w:tr w:rsidR="004C615F" w:rsidRPr="00FC0FE1" w14:paraId="0E8D8A8A" w14:textId="77777777" w:rsidTr="00564A00">
        <w:tc>
          <w:tcPr>
            <w:tcW w:w="9214" w:type="dxa"/>
          </w:tcPr>
          <w:p w14:paraId="46C6F6F2" w14:textId="4BACF388" w:rsidR="004C615F" w:rsidRDefault="00A5372D" w:rsidP="004C615F">
            <w:pPr>
              <w:ind w:left="34"/>
              <w:jc w:val="both"/>
              <w:rPr>
                <w:rFonts w:ascii="Arial" w:hAnsi="Arial" w:cs="Arial"/>
                <w:sz w:val="20"/>
                <w:szCs w:val="20"/>
              </w:rPr>
            </w:pPr>
            <w:r>
              <w:rPr>
                <w:rFonts w:ascii="Arial" w:hAnsi="Arial" w:cs="Arial"/>
                <w:b/>
                <w:bCs/>
                <w:sz w:val="20"/>
                <w:szCs w:val="20"/>
              </w:rPr>
              <w:t>5</w:t>
            </w:r>
            <w:r w:rsidR="004C615F" w:rsidRPr="004C615F">
              <w:rPr>
                <w:rFonts w:ascii="Arial" w:hAnsi="Arial" w:cs="Arial"/>
                <w:b/>
                <w:bCs/>
                <w:sz w:val="20"/>
                <w:szCs w:val="20"/>
              </w:rPr>
              <w:t>.3</w:t>
            </w:r>
            <w:r w:rsidR="004C615F" w:rsidRPr="00104F12">
              <w:rPr>
                <w:rFonts w:ascii="Arial" w:hAnsi="Arial" w:cs="Arial"/>
                <w:sz w:val="20"/>
                <w:szCs w:val="20"/>
              </w:rPr>
              <w:t xml:space="preserve">. Gadījumā, ja pēc </w:t>
            </w:r>
            <w:r>
              <w:rPr>
                <w:rFonts w:ascii="Arial" w:hAnsi="Arial" w:cs="Arial"/>
                <w:sz w:val="20"/>
                <w:szCs w:val="20"/>
              </w:rPr>
              <w:t>5</w:t>
            </w:r>
            <w:r w:rsidR="004C615F" w:rsidRPr="00104F12">
              <w:rPr>
                <w:rFonts w:ascii="Arial" w:hAnsi="Arial" w:cs="Arial"/>
                <w:sz w:val="20"/>
                <w:szCs w:val="20"/>
              </w:rPr>
              <w:t>.2. punkta noteiktā izvēles kritērija divu piedāvājumu novērtējums ir vienāds, tiek veikta atklāta izloze par iepirkuma līguma slēgšanas tiesību piešķiršanu, ievērojot šādu izlozes kārtību:</w:t>
            </w:r>
          </w:p>
          <w:p w14:paraId="59FC6B0B" w14:textId="34DA6D71" w:rsidR="004C615F" w:rsidRPr="00E544E3"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.1.</w:t>
            </w:r>
            <w:r w:rsidR="004C615F" w:rsidRPr="00E544E3">
              <w:rPr>
                <w:rFonts w:ascii="Arial" w:hAnsi="Arial" w:cs="Arial"/>
                <w:sz w:val="20"/>
                <w:szCs w:val="20"/>
              </w:rPr>
              <w:tab/>
              <w:t xml:space="preserve">uz izlozi tiek aicināti Pretendenti, kuri ieguvuši vienādu </w:t>
            </w:r>
            <w:r w:rsidR="00F562AA">
              <w:rPr>
                <w:rFonts w:ascii="Arial" w:hAnsi="Arial" w:cs="Arial"/>
                <w:sz w:val="20"/>
                <w:szCs w:val="20"/>
              </w:rPr>
              <w:t>novērtējumu</w:t>
            </w:r>
            <w:r w:rsidR="004C615F" w:rsidRPr="00E544E3">
              <w:rPr>
                <w:rFonts w:ascii="Arial" w:hAnsi="Arial" w:cs="Arial"/>
                <w:sz w:val="20"/>
                <w:szCs w:val="20"/>
              </w:rPr>
              <w:t xml:space="preserve">, </w:t>
            </w:r>
          </w:p>
          <w:p w14:paraId="43A369A0" w14:textId="20B89256" w:rsidR="004C615F" w:rsidRPr="00E544E3"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.2.</w:t>
            </w:r>
            <w:r w:rsidR="004C615F" w:rsidRPr="00E544E3">
              <w:rPr>
                <w:rFonts w:ascii="Arial" w:hAnsi="Arial" w:cs="Arial"/>
                <w:sz w:val="20"/>
                <w:szCs w:val="20"/>
              </w:rPr>
              <w:tab/>
              <w:t>ja Pretendents neierodas uz izlozi, tā norit bez Pretendenta klātbūtnes,</w:t>
            </w:r>
          </w:p>
          <w:p w14:paraId="6F17F6CA" w14:textId="243E2F91" w:rsidR="004C615F" w:rsidRPr="00E544E3"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3.</w:t>
            </w:r>
            <w:r w:rsidR="004C615F" w:rsidRPr="00E544E3">
              <w:rPr>
                <w:rFonts w:ascii="Arial" w:hAnsi="Arial" w:cs="Arial"/>
                <w:sz w:val="20"/>
                <w:szCs w:val="20"/>
              </w:rPr>
              <w:tab/>
              <w:t>izlozi uzsāk tas Pretendents (vai viņa vietā – iepirkuma komisija, ja Pretendents nav ieradies), kurš piedāvājumu iesniedzis pirmais,</w:t>
            </w:r>
          </w:p>
          <w:p w14:paraId="05639128" w14:textId="04CCE00C" w:rsidR="004C615F" w:rsidRPr="00E544E3"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.4.</w:t>
            </w:r>
            <w:r w:rsidR="004C615F" w:rsidRPr="00E544E3">
              <w:rPr>
                <w:rFonts w:ascii="Arial" w:hAnsi="Arial" w:cs="Arial"/>
                <w:sz w:val="20"/>
                <w:szCs w:val="20"/>
              </w:rPr>
              <w:tab/>
              <w:t>atklātā izlozē piedalās Komisijas locekļi un var piedalīties visi interesenti,</w:t>
            </w:r>
          </w:p>
          <w:p w14:paraId="57C4630D" w14:textId="3B2841B0" w:rsidR="004C615F" w:rsidRPr="00E544E3"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.5.</w:t>
            </w:r>
            <w:r w:rsidR="004C615F" w:rsidRPr="00E544E3">
              <w:rPr>
                <w:rFonts w:ascii="Arial" w:hAnsi="Arial" w:cs="Arial"/>
                <w:sz w:val="20"/>
                <w:szCs w:val="20"/>
              </w:rPr>
              <w:tab/>
              <w:t>izlozes gaitu protokolē,</w:t>
            </w:r>
          </w:p>
          <w:p w14:paraId="0907E29E" w14:textId="76108F99" w:rsidR="004C615F" w:rsidRPr="00FC0FE1" w:rsidRDefault="00A5372D" w:rsidP="004C615F">
            <w:pPr>
              <w:jc w:val="both"/>
              <w:rPr>
                <w:rFonts w:ascii="Arial" w:hAnsi="Arial" w:cs="Arial"/>
                <w:sz w:val="20"/>
                <w:szCs w:val="20"/>
              </w:rPr>
            </w:pPr>
            <w:r>
              <w:rPr>
                <w:rFonts w:ascii="Arial" w:hAnsi="Arial" w:cs="Arial"/>
                <w:sz w:val="20"/>
                <w:szCs w:val="20"/>
              </w:rPr>
              <w:t>5</w:t>
            </w:r>
            <w:r w:rsidR="004C615F">
              <w:rPr>
                <w:rFonts w:ascii="Arial" w:hAnsi="Arial" w:cs="Arial"/>
                <w:sz w:val="20"/>
                <w:szCs w:val="20"/>
              </w:rPr>
              <w:t>.3</w:t>
            </w:r>
            <w:r w:rsidR="004C615F" w:rsidRPr="00E544E3">
              <w:rPr>
                <w:rFonts w:ascii="Arial" w:hAnsi="Arial" w:cs="Arial"/>
                <w:sz w:val="20"/>
                <w:szCs w:val="20"/>
              </w:rPr>
              <w:t>.6.</w:t>
            </w:r>
            <w:r w:rsidR="004C615F" w:rsidRPr="00E544E3">
              <w:rPr>
                <w:rFonts w:ascii="Arial" w:hAnsi="Arial" w:cs="Arial"/>
                <w:sz w:val="20"/>
                <w:szCs w:val="20"/>
              </w:rPr>
              <w:tab/>
              <w:t>iepirkuma līguma slēgšanas tiesības piešķir Pretendentam, kurš izlozējis aizvērtu aploksni, kurā iekļauta norāde par līguma slēgšanas tiesību piešķiršanu.</w:t>
            </w:r>
          </w:p>
        </w:tc>
      </w:tr>
    </w:tbl>
    <w:p w14:paraId="5323A156" w14:textId="48869DB7" w:rsidR="00761071" w:rsidRDefault="00761071" w:rsidP="003001BD">
      <w:pPr>
        <w:spacing w:after="0" w:line="240" w:lineRule="auto"/>
        <w:rPr>
          <w:rFonts w:ascii="Arial" w:hAnsi="Arial" w:cs="Arial"/>
          <w:b/>
          <w:sz w:val="20"/>
          <w:szCs w:val="20"/>
        </w:rPr>
      </w:pPr>
    </w:p>
    <w:p w14:paraId="196ACD5E" w14:textId="77777777" w:rsidR="00564A00" w:rsidRDefault="00564A00" w:rsidP="003001BD">
      <w:pPr>
        <w:spacing w:after="0" w:line="240" w:lineRule="auto"/>
        <w:rPr>
          <w:rFonts w:ascii="Arial" w:hAnsi="Arial" w:cs="Arial"/>
          <w:b/>
          <w:sz w:val="20"/>
          <w:szCs w:val="20"/>
        </w:rPr>
      </w:pPr>
    </w:p>
    <w:p w14:paraId="41D1D4D5" w14:textId="77777777" w:rsidR="00564A00" w:rsidRPr="0076745C" w:rsidRDefault="00564A00" w:rsidP="003001BD">
      <w:pPr>
        <w:spacing w:after="0" w:line="240" w:lineRule="auto"/>
        <w:rPr>
          <w:rFonts w:ascii="Arial" w:hAnsi="Arial" w:cs="Arial"/>
          <w:b/>
          <w:sz w:val="20"/>
          <w:szCs w:val="20"/>
        </w:rPr>
      </w:pPr>
    </w:p>
    <w:p w14:paraId="400D5365" w14:textId="6C54B674" w:rsidR="00025F9E" w:rsidRPr="0076745C" w:rsidRDefault="00986EE0" w:rsidP="00025F9E">
      <w:pPr>
        <w:spacing w:after="0" w:line="240" w:lineRule="auto"/>
        <w:jc w:val="center"/>
        <w:rPr>
          <w:rFonts w:ascii="Arial" w:hAnsi="Arial" w:cs="Arial"/>
          <w:b/>
          <w:sz w:val="20"/>
          <w:szCs w:val="20"/>
        </w:rPr>
      </w:pPr>
      <w:r w:rsidRPr="0076745C">
        <w:rPr>
          <w:rFonts w:ascii="Arial" w:hAnsi="Arial" w:cs="Arial"/>
          <w:b/>
          <w:sz w:val="20"/>
          <w:szCs w:val="20"/>
        </w:rPr>
        <w:t>V</w:t>
      </w:r>
      <w:r w:rsidR="00564A00">
        <w:rPr>
          <w:rFonts w:ascii="Arial" w:hAnsi="Arial" w:cs="Arial"/>
          <w:b/>
          <w:sz w:val="20"/>
          <w:szCs w:val="20"/>
        </w:rPr>
        <w:t>I</w:t>
      </w:r>
      <w:r w:rsidR="00025F9E" w:rsidRPr="0076745C">
        <w:rPr>
          <w:rFonts w:ascii="Arial" w:hAnsi="Arial" w:cs="Arial"/>
          <w:b/>
          <w:sz w:val="20"/>
          <w:szCs w:val="20"/>
        </w:rPr>
        <w:t xml:space="preserve"> SADAĻA</w:t>
      </w:r>
    </w:p>
    <w:p w14:paraId="4BD89A7E" w14:textId="7A3CA1C3" w:rsidR="004C441E" w:rsidRPr="0076745C" w:rsidRDefault="00025F9E" w:rsidP="00230FE3">
      <w:pPr>
        <w:spacing w:after="0" w:line="240" w:lineRule="auto"/>
        <w:jc w:val="center"/>
        <w:rPr>
          <w:rFonts w:ascii="Arial" w:hAnsi="Arial" w:cs="Arial"/>
          <w:b/>
          <w:sz w:val="20"/>
          <w:szCs w:val="20"/>
        </w:rPr>
      </w:pPr>
      <w:r w:rsidRPr="0076745C">
        <w:rPr>
          <w:rFonts w:ascii="Arial" w:hAnsi="Arial" w:cs="Arial"/>
          <w:b/>
          <w:sz w:val="20"/>
          <w:szCs w:val="20"/>
        </w:rPr>
        <w:t>PIELIKUMI</w:t>
      </w:r>
    </w:p>
    <w:tbl>
      <w:tblPr>
        <w:tblStyle w:val="Reatabula"/>
        <w:tblW w:w="9214" w:type="dxa"/>
        <w:tblLook w:val="04A0" w:firstRow="1" w:lastRow="0" w:firstColumn="1" w:lastColumn="0" w:noHBand="0" w:noVBand="1"/>
      </w:tblPr>
      <w:tblGrid>
        <w:gridCol w:w="1730"/>
        <w:gridCol w:w="5495"/>
        <w:gridCol w:w="1989"/>
      </w:tblGrid>
      <w:tr w:rsidR="00564A00" w:rsidRPr="00FC7DE9" w14:paraId="031891E5" w14:textId="77777777" w:rsidTr="00564A00">
        <w:tc>
          <w:tcPr>
            <w:tcW w:w="1730" w:type="dxa"/>
          </w:tcPr>
          <w:p w14:paraId="7E0E11BB" w14:textId="7C9BA202" w:rsidR="00564A00" w:rsidRPr="00FC7DE9" w:rsidRDefault="00564A00" w:rsidP="001A7C7D">
            <w:pPr>
              <w:rPr>
                <w:rFonts w:ascii="Arial" w:hAnsi="Arial" w:cs="Arial"/>
                <w:sz w:val="20"/>
                <w:szCs w:val="20"/>
              </w:rPr>
            </w:pPr>
            <w:r w:rsidRPr="00FC7DE9">
              <w:rPr>
                <w:rFonts w:ascii="Arial" w:hAnsi="Arial" w:cs="Arial"/>
                <w:b/>
                <w:sz w:val="20"/>
                <w:szCs w:val="20"/>
              </w:rPr>
              <w:t>1.</w:t>
            </w:r>
            <w:r w:rsidR="00715DAF">
              <w:rPr>
                <w:rFonts w:ascii="Arial" w:hAnsi="Arial" w:cs="Arial"/>
                <w:b/>
                <w:sz w:val="20"/>
                <w:szCs w:val="20"/>
              </w:rPr>
              <w:t xml:space="preserve"> </w:t>
            </w:r>
            <w:r w:rsidRPr="00FC7DE9">
              <w:rPr>
                <w:rFonts w:ascii="Arial" w:hAnsi="Arial" w:cs="Arial"/>
                <w:b/>
                <w:sz w:val="20"/>
                <w:szCs w:val="20"/>
              </w:rPr>
              <w:t>pielikums</w:t>
            </w:r>
          </w:p>
        </w:tc>
        <w:tc>
          <w:tcPr>
            <w:tcW w:w="5495" w:type="dxa"/>
          </w:tcPr>
          <w:p w14:paraId="7CCB2B31" w14:textId="76EF76C8" w:rsidR="00564A00" w:rsidRPr="00FC7DE9" w:rsidRDefault="00564A00" w:rsidP="001A7C7D">
            <w:pPr>
              <w:rPr>
                <w:rFonts w:ascii="Arial" w:hAnsi="Arial" w:cs="Arial"/>
                <w:sz w:val="20"/>
                <w:szCs w:val="20"/>
              </w:rPr>
            </w:pPr>
            <w:r w:rsidRPr="00FC7DE9">
              <w:rPr>
                <w:rFonts w:ascii="Arial" w:hAnsi="Arial" w:cs="Arial"/>
                <w:sz w:val="20"/>
                <w:szCs w:val="20"/>
              </w:rPr>
              <w:t>Pieteikum</w:t>
            </w:r>
            <w:r w:rsidR="006B4FCB">
              <w:rPr>
                <w:rFonts w:ascii="Arial" w:hAnsi="Arial" w:cs="Arial"/>
                <w:sz w:val="20"/>
                <w:szCs w:val="20"/>
              </w:rPr>
              <w:t>s</w:t>
            </w:r>
            <w:r w:rsidRPr="00FC7DE9">
              <w:rPr>
                <w:rFonts w:ascii="Arial" w:hAnsi="Arial" w:cs="Arial"/>
                <w:sz w:val="20"/>
                <w:szCs w:val="20"/>
              </w:rPr>
              <w:t xml:space="preserve"> dalībai atklātā konkursā  </w:t>
            </w:r>
          </w:p>
        </w:tc>
        <w:tc>
          <w:tcPr>
            <w:tcW w:w="1989" w:type="dxa"/>
          </w:tcPr>
          <w:p w14:paraId="1944E52C" w14:textId="77777777" w:rsidR="00564A00" w:rsidRPr="00FC7DE9" w:rsidRDefault="00564A00" w:rsidP="001A7C7D">
            <w:pPr>
              <w:rPr>
                <w:rFonts w:ascii="Arial" w:hAnsi="Arial" w:cs="Arial"/>
                <w:sz w:val="20"/>
                <w:szCs w:val="20"/>
              </w:rPr>
            </w:pPr>
            <w:r w:rsidRPr="00FC7DE9">
              <w:rPr>
                <w:rFonts w:ascii="Arial" w:hAnsi="Arial" w:cs="Arial"/>
                <w:sz w:val="20"/>
                <w:szCs w:val="20"/>
              </w:rPr>
              <w:t>VEIDNE</w:t>
            </w:r>
          </w:p>
        </w:tc>
      </w:tr>
      <w:tr w:rsidR="00564A00" w:rsidRPr="00FC7DE9" w14:paraId="464878DD" w14:textId="77777777" w:rsidTr="00564A00">
        <w:tc>
          <w:tcPr>
            <w:tcW w:w="1730" w:type="dxa"/>
          </w:tcPr>
          <w:p w14:paraId="60A1A78D" w14:textId="77777777" w:rsidR="00564A00" w:rsidRPr="00FC7DE9" w:rsidRDefault="00564A00" w:rsidP="001A7C7D">
            <w:pPr>
              <w:rPr>
                <w:rFonts w:ascii="Arial" w:hAnsi="Arial" w:cs="Arial"/>
                <w:b/>
                <w:sz w:val="20"/>
                <w:szCs w:val="20"/>
              </w:rPr>
            </w:pPr>
          </w:p>
        </w:tc>
        <w:tc>
          <w:tcPr>
            <w:tcW w:w="5495" w:type="dxa"/>
          </w:tcPr>
          <w:p w14:paraId="34A5B041" w14:textId="77777777" w:rsidR="00564A00" w:rsidRPr="00FC7DE9" w:rsidRDefault="00564A00" w:rsidP="001A7C7D">
            <w:pPr>
              <w:rPr>
                <w:rFonts w:ascii="Arial" w:hAnsi="Arial" w:cs="Arial"/>
                <w:sz w:val="20"/>
                <w:szCs w:val="20"/>
              </w:rPr>
            </w:pPr>
          </w:p>
        </w:tc>
        <w:tc>
          <w:tcPr>
            <w:tcW w:w="1989" w:type="dxa"/>
          </w:tcPr>
          <w:p w14:paraId="53678AE6" w14:textId="77777777" w:rsidR="00564A00" w:rsidRPr="00FC7DE9" w:rsidRDefault="00564A00" w:rsidP="001A7C7D">
            <w:pPr>
              <w:rPr>
                <w:rFonts w:ascii="Arial" w:hAnsi="Arial" w:cs="Arial"/>
                <w:sz w:val="20"/>
                <w:szCs w:val="20"/>
              </w:rPr>
            </w:pPr>
          </w:p>
        </w:tc>
      </w:tr>
      <w:tr w:rsidR="00564A00" w:rsidRPr="00FC7DE9" w14:paraId="22E59118" w14:textId="77777777" w:rsidTr="00564A00">
        <w:tc>
          <w:tcPr>
            <w:tcW w:w="1730" w:type="dxa"/>
          </w:tcPr>
          <w:p w14:paraId="655191EC" w14:textId="77777777" w:rsidR="00564A00" w:rsidRPr="00FC7DE9" w:rsidRDefault="00564A00" w:rsidP="001A7C7D">
            <w:pPr>
              <w:rPr>
                <w:rFonts w:ascii="Arial" w:hAnsi="Arial" w:cs="Arial"/>
                <w:sz w:val="20"/>
                <w:szCs w:val="20"/>
              </w:rPr>
            </w:pPr>
            <w:r w:rsidRPr="00FC7DE9">
              <w:rPr>
                <w:rFonts w:ascii="Arial" w:hAnsi="Arial" w:cs="Arial"/>
                <w:b/>
                <w:sz w:val="20"/>
                <w:szCs w:val="20"/>
              </w:rPr>
              <w:t>2.pielikums</w:t>
            </w:r>
          </w:p>
        </w:tc>
        <w:tc>
          <w:tcPr>
            <w:tcW w:w="5495" w:type="dxa"/>
          </w:tcPr>
          <w:p w14:paraId="0557EA32" w14:textId="5BACDD87" w:rsidR="00564A00" w:rsidRPr="00FC7DE9" w:rsidRDefault="00564A00" w:rsidP="001A7C7D">
            <w:pPr>
              <w:rPr>
                <w:rFonts w:ascii="Arial" w:hAnsi="Arial" w:cs="Arial"/>
                <w:sz w:val="20"/>
                <w:szCs w:val="20"/>
              </w:rPr>
            </w:pPr>
            <w:r w:rsidRPr="00FC7DE9">
              <w:rPr>
                <w:rFonts w:ascii="Arial" w:hAnsi="Arial" w:cs="Arial"/>
                <w:sz w:val="20"/>
                <w:szCs w:val="20"/>
              </w:rPr>
              <w:t>Finanšu piedāvājum</w:t>
            </w:r>
            <w:r w:rsidR="006B4FCB">
              <w:rPr>
                <w:rFonts w:ascii="Arial" w:hAnsi="Arial" w:cs="Arial"/>
                <w:sz w:val="20"/>
                <w:szCs w:val="20"/>
              </w:rPr>
              <w:t>s</w:t>
            </w:r>
          </w:p>
        </w:tc>
        <w:tc>
          <w:tcPr>
            <w:tcW w:w="1989" w:type="dxa"/>
          </w:tcPr>
          <w:p w14:paraId="18C04361" w14:textId="77777777" w:rsidR="00564A00" w:rsidRPr="00FC7DE9" w:rsidRDefault="00564A00" w:rsidP="001A7C7D">
            <w:pPr>
              <w:rPr>
                <w:rFonts w:ascii="Arial" w:hAnsi="Arial" w:cs="Arial"/>
                <w:sz w:val="20"/>
                <w:szCs w:val="20"/>
              </w:rPr>
            </w:pPr>
            <w:r w:rsidRPr="00FC7DE9">
              <w:rPr>
                <w:rFonts w:ascii="Arial" w:hAnsi="Arial" w:cs="Arial"/>
                <w:sz w:val="20"/>
                <w:szCs w:val="20"/>
              </w:rPr>
              <w:t>VEIDNE</w:t>
            </w:r>
          </w:p>
        </w:tc>
      </w:tr>
      <w:tr w:rsidR="00564A00" w:rsidRPr="00FC7DE9" w14:paraId="0E931643" w14:textId="77777777" w:rsidTr="00564A00">
        <w:tc>
          <w:tcPr>
            <w:tcW w:w="1730" w:type="dxa"/>
          </w:tcPr>
          <w:p w14:paraId="5BFC09AD" w14:textId="77777777" w:rsidR="00564A00" w:rsidRPr="00FC7DE9" w:rsidRDefault="00564A00" w:rsidP="001A7C7D">
            <w:pPr>
              <w:rPr>
                <w:rFonts w:ascii="Arial" w:hAnsi="Arial" w:cs="Arial"/>
                <w:b/>
                <w:sz w:val="20"/>
                <w:szCs w:val="20"/>
              </w:rPr>
            </w:pPr>
          </w:p>
        </w:tc>
        <w:tc>
          <w:tcPr>
            <w:tcW w:w="5495" w:type="dxa"/>
          </w:tcPr>
          <w:p w14:paraId="6F0C2862" w14:textId="77777777" w:rsidR="00564A00" w:rsidRPr="00FC7DE9" w:rsidRDefault="00564A00" w:rsidP="001A7C7D">
            <w:pPr>
              <w:rPr>
                <w:rFonts w:ascii="Arial" w:hAnsi="Arial" w:cs="Arial"/>
                <w:sz w:val="20"/>
                <w:szCs w:val="20"/>
              </w:rPr>
            </w:pPr>
          </w:p>
        </w:tc>
        <w:tc>
          <w:tcPr>
            <w:tcW w:w="1989" w:type="dxa"/>
          </w:tcPr>
          <w:p w14:paraId="40761F14" w14:textId="77777777" w:rsidR="00564A00" w:rsidRPr="00FC7DE9" w:rsidRDefault="00564A00" w:rsidP="001A7C7D">
            <w:pPr>
              <w:rPr>
                <w:rFonts w:ascii="Arial" w:hAnsi="Arial" w:cs="Arial"/>
                <w:sz w:val="20"/>
                <w:szCs w:val="20"/>
              </w:rPr>
            </w:pPr>
          </w:p>
        </w:tc>
      </w:tr>
      <w:tr w:rsidR="00564A00" w:rsidRPr="00FC7DE9" w14:paraId="4A9B7EF5" w14:textId="77777777" w:rsidTr="00564A00">
        <w:tc>
          <w:tcPr>
            <w:tcW w:w="1730" w:type="dxa"/>
          </w:tcPr>
          <w:p w14:paraId="3BC9D392" w14:textId="77777777" w:rsidR="00564A00" w:rsidRPr="00FC7DE9" w:rsidRDefault="00564A00" w:rsidP="001A7C7D">
            <w:pPr>
              <w:rPr>
                <w:rFonts w:ascii="Arial" w:hAnsi="Arial" w:cs="Arial"/>
                <w:b/>
                <w:sz w:val="20"/>
                <w:szCs w:val="20"/>
              </w:rPr>
            </w:pPr>
            <w:r w:rsidRPr="00FC7DE9">
              <w:rPr>
                <w:rFonts w:ascii="Arial" w:hAnsi="Arial" w:cs="Arial"/>
                <w:b/>
                <w:sz w:val="20"/>
                <w:szCs w:val="20"/>
              </w:rPr>
              <w:t>3.pielikums</w:t>
            </w:r>
          </w:p>
        </w:tc>
        <w:tc>
          <w:tcPr>
            <w:tcW w:w="5495" w:type="dxa"/>
          </w:tcPr>
          <w:p w14:paraId="48C6499A" w14:textId="5BC87BE0" w:rsidR="00564A00" w:rsidRPr="00FC7DE9" w:rsidRDefault="00564A00" w:rsidP="001A7C7D">
            <w:pPr>
              <w:rPr>
                <w:rFonts w:ascii="Arial" w:hAnsi="Arial" w:cs="Arial"/>
                <w:sz w:val="20"/>
                <w:szCs w:val="20"/>
              </w:rPr>
            </w:pPr>
            <w:r w:rsidRPr="00FC7DE9">
              <w:rPr>
                <w:rFonts w:ascii="Arial" w:hAnsi="Arial" w:cs="Arial"/>
                <w:sz w:val="20"/>
                <w:szCs w:val="20"/>
              </w:rPr>
              <w:t xml:space="preserve">Informācija par iepriekšējo pieredzi </w:t>
            </w:r>
          </w:p>
        </w:tc>
        <w:tc>
          <w:tcPr>
            <w:tcW w:w="1989" w:type="dxa"/>
          </w:tcPr>
          <w:p w14:paraId="7A02704F" w14:textId="77777777" w:rsidR="00564A00" w:rsidRPr="00FC7DE9" w:rsidRDefault="00564A00" w:rsidP="001A7C7D">
            <w:pPr>
              <w:rPr>
                <w:rFonts w:ascii="Arial" w:hAnsi="Arial" w:cs="Arial"/>
                <w:sz w:val="20"/>
                <w:szCs w:val="20"/>
              </w:rPr>
            </w:pPr>
            <w:r w:rsidRPr="00FC7DE9">
              <w:rPr>
                <w:rFonts w:ascii="Arial" w:hAnsi="Arial" w:cs="Arial"/>
                <w:sz w:val="20"/>
                <w:szCs w:val="20"/>
              </w:rPr>
              <w:t>VEIDNE</w:t>
            </w:r>
          </w:p>
        </w:tc>
      </w:tr>
      <w:tr w:rsidR="00564A00" w:rsidRPr="00FC7DE9" w14:paraId="59A78560" w14:textId="77777777" w:rsidTr="00564A00">
        <w:tc>
          <w:tcPr>
            <w:tcW w:w="1730" w:type="dxa"/>
          </w:tcPr>
          <w:p w14:paraId="4A626B5F" w14:textId="77777777" w:rsidR="00564A00" w:rsidRPr="00FC7DE9" w:rsidRDefault="00564A00" w:rsidP="001A7C7D">
            <w:pPr>
              <w:rPr>
                <w:rFonts w:ascii="Arial" w:hAnsi="Arial" w:cs="Arial"/>
                <w:b/>
                <w:sz w:val="20"/>
                <w:szCs w:val="20"/>
              </w:rPr>
            </w:pPr>
          </w:p>
        </w:tc>
        <w:tc>
          <w:tcPr>
            <w:tcW w:w="5495" w:type="dxa"/>
          </w:tcPr>
          <w:p w14:paraId="3CBE0AB5" w14:textId="77777777" w:rsidR="00564A00" w:rsidRPr="00FC7DE9" w:rsidRDefault="00564A00" w:rsidP="001A7C7D">
            <w:pPr>
              <w:rPr>
                <w:rFonts w:ascii="Arial" w:hAnsi="Arial" w:cs="Arial"/>
                <w:sz w:val="20"/>
                <w:szCs w:val="20"/>
              </w:rPr>
            </w:pPr>
          </w:p>
        </w:tc>
        <w:tc>
          <w:tcPr>
            <w:tcW w:w="1989" w:type="dxa"/>
          </w:tcPr>
          <w:p w14:paraId="61AD8A82" w14:textId="77777777" w:rsidR="00564A00" w:rsidRPr="00FC7DE9" w:rsidRDefault="00564A00" w:rsidP="001A7C7D">
            <w:pPr>
              <w:rPr>
                <w:rFonts w:ascii="Arial" w:hAnsi="Arial" w:cs="Arial"/>
                <w:sz w:val="20"/>
                <w:szCs w:val="20"/>
              </w:rPr>
            </w:pPr>
          </w:p>
        </w:tc>
      </w:tr>
      <w:tr w:rsidR="00564A00" w:rsidRPr="00FC7DE9" w14:paraId="27950A0F" w14:textId="77777777" w:rsidTr="00564A00">
        <w:tc>
          <w:tcPr>
            <w:tcW w:w="1730" w:type="dxa"/>
          </w:tcPr>
          <w:p w14:paraId="0AB4A026" w14:textId="77777777" w:rsidR="00564A00" w:rsidRPr="00FC7DE9" w:rsidRDefault="00564A00" w:rsidP="001A7C7D">
            <w:pPr>
              <w:rPr>
                <w:rFonts w:ascii="Arial" w:hAnsi="Arial" w:cs="Arial"/>
                <w:sz w:val="20"/>
                <w:szCs w:val="20"/>
              </w:rPr>
            </w:pPr>
            <w:r w:rsidRPr="00FC7DE9">
              <w:rPr>
                <w:rFonts w:ascii="Arial" w:hAnsi="Arial" w:cs="Arial"/>
                <w:b/>
                <w:sz w:val="20"/>
                <w:szCs w:val="20"/>
              </w:rPr>
              <w:t>4.pielikums</w:t>
            </w:r>
          </w:p>
        </w:tc>
        <w:tc>
          <w:tcPr>
            <w:tcW w:w="5495" w:type="dxa"/>
          </w:tcPr>
          <w:p w14:paraId="4E709756" w14:textId="3A4D1C26" w:rsidR="00564A00" w:rsidRPr="00FC7DE9" w:rsidRDefault="00564A00" w:rsidP="001A7C7D">
            <w:pPr>
              <w:rPr>
                <w:rFonts w:ascii="Arial" w:hAnsi="Arial" w:cs="Arial"/>
                <w:sz w:val="20"/>
                <w:szCs w:val="20"/>
              </w:rPr>
            </w:pPr>
            <w:r w:rsidRPr="00FC7DE9">
              <w:rPr>
                <w:rFonts w:ascii="Arial" w:eastAsia="Arial" w:hAnsi="Arial" w:cs="Arial"/>
                <w:color w:val="000000"/>
                <w:sz w:val="20"/>
                <w:szCs w:val="20"/>
              </w:rPr>
              <w:t xml:space="preserve">Informācija par līguma izpildi </w:t>
            </w:r>
          </w:p>
        </w:tc>
        <w:tc>
          <w:tcPr>
            <w:tcW w:w="1989" w:type="dxa"/>
          </w:tcPr>
          <w:p w14:paraId="506AADA9" w14:textId="77777777" w:rsidR="00564A00" w:rsidRPr="00FC7DE9" w:rsidRDefault="00564A00" w:rsidP="001A7C7D">
            <w:pPr>
              <w:rPr>
                <w:rFonts w:ascii="Arial" w:hAnsi="Arial" w:cs="Arial"/>
                <w:sz w:val="20"/>
                <w:szCs w:val="20"/>
              </w:rPr>
            </w:pPr>
            <w:r w:rsidRPr="00FC7DE9">
              <w:rPr>
                <w:rFonts w:ascii="Arial" w:hAnsi="Arial" w:cs="Arial"/>
                <w:sz w:val="20"/>
                <w:szCs w:val="20"/>
              </w:rPr>
              <w:t>VEIDNE</w:t>
            </w:r>
          </w:p>
        </w:tc>
      </w:tr>
      <w:tr w:rsidR="00564A00" w:rsidRPr="00FC7DE9" w14:paraId="3E0B7180" w14:textId="77777777" w:rsidTr="00564A00">
        <w:tc>
          <w:tcPr>
            <w:tcW w:w="1730" w:type="dxa"/>
          </w:tcPr>
          <w:p w14:paraId="1BAF96E0" w14:textId="77777777" w:rsidR="00564A00" w:rsidRPr="00FC7DE9" w:rsidRDefault="00564A00" w:rsidP="001A7C7D">
            <w:pPr>
              <w:rPr>
                <w:rFonts w:ascii="Arial" w:hAnsi="Arial" w:cs="Arial"/>
                <w:b/>
                <w:sz w:val="20"/>
                <w:szCs w:val="20"/>
              </w:rPr>
            </w:pPr>
          </w:p>
        </w:tc>
        <w:tc>
          <w:tcPr>
            <w:tcW w:w="5495" w:type="dxa"/>
          </w:tcPr>
          <w:p w14:paraId="3A3BD668" w14:textId="77777777" w:rsidR="00564A00" w:rsidRPr="00FC7DE9" w:rsidRDefault="00564A00" w:rsidP="001A7C7D">
            <w:pPr>
              <w:rPr>
                <w:rFonts w:ascii="Arial" w:eastAsia="Arial" w:hAnsi="Arial" w:cs="Arial"/>
                <w:color w:val="000000"/>
                <w:sz w:val="20"/>
                <w:szCs w:val="20"/>
              </w:rPr>
            </w:pPr>
          </w:p>
        </w:tc>
        <w:tc>
          <w:tcPr>
            <w:tcW w:w="1989" w:type="dxa"/>
          </w:tcPr>
          <w:p w14:paraId="249D351D" w14:textId="77777777" w:rsidR="00564A00" w:rsidRPr="00FC7DE9" w:rsidRDefault="00564A00" w:rsidP="001A7C7D">
            <w:pPr>
              <w:rPr>
                <w:rFonts w:ascii="Arial" w:eastAsia="Arial" w:hAnsi="Arial" w:cs="Arial"/>
                <w:color w:val="000000"/>
                <w:sz w:val="20"/>
                <w:szCs w:val="20"/>
              </w:rPr>
            </w:pPr>
          </w:p>
        </w:tc>
      </w:tr>
      <w:tr w:rsidR="00564A00" w:rsidRPr="00FC7DE9" w14:paraId="596417D9" w14:textId="77777777" w:rsidTr="00564A00">
        <w:tc>
          <w:tcPr>
            <w:tcW w:w="1730" w:type="dxa"/>
          </w:tcPr>
          <w:p w14:paraId="580E1EC7" w14:textId="77777777" w:rsidR="00564A00" w:rsidRPr="00FC7DE9" w:rsidRDefault="00564A00" w:rsidP="001A7C7D">
            <w:pPr>
              <w:rPr>
                <w:rFonts w:ascii="Arial" w:hAnsi="Arial" w:cs="Arial"/>
                <w:b/>
                <w:sz w:val="20"/>
                <w:szCs w:val="20"/>
              </w:rPr>
            </w:pPr>
            <w:r w:rsidRPr="00FC7DE9">
              <w:rPr>
                <w:rFonts w:ascii="Arial" w:hAnsi="Arial" w:cs="Arial"/>
                <w:b/>
                <w:sz w:val="20"/>
                <w:szCs w:val="20"/>
              </w:rPr>
              <w:t>5. pielikums</w:t>
            </w:r>
          </w:p>
        </w:tc>
        <w:tc>
          <w:tcPr>
            <w:tcW w:w="5495" w:type="dxa"/>
          </w:tcPr>
          <w:p w14:paraId="30BFABFC" w14:textId="77777777" w:rsidR="00564A00" w:rsidRPr="00FC7DE9" w:rsidRDefault="00564A00" w:rsidP="001A7C7D">
            <w:pPr>
              <w:rPr>
                <w:rFonts w:ascii="Arial" w:hAnsi="Arial" w:cs="Arial"/>
                <w:sz w:val="20"/>
                <w:szCs w:val="20"/>
              </w:rPr>
            </w:pPr>
            <w:r w:rsidRPr="00720847">
              <w:rPr>
                <w:rFonts w:ascii="Arial" w:hAnsi="Arial" w:cs="Arial"/>
                <w:sz w:val="20"/>
                <w:szCs w:val="20"/>
              </w:rPr>
              <w:t>Prasības piedāvājuma noformēšanai</w:t>
            </w:r>
            <w:r>
              <w:rPr>
                <w:rFonts w:ascii="Arial" w:hAnsi="Arial" w:cs="Arial"/>
                <w:sz w:val="20"/>
                <w:szCs w:val="20"/>
              </w:rPr>
              <w:t xml:space="preserve"> un iesniegšanai</w:t>
            </w:r>
          </w:p>
        </w:tc>
        <w:tc>
          <w:tcPr>
            <w:tcW w:w="1989" w:type="dxa"/>
          </w:tcPr>
          <w:p w14:paraId="4435A768" w14:textId="77777777" w:rsidR="00564A00" w:rsidRPr="00FC7DE9" w:rsidRDefault="00564A00" w:rsidP="001A7C7D">
            <w:pPr>
              <w:rPr>
                <w:rFonts w:ascii="Arial" w:hAnsi="Arial" w:cs="Arial"/>
                <w:sz w:val="20"/>
                <w:szCs w:val="20"/>
              </w:rPr>
            </w:pPr>
          </w:p>
        </w:tc>
      </w:tr>
      <w:tr w:rsidR="00564A00" w:rsidRPr="00FC7DE9" w14:paraId="77E4E2ED" w14:textId="77777777" w:rsidTr="00564A00">
        <w:tc>
          <w:tcPr>
            <w:tcW w:w="1730" w:type="dxa"/>
          </w:tcPr>
          <w:p w14:paraId="6FF3BC37" w14:textId="77777777" w:rsidR="00564A00" w:rsidRPr="00FC7DE9" w:rsidRDefault="00564A00" w:rsidP="001A7C7D">
            <w:pPr>
              <w:rPr>
                <w:rFonts w:ascii="Arial" w:hAnsi="Arial" w:cs="Arial"/>
                <w:b/>
                <w:sz w:val="20"/>
                <w:szCs w:val="20"/>
              </w:rPr>
            </w:pPr>
          </w:p>
        </w:tc>
        <w:tc>
          <w:tcPr>
            <w:tcW w:w="5495" w:type="dxa"/>
          </w:tcPr>
          <w:p w14:paraId="748888C2" w14:textId="77777777" w:rsidR="00564A00" w:rsidRPr="00FC7DE9" w:rsidRDefault="00564A00" w:rsidP="001A7C7D">
            <w:pPr>
              <w:rPr>
                <w:rFonts w:ascii="Arial" w:hAnsi="Arial" w:cs="Arial"/>
                <w:sz w:val="20"/>
                <w:szCs w:val="20"/>
              </w:rPr>
            </w:pPr>
          </w:p>
        </w:tc>
        <w:tc>
          <w:tcPr>
            <w:tcW w:w="1989" w:type="dxa"/>
          </w:tcPr>
          <w:p w14:paraId="34F36134" w14:textId="77777777" w:rsidR="00564A00" w:rsidRPr="00FC7DE9" w:rsidRDefault="00564A00" w:rsidP="001A7C7D">
            <w:pPr>
              <w:rPr>
                <w:rFonts w:ascii="Arial" w:hAnsi="Arial" w:cs="Arial"/>
                <w:sz w:val="20"/>
                <w:szCs w:val="20"/>
              </w:rPr>
            </w:pPr>
          </w:p>
        </w:tc>
      </w:tr>
      <w:tr w:rsidR="00564A00" w:rsidRPr="00FC7DE9" w14:paraId="7C7D1F0C" w14:textId="77777777" w:rsidTr="00564A00">
        <w:tc>
          <w:tcPr>
            <w:tcW w:w="1730" w:type="dxa"/>
          </w:tcPr>
          <w:p w14:paraId="22E2928A" w14:textId="77777777" w:rsidR="00564A00" w:rsidRPr="00FC7DE9" w:rsidRDefault="00564A00" w:rsidP="001A7C7D">
            <w:pPr>
              <w:rPr>
                <w:rFonts w:ascii="Arial" w:hAnsi="Arial" w:cs="Arial"/>
                <w:b/>
                <w:sz w:val="20"/>
                <w:szCs w:val="20"/>
              </w:rPr>
            </w:pPr>
            <w:r w:rsidRPr="00FC7DE9">
              <w:rPr>
                <w:rFonts w:ascii="Arial" w:hAnsi="Arial" w:cs="Arial"/>
                <w:b/>
                <w:sz w:val="20"/>
                <w:szCs w:val="20"/>
              </w:rPr>
              <w:t>6.pielikums</w:t>
            </w:r>
          </w:p>
        </w:tc>
        <w:tc>
          <w:tcPr>
            <w:tcW w:w="5495" w:type="dxa"/>
          </w:tcPr>
          <w:p w14:paraId="691C7619" w14:textId="77777777" w:rsidR="00564A00" w:rsidRPr="00FC7DE9" w:rsidRDefault="00564A00" w:rsidP="001A7C7D">
            <w:pPr>
              <w:rPr>
                <w:rFonts w:ascii="Arial" w:hAnsi="Arial" w:cs="Arial"/>
                <w:sz w:val="20"/>
                <w:szCs w:val="20"/>
              </w:rPr>
            </w:pPr>
            <w:r w:rsidRPr="00720847">
              <w:rPr>
                <w:rFonts w:ascii="Arial" w:eastAsia="Helvetica" w:hAnsi="Arial" w:cs="Arial"/>
                <w:sz w:val="20"/>
                <w:szCs w:val="20"/>
              </w:rPr>
              <w:t>Vērtēšanas nosacījumi</w:t>
            </w:r>
          </w:p>
        </w:tc>
        <w:tc>
          <w:tcPr>
            <w:tcW w:w="1989" w:type="dxa"/>
          </w:tcPr>
          <w:p w14:paraId="03EB7F3E" w14:textId="77777777" w:rsidR="00564A00" w:rsidRPr="00FC7DE9" w:rsidRDefault="00564A00" w:rsidP="001A7C7D">
            <w:pPr>
              <w:rPr>
                <w:rFonts w:ascii="Arial" w:hAnsi="Arial" w:cs="Arial"/>
                <w:sz w:val="20"/>
                <w:szCs w:val="20"/>
              </w:rPr>
            </w:pPr>
          </w:p>
        </w:tc>
      </w:tr>
      <w:tr w:rsidR="00564A00" w:rsidRPr="00FC7DE9" w14:paraId="0E6D601B" w14:textId="77777777" w:rsidTr="00564A00">
        <w:tc>
          <w:tcPr>
            <w:tcW w:w="1730" w:type="dxa"/>
          </w:tcPr>
          <w:p w14:paraId="671D1208" w14:textId="77777777" w:rsidR="00564A00" w:rsidRPr="00FC7DE9" w:rsidRDefault="00564A00" w:rsidP="001A7C7D">
            <w:pPr>
              <w:rPr>
                <w:rFonts w:ascii="Arial" w:hAnsi="Arial" w:cs="Arial"/>
                <w:b/>
                <w:sz w:val="20"/>
                <w:szCs w:val="20"/>
              </w:rPr>
            </w:pPr>
          </w:p>
        </w:tc>
        <w:tc>
          <w:tcPr>
            <w:tcW w:w="5495" w:type="dxa"/>
          </w:tcPr>
          <w:p w14:paraId="6149B4B7" w14:textId="77777777" w:rsidR="00564A00" w:rsidRPr="00FC7DE9" w:rsidRDefault="00564A00" w:rsidP="001A7C7D">
            <w:pPr>
              <w:rPr>
                <w:rFonts w:ascii="Arial" w:eastAsia="Helvetica" w:hAnsi="Arial" w:cs="Arial"/>
                <w:sz w:val="20"/>
                <w:szCs w:val="20"/>
              </w:rPr>
            </w:pPr>
          </w:p>
        </w:tc>
        <w:tc>
          <w:tcPr>
            <w:tcW w:w="1989" w:type="dxa"/>
          </w:tcPr>
          <w:p w14:paraId="63A6BB54" w14:textId="77777777" w:rsidR="00564A00" w:rsidRPr="00FC7DE9" w:rsidRDefault="00564A00" w:rsidP="001A7C7D">
            <w:pPr>
              <w:rPr>
                <w:rFonts w:ascii="Arial" w:eastAsia="Helvetica" w:hAnsi="Arial" w:cs="Arial"/>
                <w:sz w:val="20"/>
                <w:szCs w:val="20"/>
              </w:rPr>
            </w:pPr>
          </w:p>
        </w:tc>
      </w:tr>
      <w:tr w:rsidR="00564A00" w:rsidRPr="00FC7DE9" w14:paraId="4C252EAE" w14:textId="77777777" w:rsidTr="00564A00">
        <w:tc>
          <w:tcPr>
            <w:tcW w:w="1730" w:type="dxa"/>
          </w:tcPr>
          <w:p w14:paraId="150CB671" w14:textId="77777777" w:rsidR="00564A00" w:rsidRPr="00FC7DE9" w:rsidRDefault="00564A00" w:rsidP="001A7C7D">
            <w:pPr>
              <w:rPr>
                <w:rFonts w:ascii="Arial" w:hAnsi="Arial" w:cs="Arial"/>
                <w:b/>
                <w:sz w:val="20"/>
                <w:szCs w:val="20"/>
              </w:rPr>
            </w:pPr>
            <w:r w:rsidRPr="00FC7DE9">
              <w:rPr>
                <w:rFonts w:ascii="Arial" w:hAnsi="Arial" w:cs="Arial"/>
                <w:b/>
                <w:sz w:val="20"/>
                <w:szCs w:val="20"/>
              </w:rPr>
              <w:t>7.pielikums</w:t>
            </w:r>
          </w:p>
        </w:tc>
        <w:tc>
          <w:tcPr>
            <w:tcW w:w="5495" w:type="dxa"/>
          </w:tcPr>
          <w:p w14:paraId="23BFBD3B" w14:textId="77777777" w:rsidR="00564A00" w:rsidRPr="00FC7DE9" w:rsidRDefault="00564A00" w:rsidP="001A7C7D">
            <w:pPr>
              <w:rPr>
                <w:rFonts w:ascii="Arial" w:hAnsi="Arial" w:cs="Arial"/>
                <w:sz w:val="20"/>
                <w:szCs w:val="20"/>
              </w:rPr>
            </w:pPr>
            <w:r w:rsidRPr="00720847">
              <w:rPr>
                <w:rFonts w:ascii="Arial" w:eastAsia="Arial" w:hAnsi="Arial" w:cs="Arial"/>
                <w:color w:val="000000"/>
                <w:sz w:val="20"/>
                <w:szCs w:val="20"/>
              </w:rPr>
              <w:t>Tehniskā specifikācija/tehniskais un finanšu piedāvājums</w:t>
            </w:r>
          </w:p>
        </w:tc>
        <w:tc>
          <w:tcPr>
            <w:tcW w:w="1989" w:type="dxa"/>
          </w:tcPr>
          <w:p w14:paraId="0DCB5269" w14:textId="77777777" w:rsidR="00564A00" w:rsidRPr="00FC7DE9" w:rsidRDefault="00564A00" w:rsidP="001A7C7D">
            <w:pPr>
              <w:rPr>
                <w:rFonts w:ascii="Arial" w:hAnsi="Arial" w:cs="Arial"/>
                <w:sz w:val="20"/>
                <w:szCs w:val="20"/>
              </w:rPr>
            </w:pPr>
            <w:r>
              <w:rPr>
                <w:rFonts w:ascii="Arial" w:hAnsi="Arial" w:cs="Arial"/>
                <w:sz w:val="20"/>
                <w:szCs w:val="20"/>
              </w:rPr>
              <w:t>VEIDNE</w:t>
            </w:r>
          </w:p>
        </w:tc>
      </w:tr>
      <w:tr w:rsidR="00564A00" w:rsidRPr="00FC7DE9" w14:paraId="688C7EA2" w14:textId="77777777" w:rsidTr="00564A00">
        <w:tc>
          <w:tcPr>
            <w:tcW w:w="1730" w:type="dxa"/>
          </w:tcPr>
          <w:p w14:paraId="497CAD51" w14:textId="77777777" w:rsidR="00564A00" w:rsidRPr="00FC7DE9" w:rsidRDefault="00564A00" w:rsidP="001A7C7D">
            <w:pPr>
              <w:rPr>
                <w:rFonts w:ascii="Arial" w:hAnsi="Arial" w:cs="Arial"/>
                <w:b/>
                <w:sz w:val="20"/>
                <w:szCs w:val="20"/>
              </w:rPr>
            </w:pPr>
          </w:p>
        </w:tc>
        <w:tc>
          <w:tcPr>
            <w:tcW w:w="5495" w:type="dxa"/>
          </w:tcPr>
          <w:p w14:paraId="4F11C9AD" w14:textId="77777777" w:rsidR="00564A00" w:rsidRPr="00FC7DE9" w:rsidRDefault="00564A00" w:rsidP="001A7C7D">
            <w:pPr>
              <w:rPr>
                <w:rFonts w:ascii="Arial" w:eastAsia="Arial" w:hAnsi="Arial" w:cs="Arial"/>
                <w:color w:val="000000"/>
                <w:sz w:val="20"/>
                <w:szCs w:val="20"/>
              </w:rPr>
            </w:pPr>
          </w:p>
        </w:tc>
        <w:tc>
          <w:tcPr>
            <w:tcW w:w="1989" w:type="dxa"/>
          </w:tcPr>
          <w:p w14:paraId="7872D619" w14:textId="77777777" w:rsidR="00564A00" w:rsidRPr="00FC7DE9" w:rsidRDefault="00564A00" w:rsidP="001A7C7D">
            <w:pPr>
              <w:rPr>
                <w:rFonts w:ascii="Arial" w:eastAsia="Arial" w:hAnsi="Arial" w:cs="Arial"/>
                <w:color w:val="000000"/>
                <w:sz w:val="20"/>
                <w:szCs w:val="20"/>
              </w:rPr>
            </w:pPr>
          </w:p>
        </w:tc>
      </w:tr>
      <w:tr w:rsidR="00564A00" w:rsidRPr="00FC7DE9" w14:paraId="21AA6B24" w14:textId="77777777" w:rsidTr="00564A00">
        <w:tc>
          <w:tcPr>
            <w:tcW w:w="1730" w:type="dxa"/>
          </w:tcPr>
          <w:p w14:paraId="70E2E8F0" w14:textId="77777777" w:rsidR="00564A00" w:rsidRPr="00FC7DE9" w:rsidRDefault="00564A00" w:rsidP="001A7C7D">
            <w:pPr>
              <w:rPr>
                <w:rFonts w:ascii="Arial" w:hAnsi="Arial" w:cs="Arial"/>
                <w:b/>
                <w:sz w:val="20"/>
                <w:szCs w:val="20"/>
              </w:rPr>
            </w:pPr>
            <w:r w:rsidRPr="00FC7DE9">
              <w:rPr>
                <w:rFonts w:ascii="Arial" w:hAnsi="Arial" w:cs="Arial"/>
                <w:b/>
                <w:sz w:val="20"/>
                <w:szCs w:val="20"/>
              </w:rPr>
              <w:t>8.pielikums</w:t>
            </w:r>
          </w:p>
        </w:tc>
        <w:tc>
          <w:tcPr>
            <w:tcW w:w="5495" w:type="dxa"/>
          </w:tcPr>
          <w:p w14:paraId="4C0F2218" w14:textId="77777777" w:rsidR="00564A00" w:rsidRPr="00FC7DE9" w:rsidRDefault="00564A00" w:rsidP="001A7C7D">
            <w:pPr>
              <w:rPr>
                <w:rFonts w:ascii="Arial" w:eastAsia="Helvetica" w:hAnsi="Arial" w:cs="Arial"/>
                <w:sz w:val="20"/>
                <w:szCs w:val="20"/>
              </w:rPr>
            </w:pPr>
            <w:r>
              <w:rPr>
                <w:rFonts w:ascii="Arial" w:hAnsi="Arial" w:cs="Arial"/>
                <w:sz w:val="20"/>
                <w:szCs w:val="20"/>
              </w:rPr>
              <w:t>Vispārīgās vienošanās ar pielikumiem projekts</w:t>
            </w:r>
          </w:p>
        </w:tc>
        <w:tc>
          <w:tcPr>
            <w:tcW w:w="1989" w:type="dxa"/>
          </w:tcPr>
          <w:p w14:paraId="7B9BC390" w14:textId="77777777" w:rsidR="00564A00" w:rsidRPr="00FC7DE9" w:rsidRDefault="00564A00" w:rsidP="001A7C7D">
            <w:pPr>
              <w:rPr>
                <w:rFonts w:ascii="Arial" w:eastAsia="Helvetica" w:hAnsi="Arial" w:cs="Arial"/>
                <w:sz w:val="20"/>
                <w:szCs w:val="20"/>
              </w:rPr>
            </w:pPr>
          </w:p>
        </w:tc>
      </w:tr>
      <w:tr w:rsidR="00564A00" w:rsidRPr="00FC7DE9" w14:paraId="25AC9D07" w14:textId="77777777" w:rsidTr="00564A00">
        <w:tc>
          <w:tcPr>
            <w:tcW w:w="1730" w:type="dxa"/>
          </w:tcPr>
          <w:p w14:paraId="21DD196C" w14:textId="77777777" w:rsidR="00564A00" w:rsidRPr="00FC7DE9" w:rsidRDefault="00564A00" w:rsidP="001A7C7D">
            <w:pPr>
              <w:rPr>
                <w:rFonts w:ascii="Arial" w:hAnsi="Arial" w:cs="Arial"/>
                <w:b/>
                <w:sz w:val="20"/>
                <w:szCs w:val="20"/>
              </w:rPr>
            </w:pPr>
          </w:p>
        </w:tc>
        <w:tc>
          <w:tcPr>
            <w:tcW w:w="5495" w:type="dxa"/>
          </w:tcPr>
          <w:p w14:paraId="3A2519CE" w14:textId="77777777" w:rsidR="00564A00" w:rsidRPr="00FC7DE9" w:rsidRDefault="00564A00" w:rsidP="001A7C7D">
            <w:pPr>
              <w:rPr>
                <w:rFonts w:ascii="Arial" w:hAnsi="Arial" w:cs="Arial"/>
                <w:sz w:val="20"/>
                <w:szCs w:val="20"/>
              </w:rPr>
            </w:pPr>
          </w:p>
        </w:tc>
        <w:tc>
          <w:tcPr>
            <w:tcW w:w="1989" w:type="dxa"/>
          </w:tcPr>
          <w:p w14:paraId="3C5BB7F2" w14:textId="77777777" w:rsidR="00564A00" w:rsidRPr="00FC7DE9" w:rsidRDefault="00564A00" w:rsidP="001A7C7D">
            <w:pPr>
              <w:rPr>
                <w:rFonts w:ascii="Arial" w:hAnsi="Arial" w:cs="Arial"/>
                <w:sz w:val="20"/>
                <w:szCs w:val="20"/>
              </w:rPr>
            </w:pPr>
          </w:p>
        </w:tc>
      </w:tr>
      <w:tr w:rsidR="00564A00" w:rsidRPr="00FC7DE9" w14:paraId="779310EF" w14:textId="77777777" w:rsidTr="00564A00">
        <w:tc>
          <w:tcPr>
            <w:tcW w:w="1730" w:type="dxa"/>
          </w:tcPr>
          <w:p w14:paraId="624FDDB1" w14:textId="6A727FE1" w:rsidR="00564A00" w:rsidRPr="00FC7DE9" w:rsidRDefault="00564A00" w:rsidP="00564A00">
            <w:pPr>
              <w:rPr>
                <w:rFonts w:ascii="Arial" w:hAnsi="Arial" w:cs="Arial"/>
                <w:b/>
                <w:sz w:val="20"/>
                <w:szCs w:val="20"/>
              </w:rPr>
            </w:pPr>
            <w:r>
              <w:rPr>
                <w:rFonts w:ascii="Arial" w:hAnsi="Arial" w:cs="Arial"/>
                <w:b/>
                <w:sz w:val="20"/>
                <w:szCs w:val="20"/>
              </w:rPr>
              <w:t>9.pielikums</w:t>
            </w:r>
          </w:p>
        </w:tc>
        <w:tc>
          <w:tcPr>
            <w:tcW w:w="5495" w:type="dxa"/>
          </w:tcPr>
          <w:p w14:paraId="2CF8CADC" w14:textId="698954BE" w:rsidR="00564A00" w:rsidRPr="00FC7DE9" w:rsidRDefault="00564A00" w:rsidP="00564A00">
            <w:pPr>
              <w:tabs>
                <w:tab w:val="left" w:pos="977"/>
              </w:tabs>
              <w:rPr>
                <w:rFonts w:ascii="Arial" w:hAnsi="Arial" w:cs="Arial"/>
                <w:sz w:val="20"/>
                <w:szCs w:val="20"/>
              </w:rPr>
            </w:pPr>
            <w:r w:rsidRPr="00503B66">
              <w:rPr>
                <w:rFonts w:ascii="Arial" w:eastAsia="Helvetica" w:hAnsi="Arial" w:cs="Arial"/>
                <w:sz w:val="20"/>
                <w:szCs w:val="20"/>
              </w:rPr>
              <w:t>Apliecinājum</w:t>
            </w:r>
            <w:r>
              <w:rPr>
                <w:rFonts w:ascii="Arial" w:eastAsia="Helvetica" w:hAnsi="Arial" w:cs="Arial"/>
                <w:sz w:val="20"/>
                <w:szCs w:val="20"/>
              </w:rPr>
              <w:t>a</w:t>
            </w:r>
            <w:r w:rsidRPr="00503B66">
              <w:rPr>
                <w:rFonts w:ascii="Arial" w:eastAsia="Helvetica" w:hAnsi="Arial" w:cs="Arial"/>
                <w:sz w:val="20"/>
                <w:szCs w:val="20"/>
              </w:rPr>
              <w:t xml:space="preserve"> par neatkarīgi izstrādātu piedāvājumu</w:t>
            </w:r>
            <w:r>
              <w:rPr>
                <w:rFonts w:ascii="Arial" w:eastAsia="Helvetica" w:hAnsi="Arial" w:cs="Arial"/>
                <w:sz w:val="20"/>
                <w:szCs w:val="20"/>
              </w:rPr>
              <w:t xml:space="preserve"> forma</w:t>
            </w:r>
          </w:p>
        </w:tc>
        <w:tc>
          <w:tcPr>
            <w:tcW w:w="1989" w:type="dxa"/>
          </w:tcPr>
          <w:p w14:paraId="5F8B218D" w14:textId="34D7C4B1" w:rsidR="00564A00" w:rsidRPr="00FC7DE9" w:rsidRDefault="00564A00" w:rsidP="00564A00">
            <w:pPr>
              <w:rPr>
                <w:rFonts w:ascii="Arial" w:hAnsi="Arial" w:cs="Arial"/>
                <w:sz w:val="20"/>
                <w:szCs w:val="20"/>
              </w:rPr>
            </w:pPr>
            <w:r>
              <w:rPr>
                <w:rFonts w:ascii="Arial" w:hAnsi="Arial" w:cs="Arial"/>
                <w:sz w:val="20"/>
                <w:szCs w:val="20"/>
              </w:rPr>
              <w:t>VEIDNE</w:t>
            </w:r>
          </w:p>
        </w:tc>
      </w:tr>
      <w:tr w:rsidR="00564A00" w:rsidRPr="00FC7DE9" w14:paraId="072059D1" w14:textId="77777777" w:rsidTr="00564A00">
        <w:tc>
          <w:tcPr>
            <w:tcW w:w="1730" w:type="dxa"/>
          </w:tcPr>
          <w:p w14:paraId="28606927" w14:textId="77777777" w:rsidR="00564A00" w:rsidRPr="00FC7DE9" w:rsidRDefault="00564A00" w:rsidP="00564A00">
            <w:pPr>
              <w:rPr>
                <w:rFonts w:ascii="Arial" w:hAnsi="Arial" w:cs="Arial"/>
                <w:b/>
                <w:sz w:val="20"/>
                <w:szCs w:val="20"/>
              </w:rPr>
            </w:pPr>
          </w:p>
        </w:tc>
        <w:tc>
          <w:tcPr>
            <w:tcW w:w="5495" w:type="dxa"/>
          </w:tcPr>
          <w:p w14:paraId="15AECA6C" w14:textId="77777777" w:rsidR="00564A00" w:rsidRPr="00FC7DE9" w:rsidRDefault="00564A00" w:rsidP="00564A00">
            <w:pPr>
              <w:rPr>
                <w:rFonts w:ascii="Arial" w:hAnsi="Arial" w:cs="Arial"/>
                <w:sz w:val="20"/>
                <w:szCs w:val="20"/>
              </w:rPr>
            </w:pPr>
          </w:p>
        </w:tc>
        <w:tc>
          <w:tcPr>
            <w:tcW w:w="1989" w:type="dxa"/>
          </w:tcPr>
          <w:p w14:paraId="6D984F1F" w14:textId="77777777" w:rsidR="00564A00" w:rsidRPr="00FC7DE9" w:rsidRDefault="00564A00" w:rsidP="00564A00">
            <w:pPr>
              <w:rPr>
                <w:rFonts w:ascii="Arial" w:hAnsi="Arial" w:cs="Arial"/>
                <w:sz w:val="20"/>
                <w:szCs w:val="20"/>
              </w:rPr>
            </w:pPr>
          </w:p>
        </w:tc>
      </w:tr>
      <w:tr w:rsidR="008B6BA9" w:rsidRPr="00FC7DE9" w14:paraId="4EEAA928" w14:textId="77777777" w:rsidTr="00564A00">
        <w:tc>
          <w:tcPr>
            <w:tcW w:w="1730" w:type="dxa"/>
          </w:tcPr>
          <w:p w14:paraId="4B018B38" w14:textId="5A9E1C1B" w:rsidR="008B6BA9" w:rsidRPr="00FC7DE9" w:rsidRDefault="008B6BA9" w:rsidP="00564A00">
            <w:pPr>
              <w:rPr>
                <w:rFonts w:ascii="Arial" w:hAnsi="Arial" w:cs="Arial"/>
                <w:b/>
                <w:sz w:val="20"/>
                <w:szCs w:val="20"/>
              </w:rPr>
            </w:pPr>
            <w:r>
              <w:rPr>
                <w:rFonts w:ascii="Arial" w:hAnsi="Arial" w:cs="Arial"/>
                <w:b/>
                <w:sz w:val="20"/>
                <w:szCs w:val="20"/>
              </w:rPr>
              <w:t>10.pielikums</w:t>
            </w:r>
          </w:p>
        </w:tc>
        <w:tc>
          <w:tcPr>
            <w:tcW w:w="5495" w:type="dxa"/>
          </w:tcPr>
          <w:p w14:paraId="1546C893" w14:textId="3F5CA990" w:rsidR="008B6BA9" w:rsidRPr="00FC7DE9" w:rsidRDefault="008B6BA9" w:rsidP="00374C47">
            <w:pPr>
              <w:jc w:val="both"/>
              <w:rPr>
                <w:rFonts w:ascii="Arial" w:hAnsi="Arial" w:cs="Arial"/>
                <w:sz w:val="20"/>
                <w:szCs w:val="20"/>
              </w:rPr>
            </w:pPr>
            <w:r>
              <w:rPr>
                <w:rFonts w:ascii="Arial" w:hAnsi="Arial" w:cs="Arial"/>
                <w:sz w:val="20"/>
                <w:szCs w:val="20"/>
              </w:rPr>
              <w:t>Informatīvs kopsavilkums</w:t>
            </w:r>
            <w:r w:rsidR="00374C47">
              <w:rPr>
                <w:rFonts w:ascii="Arial" w:hAnsi="Arial" w:cs="Arial"/>
                <w:sz w:val="20"/>
                <w:szCs w:val="20"/>
              </w:rPr>
              <w:t xml:space="preserve"> - i</w:t>
            </w:r>
            <w:r w:rsidR="00374C47" w:rsidRPr="00374C47">
              <w:rPr>
                <w:rFonts w:ascii="Arial" w:hAnsi="Arial" w:cs="Arial"/>
                <w:sz w:val="20"/>
                <w:szCs w:val="20"/>
              </w:rPr>
              <w:t xml:space="preserve">nformācija par iepriekšējā </w:t>
            </w:r>
            <w:r w:rsidR="00374C47">
              <w:rPr>
                <w:rFonts w:ascii="Arial" w:hAnsi="Arial" w:cs="Arial"/>
                <w:sz w:val="20"/>
                <w:szCs w:val="20"/>
              </w:rPr>
              <w:t>līguma</w:t>
            </w:r>
            <w:r w:rsidR="00374C47" w:rsidRPr="00374C47">
              <w:rPr>
                <w:rFonts w:ascii="Arial" w:hAnsi="Arial" w:cs="Arial"/>
                <w:sz w:val="20"/>
                <w:szCs w:val="20"/>
              </w:rPr>
              <w:t xml:space="preserve"> ietvaros sniegtajiem poligrāfijas pakalpojumiem</w:t>
            </w:r>
          </w:p>
        </w:tc>
        <w:tc>
          <w:tcPr>
            <w:tcW w:w="1989" w:type="dxa"/>
          </w:tcPr>
          <w:p w14:paraId="57897216" w14:textId="77777777" w:rsidR="008B6BA9" w:rsidRPr="00FC7DE9" w:rsidRDefault="008B6BA9" w:rsidP="00564A00">
            <w:pPr>
              <w:rPr>
                <w:rFonts w:ascii="Arial" w:hAnsi="Arial" w:cs="Arial"/>
                <w:sz w:val="20"/>
                <w:szCs w:val="20"/>
              </w:rPr>
            </w:pPr>
          </w:p>
        </w:tc>
      </w:tr>
    </w:tbl>
    <w:p w14:paraId="31AFC417" w14:textId="757D129B" w:rsidR="008719D1" w:rsidRDefault="008719D1" w:rsidP="003001BD">
      <w:pPr>
        <w:rPr>
          <w:rFonts w:ascii="Arial" w:eastAsia="Times New Roman" w:hAnsi="Arial" w:cs="Arial"/>
          <w:sz w:val="20"/>
          <w:szCs w:val="20"/>
          <w:lang w:eastAsia="ar-SA"/>
        </w:rPr>
      </w:pPr>
    </w:p>
    <w:p w14:paraId="5AF627AB" w14:textId="17E2FE25" w:rsidR="008F4DD2" w:rsidRPr="00EA7149" w:rsidRDefault="00E16252" w:rsidP="00230FE3">
      <w:pPr>
        <w:spacing w:after="0" w:line="240" w:lineRule="auto"/>
        <w:jc w:val="right"/>
        <w:rPr>
          <w:rFonts w:ascii="Arial" w:hAnsi="Arial" w:cs="Arial"/>
          <w:sz w:val="20"/>
          <w:szCs w:val="20"/>
        </w:rPr>
      </w:pPr>
      <w:r>
        <w:rPr>
          <w:rFonts w:ascii="Arial" w:hAnsi="Arial" w:cs="Arial"/>
          <w:sz w:val="20"/>
          <w:szCs w:val="20"/>
        </w:rPr>
        <w:br w:type="page"/>
      </w:r>
      <w:r w:rsidR="008F4DD2" w:rsidRPr="00EA7149">
        <w:rPr>
          <w:rFonts w:ascii="Arial" w:hAnsi="Arial" w:cs="Arial"/>
          <w:sz w:val="20"/>
          <w:szCs w:val="20"/>
        </w:rPr>
        <w:lastRenderedPageBreak/>
        <w:t>Atklāta konkursa L</w:t>
      </w:r>
      <w:r w:rsidR="00CA1222" w:rsidRPr="00EA7149">
        <w:rPr>
          <w:rFonts w:ascii="Arial" w:hAnsi="Arial" w:cs="Arial"/>
          <w:sz w:val="20"/>
          <w:szCs w:val="20"/>
        </w:rPr>
        <w:t>V</w:t>
      </w:r>
      <w:r w:rsidR="008F4DD2" w:rsidRPr="00EA7149">
        <w:rPr>
          <w:rFonts w:ascii="Arial" w:hAnsi="Arial" w:cs="Arial"/>
          <w:sz w:val="20"/>
          <w:szCs w:val="20"/>
        </w:rPr>
        <w:t xml:space="preserve">P </w:t>
      </w:r>
      <w:r w:rsidR="00C363E0">
        <w:rPr>
          <w:rFonts w:ascii="Arial" w:hAnsi="Arial" w:cs="Arial"/>
          <w:sz w:val="20"/>
          <w:szCs w:val="20"/>
        </w:rPr>
        <w:t>2026/101</w:t>
      </w:r>
    </w:p>
    <w:p w14:paraId="305CB24C" w14:textId="6DFB9A2B" w:rsidR="008F4DD2" w:rsidRPr="00EA7149" w:rsidRDefault="008F4DD2" w:rsidP="00230FE3">
      <w:pPr>
        <w:pStyle w:val="NoSpacing1"/>
        <w:jc w:val="right"/>
        <w:rPr>
          <w:rFonts w:ascii="Arial" w:hAnsi="Arial" w:cs="Arial"/>
          <w:sz w:val="20"/>
          <w:szCs w:val="20"/>
        </w:rPr>
      </w:pPr>
      <w:r w:rsidRPr="00EA7149">
        <w:rPr>
          <w:rFonts w:ascii="Arial" w:hAnsi="Arial" w:cs="Arial"/>
          <w:sz w:val="20"/>
          <w:szCs w:val="20"/>
        </w:rPr>
        <w:t xml:space="preserve">nolikuma </w:t>
      </w:r>
      <w:r w:rsidR="000062AA">
        <w:rPr>
          <w:rFonts w:ascii="Arial" w:hAnsi="Arial" w:cs="Arial"/>
          <w:b/>
          <w:sz w:val="20"/>
          <w:szCs w:val="20"/>
        </w:rPr>
        <w:t>5</w:t>
      </w:r>
      <w:r w:rsidRPr="00EA7149">
        <w:rPr>
          <w:rFonts w:ascii="Arial" w:hAnsi="Arial" w:cs="Arial"/>
          <w:b/>
          <w:sz w:val="20"/>
          <w:szCs w:val="20"/>
        </w:rPr>
        <w:t>.pielikums</w:t>
      </w:r>
    </w:p>
    <w:p w14:paraId="6F30EC04" w14:textId="77777777" w:rsidR="008F4DD2" w:rsidRPr="00267D0D" w:rsidRDefault="008F4DD2" w:rsidP="008F4DD2">
      <w:pPr>
        <w:pStyle w:val="Nosaukums"/>
        <w:tabs>
          <w:tab w:val="left" w:pos="-567"/>
        </w:tabs>
        <w:rPr>
          <w:rFonts w:ascii="Arial" w:hAnsi="Arial" w:cs="Arial"/>
          <w:sz w:val="20"/>
          <w:u w:val="none"/>
        </w:rPr>
      </w:pPr>
    </w:p>
    <w:p w14:paraId="42DB508F" w14:textId="77777777" w:rsidR="008F4DD2" w:rsidRPr="00227911" w:rsidRDefault="008F4DD2" w:rsidP="008F4DD2">
      <w:pPr>
        <w:pStyle w:val="Nosaukums"/>
        <w:tabs>
          <w:tab w:val="left" w:pos="-567"/>
        </w:tabs>
        <w:rPr>
          <w:rFonts w:ascii="Arial" w:hAnsi="Arial" w:cs="Arial"/>
          <w:sz w:val="20"/>
          <w:u w:val="none"/>
        </w:rPr>
      </w:pPr>
      <w:r w:rsidRPr="00227911">
        <w:rPr>
          <w:rFonts w:ascii="Arial" w:hAnsi="Arial" w:cs="Arial"/>
          <w:sz w:val="20"/>
          <w:u w:val="none"/>
        </w:rPr>
        <w:t>PRASĪBAS PIEDĀVĀJUMA NOFORMĒŠANAI UN IESNIEGŠANAI</w:t>
      </w:r>
    </w:p>
    <w:p w14:paraId="72AE6892" w14:textId="77777777" w:rsidR="008F4DD2" w:rsidRPr="00227911" w:rsidRDefault="008F4DD2" w:rsidP="008F4DD2">
      <w:pPr>
        <w:pStyle w:val="NoSpacing1"/>
        <w:rPr>
          <w:rFonts w:ascii="Arial" w:hAnsi="Arial" w:cs="Arial"/>
          <w:sz w:val="20"/>
          <w:szCs w:val="20"/>
        </w:rPr>
      </w:pPr>
    </w:p>
    <w:tbl>
      <w:tblPr>
        <w:tblW w:w="9072" w:type="dxa"/>
        <w:tblLook w:val="04A0" w:firstRow="1" w:lastRow="0" w:firstColumn="1" w:lastColumn="0" w:noHBand="0" w:noVBand="1"/>
      </w:tblPr>
      <w:tblGrid>
        <w:gridCol w:w="9072"/>
      </w:tblGrid>
      <w:tr w:rsidR="00227911" w:rsidRPr="00227911" w14:paraId="598C6C2E" w14:textId="77777777" w:rsidTr="00F505A6">
        <w:tc>
          <w:tcPr>
            <w:tcW w:w="9072" w:type="dxa"/>
          </w:tcPr>
          <w:p w14:paraId="27EE9516" w14:textId="77777777" w:rsidR="008F4DD2" w:rsidRPr="00227911" w:rsidRDefault="008F4DD2" w:rsidP="008F4DD2">
            <w:pPr>
              <w:pStyle w:val="Pamatteksts"/>
              <w:numPr>
                <w:ilvl w:val="0"/>
                <w:numId w:val="14"/>
              </w:numPr>
              <w:ind w:left="460"/>
              <w:jc w:val="both"/>
              <w:rPr>
                <w:rFonts w:ascii="Arial" w:hAnsi="Arial" w:cs="Arial"/>
              </w:rPr>
            </w:pPr>
            <w:r w:rsidRPr="00227911">
              <w:rPr>
                <w:rFonts w:ascii="Arial" w:hAnsi="Arial" w:cs="Arial"/>
              </w:rPr>
              <w:t>Piedāvājums jāiesniedz elektroniski Elektronisko iepirkumu sistēmas e-konkursu apakšsistēmā, ievērojot šādas Pretendenta izvēles iespējas:</w:t>
            </w:r>
          </w:p>
          <w:p w14:paraId="06DA4423" w14:textId="77777777" w:rsidR="008F4DD2" w:rsidRPr="00227911" w:rsidRDefault="008F4DD2" w:rsidP="008F4DD2">
            <w:pPr>
              <w:pStyle w:val="Pamatteksts"/>
              <w:numPr>
                <w:ilvl w:val="1"/>
                <w:numId w:val="14"/>
              </w:numPr>
              <w:tabs>
                <w:tab w:val="left" w:pos="746"/>
              </w:tabs>
              <w:ind w:left="885"/>
              <w:jc w:val="both"/>
              <w:rPr>
                <w:rFonts w:ascii="Arial" w:hAnsi="Arial" w:cs="Arial"/>
              </w:rPr>
            </w:pPr>
            <w:r w:rsidRPr="00227911">
              <w:rPr>
                <w:rFonts w:ascii="Arial" w:hAnsi="Arial" w:cs="Arial"/>
              </w:rPr>
              <w:t>izmantojot Elektronisko iepirkumu sistēmas e-konkursu apakšsistēmas piedāvātos rīkus, aizpildot minētās sistēmas e-konkursu apakšsistēmā šā iepirkuma sadaļā ievietotās formas;</w:t>
            </w:r>
          </w:p>
          <w:p w14:paraId="7E74AFB4" w14:textId="77777777" w:rsidR="008F4DD2" w:rsidRPr="00227911" w:rsidRDefault="008F4DD2" w:rsidP="008F4DD2">
            <w:pPr>
              <w:pStyle w:val="Pamatteksts"/>
              <w:numPr>
                <w:ilvl w:val="1"/>
                <w:numId w:val="14"/>
              </w:numPr>
              <w:tabs>
                <w:tab w:val="left" w:pos="746"/>
              </w:tabs>
              <w:ind w:left="885"/>
              <w:jc w:val="both"/>
              <w:rPr>
                <w:rFonts w:ascii="Arial" w:hAnsi="Arial" w:cs="Arial"/>
              </w:rPr>
            </w:pPr>
            <w:r w:rsidRPr="00227911">
              <w:rPr>
                <w:rFonts w:ascii="Arial" w:hAnsi="Arial" w:cs="Arial"/>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5D85870C" w14:textId="77777777" w:rsidR="008F4DD2" w:rsidRPr="00227911" w:rsidRDefault="008F4DD2" w:rsidP="008F4DD2">
            <w:pPr>
              <w:pStyle w:val="Pamatteksts"/>
              <w:numPr>
                <w:ilvl w:val="1"/>
                <w:numId w:val="14"/>
              </w:numPr>
              <w:tabs>
                <w:tab w:val="left" w:pos="746"/>
              </w:tabs>
              <w:ind w:left="885"/>
              <w:jc w:val="both"/>
              <w:rPr>
                <w:rFonts w:ascii="Arial" w:hAnsi="Arial" w:cs="Arial"/>
              </w:rPr>
            </w:pPr>
            <w:r w:rsidRPr="00227911">
              <w:rPr>
                <w:rFonts w:ascii="Arial" w:hAnsi="Arial" w:cs="Arial"/>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669ABE89" w14:textId="77777777" w:rsidR="008F4DD2" w:rsidRPr="00227911" w:rsidRDefault="008F4DD2" w:rsidP="00F505A6">
            <w:pPr>
              <w:pStyle w:val="Pamatteksts"/>
              <w:tabs>
                <w:tab w:val="left" w:pos="746"/>
              </w:tabs>
              <w:ind w:left="1398"/>
              <w:jc w:val="both"/>
              <w:rPr>
                <w:rFonts w:ascii="Arial" w:hAnsi="Arial" w:cs="Arial"/>
              </w:rPr>
            </w:pPr>
          </w:p>
        </w:tc>
      </w:tr>
      <w:tr w:rsidR="008F4DD2" w:rsidRPr="00E87A12" w14:paraId="45A03E2A" w14:textId="77777777" w:rsidTr="00F505A6">
        <w:tc>
          <w:tcPr>
            <w:tcW w:w="9072" w:type="dxa"/>
          </w:tcPr>
          <w:p w14:paraId="7B1EF574" w14:textId="77777777" w:rsidR="008F4DD2" w:rsidRPr="00E87A12" w:rsidRDefault="008F4DD2" w:rsidP="008F4DD2">
            <w:pPr>
              <w:pStyle w:val="Pamatteksts"/>
              <w:numPr>
                <w:ilvl w:val="0"/>
                <w:numId w:val="14"/>
              </w:numPr>
              <w:tabs>
                <w:tab w:val="left" w:pos="74"/>
              </w:tabs>
              <w:ind w:left="460" w:hanging="386"/>
              <w:jc w:val="both"/>
              <w:rPr>
                <w:rFonts w:ascii="Arial" w:hAnsi="Arial" w:cs="Arial"/>
              </w:rPr>
            </w:pPr>
            <w:r w:rsidRPr="00E87A12">
              <w:rPr>
                <w:rFonts w:ascii="Arial" w:hAnsi="Arial" w:cs="Arial"/>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6DBB4DB0" w14:textId="77777777" w:rsidR="008F4DD2" w:rsidRPr="00E87A12" w:rsidRDefault="008F4DD2" w:rsidP="00F505A6">
            <w:pPr>
              <w:pStyle w:val="Pamatteksts"/>
              <w:tabs>
                <w:tab w:val="left" w:pos="746"/>
              </w:tabs>
              <w:ind w:left="746"/>
              <w:jc w:val="both"/>
              <w:rPr>
                <w:rFonts w:ascii="Arial" w:hAnsi="Arial" w:cs="Arial"/>
              </w:rPr>
            </w:pPr>
          </w:p>
        </w:tc>
      </w:tr>
      <w:tr w:rsidR="008F4DD2" w:rsidRPr="00E87A12" w14:paraId="4EA32D32" w14:textId="77777777" w:rsidTr="00F505A6">
        <w:tc>
          <w:tcPr>
            <w:tcW w:w="9072" w:type="dxa"/>
          </w:tcPr>
          <w:p w14:paraId="2F7DBA62" w14:textId="77777777" w:rsidR="008F4DD2" w:rsidRPr="00E87A12" w:rsidRDefault="008F4DD2" w:rsidP="008F4DD2">
            <w:pPr>
              <w:pStyle w:val="Sarakstarindkopa"/>
              <w:numPr>
                <w:ilvl w:val="0"/>
                <w:numId w:val="14"/>
              </w:numPr>
              <w:tabs>
                <w:tab w:val="left" w:pos="0"/>
              </w:tabs>
              <w:spacing w:after="0" w:line="276" w:lineRule="auto"/>
              <w:ind w:left="460" w:hanging="426"/>
              <w:contextualSpacing w:val="0"/>
              <w:jc w:val="both"/>
              <w:rPr>
                <w:rFonts w:ascii="Arial" w:hAnsi="Arial" w:cs="Arial"/>
                <w:sz w:val="20"/>
                <w:szCs w:val="20"/>
              </w:rPr>
            </w:pPr>
            <w:r w:rsidRPr="00E87A12">
              <w:rPr>
                <w:rFonts w:ascii="Arial" w:hAnsi="Arial" w:cs="Arial"/>
                <w:sz w:val="20"/>
                <w:szCs w:val="20"/>
              </w:rPr>
              <w:t>Sagatavojot piedāvājumu, Pretendents ievēro, ka:</w:t>
            </w:r>
          </w:p>
          <w:p w14:paraId="05641560" w14:textId="77777777" w:rsidR="008F4DD2" w:rsidRPr="004442C7" w:rsidRDefault="008F4DD2" w:rsidP="008F4DD2">
            <w:pPr>
              <w:pStyle w:val="Sarakstarindkopa"/>
              <w:numPr>
                <w:ilvl w:val="1"/>
                <w:numId w:val="14"/>
              </w:numPr>
              <w:tabs>
                <w:tab w:val="left" w:pos="0"/>
              </w:tabs>
              <w:spacing w:after="0" w:line="240" w:lineRule="auto"/>
              <w:ind w:left="885" w:hanging="403"/>
              <w:contextualSpacing w:val="0"/>
              <w:jc w:val="both"/>
              <w:rPr>
                <w:rFonts w:ascii="Arial" w:hAnsi="Arial" w:cs="Arial"/>
                <w:sz w:val="20"/>
                <w:szCs w:val="20"/>
              </w:rPr>
            </w:pPr>
            <w:r w:rsidRPr="00E87A12">
              <w:rPr>
                <w:rFonts w:ascii="Arial" w:hAnsi="Arial" w:cs="Arial"/>
                <w:sz w:val="20"/>
                <w:szCs w:val="20"/>
              </w:rPr>
              <w:t xml:space="preserve">Piedāvājuma dokumenti jāaizpilda elektroniskā dokumentā ar Microsoft Office 2010 (vai vēlākas programmatūras versijas) </w:t>
            </w:r>
            <w:r w:rsidRPr="004442C7">
              <w:rPr>
                <w:rFonts w:ascii="Arial" w:hAnsi="Arial" w:cs="Arial"/>
                <w:sz w:val="20"/>
                <w:szCs w:val="20"/>
              </w:rPr>
              <w:t>rīkiem lasāmā formātā;</w:t>
            </w:r>
          </w:p>
          <w:p w14:paraId="6B94BA32" w14:textId="11030014" w:rsidR="008F4DD2" w:rsidRDefault="00492AE5" w:rsidP="008F4DD2">
            <w:pPr>
              <w:pStyle w:val="Sarakstarindkopa"/>
              <w:numPr>
                <w:ilvl w:val="1"/>
                <w:numId w:val="14"/>
              </w:numPr>
              <w:tabs>
                <w:tab w:val="left" w:pos="0"/>
              </w:tabs>
              <w:spacing w:after="0" w:line="240" w:lineRule="auto"/>
              <w:ind w:left="885" w:hanging="403"/>
              <w:contextualSpacing w:val="0"/>
              <w:jc w:val="both"/>
              <w:rPr>
                <w:rFonts w:ascii="Arial" w:hAnsi="Arial" w:cs="Arial"/>
                <w:sz w:val="20"/>
                <w:szCs w:val="20"/>
              </w:rPr>
            </w:pPr>
            <w:r w:rsidRPr="00FC7DE9">
              <w:rPr>
                <w:rFonts w:ascii="Arial" w:hAnsi="Arial" w:cs="Arial"/>
                <w:sz w:val="20"/>
                <w:szCs w:val="20"/>
              </w:rPr>
              <w:t>T</w:t>
            </w:r>
            <w:r>
              <w:rPr>
                <w:rFonts w:ascii="Arial" w:hAnsi="Arial" w:cs="Arial"/>
                <w:sz w:val="20"/>
                <w:szCs w:val="20"/>
              </w:rPr>
              <w:t>ehniskā piedāvājuma</w:t>
            </w:r>
            <w:r w:rsidRPr="00FC7DE9">
              <w:rPr>
                <w:rFonts w:ascii="Arial" w:hAnsi="Arial" w:cs="Arial"/>
                <w:sz w:val="20"/>
                <w:szCs w:val="20"/>
              </w:rPr>
              <w:t xml:space="preserve"> forma jāaizpilda pilnībā, nemainot Pasūtītāja noteikto secību un pozīciju skaitu, visas cenas un summas norādot </w:t>
            </w:r>
            <w:r w:rsidRPr="00FC7DE9">
              <w:rPr>
                <w:rFonts w:ascii="Arial" w:hAnsi="Arial" w:cs="Arial"/>
                <w:i/>
                <w:sz w:val="20"/>
                <w:szCs w:val="20"/>
              </w:rPr>
              <w:t>euro</w:t>
            </w:r>
            <w:r w:rsidRPr="00FC7DE9">
              <w:rPr>
                <w:rFonts w:ascii="Arial" w:hAnsi="Arial" w:cs="Arial"/>
                <w:sz w:val="20"/>
                <w:szCs w:val="20"/>
              </w:rPr>
              <w:t>, pozīcijas kopsummu noapaļojot ar 2 (</w:t>
            </w:r>
            <w:r w:rsidRPr="00FC7DE9">
              <w:rPr>
                <w:rFonts w:ascii="Arial" w:hAnsi="Arial" w:cs="Arial"/>
                <w:i/>
                <w:sz w:val="20"/>
                <w:szCs w:val="20"/>
              </w:rPr>
              <w:t>divām</w:t>
            </w:r>
            <w:r w:rsidRPr="00FC7DE9">
              <w:rPr>
                <w:rFonts w:ascii="Arial" w:hAnsi="Arial" w:cs="Arial"/>
                <w:sz w:val="20"/>
                <w:szCs w:val="20"/>
              </w:rPr>
              <w:t>) decimālzīmēm aiz komata</w:t>
            </w:r>
            <w:r w:rsidR="008F4DD2" w:rsidRPr="00E87A12">
              <w:rPr>
                <w:rFonts w:ascii="Arial" w:hAnsi="Arial" w:cs="Arial"/>
                <w:sz w:val="20"/>
                <w:szCs w:val="20"/>
              </w:rPr>
              <w:t>;</w:t>
            </w:r>
          </w:p>
          <w:p w14:paraId="43B80474" w14:textId="327D113A" w:rsidR="008F4DD2" w:rsidRPr="00E87A12" w:rsidRDefault="00492AE5" w:rsidP="008F4DD2">
            <w:pPr>
              <w:pStyle w:val="Sarakstarindkopa"/>
              <w:numPr>
                <w:ilvl w:val="1"/>
                <w:numId w:val="14"/>
              </w:numPr>
              <w:ind w:left="885" w:hanging="403"/>
              <w:jc w:val="both"/>
              <w:rPr>
                <w:rFonts w:ascii="Arial" w:hAnsi="Arial" w:cs="Arial"/>
                <w:sz w:val="20"/>
                <w:szCs w:val="20"/>
              </w:rPr>
            </w:pPr>
            <w:r w:rsidRPr="00FC7DE9">
              <w:rPr>
                <w:rFonts w:ascii="Arial" w:hAnsi="Arial" w:cs="Arial"/>
                <w:sz w:val="20"/>
                <w:szCs w:val="20"/>
              </w:rPr>
              <w:t>Dokumentus paraksta pretendenta paraksttiesīga amatpersona vai pilnvarota persona. Ja dokumentus paraksta pilnvarotā persona, piedāvājumam pievieno attiecīgās pilnvaras apliecinātu kopiju, ko pievieno pretendenta atlases dokumentiem</w:t>
            </w:r>
            <w:r w:rsidR="008F4DD2" w:rsidRPr="00E87A12">
              <w:rPr>
                <w:rFonts w:ascii="Arial" w:hAnsi="Arial" w:cs="Arial"/>
                <w:sz w:val="20"/>
                <w:szCs w:val="20"/>
              </w:rPr>
              <w:t>;</w:t>
            </w:r>
          </w:p>
          <w:p w14:paraId="058FAC63" w14:textId="77777777" w:rsidR="008F4DD2" w:rsidRPr="00E87A12" w:rsidRDefault="008F4DD2" w:rsidP="008F4DD2">
            <w:pPr>
              <w:pStyle w:val="Sarakstarindkopa"/>
              <w:numPr>
                <w:ilvl w:val="1"/>
                <w:numId w:val="14"/>
              </w:numPr>
              <w:tabs>
                <w:tab w:val="left" w:pos="0"/>
              </w:tabs>
              <w:spacing w:after="0" w:line="240" w:lineRule="auto"/>
              <w:ind w:left="885" w:hanging="403"/>
              <w:contextualSpacing w:val="0"/>
              <w:jc w:val="both"/>
              <w:rPr>
                <w:rFonts w:ascii="Arial" w:hAnsi="Arial" w:cs="Arial"/>
                <w:sz w:val="20"/>
                <w:szCs w:val="20"/>
              </w:rPr>
            </w:pPr>
            <w:r w:rsidRPr="00E87A12">
              <w:rPr>
                <w:rFonts w:ascii="Arial" w:hAnsi="Arial" w:cs="Arial"/>
                <w:sz w:val="20"/>
                <w:szCs w:val="20"/>
              </w:rPr>
              <w:t>Dokumentus Pretendents pēc saviem ieskatiem ir tiesīgs iesniegt elektroniskā formā, gan parakstot ar Elektronisko iepirkumu sistēmas piedāvāto elektronisko parakstu, gan parakstot ar drošu elektronisko parakstu</w:t>
            </w:r>
            <w:r>
              <w:rPr>
                <w:rFonts w:ascii="Arial" w:hAnsi="Arial" w:cs="Arial"/>
                <w:sz w:val="20"/>
                <w:szCs w:val="20"/>
              </w:rPr>
              <w:t>.</w:t>
            </w:r>
          </w:p>
          <w:p w14:paraId="73D5080F" w14:textId="77777777" w:rsidR="008F4DD2" w:rsidRPr="00E87A12" w:rsidRDefault="008F4DD2" w:rsidP="00CD4761">
            <w:pPr>
              <w:tabs>
                <w:tab w:val="left" w:pos="0"/>
              </w:tabs>
              <w:spacing w:after="0" w:line="240" w:lineRule="auto"/>
              <w:jc w:val="both"/>
              <w:rPr>
                <w:rFonts w:ascii="Arial" w:hAnsi="Arial" w:cs="Arial"/>
                <w:sz w:val="20"/>
                <w:szCs w:val="20"/>
              </w:rPr>
            </w:pPr>
          </w:p>
        </w:tc>
      </w:tr>
      <w:tr w:rsidR="008F4DD2" w:rsidRPr="00E87A12" w14:paraId="3B5212C2" w14:textId="77777777" w:rsidTr="00F505A6">
        <w:trPr>
          <w:trHeight w:val="552"/>
        </w:trPr>
        <w:tc>
          <w:tcPr>
            <w:tcW w:w="9072" w:type="dxa"/>
          </w:tcPr>
          <w:p w14:paraId="6509B9D8" w14:textId="36846CF9" w:rsidR="008F4DD2" w:rsidRPr="00E87A12" w:rsidRDefault="008F4DD2" w:rsidP="008F4DD2">
            <w:pPr>
              <w:pStyle w:val="Sarakstarindkopa"/>
              <w:numPr>
                <w:ilvl w:val="0"/>
                <w:numId w:val="14"/>
              </w:numPr>
              <w:spacing w:after="0" w:line="240" w:lineRule="auto"/>
              <w:ind w:left="460" w:hanging="357"/>
              <w:contextualSpacing w:val="0"/>
              <w:jc w:val="both"/>
              <w:rPr>
                <w:rFonts w:ascii="Arial" w:eastAsia="Times New Roman" w:hAnsi="Arial" w:cs="Arial"/>
                <w:sz w:val="20"/>
                <w:szCs w:val="20"/>
              </w:rPr>
            </w:pPr>
            <w:r w:rsidRPr="00E87A12">
              <w:rPr>
                <w:rFonts w:ascii="Arial" w:eastAsia="Times New Roman" w:hAnsi="Arial" w:cs="Arial"/>
                <w:sz w:val="20"/>
                <w:szCs w:val="20"/>
              </w:rPr>
              <w:t>Pretendents drīkst iesniegt tikai vienu piedāvājuma variantu. Ja pretendents iesniegs vairākus piedāvājuma variantus, tie visi tiks atzīti par nederīgiem.</w:t>
            </w:r>
          </w:p>
          <w:p w14:paraId="412B75C6" w14:textId="77777777" w:rsidR="008F4DD2" w:rsidRPr="00E87A12" w:rsidRDefault="008F4DD2" w:rsidP="00F505A6">
            <w:pPr>
              <w:pStyle w:val="Sarakstarindkopa"/>
              <w:spacing w:after="0" w:line="240" w:lineRule="auto"/>
              <w:ind w:left="714"/>
              <w:jc w:val="both"/>
              <w:rPr>
                <w:rFonts w:ascii="Arial" w:eastAsia="Times New Roman" w:hAnsi="Arial" w:cs="Arial"/>
                <w:sz w:val="20"/>
                <w:szCs w:val="20"/>
              </w:rPr>
            </w:pPr>
          </w:p>
        </w:tc>
      </w:tr>
      <w:tr w:rsidR="008F4DD2" w:rsidRPr="00E87A12" w14:paraId="742265E3" w14:textId="77777777" w:rsidTr="00F505A6">
        <w:trPr>
          <w:trHeight w:val="546"/>
        </w:trPr>
        <w:tc>
          <w:tcPr>
            <w:tcW w:w="9072" w:type="dxa"/>
          </w:tcPr>
          <w:p w14:paraId="56A6708C" w14:textId="77777777" w:rsidR="008F4DD2" w:rsidRPr="00E87A12" w:rsidRDefault="008F4DD2" w:rsidP="008F4DD2">
            <w:pPr>
              <w:pStyle w:val="Pamatteksts"/>
              <w:numPr>
                <w:ilvl w:val="0"/>
                <w:numId w:val="14"/>
              </w:numPr>
              <w:tabs>
                <w:tab w:val="left" w:pos="103"/>
              </w:tabs>
              <w:ind w:left="460" w:hanging="357"/>
              <w:jc w:val="both"/>
              <w:rPr>
                <w:rFonts w:ascii="Arial" w:hAnsi="Arial" w:cs="Arial"/>
              </w:rPr>
            </w:pPr>
            <w:r w:rsidRPr="00E87A12">
              <w:rPr>
                <w:rFonts w:ascii="Arial" w:hAnsi="Arial" w:cs="Arial"/>
              </w:rPr>
              <w:t xml:space="preserve">Pretendentam jāiesniedz dokumenti, kas aizpildīti atbilstoši nolikumam klāt pievienoto veidlapu formai. </w:t>
            </w:r>
          </w:p>
          <w:p w14:paraId="4A387D0E" w14:textId="77777777" w:rsidR="008F4DD2" w:rsidRPr="00E87A12" w:rsidRDefault="008F4DD2" w:rsidP="00F505A6">
            <w:pPr>
              <w:pStyle w:val="Pamatteksts"/>
              <w:tabs>
                <w:tab w:val="left" w:pos="746"/>
              </w:tabs>
              <w:ind w:left="720"/>
              <w:jc w:val="both"/>
              <w:rPr>
                <w:rFonts w:ascii="Arial" w:hAnsi="Arial" w:cs="Arial"/>
              </w:rPr>
            </w:pPr>
          </w:p>
        </w:tc>
      </w:tr>
      <w:tr w:rsidR="008F4DD2" w:rsidRPr="00E87A12" w14:paraId="09A9BA12" w14:textId="77777777" w:rsidTr="00F505A6">
        <w:tc>
          <w:tcPr>
            <w:tcW w:w="9072" w:type="dxa"/>
          </w:tcPr>
          <w:p w14:paraId="66ABB391" w14:textId="77777777" w:rsidR="008F4DD2" w:rsidRPr="00E87A12" w:rsidRDefault="008F4DD2" w:rsidP="008F4DD2">
            <w:pPr>
              <w:pStyle w:val="Pamatteksts"/>
              <w:numPr>
                <w:ilvl w:val="0"/>
                <w:numId w:val="14"/>
              </w:numPr>
              <w:ind w:left="460" w:hanging="357"/>
              <w:jc w:val="both"/>
              <w:rPr>
                <w:rFonts w:ascii="Arial" w:eastAsia="Helvetica" w:hAnsi="Arial" w:cs="Arial"/>
              </w:rPr>
            </w:pPr>
            <w:r w:rsidRPr="00E87A12">
              <w:rPr>
                <w:rFonts w:ascii="Arial" w:hAnsi="Arial" w:cs="Arial"/>
              </w:rPr>
              <w:t xml:space="preserve">Pretendentam piedāvājums jāiesniedz latviešu valodā. </w:t>
            </w:r>
            <w:r w:rsidRPr="00E87A12">
              <w:rPr>
                <w:rFonts w:ascii="Arial" w:eastAsia="Helvetica" w:hAnsi="Arial" w:cs="Arial"/>
              </w:rPr>
              <w:t>Ja piedāvājumā iekļaujamā informācija ir</w:t>
            </w:r>
            <w:r w:rsidRPr="00E87A12">
              <w:rPr>
                <w:rFonts w:ascii="Arial" w:hAnsi="Arial" w:cs="Arial"/>
              </w:rPr>
              <w:t xml:space="preserve"> citā valodā, pretendents pievieno tulkojumu latviešu valodā, kas sagatavots atbilstoši normatīvajiem aktiem par kārtību, kādā apliecināmi dokumentu tulkojumi valsts valodā</w:t>
            </w:r>
            <w:r>
              <w:rPr>
                <w:rFonts w:ascii="Arial" w:hAnsi="Arial" w:cs="Arial"/>
              </w:rPr>
              <w:t>.</w:t>
            </w:r>
            <w:r w:rsidRPr="00E87A12">
              <w:rPr>
                <w:rStyle w:val="Vresatsauce"/>
                <w:rFonts w:ascii="Arial" w:hAnsi="Arial" w:cs="Arial"/>
              </w:rPr>
              <w:footnoteReference w:id="4"/>
            </w:r>
          </w:p>
          <w:p w14:paraId="6414B67D" w14:textId="77777777" w:rsidR="008F4DD2" w:rsidRPr="00E87A12" w:rsidRDefault="008F4DD2" w:rsidP="00F505A6">
            <w:pPr>
              <w:pStyle w:val="Pamatteksts"/>
              <w:tabs>
                <w:tab w:val="left" w:pos="746"/>
              </w:tabs>
              <w:ind w:left="720"/>
              <w:jc w:val="both"/>
              <w:rPr>
                <w:rFonts w:ascii="Arial" w:eastAsia="Helvetica" w:hAnsi="Arial" w:cs="Arial"/>
              </w:rPr>
            </w:pPr>
          </w:p>
        </w:tc>
      </w:tr>
      <w:tr w:rsidR="008F4DD2" w:rsidRPr="00E87A12" w14:paraId="04683E4E" w14:textId="77777777" w:rsidTr="00F505A6">
        <w:tc>
          <w:tcPr>
            <w:tcW w:w="9072" w:type="dxa"/>
          </w:tcPr>
          <w:p w14:paraId="4F540427" w14:textId="77777777" w:rsidR="008F4DD2" w:rsidRPr="00B828C4" w:rsidRDefault="008F4DD2" w:rsidP="008F4DD2">
            <w:pPr>
              <w:pStyle w:val="Pamatteksts"/>
              <w:numPr>
                <w:ilvl w:val="0"/>
                <w:numId w:val="14"/>
              </w:numPr>
              <w:ind w:left="460" w:hanging="357"/>
              <w:jc w:val="both"/>
              <w:rPr>
                <w:rFonts w:ascii="Arial" w:hAnsi="Arial" w:cs="Arial"/>
              </w:rPr>
            </w:pPr>
            <w:r w:rsidRPr="006176BA">
              <w:rPr>
                <w:rFonts w:ascii="Arial" w:hAnsi="Arial" w:cs="Arial"/>
                <w:color w:val="000000"/>
                <w:shd w:val="clear" w:color="auto" w:fill="FFFFFF"/>
              </w:rPr>
              <w:t>Pretendents ir tiesīgs visu piedāvājumā iesniegto dokumentu atvasinājumu un tulkojumu pareizību apliecināt ar vienu apliecinājumu. Ja pasūtītājam radīsies šaubas par iesniegtās dokumenta kopijas autentiskumu, tas pieprasīs, lai pretendents uzrāda dokumenta oriģinālu vai iesniedz apliecinātu dokumenta kopiju </w:t>
            </w:r>
            <w:r w:rsidRPr="006176BA">
              <w:rPr>
                <w:rFonts w:ascii="Arial" w:hAnsi="Arial" w:cs="Arial"/>
                <w:i/>
                <w:iCs/>
                <w:color w:val="000000"/>
                <w:shd w:val="clear" w:color="auto" w:fill="FFFFFF"/>
              </w:rPr>
              <w:t>(Dokuments iesniedzams e-konkursu apakšsistēmas sadaļā “Citas prasības”)</w:t>
            </w:r>
            <w:r w:rsidRPr="006176BA">
              <w:rPr>
                <w:rFonts w:ascii="Arial" w:hAnsi="Arial" w:cs="Arial"/>
                <w:color w:val="000000"/>
                <w:shd w:val="clear" w:color="auto" w:fill="FFFFFF"/>
              </w:rPr>
              <w:t>.</w:t>
            </w:r>
          </w:p>
          <w:p w14:paraId="65302E2C" w14:textId="77777777" w:rsidR="008F4DD2" w:rsidRPr="00E87A12" w:rsidRDefault="008F4DD2" w:rsidP="00F505A6">
            <w:pPr>
              <w:pStyle w:val="Pamatteksts"/>
              <w:ind w:left="460"/>
              <w:jc w:val="both"/>
              <w:rPr>
                <w:rFonts w:ascii="Arial" w:hAnsi="Arial" w:cs="Arial"/>
              </w:rPr>
            </w:pPr>
          </w:p>
        </w:tc>
      </w:tr>
      <w:tr w:rsidR="008F4DD2" w:rsidRPr="00E87A12" w14:paraId="5FA9D78D" w14:textId="77777777" w:rsidTr="00F505A6">
        <w:tc>
          <w:tcPr>
            <w:tcW w:w="9072" w:type="dxa"/>
          </w:tcPr>
          <w:p w14:paraId="2E2AF487" w14:textId="77777777" w:rsidR="008F4DD2" w:rsidRPr="00E87A12" w:rsidRDefault="008F4DD2" w:rsidP="008F4DD2">
            <w:pPr>
              <w:pStyle w:val="Pamatteksts"/>
              <w:numPr>
                <w:ilvl w:val="0"/>
                <w:numId w:val="14"/>
              </w:numPr>
              <w:tabs>
                <w:tab w:val="left" w:pos="709"/>
                <w:tab w:val="left" w:pos="746"/>
              </w:tabs>
              <w:ind w:left="460"/>
              <w:jc w:val="both"/>
              <w:rPr>
                <w:rFonts w:ascii="Arial" w:hAnsi="Arial" w:cs="Arial"/>
              </w:rPr>
            </w:pPr>
            <w:r w:rsidRPr="00E87A12">
              <w:rPr>
                <w:rFonts w:ascii="Arial" w:hAnsi="Arial" w:cs="Arial"/>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14:paraId="40F3AFBE" w14:textId="77777777" w:rsidR="008F4DD2" w:rsidRPr="00E87A12" w:rsidRDefault="008F4DD2" w:rsidP="00F505A6">
            <w:pPr>
              <w:pStyle w:val="Pamatteksts"/>
              <w:tabs>
                <w:tab w:val="left" w:pos="709"/>
                <w:tab w:val="left" w:pos="746"/>
              </w:tabs>
              <w:ind w:left="100"/>
              <w:jc w:val="both"/>
              <w:rPr>
                <w:rFonts w:ascii="Arial" w:hAnsi="Arial" w:cs="Arial"/>
              </w:rPr>
            </w:pPr>
          </w:p>
        </w:tc>
      </w:tr>
      <w:tr w:rsidR="008F4DD2" w:rsidRPr="00E87A12" w14:paraId="4B4A8A30" w14:textId="77777777" w:rsidTr="00F505A6">
        <w:tc>
          <w:tcPr>
            <w:tcW w:w="9072" w:type="dxa"/>
          </w:tcPr>
          <w:p w14:paraId="11BF19A9" w14:textId="77777777" w:rsidR="008F4DD2" w:rsidRPr="00E87A12" w:rsidRDefault="008F4DD2" w:rsidP="008F4DD2">
            <w:pPr>
              <w:pStyle w:val="Pamatteksts"/>
              <w:numPr>
                <w:ilvl w:val="0"/>
                <w:numId w:val="14"/>
              </w:numPr>
              <w:tabs>
                <w:tab w:val="left" w:pos="567"/>
                <w:tab w:val="left" w:pos="709"/>
              </w:tabs>
              <w:ind w:left="460"/>
              <w:jc w:val="both"/>
              <w:rPr>
                <w:rFonts w:ascii="Arial" w:hAnsi="Arial" w:cs="Arial"/>
              </w:rPr>
            </w:pPr>
            <w:r w:rsidRPr="00E87A12">
              <w:rPr>
                <w:rFonts w:ascii="Arial" w:hAnsi="Arial" w:cs="Arial"/>
              </w:rPr>
              <w:lastRenderedPageBreak/>
              <w:t>Pretendents pirms piedāvājumu iesniegšanas termiņa beigām var grozīt vai atsaukt iesniegto piedāvājumu.</w:t>
            </w:r>
          </w:p>
          <w:p w14:paraId="6B482F46" w14:textId="77777777" w:rsidR="008F4DD2" w:rsidRPr="00E87A12" w:rsidRDefault="008F4DD2" w:rsidP="00F505A6">
            <w:pPr>
              <w:pStyle w:val="Pamatteksts"/>
              <w:tabs>
                <w:tab w:val="left" w:pos="567"/>
                <w:tab w:val="left" w:pos="709"/>
              </w:tabs>
              <w:ind w:left="460"/>
              <w:jc w:val="both"/>
              <w:rPr>
                <w:rFonts w:ascii="Arial" w:hAnsi="Arial" w:cs="Arial"/>
              </w:rPr>
            </w:pPr>
          </w:p>
        </w:tc>
      </w:tr>
      <w:tr w:rsidR="00185218" w:rsidRPr="00E87A12" w14:paraId="2FCA1738" w14:textId="77777777" w:rsidTr="00F505A6">
        <w:tc>
          <w:tcPr>
            <w:tcW w:w="9072" w:type="dxa"/>
          </w:tcPr>
          <w:p w14:paraId="77F63C61" w14:textId="77777777" w:rsidR="00185218" w:rsidRPr="00D3030A" w:rsidRDefault="00185218" w:rsidP="00185218">
            <w:pPr>
              <w:pStyle w:val="Sarakstarindkopa"/>
              <w:numPr>
                <w:ilvl w:val="0"/>
                <w:numId w:val="14"/>
              </w:numPr>
              <w:spacing w:after="0" w:line="240" w:lineRule="auto"/>
              <w:ind w:left="460" w:hanging="426"/>
              <w:jc w:val="both"/>
              <w:rPr>
                <w:rFonts w:ascii="Arial" w:eastAsia="Times New Roman" w:hAnsi="Arial" w:cs="Arial"/>
                <w:sz w:val="20"/>
                <w:szCs w:val="20"/>
              </w:rPr>
            </w:pPr>
            <w:r w:rsidRPr="00955A8A">
              <w:rPr>
                <w:rFonts w:ascii="Arial" w:eastAsia="Arial" w:hAnsi="Arial" w:cs="Arial"/>
                <w:color w:val="000000"/>
                <w:sz w:val="20"/>
                <w:szCs w:val="20"/>
              </w:rPr>
              <w:t>Komisija pieņem Eiropas vienoto iepirkuma procedūras dokumentu kā sākotnējo pierādījumu atbilstībai iepirkuma procedūras dokumentos noteiktajām pretendentu atlases prasībām. Pretendents ir tiesīgs iesniegt Eiropas vienoto iepirkuma procedūras dokumentu (turpmāk – EVIPD) (EVIPD veidlapu paraugus nosaka Eiropas Komisijas 2016. gada 5. janvāra Īstenošanas regula 2016/7, ar ko nosaka standarta veidlapu Eiropas vienotajam iepirkuma procedūras dokumentam). Ja Pretendents izvēlējies iesniegt EVIPD, lai apliecinātu, ka tas atbilst iepirkuma procedūras dokumentos noteiktajām Pretendentu atlases prasībām, tas iesniedz šo dokumentu arī par katru personu, uz kuras iespējām Pretendents balstās, lai apliecinātu, ka tā kvalifikācija atbilst iepirkuma procedūras dokumentos noteiktajām prasībām, un par tā norādīto apakšuzņēmēju, kuram nodoto pakalpojumu vērtība ir vismaz 10 000 </w:t>
            </w:r>
            <w:r w:rsidRPr="00955A8A">
              <w:rPr>
                <w:rFonts w:ascii="Arial" w:eastAsia="Arial" w:hAnsi="Arial" w:cs="Arial"/>
                <w:i/>
                <w:color w:val="000000"/>
                <w:sz w:val="20"/>
                <w:szCs w:val="20"/>
              </w:rPr>
              <w:t>euro, bez PVN</w:t>
            </w:r>
            <w:r w:rsidRPr="00955A8A">
              <w:rPr>
                <w:rFonts w:ascii="Arial" w:eastAsia="Arial" w:hAnsi="Arial" w:cs="Arial"/>
                <w:color w:val="000000"/>
                <w:sz w:val="20"/>
                <w:szCs w:val="20"/>
              </w:rPr>
              <w:t xml:space="preserve">. Piegādātāju apvienība iesniedz atsevišķu EVIPD par katru tās dalībnieku. Pasūtītājam jebkurā iepirkuma procedūras stadijā ir tiesības prasīt, lai Pretendents iesniedz visus dokumentus vai daļu no tiem, kas apliecina tā atbilstību iepirkuma procedūras dokumentos noteiktajām Pretendentu atlases prasībām. EVIPD pieejams Elektronisko iepirkumu sistēmā: </w:t>
            </w:r>
            <w:hyperlink r:id="rId15">
              <w:r w:rsidRPr="00955A8A">
                <w:rPr>
                  <w:rFonts w:ascii="Arial" w:eastAsia="Arial" w:hAnsi="Arial" w:cs="Arial"/>
                  <w:i/>
                  <w:color w:val="0000FF"/>
                  <w:sz w:val="20"/>
                  <w:szCs w:val="20"/>
                  <w:u w:val="single"/>
                </w:rPr>
                <w:t>http://espd.eis.gov.lv</w:t>
              </w:r>
            </w:hyperlink>
            <w:r w:rsidRPr="00955A8A">
              <w:rPr>
                <w:rFonts w:ascii="Arial" w:eastAsia="Arial" w:hAnsi="Arial" w:cs="Arial"/>
                <w:i/>
                <w:color w:val="000000"/>
                <w:sz w:val="20"/>
                <w:szCs w:val="20"/>
              </w:rPr>
              <w:t>.</w:t>
            </w:r>
          </w:p>
          <w:p w14:paraId="07610359" w14:textId="77777777" w:rsidR="00185218" w:rsidRPr="00E87A12" w:rsidRDefault="00185218" w:rsidP="00185218">
            <w:pPr>
              <w:pStyle w:val="Sarakstarindkopa"/>
              <w:spacing w:after="0" w:line="240" w:lineRule="auto"/>
              <w:ind w:left="460"/>
              <w:jc w:val="both"/>
              <w:rPr>
                <w:rFonts w:ascii="Arial" w:eastAsia="Times New Roman" w:hAnsi="Arial" w:cs="Arial"/>
                <w:sz w:val="20"/>
                <w:szCs w:val="20"/>
              </w:rPr>
            </w:pPr>
          </w:p>
        </w:tc>
      </w:tr>
      <w:tr w:rsidR="008F4DD2" w:rsidRPr="00E87A12" w14:paraId="47367DC4" w14:textId="77777777" w:rsidTr="00F505A6">
        <w:tc>
          <w:tcPr>
            <w:tcW w:w="9072" w:type="dxa"/>
          </w:tcPr>
          <w:p w14:paraId="76E9876C" w14:textId="77777777" w:rsidR="008F4DD2" w:rsidRPr="00E87A12" w:rsidRDefault="008F4DD2" w:rsidP="008F4DD2">
            <w:pPr>
              <w:pStyle w:val="Pamatteksts"/>
              <w:numPr>
                <w:ilvl w:val="0"/>
                <w:numId w:val="14"/>
              </w:numPr>
              <w:tabs>
                <w:tab w:val="left" w:pos="360"/>
              </w:tabs>
              <w:ind w:left="460"/>
              <w:jc w:val="both"/>
              <w:rPr>
                <w:rFonts w:ascii="Arial" w:hAnsi="Arial" w:cs="Arial"/>
              </w:rPr>
            </w:pPr>
            <w:r w:rsidRPr="00E87A12">
              <w:rPr>
                <w:rFonts w:ascii="Arial" w:hAnsi="Arial" w:cs="Arial"/>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77FD3065" w14:textId="77777777" w:rsidR="008F4DD2" w:rsidRPr="00E87A12" w:rsidRDefault="008F4DD2" w:rsidP="00F505A6">
            <w:pPr>
              <w:pStyle w:val="Pamatteksts"/>
              <w:tabs>
                <w:tab w:val="left" w:pos="360"/>
              </w:tabs>
              <w:ind w:left="460" w:hanging="360"/>
              <w:jc w:val="both"/>
              <w:rPr>
                <w:rFonts w:ascii="Arial" w:eastAsia="Helvetica" w:hAnsi="Arial" w:cs="Arial"/>
              </w:rPr>
            </w:pPr>
          </w:p>
        </w:tc>
      </w:tr>
      <w:tr w:rsidR="008F4DD2" w:rsidRPr="00E87A12" w14:paraId="77F612C8" w14:textId="77777777" w:rsidTr="00F505A6">
        <w:tc>
          <w:tcPr>
            <w:tcW w:w="9072" w:type="dxa"/>
          </w:tcPr>
          <w:p w14:paraId="5B1EEF78" w14:textId="77777777" w:rsidR="008F4DD2" w:rsidRDefault="008F4DD2" w:rsidP="000E6E33">
            <w:pPr>
              <w:pStyle w:val="Pamatteksts"/>
              <w:numPr>
                <w:ilvl w:val="0"/>
                <w:numId w:val="14"/>
              </w:numPr>
              <w:tabs>
                <w:tab w:val="left" w:pos="-1842"/>
              </w:tabs>
              <w:ind w:left="460"/>
              <w:jc w:val="both"/>
              <w:rPr>
                <w:rFonts w:ascii="Arial" w:hAnsi="Arial" w:cs="Arial"/>
              </w:rPr>
            </w:pPr>
            <w:r w:rsidRPr="00E87A12">
              <w:rPr>
                <w:rFonts w:ascii="Arial" w:hAnsi="Arial" w:cs="Arial"/>
              </w:rPr>
              <w:t>Iesniedzot piedāvājumu, Pretendents pilnībā atzīst visus Nolikumā (t.sk. tā pielikumos un formās, kuras ir ievietotas Elektronisko iepirkumu sistēmā e-konkursu apakšsistēmas šā iepirkuma sadaļā) ietvertos nosacījumus.</w:t>
            </w:r>
          </w:p>
          <w:p w14:paraId="226E2E61" w14:textId="2E3C51E8" w:rsidR="000E6E33" w:rsidRPr="000E6E33" w:rsidRDefault="000E6E33" w:rsidP="000E6E33">
            <w:pPr>
              <w:pStyle w:val="Pamatteksts"/>
              <w:tabs>
                <w:tab w:val="left" w:pos="-1842"/>
              </w:tabs>
              <w:ind w:left="460"/>
              <w:jc w:val="both"/>
              <w:rPr>
                <w:rFonts w:ascii="Arial" w:hAnsi="Arial" w:cs="Arial"/>
              </w:rPr>
            </w:pPr>
          </w:p>
        </w:tc>
      </w:tr>
      <w:tr w:rsidR="008F4DD2" w:rsidRPr="00E87A12" w14:paraId="780AC7B2" w14:textId="77777777" w:rsidTr="00F505A6">
        <w:tc>
          <w:tcPr>
            <w:tcW w:w="9072" w:type="dxa"/>
          </w:tcPr>
          <w:p w14:paraId="363B70CD" w14:textId="77777777" w:rsidR="008F4DD2" w:rsidRDefault="008F4DD2" w:rsidP="008F4DD2">
            <w:pPr>
              <w:pStyle w:val="Pamatteksts"/>
              <w:numPr>
                <w:ilvl w:val="0"/>
                <w:numId w:val="14"/>
              </w:numPr>
              <w:tabs>
                <w:tab w:val="left" w:pos="360"/>
              </w:tabs>
              <w:ind w:left="460"/>
              <w:jc w:val="both"/>
              <w:rPr>
                <w:rFonts w:ascii="Arial" w:hAnsi="Arial" w:cs="Arial"/>
              </w:rPr>
            </w:pPr>
            <w:r w:rsidRPr="00E87A12">
              <w:rPr>
                <w:rFonts w:ascii="Arial" w:hAnsi="Arial" w:cs="Arial"/>
              </w:rPr>
              <w:t>Piegādātāju apvienība, attiecībā uz kuru pieņemts lēmums slēgt līgumu, pēc savas izvēles izveidojas atbilstoši noteiktam juridiskam statusam vai noslēdz sabiedrības līgumu, vienojoties par apvienības dalībnieku atbildības sadalījumu, ja tas nepieciešams iepirkuma līguma noteikumu sekmīgai izpildei.</w:t>
            </w:r>
          </w:p>
          <w:p w14:paraId="216342EA" w14:textId="77777777" w:rsidR="008F4DD2" w:rsidRPr="00E87A12" w:rsidRDefault="008F4DD2" w:rsidP="00F505A6">
            <w:pPr>
              <w:pStyle w:val="Pamatteksts"/>
              <w:tabs>
                <w:tab w:val="left" w:pos="360"/>
              </w:tabs>
              <w:ind w:left="460" w:hanging="360"/>
              <w:jc w:val="both"/>
              <w:rPr>
                <w:rFonts w:ascii="Arial" w:hAnsi="Arial" w:cs="Arial"/>
              </w:rPr>
            </w:pPr>
          </w:p>
        </w:tc>
      </w:tr>
      <w:tr w:rsidR="00317651" w:rsidRPr="00E87A12" w14:paraId="3BEDFC6B" w14:textId="77777777" w:rsidTr="00F505A6">
        <w:tc>
          <w:tcPr>
            <w:tcW w:w="9072" w:type="dxa"/>
          </w:tcPr>
          <w:p w14:paraId="75E355B4" w14:textId="77777777" w:rsidR="00317651" w:rsidRDefault="00317651" w:rsidP="00317651">
            <w:pPr>
              <w:pStyle w:val="Pamatteksts"/>
              <w:numPr>
                <w:ilvl w:val="0"/>
                <w:numId w:val="14"/>
              </w:numPr>
              <w:tabs>
                <w:tab w:val="left" w:pos="600"/>
              </w:tabs>
              <w:ind w:left="458" w:hanging="458"/>
              <w:jc w:val="both"/>
              <w:rPr>
                <w:rFonts w:ascii="Arial" w:hAnsi="Arial" w:cs="Arial"/>
              </w:rPr>
            </w:pPr>
            <w:r w:rsidRPr="009F2C5A">
              <w:rPr>
                <w:rFonts w:ascii="Arial" w:eastAsia="Arial" w:hAnsi="Arial" w:cs="Arial"/>
                <w:color w:val="000000"/>
              </w:rPr>
              <w:t>Elektronisko iepirkumu sistēmas e-konkursu apakšsistēma nodrošina piedāvājumu pirmā līmeņa šifrēšanu. Ja pretendents piedāvājuma datu aizsardzībai izmantojis piedāvājuma šifrēšanu, pretendentam, ne vēlāk ka 15 (piecpadsmit) minūtes pēc piedāvājumu iesniegšanas termiņa beigām Komisijai jāiesniedz derīga elektroniskā atslēga ar paroli šifrētā dokumenta atvēršanai.</w:t>
            </w:r>
          </w:p>
          <w:p w14:paraId="1BE1AE72" w14:textId="77777777" w:rsidR="00317651" w:rsidRPr="00E87A12" w:rsidRDefault="00317651" w:rsidP="00317651">
            <w:pPr>
              <w:pStyle w:val="Pamatteksts"/>
              <w:tabs>
                <w:tab w:val="left" w:pos="360"/>
              </w:tabs>
              <w:jc w:val="both"/>
              <w:rPr>
                <w:rFonts w:ascii="Arial" w:hAnsi="Arial" w:cs="Arial"/>
              </w:rPr>
            </w:pPr>
          </w:p>
        </w:tc>
      </w:tr>
      <w:tr w:rsidR="008F4DD2" w:rsidRPr="00E87A12" w14:paraId="0B3E88DD" w14:textId="77777777" w:rsidTr="00F505A6">
        <w:tc>
          <w:tcPr>
            <w:tcW w:w="9072" w:type="dxa"/>
          </w:tcPr>
          <w:p w14:paraId="509BFCD0" w14:textId="322157F0" w:rsidR="008F4DD2" w:rsidRPr="00E87A12" w:rsidRDefault="008F4DD2" w:rsidP="008F4DD2">
            <w:pPr>
              <w:pStyle w:val="Pamatteksts"/>
              <w:numPr>
                <w:ilvl w:val="0"/>
                <w:numId w:val="14"/>
              </w:numPr>
              <w:tabs>
                <w:tab w:val="left" w:pos="360"/>
              </w:tabs>
              <w:ind w:left="460"/>
              <w:jc w:val="both"/>
              <w:rPr>
                <w:rFonts w:ascii="Arial" w:hAnsi="Arial" w:cs="Arial"/>
              </w:rPr>
            </w:pPr>
            <w:r>
              <w:rPr>
                <w:rFonts w:ascii="Arial" w:hAnsi="Arial" w:cs="Arial"/>
                <w:color w:val="000000"/>
                <w:shd w:val="clear" w:color="auto" w:fill="FFFFFF"/>
              </w:rPr>
              <w:t>Saskaņā ar Publisko iepirkumu likuma 60.panta desmito daļu, pasūtītājs publicēs noslēgtā iepirkuma līguma tekstu Pasūtī</w:t>
            </w:r>
            <w:r w:rsidR="00164249">
              <w:rPr>
                <w:rFonts w:ascii="Arial" w:hAnsi="Arial" w:cs="Arial"/>
                <w:color w:val="000000"/>
                <w:shd w:val="clear" w:color="auto" w:fill="FFFFFF"/>
              </w:rPr>
              <w:t>tā</w:t>
            </w:r>
            <w:r>
              <w:rPr>
                <w:rFonts w:ascii="Arial" w:hAnsi="Arial" w:cs="Arial"/>
                <w:color w:val="000000"/>
                <w:shd w:val="clear" w:color="auto" w:fill="FFFFFF"/>
              </w:rPr>
              <w:t>ja pircēja profilā Elektronisko iepirkumu sistēmā</w:t>
            </w:r>
            <w:r w:rsidR="00CF3948">
              <w:rPr>
                <w:rFonts w:ascii="Arial" w:hAnsi="Arial" w:cs="Arial"/>
                <w:color w:val="000000"/>
                <w:shd w:val="clear" w:color="auto" w:fill="FFFFFF"/>
              </w:rPr>
              <w:t>.</w:t>
            </w:r>
          </w:p>
        </w:tc>
      </w:tr>
    </w:tbl>
    <w:p w14:paraId="79153CD4" w14:textId="77777777" w:rsidR="008F4DD2" w:rsidRPr="00267D0D" w:rsidRDefault="008F4DD2" w:rsidP="008F4DD2">
      <w:pPr>
        <w:rPr>
          <w:rFonts w:ascii="Arial" w:hAnsi="Arial" w:cs="Arial"/>
          <w:sz w:val="20"/>
          <w:szCs w:val="20"/>
        </w:rPr>
      </w:pPr>
    </w:p>
    <w:p w14:paraId="3ECB9A36" w14:textId="77777777" w:rsidR="008F4DD2" w:rsidRDefault="008F4DD2" w:rsidP="008F4DD2">
      <w:pPr>
        <w:rPr>
          <w:rFonts w:ascii="Arial" w:eastAsia="Times New Roman" w:hAnsi="Arial" w:cs="Arial"/>
          <w:sz w:val="20"/>
          <w:szCs w:val="20"/>
          <w:lang w:eastAsia="ar-SA"/>
        </w:rPr>
      </w:pPr>
      <w:r>
        <w:rPr>
          <w:rFonts w:ascii="Arial" w:eastAsia="Times New Roman" w:hAnsi="Arial" w:cs="Arial"/>
          <w:sz w:val="20"/>
          <w:szCs w:val="20"/>
          <w:lang w:eastAsia="ar-SA"/>
        </w:rPr>
        <w:br w:type="page"/>
      </w:r>
    </w:p>
    <w:p w14:paraId="23E7D393" w14:textId="0467430D" w:rsidR="008F4DD2" w:rsidRPr="00752A4F" w:rsidRDefault="008F4DD2" w:rsidP="008F4DD2">
      <w:pPr>
        <w:pStyle w:val="NoSpacing1"/>
        <w:ind w:right="-143"/>
        <w:jc w:val="right"/>
        <w:rPr>
          <w:rFonts w:ascii="Arial" w:hAnsi="Arial" w:cs="Arial"/>
          <w:sz w:val="20"/>
          <w:szCs w:val="20"/>
        </w:rPr>
      </w:pPr>
      <w:r w:rsidRPr="00752A4F">
        <w:rPr>
          <w:rFonts w:ascii="Arial" w:hAnsi="Arial" w:cs="Arial"/>
          <w:sz w:val="20"/>
          <w:szCs w:val="20"/>
        </w:rPr>
        <w:lastRenderedPageBreak/>
        <w:t>Atklāta konkursa L</w:t>
      </w:r>
      <w:r w:rsidR="006B058E">
        <w:rPr>
          <w:rFonts w:ascii="Arial" w:hAnsi="Arial" w:cs="Arial"/>
          <w:sz w:val="20"/>
          <w:szCs w:val="20"/>
        </w:rPr>
        <w:t>V</w:t>
      </w:r>
      <w:r w:rsidRPr="00752A4F">
        <w:rPr>
          <w:rFonts w:ascii="Arial" w:hAnsi="Arial" w:cs="Arial"/>
          <w:sz w:val="20"/>
          <w:szCs w:val="20"/>
        </w:rPr>
        <w:t xml:space="preserve">P </w:t>
      </w:r>
      <w:r w:rsidR="00C363E0">
        <w:rPr>
          <w:rFonts w:ascii="Arial" w:hAnsi="Arial" w:cs="Arial"/>
          <w:sz w:val="20"/>
          <w:szCs w:val="20"/>
        </w:rPr>
        <w:t>2026/101</w:t>
      </w:r>
    </w:p>
    <w:p w14:paraId="0FAC6C99" w14:textId="43EC3B5A" w:rsidR="008F4DD2" w:rsidRPr="00752A4F" w:rsidRDefault="008F4DD2" w:rsidP="008F4DD2">
      <w:pPr>
        <w:pStyle w:val="NoSpacing1"/>
        <w:ind w:right="-143"/>
        <w:jc w:val="right"/>
        <w:rPr>
          <w:rFonts w:ascii="Arial" w:hAnsi="Arial" w:cs="Arial"/>
          <w:b/>
          <w:sz w:val="20"/>
          <w:szCs w:val="20"/>
        </w:rPr>
      </w:pPr>
      <w:r w:rsidRPr="00752A4F">
        <w:rPr>
          <w:rFonts w:ascii="Arial" w:hAnsi="Arial" w:cs="Arial"/>
          <w:b/>
          <w:sz w:val="20"/>
          <w:szCs w:val="20"/>
        </w:rPr>
        <w:t xml:space="preserve">nolikuma </w:t>
      </w:r>
      <w:r w:rsidR="00527524">
        <w:rPr>
          <w:rFonts w:ascii="Arial" w:hAnsi="Arial" w:cs="Arial"/>
          <w:b/>
          <w:sz w:val="20"/>
          <w:szCs w:val="20"/>
        </w:rPr>
        <w:t>6</w:t>
      </w:r>
      <w:r w:rsidRPr="00752A4F">
        <w:rPr>
          <w:rFonts w:ascii="Arial" w:hAnsi="Arial" w:cs="Arial"/>
          <w:b/>
          <w:sz w:val="20"/>
          <w:szCs w:val="20"/>
        </w:rPr>
        <w:t>.pielikums</w:t>
      </w:r>
    </w:p>
    <w:p w14:paraId="64CED3EA" w14:textId="77777777" w:rsidR="008F4DD2" w:rsidRPr="003D51E5" w:rsidRDefault="008F4DD2" w:rsidP="008F4DD2">
      <w:pPr>
        <w:spacing w:after="0" w:line="240" w:lineRule="auto"/>
        <w:jc w:val="center"/>
        <w:rPr>
          <w:rFonts w:ascii="Arial" w:hAnsi="Arial" w:cs="Arial"/>
          <w:b/>
          <w:sz w:val="16"/>
          <w:szCs w:val="16"/>
        </w:rPr>
      </w:pPr>
    </w:p>
    <w:p w14:paraId="6DA4A9E5" w14:textId="77777777" w:rsidR="008F4DD2" w:rsidRDefault="008F4DD2" w:rsidP="008F4DD2">
      <w:pPr>
        <w:spacing w:after="0" w:line="240" w:lineRule="auto"/>
        <w:jc w:val="center"/>
        <w:rPr>
          <w:rFonts w:ascii="Arial" w:hAnsi="Arial" w:cs="Arial"/>
          <w:b/>
          <w:sz w:val="20"/>
          <w:szCs w:val="20"/>
        </w:rPr>
      </w:pPr>
      <w:r w:rsidRPr="00752A4F">
        <w:rPr>
          <w:rFonts w:ascii="Arial" w:hAnsi="Arial" w:cs="Arial"/>
          <w:b/>
          <w:sz w:val="20"/>
          <w:szCs w:val="20"/>
        </w:rPr>
        <w:t>VĒRTĒŠANAS NOSACĪJUMI</w:t>
      </w:r>
    </w:p>
    <w:p w14:paraId="6116B9FD" w14:textId="77777777" w:rsidR="008F4DD2" w:rsidRPr="003D51E5" w:rsidRDefault="008F4DD2" w:rsidP="008F4DD2">
      <w:pPr>
        <w:spacing w:after="0" w:line="240" w:lineRule="auto"/>
        <w:jc w:val="center"/>
        <w:rPr>
          <w:rFonts w:ascii="Arial" w:hAnsi="Arial" w:cs="Arial"/>
          <w:b/>
          <w:sz w:val="16"/>
          <w:szCs w:val="16"/>
        </w:rPr>
      </w:pPr>
    </w:p>
    <w:tbl>
      <w:tblPr>
        <w:tblStyle w:val="Reatabula"/>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FE273F" w:rsidRPr="00AF12EF" w14:paraId="17F22733" w14:textId="77777777" w:rsidTr="00F505A6">
        <w:tc>
          <w:tcPr>
            <w:tcW w:w="9493" w:type="dxa"/>
          </w:tcPr>
          <w:p w14:paraId="0685F4BE" w14:textId="087699B5" w:rsidR="00FE273F" w:rsidRPr="0025579D" w:rsidRDefault="00317651" w:rsidP="0025579D">
            <w:pPr>
              <w:pStyle w:val="Sarakstarindkopa"/>
              <w:numPr>
                <w:ilvl w:val="0"/>
                <w:numId w:val="42"/>
              </w:numPr>
              <w:jc w:val="both"/>
              <w:rPr>
                <w:rFonts w:ascii="Arial" w:hAnsi="Arial" w:cs="Arial"/>
                <w:iCs/>
                <w:color w:val="000000" w:themeColor="text1"/>
                <w:sz w:val="20"/>
              </w:rPr>
            </w:pPr>
            <w:r w:rsidRPr="0025579D">
              <w:rPr>
                <w:rFonts w:ascii="Arial" w:hAnsi="Arial" w:cs="Arial"/>
                <w:iCs/>
                <w:color w:val="000000" w:themeColor="text1"/>
                <w:sz w:val="20"/>
              </w:rPr>
              <w:t>Iepirkuma procedūru veic ar Liepājas valstspilsētas pašvaldības domes 202</w:t>
            </w:r>
            <w:r w:rsidR="001B5979">
              <w:rPr>
                <w:rFonts w:ascii="Arial" w:hAnsi="Arial" w:cs="Arial"/>
                <w:iCs/>
                <w:color w:val="000000" w:themeColor="text1"/>
                <w:sz w:val="20"/>
              </w:rPr>
              <w:t>5</w:t>
            </w:r>
            <w:r w:rsidRPr="0025579D">
              <w:rPr>
                <w:rFonts w:ascii="Arial" w:hAnsi="Arial" w:cs="Arial"/>
                <w:iCs/>
                <w:color w:val="000000" w:themeColor="text1"/>
                <w:sz w:val="20"/>
              </w:rPr>
              <w:t>.</w:t>
            </w:r>
            <w:r w:rsidR="00715DAF">
              <w:rPr>
                <w:rFonts w:ascii="Arial" w:hAnsi="Arial" w:cs="Arial"/>
                <w:iCs/>
                <w:color w:val="000000" w:themeColor="text1"/>
                <w:sz w:val="20"/>
              </w:rPr>
              <w:t xml:space="preserve"> </w:t>
            </w:r>
            <w:r w:rsidRPr="0025579D">
              <w:rPr>
                <w:rFonts w:ascii="Arial" w:hAnsi="Arial" w:cs="Arial"/>
                <w:iCs/>
                <w:color w:val="000000" w:themeColor="text1"/>
                <w:sz w:val="20"/>
              </w:rPr>
              <w:t xml:space="preserve">gada </w:t>
            </w:r>
            <w:r w:rsidR="001B5979">
              <w:rPr>
                <w:rFonts w:ascii="Arial" w:hAnsi="Arial" w:cs="Arial"/>
                <w:iCs/>
                <w:color w:val="000000" w:themeColor="text1"/>
                <w:sz w:val="20"/>
              </w:rPr>
              <w:t>18</w:t>
            </w:r>
            <w:r w:rsidRPr="0025579D">
              <w:rPr>
                <w:rFonts w:ascii="Arial" w:hAnsi="Arial" w:cs="Arial"/>
                <w:iCs/>
                <w:color w:val="000000" w:themeColor="text1"/>
                <w:sz w:val="20"/>
              </w:rPr>
              <w:t>.</w:t>
            </w:r>
            <w:r w:rsidR="00715DAF">
              <w:rPr>
                <w:rFonts w:ascii="Arial" w:hAnsi="Arial" w:cs="Arial"/>
                <w:iCs/>
                <w:color w:val="000000" w:themeColor="text1"/>
                <w:sz w:val="20"/>
              </w:rPr>
              <w:t xml:space="preserve"> </w:t>
            </w:r>
            <w:r w:rsidRPr="0025579D">
              <w:rPr>
                <w:rFonts w:ascii="Arial" w:hAnsi="Arial" w:cs="Arial"/>
                <w:iCs/>
                <w:color w:val="000000" w:themeColor="text1"/>
                <w:sz w:val="20"/>
              </w:rPr>
              <w:t>decembra lēmumu Nr.47</w:t>
            </w:r>
            <w:r w:rsidR="001B5979">
              <w:rPr>
                <w:rFonts w:ascii="Arial" w:hAnsi="Arial" w:cs="Arial"/>
                <w:iCs/>
                <w:color w:val="000000" w:themeColor="text1"/>
                <w:sz w:val="20"/>
              </w:rPr>
              <w:t>0</w:t>
            </w:r>
            <w:r w:rsidRPr="0025579D">
              <w:rPr>
                <w:rFonts w:ascii="Arial" w:hAnsi="Arial" w:cs="Arial"/>
                <w:iCs/>
                <w:color w:val="000000" w:themeColor="text1"/>
                <w:sz w:val="20"/>
              </w:rPr>
              <w:t>/1</w:t>
            </w:r>
            <w:r w:rsidR="001B5979">
              <w:rPr>
                <w:rFonts w:ascii="Arial" w:hAnsi="Arial" w:cs="Arial"/>
                <w:iCs/>
                <w:color w:val="000000" w:themeColor="text1"/>
                <w:sz w:val="20"/>
              </w:rPr>
              <w:t>3</w:t>
            </w:r>
            <w:r w:rsidRPr="0025579D">
              <w:rPr>
                <w:rFonts w:ascii="Arial" w:hAnsi="Arial" w:cs="Arial"/>
                <w:iCs/>
                <w:color w:val="000000" w:themeColor="text1"/>
                <w:sz w:val="20"/>
              </w:rPr>
              <w:t xml:space="preserve"> izveidotā Iepirkumu komisija (nolikumā arī – Komisija)</w:t>
            </w:r>
            <w:r w:rsidR="006B058E" w:rsidRPr="0025579D">
              <w:rPr>
                <w:rFonts w:ascii="Arial" w:hAnsi="Arial" w:cs="Arial"/>
                <w:iCs/>
                <w:color w:val="000000" w:themeColor="text1"/>
                <w:sz w:val="20"/>
              </w:rPr>
              <w:t>.</w:t>
            </w:r>
          </w:p>
          <w:p w14:paraId="10E40DCD" w14:textId="67F03DF6" w:rsidR="00AD2557" w:rsidRPr="006B058E" w:rsidRDefault="00AD2557" w:rsidP="006B058E">
            <w:pPr>
              <w:jc w:val="both"/>
              <w:rPr>
                <w:rFonts w:ascii="Arial" w:hAnsi="Arial" w:cs="Arial"/>
                <w:sz w:val="12"/>
                <w:szCs w:val="12"/>
              </w:rPr>
            </w:pPr>
          </w:p>
        </w:tc>
      </w:tr>
      <w:tr w:rsidR="008F4DD2" w:rsidRPr="00AE02FB" w14:paraId="3600326E" w14:textId="77777777" w:rsidTr="00F505A6">
        <w:tc>
          <w:tcPr>
            <w:tcW w:w="9493" w:type="dxa"/>
          </w:tcPr>
          <w:p w14:paraId="3FD68C12" w14:textId="5BE3E199" w:rsidR="008F4DD2" w:rsidRPr="0025579D" w:rsidRDefault="008F4DD2" w:rsidP="0025579D">
            <w:pPr>
              <w:pStyle w:val="Sarakstarindkopa"/>
              <w:numPr>
                <w:ilvl w:val="0"/>
                <w:numId w:val="42"/>
              </w:numPr>
              <w:jc w:val="both"/>
              <w:rPr>
                <w:rFonts w:ascii="Arial" w:hAnsi="Arial" w:cs="Arial"/>
                <w:sz w:val="20"/>
                <w:szCs w:val="20"/>
              </w:rPr>
            </w:pPr>
            <w:r w:rsidRPr="0025579D">
              <w:rPr>
                <w:rFonts w:ascii="Arial" w:hAnsi="Arial" w:cs="Arial"/>
                <w:sz w:val="20"/>
                <w:szCs w:val="20"/>
              </w:rPr>
              <w:t>Piedāvājumu noformējuma pārbaudi, pretendentu atlasi un piedāvājumu vērtēšanu Komisija veic slēgtā sēdē.</w:t>
            </w:r>
          </w:p>
          <w:p w14:paraId="24C85F64" w14:textId="77777777" w:rsidR="008F4DD2" w:rsidRPr="003D51E5" w:rsidRDefault="008F4DD2" w:rsidP="00F505A6">
            <w:pPr>
              <w:ind w:left="176" w:hanging="280"/>
              <w:jc w:val="both"/>
              <w:rPr>
                <w:rFonts w:ascii="Arial" w:hAnsi="Arial" w:cs="Arial"/>
                <w:sz w:val="12"/>
                <w:szCs w:val="12"/>
              </w:rPr>
            </w:pPr>
          </w:p>
        </w:tc>
      </w:tr>
      <w:tr w:rsidR="0025579D" w:rsidRPr="00AE02FB" w14:paraId="0D3C79B2" w14:textId="77777777" w:rsidTr="00F505A6">
        <w:tc>
          <w:tcPr>
            <w:tcW w:w="9493" w:type="dxa"/>
          </w:tcPr>
          <w:p w14:paraId="502DEF27" w14:textId="634BDBCA" w:rsidR="0025579D" w:rsidRPr="00492AE5" w:rsidRDefault="00492AE5" w:rsidP="00492AE5">
            <w:pPr>
              <w:pStyle w:val="Sarakstarindkopa"/>
              <w:numPr>
                <w:ilvl w:val="0"/>
                <w:numId w:val="41"/>
              </w:numPr>
              <w:spacing w:after="80"/>
              <w:jc w:val="both"/>
              <w:rPr>
                <w:rFonts w:ascii="Arial" w:hAnsi="Arial" w:cs="Arial"/>
                <w:sz w:val="20"/>
                <w:szCs w:val="20"/>
              </w:rPr>
            </w:pPr>
            <w:r w:rsidRPr="00492AE5">
              <w:rPr>
                <w:rFonts w:ascii="Arial" w:hAnsi="Arial" w:cs="Arial"/>
                <w:sz w:val="20"/>
                <w:szCs w:val="20"/>
              </w:rPr>
              <w:t>Pārbaudot piedāvājumu atbilstību nolikumā izvirzītajām prasībām, Komisija pārbauda atbilstību noformējuma prasībām, atbilstību pretendentu atlases prasībām, atbilstību tehniskajai specifikācijai un veic piedāvājuma izvēli.</w:t>
            </w:r>
            <w:r>
              <w:t xml:space="preserve"> V</w:t>
            </w:r>
            <w:r w:rsidRPr="00492AE5">
              <w:rPr>
                <w:rFonts w:ascii="Arial" w:hAnsi="Arial" w:cs="Arial"/>
                <w:sz w:val="20"/>
                <w:szCs w:val="20"/>
              </w:rPr>
              <w:t>isiem piedāvājumiem t</w:t>
            </w:r>
            <w:r>
              <w:rPr>
                <w:rFonts w:ascii="Arial" w:hAnsi="Arial" w:cs="Arial"/>
                <w:sz w:val="20"/>
                <w:szCs w:val="20"/>
              </w:rPr>
              <w:t>i</w:t>
            </w:r>
            <w:r w:rsidRPr="00492AE5">
              <w:rPr>
                <w:rFonts w:ascii="Arial" w:hAnsi="Arial" w:cs="Arial"/>
                <w:sz w:val="20"/>
                <w:szCs w:val="20"/>
              </w:rPr>
              <w:t>ek veikta aritmētisko kļūdu pārbaude (kļūdu labojumi tiek veikti, uzskatot, ka pareizi ir norādīta vienības cena).</w:t>
            </w:r>
          </w:p>
        </w:tc>
      </w:tr>
      <w:tr w:rsidR="0025579D" w:rsidRPr="00AE02FB" w14:paraId="64DE5B37" w14:textId="77777777" w:rsidTr="00F505A6">
        <w:tc>
          <w:tcPr>
            <w:tcW w:w="9493" w:type="dxa"/>
          </w:tcPr>
          <w:p w14:paraId="77BE9170" w14:textId="27200E6C" w:rsidR="0025579D" w:rsidRPr="0025579D" w:rsidRDefault="0025579D" w:rsidP="0025579D">
            <w:pPr>
              <w:pStyle w:val="Sarakstarindkopa"/>
              <w:numPr>
                <w:ilvl w:val="0"/>
                <w:numId w:val="41"/>
              </w:numPr>
              <w:spacing w:after="80"/>
              <w:jc w:val="both"/>
              <w:rPr>
                <w:rFonts w:ascii="Arial" w:hAnsi="Arial" w:cs="Arial"/>
                <w:sz w:val="20"/>
                <w:szCs w:val="20"/>
              </w:rPr>
            </w:pPr>
            <w:r w:rsidRPr="00FC7DE9">
              <w:rPr>
                <w:rFonts w:ascii="Arial" w:hAnsi="Arial" w:cs="Arial"/>
                <w:sz w:val="20"/>
                <w:szCs w:val="20"/>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tc>
      </w:tr>
      <w:tr w:rsidR="006D3328" w:rsidRPr="00AE02FB" w14:paraId="013B0D07" w14:textId="77777777" w:rsidTr="00F505A6">
        <w:tc>
          <w:tcPr>
            <w:tcW w:w="9493" w:type="dxa"/>
          </w:tcPr>
          <w:p w14:paraId="48C6020F" w14:textId="35BA0E59"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Ja Komisijai rodas šaubas par iesniegtās dokumenta kopijas autentiskumu, tā pieprasa, lai pretendents uzrāda dokumenta oriģinālu vai iesniedz apliecinātu dokumenta kopiju.</w:t>
            </w:r>
          </w:p>
          <w:p w14:paraId="6F49E74B" w14:textId="77777777" w:rsidR="006D3328" w:rsidRPr="003D51E5" w:rsidRDefault="006D3328" w:rsidP="006D3328">
            <w:pPr>
              <w:ind w:left="176" w:hanging="280"/>
              <w:jc w:val="both"/>
              <w:rPr>
                <w:rFonts w:ascii="Arial" w:hAnsi="Arial" w:cs="Arial"/>
                <w:sz w:val="12"/>
                <w:szCs w:val="12"/>
              </w:rPr>
            </w:pPr>
          </w:p>
        </w:tc>
      </w:tr>
      <w:tr w:rsidR="006D3328" w:rsidRPr="00AE02FB" w14:paraId="05E3A8FE" w14:textId="77777777" w:rsidTr="00F505A6">
        <w:tc>
          <w:tcPr>
            <w:tcW w:w="9493" w:type="dxa"/>
          </w:tcPr>
          <w:p w14:paraId="516F84DB" w14:textId="58D14A65"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Piedāvājumu vērtēšanas gaitā Komisija ir tiesīga pieprasīt, lai tiek izskaidrota piedāvājumā iekļautā informācija.</w:t>
            </w:r>
          </w:p>
          <w:p w14:paraId="3E48B20E" w14:textId="77777777" w:rsidR="006D3328" w:rsidRPr="003D51E5" w:rsidRDefault="006D3328" w:rsidP="006D3328">
            <w:pPr>
              <w:ind w:left="176" w:hanging="280"/>
              <w:jc w:val="both"/>
              <w:rPr>
                <w:rFonts w:ascii="Arial" w:hAnsi="Arial" w:cs="Arial"/>
                <w:sz w:val="12"/>
                <w:szCs w:val="12"/>
              </w:rPr>
            </w:pPr>
          </w:p>
        </w:tc>
      </w:tr>
      <w:tr w:rsidR="006D3328" w:rsidRPr="00AE02FB" w14:paraId="4C8DE4E0" w14:textId="77777777" w:rsidTr="00F505A6">
        <w:tc>
          <w:tcPr>
            <w:tcW w:w="9493" w:type="dxa"/>
          </w:tcPr>
          <w:p w14:paraId="09D6CCF4" w14:textId="701FFA54"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Ja Komisija pieprasa, lai pretendents precizē iesniegto informāciju, tā nosaka termiņu, līdz kuram pretendentam jāsniedz atbilde.</w:t>
            </w:r>
          </w:p>
          <w:p w14:paraId="1081545B" w14:textId="77777777" w:rsidR="006D3328" w:rsidRPr="003D51E5" w:rsidRDefault="006D3328" w:rsidP="006D3328">
            <w:pPr>
              <w:ind w:left="176" w:hanging="280"/>
              <w:jc w:val="both"/>
              <w:rPr>
                <w:rFonts w:ascii="Arial" w:hAnsi="Arial" w:cs="Arial"/>
                <w:sz w:val="12"/>
                <w:szCs w:val="12"/>
              </w:rPr>
            </w:pPr>
          </w:p>
        </w:tc>
      </w:tr>
      <w:tr w:rsidR="006D3328" w:rsidRPr="00AE02FB" w14:paraId="79BBC454" w14:textId="77777777" w:rsidTr="00F505A6">
        <w:tc>
          <w:tcPr>
            <w:tcW w:w="9493" w:type="dxa"/>
          </w:tcPr>
          <w:p w14:paraId="7A923997" w14:textId="15D3491A"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Ja pretendents neiesniedz komisijas pieprasītās ziņas vai paskaidrojumus, Komisija piedāvājumu vērtē pēc tiem dokumentiem, kas ir iekļauti piedāvājumā.</w:t>
            </w:r>
          </w:p>
          <w:p w14:paraId="56B85C5A" w14:textId="77777777" w:rsidR="006D3328" w:rsidRPr="003D51E5" w:rsidRDefault="006D3328" w:rsidP="006D3328">
            <w:pPr>
              <w:ind w:left="176" w:hanging="280"/>
              <w:jc w:val="both"/>
              <w:rPr>
                <w:rFonts w:ascii="Arial" w:hAnsi="Arial" w:cs="Arial"/>
                <w:sz w:val="12"/>
                <w:szCs w:val="12"/>
              </w:rPr>
            </w:pPr>
          </w:p>
        </w:tc>
      </w:tr>
      <w:tr w:rsidR="006D3328" w:rsidRPr="00AE02FB" w14:paraId="78EB54E1" w14:textId="77777777" w:rsidTr="00F505A6">
        <w:tc>
          <w:tcPr>
            <w:tcW w:w="9493" w:type="dxa"/>
          </w:tcPr>
          <w:p w14:paraId="3367D057" w14:textId="65A8232A"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Piedāvājuma noformējuma pārbaudei, pretendentu atlasei, kā arī piedāvājumu vērtēšanai un salīdzināšanai Komisija var pieaicināt ekspertu.</w:t>
            </w:r>
          </w:p>
          <w:p w14:paraId="30B05CF8" w14:textId="77777777" w:rsidR="006D3328" w:rsidRPr="003D51E5" w:rsidRDefault="006D3328" w:rsidP="006D3328">
            <w:pPr>
              <w:ind w:left="176" w:hanging="280"/>
              <w:jc w:val="both"/>
              <w:rPr>
                <w:rFonts w:ascii="Arial" w:hAnsi="Arial" w:cs="Arial"/>
                <w:sz w:val="12"/>
                <w:szCs w:val="12"/>
              </w:rPr>
            </w:pPr>
          </w:p>
        </w:tc>
      </w:tr>
      <w:tr w:rsidR="006D3328" w:rsidRPr="00AE02FB" w14:paraId="719BEA03" w14:textId="77777777" w:rsidTr="00F505A6">
        <w:tc>
          <w:tcPr>
            <w:tcW w:w="9493" w:type="dxa"/>
          </w:tcPr>
          <w:p w14:paraId="7724442E" w14:textId="7E59EF5A"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Eksperts nesniedz atzinumu, ja ir ieinteresēts konkrēta pretendenta izvēlē vai darbībā. Pirms darbības sākšanas eksperts paraksta apliecinājumu, ka nav tādu apstākļu, kuru dēļ viņš varētu būt ieinteresēts konkrēta pretendenta izvēlē vai darbībā. Šo apliecinājumu eksperts pievieno atzinumam.</w:t>
            </w:r>
          </w:p>
          <w:p w14:paraId="45589012" w14:textId="77777777" w:rsidR="006D3328" w:rsidRPr="003D51E5" w:rsidRDefault="006D3328" w:rsidP="006D3328">
            <w:pPr>
              <w:ind w:left="176" w:hanging="280"/>
              <w:jc w:val="both"/>
              <w:rPr>
                <w:rFonts w:ascii="Arial" w:hAnsi="Arial" w:cs="Arial"/>
                <w:sz w:val="12"/>
                <w:szCs w:val="12"/>
              </w:rPr>
            </w:pPr>
          </w:p>
        </w:tc>
      </w:tr>
      <w:tr w:rsidR="006D3328" w:rsidRPr="00AE02FB" w14:paraId="5A985666" w14:textId="77777777" w:rsidTr="00F505A6">
        <w:tc>
          <w:tcPr>
            <w:tcW w:w="9493" w:type="dxa"/>
          </w:tcPr>
          <w:p w14:paraId="056D6F60" w14:textId="5B403B84"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Ekspertam ir tiesības iepazīties ar piedāvājumiem, kā arī lūgt Komisiju pieprasīt no pretendenta papildu informāciju, kas ir nepieciešama atzinuma sagatavošanai.</w:t>
            </w:r>
          </w:p>
          <w:p w14:paraId="52567A22" w14:textId="77777777" w:rsidR="006D3328" w:rsidRPr="003D51E5" w:rsidRDefault="006D3328" w:rsidP="006D3328">
            <w:pPr>
              <w:ind w:left="176" w:hanging="280"/>
              <w:jc w:val="both"/>
              <w:rPr>
                <w:rFonts w:ascii="Arial" w:hAnsi="Arial" w:cs="Arial"/>
                <w:sz w:val="12"/>
                <w:szCs w:val="12"/>
              </w:rPr>
            </w:pPr>
          </w:p>
        </w:tc>
      </w:tr>
      <w:tr w:rsidR="006D3328" w:rsidRPr="00AE02FB" w14:paraId="323FF9D5" w14:textId="77777777" w:rsidTr="00F505A6">
        <w:tc>
          <w:tcPr>
            <w:tcW w:w="9493" w:type="dxa"/>
          </w:tcPr>
          <w:p w14:paraId="21375E0C" w14:textId="4A381F7A"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Eksperts piedāvājumā ietverto un pretendenta papildus sniegto informāciju drīkst izmantot tikai sava atzinuma sniegšanai.</w:t>
            </w:r>
          </w:p>
          <w:p w14:paraId="641FC7C7" w14:textId="77777777" w:rsidR="006D3328" w:rsidRPr="003D51E5" w:rsidRDefault="006D3328" w:rsidP="006D3328">
            <w:pPr>
              <w:ind w:left="176" w:hanging="280"/>
              <w:jc w:val="both"/>
              <w:rPr>
                <w:rFonts w:ascii="Arial" w:hAnsi="Arial" w:cs="Arial"/>
                <w:sz w:val="12"/>
                <w:szCs w:val="12"/>
              </w:rPr>
            </w:pPr>
          </w:p>
        </w:tc>
      </w:tr>
      <w:tr w:rsidR="006D3328" w:rsidRPr="00AE02FB" w14:paraId="14A9B0FD" w14:textId="77777777" w:rsidTr="00F505A6">
        <w:trPr>
          <w:trHeight w:val="625"/>
        </w:trPr>
        <w:tc>
          <w:tcPr>
            <w:tcW w:w="9493" w:type="dxa"/>
          </w:tcPr>
          <w:p w14:paraId="59BF22DF" w14:textId="661C7411" w:rsidR="006D3328" w:rsidRPr="0009535A" w:rsidRDefault="006D3328" w:rsidP="0009535A">
            <w:pPr>
              <w:pStyle w:val="Sarakstarindkopa"/>
              <w:numPr>
                <w:ilvl w:val="0"/>
                <w:numId w:val="41"/>
              </w:numPr>
              <w:tabs>
                <w:tab w:val="left" w:pos="390"/>
              </w:tabs>
              <w:jc w:val="both"/>
              <w:rPr>
                <w:rFonts w:ascii="Arial" w:hAnsi="Arial" w:cs="Arial"/>
                <w:sz w:val="20"/>
                <w:szCs w:val="20"/>
              </w:rPr>
            </w:pPr>
            <w:r w:rsidRPr="0009535A">
              <w:rPr>
                <w:rFonts w:ascii="Arial" w:hAnsi="Arial" w:cs="Arial"/>
                <w:sz w:val="20"/>
                <w:szCs w:val="20"/>
              </w:rPr>
              <w:t>Vērtējot piedāvājumus, Komisija ir tiesīga ņemt vērā un vērtēt pretendenta un/vai speciālistu pieredzi, kas nav norādīta pretendenta piedāvājumā, bet ir iegūta pie pasūtītāja, ja tā ir atbilstoša iepirkuma nolikumā izvirzītajām prasībām.</w:t>
            </w:r>
          </w:p>
        </w:tc>
      </w:tr>
      <w:tr w:rsidR="006D3328" w:rsidRPr="00AE02FB" w14:paraId="0A40E691" w14:textId="77777777" w:rsidTr="00F505A6">
        <w:trPr>
          <w:trHeight w:val="625"/>
        </w:trPr>
        <w:tc>
          <w:tcPr>
            <w:tcW w:w="9493" w:type="dxa"/>
          </w:tcPr>
          <w:p w14:paraId="3A0C5A4A" w14:textId="44374DC1" w:rsidR="006D3328" w:rsidRPr="0009535A" w:rsidRDefault="006D3328"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Ja Komisija konstatē, ka pretendents neatbilst nolikumā izvirzītajām kvalifikācijas prasībām vai pretendenta tehniskais un/vai finanšu piedāvājums neatbilst nolikumā izvirzītajā</w:t>
            </w:r>
            <w:r w:rsidR="00164249">
              <w:rPr>
                <w:rFonts w:ascii="Arial" w:hAnsi="Arial" w:cs="Arial"/>
                <w:sz w:val="20"/>
                <w:szCs w:val="20"/>
              </w:rPr>
              <w:t>m</w:t>
            </w:r>
            <w:r w:rsidRPr="0009535A">
              <w:rPr>
                <w:rFonts w:ascii="Arial" w:hAnsi="Arial" w:cs="Arial"/>
                <w:sz w:val="20"/>
                <w:szCs w:val="20"/>
              </w:rPr>
              <w:t xml:space="preserve"> prasībām Komisijai ir tiesības noraidīt pretendentu vai pretendenta piedāvājumu un neizskatīt to nākamajā izvērtēšanas posmā.</w:t>
            </w:r>
          </w:p>
          <w:p w14:paraId="11C694A3" w14:textId="77777777" w:rsidR="006D3328" w:rsidRPr="003D51E5" w:rsidRDefault="006D3328" w:rsidP="006D3328">
            <w:pPr>
              <w:pStyle w:val="Sarakstarindkopa"/>
              <w:ind w:left="176"/>
              <w:jc w:val="both"/>
              <w:rPr>
                <w:rFonts w:ascii="Arial" w:hAnsi="Arial" w:cs="Arial"/>
                <w:sz w:val="12"/>
                <w:szCs w:val="12"/>
              </w:rPr>
            </w:pPr>
          </w:p>
        </w:tc>
      </w:tr>
      <w:tr w:rsidR="0025579D" w:rsidRPr="00AE02FB" w14:paraId="5339054F" w14:textId="77777777" w:rsidTr="00F505A6">
        <w:tc>
          <w:tcPr>
            <w:tcW w:w="9493" w:type="dxa"/>
          </w:tcPr>
          <w:p w14:paraId="47AD022B" w14:textId="78228F4E" w:rsidR="0025579D" w:rsidRPr="0009535A" w:rsidRDefault="0025579D" w:rsidP="0009535A">
            <w:pPr>
              <w:pStyle w:val="Sarakstarindkopa"/>
              <w:numPr>
                <w:ilvl w:val="0"/>
                <w:numId w:val="41"/>
              </w:numPr>
              <w:jc w:val="both"/>
              <w:rPr>
                <w:rFonts w:ascii="Arial" w:hAnsi="Arial" w:cs="Arial"/>
                <w:sz w:val="20"/>
                <w:szCs w:val="20"/>
              </w:rPr>
            </w:pPr>
            <w:r w:rsidRPr="0009535A">
              <w:rPr>
                <w:rFonts w:ascii="Arial" w:hAnsi="Arial" w:cs="Arial"/>
                <w:sz w:val="20"/>
                <w:szCs w:val="20"/>
              </w:rPr>
              <w:t>Triju darba dienu laikā pēc lēmuma pieņemšanas Komisija informē visus Pretendentus par pieņemto lēmumu, nosūtot uz Pretendenta e-adresi. Ja pretendentam nav e-adreses, informācija par rezultātiem tiks nosūtīta uz pieteikumā norādīto elektroniskā pasta adresi.</w:t>
            </w:r>
          </w:p>
        </w:tc>
      </w:tr>
    </w:tbl>
    <w:p w14:paraId="7EA6AADF" w14:textId="77777777" w:rsidR="008F4DD2" w:rsidRPr="0076745C" w:rsidRDefault="008F4DD2" w:rsidP="003001BD">
      <w:pPr>
        <w:rPr>
          <w:rFonts w:ascii="Arial" w:eastAsia="Times New Roman" w:hAnsi="Arial" w:cs="Arial"/>
          <w:sz w:val="20"/>
          <w:szCs w:val="20"/>
          <w:lang w:eastAsia="ar-SA"/>
        </w:rPr>
      </w:pPr>
    </w:p>
    <w:sectPr w:rsidR="008F4DD2" w:rsidRPr="0076745C" w:rsidSect="00113FCC">
      <w:footerReference w:type="default" r:id="rId16"/>
      <w:pgSz w:w="11906" w:h="16838"/>
      <w:pgMar w:top="568"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B0B80" w14:textId="77777777" w:rsidR="004464FD" w:rsidRDefault="004464FD" w:rsidP="00852988">
      <w:pPr>
        <w:spacing w:after="0" w:line="240" w:lineRule="auto"/>
      </w:pPr>
      <w:r>
        <w:separator/>
      </w:r>
    </w:p>
  </w:endnote>
  <w:endnote w:type="continuationSeparator" w:id="0">
    <w:p w14:paraId="14CF1DB0" w14:textId="77777777" w:rsidR="004464FD" w:rsidRDefault="004464FD" w:rsidP="00852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Symbol">
    <w:charset w:val="00"/>
    <w:family w:val="auto"/>
    <w:pitch w:val="variable"/>
    <w:sig w:usb0="800000AF" w:usb1="1001ECEA" w:usb2="00000000" w:usb3="00000000" w:csb0="8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613626"/>
      <w:docPartObj>
        <w:docPartGallery w:val="Page Numbers (Bottom of Page)"/>
        <w:docPartUnique/>
      </w:docPartObj>
    </w:sdtPr>
    <w:sdtEndPr>
      <w:rPr>
        <w:rFonts w:ascii="Times New Roman" w:hAnsi="Times New Roman" w:cs="Times New Roman"/>
        <w:noProof/>
        <w:sz w:val="20"/>
        <w:szCs w:val="20"/>
      </w:rPr>
    </w:sdtEndPr>
    <w:sdtContent>
      <w:p w14:paraId="3040A853" w14:textId="471AA965" w:rsidR="00F505A6" w:rsidRPr="00F015B1" w:rsidRDefault="00F505A6">
        <w:pPr>
          <w:pStyle w:val="Kjene"/>
          <w:jc w:val="right"/>
          <w:rPr>
            <w:rFonts w:ascii="Times New Roman" w:hAnsi="Times New Roman" w:cs="Times New Roman"/>
            <w:sz w:val="20"/>
            <w:szCs w:val="20"/>
          </w:rPr>
        </w:pPr>
        <w:r w:rsidRPr="00F015B1">
          <w:rPr>
            <w:rFonts w:ascii="Times New Roman" w:hAnsi="Times New Roman" w:cs="Times New Roman"/>
            <w:sz w:val="20"/>
            <w:szCs w:val="20"/>
          </w:rPr>
          <w:fldChar w:fldCharType="begin"/>
        </w:r>
        <w:r w:rsidRPr="00F015B1">
          <w:rPr>
            <w:rFonts w:ascii="Times New Roman" w:hAnsi="Times New Roman" w:cs="Times New Roman"/>
            <w:sz w:val="20"/>
            <w:szCs w:val="20"/>
          </w:rPr>
          <w:instrText xml:space="preserve"> PAGE   \* MERGEFORMAT </w:instrText>
        </w:r>
        <w:r w:rsidRPr="00F015B1">
          <w:rPr>
            <w:rFonts w:ascii="Times New Roman" w:hAnsi="Times New Roman" w:cs="Times New Roman"/>
            <w:sz w:val="20"/>
            <w:szCs w:val="20"/>
          </w:rPr>
          <w:fldChar w:fldCharType="separate"/>
        </w:r>
        <w:r w:rsidR="001E4ADD">
          <w:rPr>
            <w:rFonts w:ascii="Times New Roman" w:hAnsi="Times New Roman" w:cs="Times New Roman"/>
            <w:noProof/>
            <w:sz w:val="20"/>
            <w:szCs w:val="20"/>
          </w:rPr>
          <w:t>1</w:t>
        </w:r>
        <w:r w:rsidR="001E4ADD">
          <w:rPr>
            <w:rFonts w:ascii="Times New Roman" w:hAnsi="Times New Roman" w:cs="Times New Roman"/>
            <w:noProof/>
            <w:sz w:val="20"/>
            <w:szCs w:val="20"/>
          </w:rPr>
          <w:t>0</w:t>
        </w:r>
        <w:r w:rsidRPr="00F015B1">
          <w:rPr>
            <w:rFonts w:ascii="Times New Roman" w:hAnsi="Times New Roman" w:cs="Times New Roman"/>
            <w:noProof/>
            <w:sz w:val="20"/>
            <w:szCs w:val="20"/>
          </w:rPr>
          <w:fldChar w:fldCharType="end"/>
        </w:r>
      </w:p>
    </w:sdtContent>
  </w:sdt>
  <w:p w14:paraId="48ED53DE" w14:textId="77777777" w:rsidR="00F505A6" w:rsidRPr="005772D9" w:rsidRDefault="00F505A6">
    <w:pPr>
      <w:pStyle w:val="Kjen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06E0" w14:textId="77777777" w:rsidR="004464FD" w:rsidRDefault="004464FD" w:rsidP="00852988">
      <w:pPr>
        <w:spacing w:after="0" w:line="240" w:lineRule="auto"/>
      </w:pPr>
      <w:r>
        <w:separator/>
      </w:r>
    </w:p>
  </w:footnote>
  <w:footnote w:type="continuationSeparator" w:id="0">
    <w:p w14:paraId="23C0FB9E" w14:textId="77777777" w:rsidR="004464FD" w:rsidRDefault="004464FD" w:rsidP="00852988">
      <w:pPr>
        <w:spacing w:after="0" w:line="240" w:lineRule="auto"/>
      </w:pPr>
      <w:r>
        <w:continuationSeparator/>
      </w:r>
    </w:p>
  </w:footnote>
  <w:footnote w:id="1">
    <w:p w14:paraId="7EA45207" w14:textId="77777777" w:rsidR="006E79D0" w:rsidRPr="00EF3814" w:rsidRDefault="006E79D0" w:rsidP="0075673E">
      <w:pPr>
        <w:pStyle w:val="Vresteksts"/>
        <w:rPr>
          <w:rFonts w:ascii="Arial" w:hAnsi="Arial" w:cs="Arial"/>
          <w:sz w:val="16"/>
          <w:szCs w:val="16"/>
        </w:rPr>
      </w:pPr>
      <w:r w:rsidRPr="00EF3814">
        <w:rPr>
          <w:rStyle w:val="Vresatsauce"/>
          <w:rFonts w:ascii="Arial" w:hAnsi="Arial" w:cs="Arial"/>
          <w:sz w:val="16"/>
          <w:szCs w:val="16"/>
        </w:rPr>
        <w:footnoteRef/>
      </w:r>
      <w:r w:rsidRPr="00EF3814">
        <w:rPr>
          <w:rFonts w:ascii="Arial" w:hAnsi="Arial" w:cs="Arial"/>
          <w:sz w:val="16"/>
          <w:szCs w:val="16"/>
        </w:rPr>
        <w:t xml:space="preserve"> Publisko iepirkumu likums, skatīt: </w:t>
      </w:r>
      <w:hyperlink r:id="rId1" w:history="1">
        <w:r w:rsidRPr="00EF3814">
          <w:rPr>
            <w:rStyle w:val="Hipersaite"/>
            <w:rFonts w:ascii="Arial" w:hAnsi="Arial" w:cs="Arial"/>
            <w:sz w:val="16"/>
            <w:szCs w:val="16"/>
          </w:rPr>
          <w:t>https://likumi.lv/doc.php?id=287760</w:t>
        </w:r>
      </w:hyperlink>
      <w:r w:rsidRPr="00EF3814">
        <w:rPr>
          <w:rFonts w:ascii="Arial" w:hAnsi="Arial" w:cs="Arial"/>
          <w:sz w:val="16"/>
          <w:szCs w:val="16"/>
        </w:rPr>
        <w:t xml:space="preserve"> </w:t>
      </w:r>
    </w:p>
  </w:footnote>
  <w:footnote w:id="2">
    <w:p w14:paraId="00EBCE0F" w14:textId="77777777" w:rsidR="006E79D0" w:rsidRPr="00EF3814" w:rsidRDefault="006E79D0" w:rsidP="0075673E">
      <w:pPr>
        <w:pStyle w:val="Vresteksts"/>
        <w:rPr>
          <w:rFonts w:ascii="Arial" w:hAnsi="Arial" w:cs="Arial"/>
          <w:sz w:val="16"/>
          <w:szCs w:val="16"/>
        </w:rPr>
      </w:pPr>
      <w:r>
        <w:rPr>
          <w:rStyle w:val="Vresatsauce"/>
        </w:rPr>
        <w:footnoteRef/>
      </w:r>
      <w:r>
        <w:t xml:space="preserve"> </w:t>
      </w:r>
      <w:r w:rsidRPr="00EF3814">
        <w:rPr>
          <w:rFonts w:ascii="Arial" w:hAnsi="Arial" w:cs="Arial"/>
          <w:sz w:val="16"/>
          <w:szCs w:val="16"/>
        </w:rPr>
        <w:t xml:space="preserve">Ministru kabineta 2017.gada 28.februāra noteikumi Nr.107, skatīt: </w:t>
      </w:r>
      <w:hyperlink r:id="rId2" w:history="1">
        <w:r w:rsidRPr="00EF3814">
          <w:rPr>
            <w:rStyle w:val="Hipersaite"/>
            <w:rFonts w:ascii="Arial" w:hAnsi="Arial" w:cs="Arial"/>
            <w:sz w:val="16"/>
            <w:szCs w:val="16"/>
          </w:rPr>
          <w:t>https://likumi.lv/ta/id/289086-iepirkuma-proceduru-un-metu-konkursu-norises-kartiba</w:t>
        </w:r>
      </w:hyperlink>
    </w:p>
    <w:p w14:paraId="714CBE22" w14:textId="77777777" w:rsidR="006E79D0" w:rsidRDefault="006E79D0" w:rsidP="0075673E">
      <w:pPr>
        <w:pStyle w:val="Vresteksts"/>
      </w:pPr>
    </w:p>
  </w:footnote>
  <w:footnote w:id="3">
    <w:p w14:paraId="2DADE8BC" w14:textId="55889962" w:rsidR="00F505A6" w:rsidRPr="0076745C" w:rsidRDefault="00F505A6" w:rsidP="00441F03">
      <w:pPr>
        <w:pStyle w:val="Bezatstarpm"/>
        <w:jc w:val="both"/>
        <w:rPr>
          <w:rFonts w:ascii="Arial" w:hAnsi="Arial" w:cs="Arial"/>
          <w:i/>
          <w:sz w:val="16"/>
          <w:szCs w:val="16"/>
        </w:rPr>
      </w:pPr>
      <w:r w:rsidRPr="0076745C">
        <w:rPr>
          <w:rStyle w:val="Vresatsauce"/>
          <w:rFonts w:ascii="Arial" w:hAnsi="Arial" w:cs="Arial"/>
          <w:sz w:val="16"/>
          <w:szCs w:val="16"/>
        </w:rPr>
        <w:footnoteRef/>
      </w:r>
      <w:r>
        <w:t xml:space="preserve"> </w:t>
      </w:r>
      <w:r w:rsidRPr="0076745C">
        <w:rPr>
          <w:rFonts w:ascii="Arial" w:hAnsi="Arial" w:cs="Arial"/>
          <w:i/>
          <w:sz w:val="16"/>
          <w:szCs w:val="16"/>
        </w:rPr>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footnote>
  <w:footnote w:id="4">
    <w:p w14:paraId="4B1F20BE" w14:textId="77777777" w:rsidR="00F505A6" w:rsidRPr="00E92D10" w:rsidRDefault="00F505A6" w:rsidP="008F4DD2">
      <w:pPr>
        <w:pStyle w:val="Vresteksts"/>
        <w:ind w:firstLine="1"/>
        <w:jc w:val="both"/>
        <w:rPr>
          <w:rFonts w:ascii="Arial" w:hAnsi="Arial" w:cs="Arial"/>
          <w:sz w:val="16"/>
          <w:szCs w:val="16"/>
        </w:rPr>
      </w:pPr>
      <w:r w:rsidRPr="00E92D10">
        <w:rPr>
          <w:rStyle w:val="Vresatsauce"/>
          <w:rFonts w:ascii="Arial" w:hAnsi="Arial" w:cs="Arial"/>
          <w:sz w:val="16"/>
          <w:szCs w:val="16"/>
        </w:rPr>
        <w:footnoteRef/>
      </w:r>
      <w:r w:rsidRPr="00E92D10">
        <w:rPr>
          <w:rFonts w:ascii="Arial" w:hAnsi="Arial" w:cs="Arial"/>
          <w:sz w:val="16"/>
          <w:szCs w:val="16"/>
        </w:rPr>
        <w:t xml:space="preserve"> Latvijas Republikā spēkā </w:t>
      </w:r>
      <w:r w:rsidRPr="00E92D10">
        <w:rPr>
          <w:rFonts w:ascii="Arial" w:eastAsia="Helvetica" w:hAnsi="Arial" w:cs="Arial"/>
          <w:sz w:val="16"/>
          <w:szCs w:val="16"/>
        </w:rPr>
        <w:t>Ministru kabineta 2000.gada 22.augusta noteikumi Nr.291 “Kārtība, kādā apliecināmi dokumentu tulkojumi valsts valodā”, skatīt:</w:t>
      </w:r>
      <w:r w:rsidRPr="00E92D10">
        <w:rPr>
          <w:rFonts w:ascii="Arial" w:hAnsi="Arial" w:cs="Arial"/>
          <w:sz w:val="16"/>
          <w:szCs w:val="16"/>
        </w:rPr>
        <w:t xml:space="preserve"> </w:t>
      </w:r>
      <w:hyperlink r:id="rId3" w:history="1">
        <w:r w:rsidRPr="00E92D10">
          <w:rPr>
            <w:rStyle w:val="Hipersaite"/>
            <w:rFonts w:ascii="Arial" w:eastAsia="Helvetica" w:hAnsi="Arial" w:cs="Arial"/>
            <w:sz w:val="16"/>
            <w:szCs w:val="16"/>
          </w:rPr>
          <w:t>http://likumi.lv/doc.php?id=10127</w:t>
        </w:r>
      </w:hyperlink>
      <w:r w:rsidRPr="00E92D10">
        <w:rPr>
          <w:rFonts w:ascii="Arial" w:eastAsia="Helvetica"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0000004"/>
    <w:multiLevelType w:val="multilevel"/>
    <w:tmpl w:val="647EBF84"/>
    <w:name w:val="WW8Num4"/>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iCs/>
        <w:strike w:val="0"/>
        <w:dstrike w:val="0"/>
        <w:color w:val="auto"/>
        <w:sz w:val="24"/>
        <w:szCs w:val="24"/>
      </w:rPr>
    </w:lvl>
    <w:lvl w:ilvl="2">
      <w:start w:val="1"/>
      <w:numFmt w:val="decimal"/>
      <w:lvlText w:val="%1.%2.%3."/>
      <w:lvlJc w:val="left"/>
      <w:pPr>
        <w:tabs>
          <w:tab w:val="num" w:pos="568"/>
        </w:tabs>
        <w:ind w:left="568" w:firstLine="0"/>
      </w:pPr>
      <w:rPr>
        <w:b w:val="0"/>
      </w:rPr>
    </w:lvl>
    <w:lvl w:ilvl="3">
      <w:start w:val="1"/>
      <w:numFmt w:val="decimal"/>
      <w:lvlText w:val="%1.%2.%3.%4."/>
      <w:lvlJc w:val="left"/>
      <w:pPr>
        <w:tabs>
          <w:tab w:val="num" w:pos="1702"/>
        </w:tabs>
        <w:ind w:left="1702" w:firstLine="0"/>
      </w:pPr>
      <w:rPr>
        <w:color w:val="auto"/>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6"/>
    <w:multiLevelType w:val="multilevel"/>
    <w:tmpl w:val="00000006"/>
    <w:name w:val="WW8Num6"/>
    <w:lvl w:ilvl="0">
      <w:start w:val="1"/>
      <w:numFmt w:val="decimal"/>
      <w:lvlText w:val="%1."/>
      <w:lvlJc w:val="left"/>
      <w:pPr>
        <w:tabs>
          <w:tab w:val="num" w:pos="1080"/>
        </w:tabs>
        <w:ind w:left="1080" w:hanging="360"/>
      </w:pPr>
    </w:lvl>
    <w:lvl w:ilvl="1">
      <w:start w:val="1"/>
      <w:numFmt w:val="decimal"/>
      <w:lvlText w:val="%1.%2."/>
      <w:lvlJc w:val="left"/>
      <w:pPr>
        <w:tabs>
          <w:tab w:val="num" w:pos="1110"/>
        </w:tabs>
        <w:ind w:left="1110" w:hanging="39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4" w15:restartNumberingAfterBreak="0">
    <w:nsid w:val="0000000E"/>
    <w:multiLevelType w:val="multilevel"/>
    <w:tmpl w:val="0000000E"/>
    <w:lvl w:ilvl="0">
      <w:start w:val="1"/>
      <w:numFmt w:val="decimal"/>
      <w:pStyle w:val="Heading3Gints"/>
      <w:lvlText w:val="%1."/>
      <w:lvlJc w:val="left"/>
      <w:pPr>
        <w:tabs>
          <w:tab w:val="num" w:pos="360"/>
        </w:tabs>
        <w:ind w:left="360" w:hanging="360"/>
      </w:pPr>
      <w:rPr>
        <w:rFonts w:hint="default"/>
        <w:b/>
        <w:sz w:val="24"/>
        <w:szCs w:val="24"/>
      </w:rPr>
    </w:lvl>
    <w:lvl w:ilvl="1">
      <w:start w:val="1"/>
      <w:numFmt w:val="decimal"/>
      <w:lvlText w:val="%1.%2."/>
      <w:lvlJc w:val="left"/>
      <w:pPr>
        <w:tabs>
          <w:tab w:val="num" w:pos="574"/>
        </w:tabs>
        <w:ind w:left="574" w:hanging="432"/>
      </w:pPr>
      <w:rPr>
        <w:rFonts w:hint="default"/>
        <w:b w:val="0"/>
        <w:i w:val="0"/>
        <w:sz w:val="24"/>
        <w:szCs w:val="24"/>
      </w:rPr>
    </w:lvl>
    <w:lvl w:ilvl="2">
      <w:start w:val="1"/>
      <w:numFmt w:val="decimal"/>
      <w:lvlText w:val="%1.%2.%3."/>
      <w:lvlJc w:val="left"/>
      <w:pPr>
        <w:tabs>
          <w:tab w:val="num" w:pos="1855"/>
        </w:tabs>
        <w:ind w:left="1639" w:hanging="504"/>
      </w:pPr>
      <w:rPr>
        <w:rFonts w:hint="default"/>
        <w:b w:val="0"/>
        <w:i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12"/>
    <w:multiLevelType w:val="multilevel"/>
    <w:tmpl w:val="00000012"/>
    <w:name w:val="WW8Num18"/>
    <w:lvl w:ilvl="0">
      <w:start w:val="4"/>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6" w15:restartNumberingAfterBreak="0">
    <w:nsid w:val="01C763C7"/>
    <w:multiLevelType w:val="multilevel"/>
    <w:tmpl w:val="1AB044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1FD0396"/>
    <w:multiLevelType w:val="multilevel"/>
    <w:tmpl w:val="76B6C2EE"/>
    <w:lvl w:ilvl="0">
      <w:start w:val="1"/>
      <w:numFmt w:val="decimal"/>
      <w:lvlText w:val="%1."/>
      <w:lvlJc w:val="left"/>
      <w:pPr>
        <w:ind w:left="645" w:hanging="645"/>
      </w:pPr>
      <w:rPr>
        <w:rFonts w:eastAsia="Helvetica" w:hint="default"/>
      </w:rPr>
    </w:lvl>
    <w:lvl w:ilvl="1">
      <w:start w:val="11"/>
      <w:numFmt w:val="decimal"/>
      <w:lvlText w:val="%1.%2."/>
      <w:lvlJc w:val="left"/>
      <w:pPr>
        <w:ind w:left="645" w:hanging="645"/>
      </w:pPr>
      <w:rPr>
        <w:rFonts w:eastAsia="Helvetica" w:hint="default"/>
        <w:b/>
      </w:rPr>
    </w:lvl>
    <w:lvl w:ilvl="2">
      <w:start w:val="1"/>
      <w:numFmt w:val="decimal"/>
      <w:lvlText w:val="%1.%2.%3."/>
      <w:lvlJc w:val="left"/>
      <w:pPr>
        <w:ind w:left="720" w:hanging="720"/>
      </w:pPr>
      <w:rPr>
        <w:rFonts w:eastAsia="Helvetica" w:hint="default"/>
        <w:b w:val="0"/>
        <w:bCs/>
      </w:rPr>
    </w:lvl>
    <w:lvl w:ilvl="3">
      <w:start w:val="1"/>
      <w:numFmt w:val="decimal"/>
      <w:lvlText w:val="%1.%2.%3.%4."/>
      <w:lvlJc w:val="left"/>
      <w:pPr>
        <w:ind w:left="720" w:hanging="720"/>
      </w:pPr>
      <w:rPr>
        <w:rFonts w:eastAsia="Helvetica" w:hint="default"/>
      </w:rPr>
    </w:lvl>
    <w:lvl w:ilvl="4">
      <w:start w:val="1"/>
      <w:numFmt w:val="decimal"/>
      <w:lvlText w:val="%1.%2.%3.%4.%5."/>
      <w:lvlJc w:val="left"/>
      <w:pPr>
        <w:ind w:left="1080" w:hanging="1080"/>
      </w:pPr>
      <w:rPr>
        <w:rFonts w:eastAsia="Helvetica" w:hint="default"/>
      </w:rPr>
    </w:lvl>
    <w:lvl w:ilvl="5">
      <w:start w:val="1"/>
      <w:numFmt w:val="decimal"/>
      <w:lvlText w:val="%1.%2.%3.%4.%5.%6."/>
      <w:lvlJc w:val="left"/>
      <w:pPr>
        <w:ind w:left="1080" w:hanging="1080"/>
      </w:pPr>
      <w:rPr>
        <w:rFonts w:eastAsia="Helvetica" w:hint="default"/>
      </w:rPr>
    </w:lvl>
    <w:lvl w:ilvl="6">
      <w:start w:val="1"/>
      <w:numFmt w:val="decimal"/>
      <w:lvlText w:val="%1.%2.%3.%4.%5.%6.%7."/>
      <w:lvlJc w:val="left"/>
      <w:pPr>
        <w:ind w:left="1440" w:hanging="1440"/>
      </w:pPr>
      <w:rPr>
        <w:rFonts w:eastAsia="Helvetica" w:hint="default"/>
      </w:rPr>
    </w:lvl>
    <w:lvl w:ilvl="7">
      <w:start w:val="1"/>
      <w:numFmt w:val="decimal"/>
      <w:lvlText w:val="%1.%2.%3.%4.%5.%6.%7.%8."/>
      <w:lvlJc w:val="left"/>
      <w:pPr>
        <w:ind w:left="1440" w:hanging="1440"/>
      </w:pPr>
      <w:rPr>
        <w:rFonts w:eastAsia="Helvetica" w:hint="default"/>
      </w:rPr>
    </w:lvl>
    <w:lvl w:ilvl="8">
      <w:start w:val="1"/>
      <w:numFmt w:val="decimal"/>
      <w:lvlText w:val="%1.%2.%3.%4.%5.%6.%7.%8.%9."/>
      <w:lvlJc w:val="left"/>
      <w:pPr>
        <w:ind w:left="1800" w:hanging="1800"/>
      </w:pPr>
      <w:rPr>
        <w:rFonts w:eastAsia="Helvetica" w:hint="default"/>
      </w:rPr>
    </w:lvl>
  </w:abstractNum>
  <w:abstractNum w:abstractNumId="8" w15:restartNumberingAfterBreak="0">
    <w:nsid w:val="050E180C"/>
    <w:multiLevelType w:val="multilevel"/>
    <w:tmpl w:val="9770192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D3761"/>
    <w:multiLevelType w:val="multilevel"/>
    <w:tmpl w:val="C8842E5E"/>
    <w:lvl w:ilvl="0">
      <w:start w:val="1"/>
      <w:numFmt w:val="decimal"/>
      <w:suff w:val="space"/>
      <w:lvlText w:val="%1."/>
      <w:lvlJc w:val="left"/>
      <w:pPr>
        <w:ind w:left="720" w:hanging="360"/>
      </w:pPr>
      <w:rPr>
        <w:rFonts w:ascii="Arial" w:hAnsi="Arial" w:cs="Arial" w:hint="default"/>
        <w:b/>
        <w:i w:val="0"/>
        <w:sz w:val="20"/>
        <w:szCs w:val="20"/>
      </w:rPr>
    </w:lvl>
    <w:lvl w:ilvl="1">
      <w:start w:val="1"/>
      <w:numFmt w:val="decimal"/>
      <w:isLgl/>
      <w:lvlText w:val="%1.%2."/>
      <w:lvlJc w:val="left"/>
      <w:pPr>
        <w:tabs>
          <w:tab w:val="num" w:pos="3763"/>
        </w:tabs>
        <w:ind w:left="3763" w:hanging="360"/>
      </w:pPr>
      <w:rPr>
        <w:rFonts w:hint="default"/>
        <w:b w:val="0"/>
        <w:i w:val="0"/>
        <w:sz w:val="20"/>
        <w:szCs w:val="20"/>
      </w:rPr>
    </w:lvl>
    <w:lvl w:ilvl="2">
      <w:start w:val="1"/>
      <w:numFmt w:val="decimal"/>
      <w:isLgl/>
      <w:suff w:val="space"/>
      <w:lvlText w:val="%1.%2.%3."/>
      <w:lvlJc w:val="left"/>
      <w:pPr>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075D2304"/>
    <w:multiLevelType w:val="multilevel"/>
    <w:tmpl w:val="0F882410"/>
    <w:lvl w:ilvl="0">
      <w:start w:val="4"/>
      <w:numFmt w:val="decimal"/>
      <w:lvlText w:val="%1."/>
      <w:lvlJc w:val="left"/>
      <w:pPr>
        <w:ind w:left="495" w:hanging="495"/>
      </w:pPr>
      <w:rPr>
        <w:rFonts w:hint="default"/>
      </w:rPr>
    </w:lvl>
    <w:lvl w:ilvl="1">
      <w:start w:val="5"/>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7B30058"/>
    <w:multiLevelType w:val="hybridMultilevel"/>
    <w:tmpl w:val="69AC5B12"/>
    <w:lvl w:ilvl="0" w:tplc="0426000F">
      <w:start w:val="1"/>
      <w:numFmt w:val="decimal"/>
      <w:pStyle w:val="Virsraksts1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ECC5AAA"/>
    <w:multiLevelType w:val="multilevel"/>
    <w:tmpl w:val="36D622B8"/>
    <w:lvl w:ilvl="0">
      <w:start w:val="1"/>
      <w:numFmt w:val="decimal"/>
      <w:lvlText w:val="%1"/>
      <w:lvlJc w:val="left"/>
      <w:pPr>
        <w:ind w:left="600" w:hanging="600"/>
      </w:pPr>
      <w:rPr>
        <w:rFonts w:hint="default"/>
        <w:u w:val="single"/>
      </w:rPr>
    </w:lvl>
    <w:lvl w:ilvl="1">
      <w:start w:val="10"/>
      <w:numFmt w:val="decimal"/>
      <w:lvlText w:val="%1.%2"/>
      <w:lvlJc w:val="left"/>
      <w:pPr>
        <w:ind w:left="600" w:hanging="60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3" w15:restartNumberingAfterBreak="0">
    <w:nsid w:val="116E4D72"/>
    <w:multiLevelType w:val="hybridMultilevel"/>
    <w:tmpl w:val="F9409F8C"/>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CD2E80"/>
    <w:multiLevelType w:val="multilevel"/>
    <w:tmpl w:val="5C582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5DF5233"/>
    <w:multiLevelType w:val="multilevel"/>
    <w:tmpl w:val="83DC028A"/>
    <w:lvl w:ilvl="0">
      <w:start w:val="1"/>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8D2750"/>
    <w:multiLevelType w:val="multilevel"/>
    <w:tmpl w:val="E2687368"/>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FC3934"/>
    <w:multiLevelType w:val="multilevel"/>
    <w:tmpl w:val="8C6C7DD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3C61C0"/>
    <w:multiLevelType w:val="multilevel"/>
    <w:tmpl w:val="8A1E3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AC734E"/>
    <w:multiLevelType w:val="multilevel"/>
    <w:tmpl w:val="0F0E04C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942094"/>
    <w:multiLevelType w:val="multilevel"/>
    <w:tmpl w:val="1106548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FE84262"/>
    <w:multiLevelType w:val="multilevel"/>
    <w:tmpl w:val="C80A99F4"/>
    <w:lvl w:ilvl="0">
      <w:start w:val="1"/>
      <w:numFmt w:val="decimal"/>
      <w:lvlText w:val="%1."/>
      <w:lvlJc w:val="left"/>
      <w:pPr>
        <w:ind w:left="444" w:hanging="444"/>
      </w:pPr>
      <w:rPr>
        <w:rFonts w:hint="default"/>
      </w:rPr>
    </w:lvl>
    <w:lvl w:ilvl="1">
      <w:start w:val="1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1AD1AFA"/>
    <w:multiLevelType w:val="multilevel"/>
    <w:tmpl w:val="2F180A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63F6F7D"/>
    <w:multiLevelType w:val="multilevel"/>
    <w:tmpl w:val="9D9289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AC32D4F"/>
    <w:multiLevelType w:val="multilevel"/>
    <w:tmpl w:val="8C6C7DD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FB1409"/>
    <w:multiLevelType w:val="multilevel"/>
    <w:tmpl w:val="8C6C7DD8"/>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D30508"/>
    <w:multiLevelType w:val="hybridMultilevel"/>
    <w:tmpl w:val="436608E4"/>
    <w:lvl w:ilvl="0" w:tplc="FC304854">
      <w:start w:val="1"/>
      <w:numFmt w:val="lowerLetter"/>
      <w:lvlText w:val="%1)"/>
      <w:lvlJc w:val="left"/>
      <w:pPr>
        <w:ind w:left="2061"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5467AEF"/>
    <w:multiLevelType w:val="multilevel"/>
    <w:tmpl w:val="1C7AB38E"/>
    <w:lvl w:ilvl="0">
      <w:start w:val="3"/>
      <w:numFmt w:val="decimal"/>
      <w:lvlText w:val="%1."/>
      <w:lvlJc w:val="left"/>
      <w:pPr>
        <w:ind w:left="720" w:hanging="360"/>
      </w:pPr>
      <w:rPr>
        <w:rFonts w:hint="default"/>
        <w:b/>
        <w:bCs/>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394D06AF"/>
    <w:multiLevelType w:val="multilevel"/>
    <w:tmpl w:val="3348A5C6"/>
    <w:lvl w:ilvl="0">
      <w:start w:val="1"/>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BF017D6"/>
    <w:multiLevelType w:val="hybridMultilevel"/>
    <w:tmpl w:val="CFF8EEC2"/>
    <w:lvl w:ilvl="0" w:tplc="00AC1A72">
      <w:start w:val="1"/>
      <w:numFmt w:val="decimal"/>
      <w:lvlText w:val="%1."/>
      <w:lvlJc w:val="left"/>
      <w:pPr>
        <w:ind w:left="316" w:hanging="360"/>
      </w:pPr>
      <w:rPr>
        <w:rFonts w:hint="default"/>
      </w:rPr>
    </w:lvl>
    <w:lvl w:ilvl="1" w:tplc="04260019" w:tentative="1">
      <w:start w:val="1"/>
      <w:numFmt w:val="lowerLetter"/>
      <w:lvlText w:val="%2."/>
      <w:lvlJc w:val="left"/>
      <w:pPr>
        <w:ind w:left="1036" w:hanging="360"/>
      </w:pPr>
    </w:lvl>
    <w:lvl w:ilvl="2" w:tplc="0426001B" w:tentative="1">
      <w:start w:val="1"/>
      <w:numFmt w:val="lowerRoman"/>
      <w:lvlText w:val="%3."/>
      <w:lvlJc w:val="right"/>
      <w:pPr>
        <w:ind w:left="1756" w:hanging="180"/>
      </w:pPr>
    </w:lvl>
    <w:lvl w:ilvl="3" w:tplc="0426000F" w:tentative="1">
      <w:start w:val="1"/>
      <w:numFmt w:val="decimal"/>
      <w:lvlText w:val="%4."/>
      <w:lvlJc w:val="left"/>
      <w:pPr>
        <w:ind w:left="2476" w:hanging="360"/>
      </w:pPr>
    </w:lvl>
    <w:lvl w:ilvl="4" w:tplc="04260019" w:tentative="1">
      <w:start w:val="1"/>
      <w:numFmt w:val="lowerLetter"/>
      <w:lvlText w:val="%5."/>
      <w:lvlJc w:val="left"/>
      <w:pPr>
        <w:ind w:left="3196" w:hanging="360"/>
      </w:pPr>
    </w:lvl>
    <w:lvl w:ilvl="5" w:tplc="0426001B" w:tentative="1">
      <w:start w:val="1"/>
      <w:numFmt w:val="lowerRoman"/>
      <w:lvlText w:val="%6."/>
      <w:lvlJc w:val="right"/>
      <w:pPr>
        <w:ind w:left="3916" w:hanging="180"/>
      </w:pPr>
    </w:lvl>
    <w:lvl w:ilvl="6" w:tplc="0426000F" w:tentative="1">
      <w:start w:val="1"/>
      <w:numFmt w:val="decimal"/>
      <w:lvlText w:val="%7."/>
      <w:lvlJc w:val="left"/>
      <w:pPr>
        <w:ind w:left="4636" w:hanging="360"/>
      </w:pPr>
    </w:lvl>
    <w:lvl w:ilvl="7" w:tplc="04260019" w:tentative="1">
      <w:start w:val="1"/>
      <w:numFmt w:val="lowerLetter"/>
      <w:lvlText w:val="%8."/>
      <w:lvlJc w:val="left"/>
      <w:pPr>
        <w:ind w:left="5356" w:hanging="360"/>
      </w:pPr>
    </w:lvl>
    <w:lvl w:ilvl="8" w:tplc="0426001B" w:tentative="1">
      <w:start w:val="1"/>
      <w:numFmt w:val="lowerRoman"/>
      <w:lvlText w:val="%9."/>
      <w:lvlJc w:val="right"/>
      <w:pPr>
        <w:ind w:left="6076" w:hanging="180"/>
      </w:pPr>
    </w:lvl>
  </w:abstractNum>
  <w:abstractNum w:abstractNumId="30" w15:restartNumberingAfterBreak="0">
    <w:nsid w:val="3E731401"/>
    <w:multiLevelType w:val="hybridMultilevel"/>
    <w:tmpl w:val="EAA8B298"/>
    <w:lvl w:ilvl="0" w:tplc="106C4FCA">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2E05B5B"/>
    <w:multiLevelType w:val="multilevel"/>
    <w:tmpl w:val="A35A4462"/>
    <w:lvl w:ilvl="0">
      <w:start w:val="1"/>
      <w:numFmt w:val="decimal"/>
      <w:lvlText w:val="%1."/>
      <w:lvlJc w:val="left"/>
      <w:pPr>
        <w:ind w:left="540" w:hanging="540"/>
      </w:pPr>
      <w:rPr>
        <w:rFonts w:hint="default"/>
        <w:u w:val="single"/>
      </w:rPr>
    </w:lvl>
    <w:lvl w:ilvl="1">
      <w:start w:val="9"/>
      <w:numFmt w:val="decimal"/>
      <w:lvlText w:val="%1.%2."/>
      <w:lvlJc w:val="left"/>
      <w:pPr>
        <w:ind w:left="540" w:hanging="540"/>
      </w:pPr>
      <w:rPr>
        <w:rFonts w:hint="default"/>
        <w:u w:val="singl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2" w15:restartNumberingAfterBreak="0">
    <w:nsid w:val="48EF3715"/>
    <w:multiLevelType w:val="hybridMultilevel"/>
    <w:tmpl w:val="AFD896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A7F2986"/>
    <w:multiLevelType w:val="hybridMultilevel"/>
    <w:tmpl w:val="26862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B0A62E3"/>
    <w:multiLevelType w:val="hybridMultilevel"/>
    <w:tmpl w:val="2D14A95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0625F66"/>
    <w:multiLevelType w:val="multilevel"/>
    <w:tmpl w:val="255CC696"/>
    <w:lvl w:ilvl="0">
      <w:start w:val="1"/>
      <w:numFmt w:val="decimal"/>
      <w:lvlText w:val="%1."/>
      <w:lvlJc w:val="left"/>
      <w:pPr>
        <w:ind w:left="495" w:hanging="495"/>
      </w:pPr>
      <w:rPr>
        <w:rFonts w:hint="default"/>
        <w:b w:val="0"/>
      </w:rPr>
    </w:lvl>
    <w:lvl w:ilvl="1">
      <w:start w:val="7"/>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61512442"/>
    <w:multiLevelType w:val="multilevel"/>
    <w:tmpl w:val="668693F6"/>
    <w:lvl w:ilvl="0">
      <w:start w:val="4"/>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4EE568A"/>
    <w:multiLevelType w:val="hybridMultilevel"/>
    <w:tmpl w:val="ED56B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7940AE"/>
    <w:multiLevelType w:val="hybridMultilevel"/>
    <w:tmpl w:val="A1EA2A4A"/>
    <w:lvl w:ilvl="0" w:tplc="B4743408">
      <w:start w:val="1"/>
      <w:numFmt w:val="lowerLetter"/>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9" w15:restartNumberingAfterBreak="0">
    <w:nsid w:val="6CD61367"/>
    <w:multiLevelType w:val="multilevel"/>
    <w:tmpl w:val="00262ED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00A0B5B"/>
    <w:multiLevelType w:val="multilevel"/>
    <w:tmpl w:val="255CC696"/>
    <w:lvl w:ilvl="0">
      <w:start w:val="1"/>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E51D6B"/>
    <w:multiLevelType w:val="hybridMultilevel"/>
    <w:tmpl w:val="68B2E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D7377C"/>
    <w:multiLevelType w:val="multilevel"/>
    <w:tmpl w:val="8FF2C5DE"/>
    <w:lvl w:ilvl="0">
      <w:start w:val="1"/>
      <w:numFmt w:val="decimal"/>
      <w:lvlText w:val="%1."/>
      <w:lvlJc w:val="left"/>
      <w:pPr>
        <w:ind w:left="645" w:hanging="645"/>
      </w:pPr>
      <w:rPr>
        <w:rFonts w:cstheme="minorBidi" w:hint="default"/>
      </w:rPr>
    </w:lvl>
    <w:lvl w:ilvl="1">
      <w:start w:val="10"/>
      <w:numFmt w:val="decimal"/>
      <w:lvlText w:val="%1.%2."/>
      <w:lvlJc w:val="left"/>
      <w:pPr>
        <w:ind w:left="645" w:hanging="645"/>
      </w:pPr>
      <w:rPr>
        <w:rFonts w:cstheme="minorBidi" w:hint="default"/>
      </w:rPr>
    </w:lvl>
    <w:lvl w:ilvl="2">
      <w:start w:val="2"/>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43" w15:restartNumberingAfterBreak="0">
    <w:nsid w:val="7C800654"/>
    <w:multiLevelType w:val="multilevel"/>
    <w:tmpl w:val="EE480044"/>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D1A1FD6"/>
    <w:multiLevelType w:val="hybridMultilevel"/>
    <w:tmpl w:val="F9409F8C"/>
    <w:lvl w:ilvl="0" w:tplc="0426000F">
      <w:start w:val="1"/>
      <w:numFmt w:val="decimal"/>
      <w:lvlText w:val="%1."/>
      <w:lvlJc w:val="left"/>
      <w:pPr>
        <w:ind w:left="64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EA6747E"/>
    <w:multiLevelType w:val="multilevel"/>
    <w:tmpl w:val="D1449722"/>
    <w:lvl w:ilvl="0">
      <w:start w:val="2"/>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8F5290"/>
    <w:multiLevelType w:val="multilevel"/>
    <w:tmpl w:val="DDBAD700"/>
    <w:lvl w:ilvl="0">
      <w:start w:val="1"/>
      <w:numFmt w:val="decimal"/>
      <w:lvlText w:val="%1."/>
      <w:lvlJc w:val="left"/>
      <w:pPr>
        <w:ind w:left="720" w:hanging="360"/>
      </w:pPr>
      <w:rPr>
        <w:rFonts w:hint="default"/>
      </w:rPr>
    </w:lvl>
    <w:lvl w:ilvl="1">
      <w:start w:val="1"/>
      <w:numFmt w:val="decimal"/>
      <w:isLgl/>
      <w:lvlText w:val="%1.%2."/>
      <w:lvlJc w:val="left"/>
      <w:pPr>
        <w:ind w:left="1398"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02219086">
    <w:abstractNumId w:val="11"/>
  </w:num>
  <w:num w:numId="2" w16cid:durableId="828865467">
    <w:abstractNumId w:val="0"/>
  </w:num>
  <w:num w:numId="3" w16cid:durableId="3379277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4057646">
    <w:abstractNumId w:val="18"/>
  </w:num>
  <w:num w:numId="5" w16cid:durableId="558790423">
    <w:abstractNumId w:val="19"/>
  </w:num>
  <w:num w:numId="6" w16cid:durableId="1864048575">
    <w:abstractNumId w:val="25"/>
  </w:num>
  <w:num w:numId="7" w16cid:durableId="2127767646">
    <w:abstractNumId w:val="31"/>
  </w:num>
  <w:num w:numId="8" w16cid:durableId="137652171">
    <w:abstractNumId w:val="20"/>
  </w:num>
  <w:num w:numId="9" w16cid:durableId="1157301229">
    <w:abstractNumId w:val="12"/>
  </w:num>
  <w:num w:numId="10" w16cid:durableId="182785763">
    <w:abstractNumId w:val="42"/>
  </w:num>
  <w:num w:numId="11" w16cid:durableId="1681197484">
    <w:abstractNumId w:val="7"/>
  </w:num>
  <w:num w:numId="12" w16cid:durableId="956835415">
    <w:abstractNumId w:val="6"/>
  </w:num>
  <w:num w:numId="13" w16cid:durableId="205725416">
    <w:abstractNumId w:val="26"/>
  </w:num>
  <w:num w:numId="14" w16cid:durableId="544484853">
    <w:abstractNumId w:val="46"/>
  </w:num>
  <w:num w:numId="15" w16cid:durableId="1618441990">
    <w:abstractNumId w:val="44"/>
  </w:num>
  <w:num w:numId="16" w16cid:durableId="1554927489">
    <w:abstractNumId w:val="32"/>
  </w:num>
  <w:num w:numId="17" w16cid:durableId="2124693049">
    <w:abstractNumId w:val="8"/>
  </w:num>
  <w:num w:numId="18" w16cid:durableId="90589494">
    <w:abstractNumId w:val="33"/>
  </w:num>
  <w:num w:numId="19" w16cid:durableId="1131940701">
    <w:abstractNumId w:val="4"/>
  </w:num>
  <w:num w:numId="20" w16cid:durableId="319385784">
    <w:abstractNumId w:val="43"/>
  </w:num>
  <w:num w:numId="21" w16cid:durableId="1411194745">
    <w:abstractNumId w:val="9"/>
  </w:num>
  <w:num w:numId="22" w16cid:durableId="758523763">
    <w:abstractNumId w:val="39"/>
  </w:num>
  <w:num w:numId="23" w16cid:durableId="1435125305">
    <w:abstractNumId w:val="9"/>
    <w:lvlOverride w:ilvl="0">
      <w:lvl w:ilvl="0">
        <w:start w:val="1"/>
        <w:numFmt w:val="decimal"/>
        <w:suff w:val="space"/>
        <w:lvlText w:val="%1."/>
        <w:lvlJc w:val="left"/>
        <w:pPr>
          <w:ind w:left="720" w:hanging="360"/>
        </w:pPr>
        <w:rPr>
          <w:rFonts w:ascii="Arial" w:hAnsi="Arial" w:cs="Arial" w:hint="default"/>
          <w:b/>
          <w:i w:val="0"/>
          <w:sz w:val="20"/>
          <w:szCs w:val="20"/>
        </w:rPr>
      </w:lvl>
    </w:lvlOverride>
    <w:lvlOverride w:ilvl="1">
      <w:lvl w:ilvl="1">
        <w:start w:val="1"/>
        <w:numFmt w:val="decimal"/>
        <w:isLgl/>
        <w:lvlText w:val="%1.%2."/>
        <w:lvlJc w:val="left"/>
        <w:pPr>
          <w:tabs>
            <w:tab w:val="num" w:pos="3763"/>
          </w:tabs>
          <w:ind w:left="3763" w:hanging="360"/>
        </w:pPr>
        <w:rPr>
          <w:rFonts w:hint="default"/>
          <w:b w:val="0"/>
          <w:i w:val="0"/>
          <w:sz w:val="20"/>
          <w:szCs w:val="20"/>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suff w:val="space"/>
        <w:lvlText w:val="%1.%2.%3.%4."/>
        <w:lvlJc w:val="left"/>
        <w:pPr>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24" w16cid:durableId="2007704060">
    <w:abstractNumId w:val="41"/>
  </w:num>
  <w:num w:numId="25" w16cid:durableId="917439312">
    <w:abstractNumId w:val="24"/>
  </w:num>
  <w:num w:numId="26" w16cid:durableId="719474510">
    <w:abstractNumId w:val="17"/>
  </w:num>
  <w:num w:numId="27" w16cid:durableId="1976445226">
    <w:abstractNumId w:val="16"/>
  </w:num>
  <w:num w:numId="28" w16cid:durableId="16227666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372810">
    <w:abstractNumId w:val="23"/>
  </w:num>
  <w:num w:numId="30" w16cid:durableId="355352481">
    <w:abstractNumId w:val="36"/>
  </w:num>
  <w:num w:numId="31" w16cid:durableId="1408503186">
    <w:abstractNumId w:val="13"/>
  </w:num>
  <w:num w:numId="32" w16cid:durableId="1903783438">
    <w:abstractNumId w:val="10"/>
  </w:num>
  <w:num w:numId="33" w16cid:durableId="35355482">
    <w:abstractNumId w:val="21"/>
  </w:num>
  <w:num w:numId="34" w16cid:durableId="122234688">
    <w:abstractNumId w:val="14"/>
  </w:num>
  <w:num w:numId="35" w16cid:durableId="1748111938">
    <w:abstractNumId w:val="34"/>
  </w:num>
  <w:num w:numId="36" w16cid:durableId="766803326">
    <w:abstractNumId w:val="35"/>
  </w:num>
  <w:num w:numId="37" w16cid:durableId="99494472">
    <w:abstractNumId w:val="28"/>
  </w:num>
  <w:num w:numId="38" w16cid:durableId="229925652">
    <w:abstractNumId w:val="40"/>
  </w:num>
  <w:num w:numId="39" w16cid:durableId="1863547215">
    <w:abstractNumId w:val="15"/>
  </w:num>
  <w:num w:numId="40" w16cid:durableId="1992521865">
    <w:abstractNumId w:val="27"/>
  </w:num>
  <w:num w:numId="41" w16cid:durableId="1651521725">
    <w:abstractNumId w:val="22"/>
  </w:num>
  <w:num w:numId="42" w16cid:durableId="1612206465">
    <w:abstractNumId w:val="29"/>
  </w:num>
  <w:num w:numId="43" w16cid:durableId="437675574">
    <w:abstractNumId w:val="45"/>
  </w:num>
  <w:num w:numId="44" w16cid:durableId="139199157">
    <w:abstractNumId w:val="37"/>
  </w:num>
  <w:num w:numId="45" w16cid:durableId="1378235147">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440"/>
    <w:rsid w:val="0000175A"/>
    <w:rsid w:val="00004058"/>
    <w:rsid w:val="000046FC"/>
    <w:rsid w:val="00004FDB"/>
    <w:rsid w:val="00005EE9"/>
    <w:rsid w:val="000062AA"/>
    <w:rsid w:val="00006F79"/>
    <w:rsid w:val="00007A7F"/>
    <w:rsid w:val="00007EED"/>
    <w:rsid w:val="00011738"/>
    <w:rsid w:val="00013A89"/>
    <w:rsid w:val="00015656"/>
    <w:rsid w:val="00016D80"/>
    <w:rsid w:val="00017F16"/>
    <w:rsid w:val="000257D1"/>
    <w:rsid w:val="00025F9E"/>
    <w:rsid w:val="000266B7"/>
    <w:rsid w:val="00032B9A"/>
    <w:rsid w:val="00037799"/>
    <w:rsid w:val="0004014C"/>
    <w:rsid w:val="000516B9"/>
    <w:rsid w:val="00056363"/>
    <w:rsid w:val="00057947"/>
    <w:rsid w:val="000601AA"/>
    <w:rsid w:val="00061295"/>
    <w:rsid w:val="00062BE2"/>
    <w:rsid w:val="000652F1"/>
    <w:rsid w:val="0007163D"/>
    <w:rsid w:val="00071721"/>
    <w:rsid w:val="0007659F"/>
    <w:rsid w:val="000767E5"/>
    <w:rsid w:val="00076AA9"/>
    <w:rsid w:val="000779D2"/>
    <w:rsid w:val="00080472"/>
    <w:rsid w:val="000804DF"/>
    <w:rsid w:val="0008163E"/>
    <w:rsid w:val="000834D7"/>
    <w:rsid w:val="00085F54"/>
    <w:rsid w:val="0008633C"/>
    <w:rsid w:val="00087D7E"/>
    <w:rsid w:val="00092905"/>
    <w:rsid w:val="00092E2F"/>
    <w:rsid w:val="000937E1"/>
    <w:rsid w:val="0009535A"/>
    <w:rsid w:val="0009641D"/>
    <w:rsid w:val="000A363F"/>
    <w:rsid w:val="000A3C9E"/>
    <w:rsid w:val="000A46AE"/>
    <w:rsid w:val="000A5CE7"/>
    <w:rsid w:val="000B3841"/>
    <w:rsid w:val="000B67D1"/>
    <w:rsid w:val="000B7963"/>
    <w:rsid w:val="000D231E"/>
    <w:rsid w:val="000D56B1"/>
    <w:rsid w:val="000D76BA"/>
    <w:rsid w:val="000E37D7"/>
    <w:rsid w:val="000E5A4E"/>
    <w:rsid w:val="000E6E33"/>
    <w:rsid w:val="000E6E7C"/>
    <w:rsid w:val="000F3837"/>
    <w:rsid w:val="000F3BA9"/>
    <w:rsid w:val="000F5112"/>
    <w:rsid w:val="000F614C"/>
    <w:rsid w:val="000F7704"/>
    <w:rsid w:val="000F79DF"/>
    <w:rsid w:val="00103603"/>
    <w:rsid w:val="00103EEC"/>
    <w:rsid w:val="001070BB"/>
    <w:rsid w:val="001119EE"/>
    <w:rsid w:val="0011223A"/>
    <w:rsid w:val="00112292"/>
    <w:rsid w:val="00113FCC"/>
    <w:rsid w:val="00117C72"/>
    <w:rsid w:val="00120976"/>
    <w:rsid w:val="00121626"/>
    <w:rsid w:val="00121856"/>
    <w:rsid w:val="00123C10"/>
    <w:rsid w:val="00124418"/>
    <w:rsid w:val="00124B62"/>
    <w:rsid w:val="00125868"/>
    <w:rsid w:val="0012591B"/>
    <w:rsid w:val="00127BB9"/>
    <w:rsid w:val="0014166D"/>
    <w:rsid w:val="00142FD5"/>
    <w:rsid w:val="001469BD"/>
    <w:rsid w:val="00151247"/>
    <w:rsid w:val="001524AB"/>
    <w:rsid w:val="00153FCA"/>
    <w:rsid w:val="00154AE2"/>
    <w:rsid w:val="00155763"/>
    <w:rsid w:val="00157763"/>
    <w:rsid w:val="00164249"/>
    <w:rsid w:val="00164341"/>
    <w:rsid w:val="001679A5"/>
    <w:rsid w:val="00167E6F"/>
    <w:rsid w:val="001754FC"/>
    <w:rsid w:val="0017798C"/>
    <w:rsid w:val="0018348B"/>
    <w:rsid w:val="001845B5"/>
    <w:rsid w:val="00184FE6"/>
    <w:rsid w:val="001850E6"/>
    <w:rsid w:val="00185218"/>
    <w:rsid w:val="001853B0"/>
    <w:rsid w:val="001918F6"/>
    <w:rsid w:val="00192DAD"/>
    <w:rsid w:val="001930B0"/>
    <w:rsid w:val="00197165"/>
    <w:rsid w:val="001A14E5"/>
    <w:rsid w:val="001A3E64"/>
    <w:rsid w:val="001B2D0C"/>
    <w:rsid w:val="001B39D7"/>
    <w:rsid w:val="001B5979"/>
    <w:rsid w:val="001C1C7E"/>
    <w:rsid w:val="001C2324"/>
    <w:rsid w:val="001D468A"/>
    <w:rsid w:val="001D554E"/>
    <w:rsid w:val="001D7508"/>
    <w:rsid w:val="001D7DE0"/>
    <w:rsid w:val="001E021D"/>
    <w:rsid w:val="001E3B43"/>
    <w:rsid w:val="001E4ADD"/>
    <w:rsid w:val="001E54E6"/>
    <w:rsid w:val="001E6C30"/>
    <w:rsid w:val="001F1EB2"/>
    <w:rsid w:val="001F28E8"/>
    <w:rsid w:val="001F2A11"/>
    <w:rsid w:val="00201863"/>
    <w:rsid w:val="00201D43"/>
    <w:rsid w:val="002143C3"/>
    <w:rsid w:val="002234B4"/>
    <w:rsid w:val="00227911"/>
    <w:rsid w:val="00230FE3"/>
    <w:rsid w:val="00231609"/>
    <w:rsid w:val="00232696"/>
    <w:rsid w:val="00232CA2"/>
    <w:rsid w:val="00235440"/>
    <w:rsid w:val="00240038"/>
    <w:rsid w:val="002413D1"/>
    <w:rsid w:val="00247922"/>
    <w:rsid w:val="0025203E"/>
    <w:rsid w:val="00252B3C"/>
    <w:rsid w:val="00252BC6"/>
    <w:rsid w:val="00253DD9"/>
    <w:rsid w:val="00253FD9"/>
    <w:rsid w:val="0025579D"/>
    <w:rsid w:val="0025694E"/>
    <w:rsid w:val="00256CA3"/>
    <w:rsid w:val="00256F88"/>
    <w:rsid w:val="00264B6D"/>
    <w:rsid w:val="00265246"/>
    <w:rsid w:val="00270ADD"/>
    <w:rsid w:val="00271B69"/>
    <w:rsid w:val="00272AA9"/>
    <w:rsid w:val="00274D17"/>
    <w:rsid w:val="002772E7"/>
    <w:rsid w:val="00277BA9"/>
    <w:rsid w:val="00283A4B"/>
    <w:rsid w:val="00284570"/>
    <w:rsid w:val="00285D2E"/>
    <w:rsid w:val="00290157"/>
    <w:rsid w:val="00290B00"/>
    <w:rsid w:val="002922BD"/>
    <w:rsid w:val="00292BFC"/>
    <w:rsid w:val="002969B6"/>
    <w:rsid w:val="002A319A"/>
    <w:rsid w:val="002A37C4"/>
    <w:rsid w:val="002A3BFE"/>
    <w:rsid w:val="002A640A"/>
    <w:rsid w:val="002B0FB2"/>
    <w:rsid w:val="002B3253"/>
    <w:rsid w:val="002B326B"/>
    <w:rsid w:val="002B50E8"/>
    <w:rsid w:val="002B5A63"/>
    <w:rsid w:val="002B5D09"/>
    <w:rsid w:val="002B6A02"/>
    <w:rsid w:val="002B7DAC"/>
    <w:rsid w:val="002C5BEA"/>
    <w:rsid w:val="002D0383"/>
    <w:rsid w:val="002D2A71"/>
    <w:rsid w:val="002D38A3"/>
    <w:rsid w:val="002D569D"/>
    <w:rsid w:val="002D6226"/>
    <w:rsid w:val="002D66B5"/>
    <w:rsid w:val="002E11C8"/>
    <w:rsid w:val="002E1224"/>
    <w:rsid w:val="002E16A3"/>
    <w:rsid w:val="002E6CDA"/>
    <w:rsid w:val="002F1193"/>
    <w:rsid w:val="002F1879"/>
    <w:rsid w:val="002F2C0E"/>
    <w:rsid w:val="002F39DA"/>
    <w:rsid w:val="002F77F7"/>
    <w:rsid w:val="003001BD"/>
    <w:rsid w:val="00301476"/>
    <w:rsid w:val="00301DDA"/>
    <w:rsid w:val="003028A6"/>
    <w:rsid w:val="0030294F"/>
    <w:rsid w:val="00305CA0"/>
    <w:rsid w:val="00310F59"/>
    <w:rsid w:val="00312B80"/>
    <w:rsid w:val="00315FF6"/>
    <w:rsid w:val="00317651"/>
    <w:rsid w:val="0031782E"/>
    <w:rsid w:val="00324411"/>
    <w:rsid w:val="00325EC5"/>
    <w:rsid w:val="00331E24"/>
    <w:rsid w:val="00332C81"/>
    <w:rsid w:val="00333169"/>
    <w:rsid w:val="00333703"/>
    <w:rsid w:val="00340A52"/>
    <w:rsid w:val="00340DF2"/>
    <w:rsid w:val="003471D6"/>
    <w:rsid w:val="00350D62"/>
    <w:rsid w:val="003519AC"/>
    <w:rsid w:val="003546E8"/>
    <w:rsid w:val="003553C0"/>
    <w:rsid w:val="00360C09"/>
    <w:rsid w:val="00363C9B"/>
    <w:rsid w:val="00365ADC"/>
    <w:rsid w:val="00370F02"/>
    <w:rsid w:val="0037459F"/>
    <w:rsid w:val="00374C47"/>
    <w:rsid w:val="00375871"/>
    <w:rsid w:val="00375946"/>
    <w:rsid w:val="00377423"/>
    <w:rsid w:val="003818C8"/>
    <w:rsid w:val="00381A2A"/>
    <w:rsid w:val="00382399"/>
    <w:rsid w:val="00382580"/>
    <w:rsid w:val="00382822"/>
    <w:rsid w:val="00390361"/>
    <w:rsid w:val="003903ED"/>
    <w:rsid w:val="00392495"/>
    <w:rsid w:val="00395D09"/>
    <w:rsid w:val="003965F1"/>
    <w:rsid w:val="00397849"/>
    <w:rsid w:val="003A080F"/>
    <w:rsid w:val="003A705A"/>
    <w:rsid w:val="003A75F6"/>
    <w:rsid w:val="003B0F15"/>
    <w:rsid w:val="003B10BA"/>
    <w:rsid w:val="003B5E85"/>
    <w:rsid w:val="003B6F42"/>
    <w:rsid w:val="003C41F1"/>
    <w:rsid w:val="003D113C"/>
    <w:rsid w:val="003D11B1"/>
    <w:rsid w:val="003D27CB"/>
    <w:rsid w:val="003D2A11"/>
    <w:rsid w:val="003D30B6"/>
    <w:rsid w:val="003D54D0"/>
    <w:rsid w:val="003D6351"/>
    <w:rsid w:val="003E18E2"/>
    <w:rsid w:val="003F0958"/>
    <w:rsid w:val="003F20AC"/>
    <w:rsid w:val="003F28E7"/>
    <w:rsid w:val="003F2906"/>
    <w:rsid w:val="003F3AB6"/>
    <w:rsid w:val="00406EED"/>
    <w:rsid w:val="004070C8"/>
    <w:rsid w:val="004105E1"/>
    <w:rsid w:val="00410F7F"/>
    <w:rsid w:val="004128C1"/>
    <w:rsid w:val="0041325D"/>
    <w:rsid w:val="00413479"/>
    <w:rsid w:val="004139DE"/>
    <w:rsid w:val="0041424D"/>
    <w:rsid w:val="00414B85"/>
    <w:rsid w:val="0042068A"/>
    <w:rsid w:val="0042185C"/>
    <w:rsid w:val="004227ED"/>
    <w:rsid w:val="00424E68"/>
    <w:rsid w:val="00441F03"/>
    <w:rsid w:val="004426B7"/>
    <w:rsid w:val="00442D65"/>
    <w:rsid w:val="004442C7"/>
    <w:rsid w:val="004464FD"/>
    <w:rsid w:val="0045543B"/>
    <w:rsid w:val="00455F64"/>
    <w:rsid w:val="004601EA"/>
    <w:rsid w:val="00461EBF"/>
    <w:rsid w:val="0046662F"/>
    <w:rsid w:val="004668C8"/>
    <w:rsid w:val="00466D0E"/>
    <w:rsid w:val="00467D91"/>
    <w:rsid w:val="0047120C"/>
    <w:rsid w:val="0047337A"/>
    <w:rsid w:val="00475DD1"/>
    <w:rsid w:val="00477C07"/>
    <w:rsid w:val="0048192E"/>
    <w:rsid w:val="00486C20"/>
    <w:rsid w:val="00491CA4"/>
    <w:rsid w:val="00492AE5"/>
    <w:rsid w:val="0049770B"/>
    <w:rsid w:val="004A35D9"/>
    <w:rsid w:val="004A5768"/>
    <w:rsid w:val="004A770D"/>
    <w:rsid w:val="004B65C3"/>
    <w:rsid w:val="004B7ABA"/>
    <w:rsid w:val="004C1F9A"/>
    <w:rsid w:val="004C36B1"/>
    <w:rsid w:val="004C441E"/>
    <w:rsid w:val="004C4A79"/>
    <w:rsid w:val="004C615F"/>
    <w:rsid w:val="004D2C60"/>
    <w:rsid w:val="004D35F0"/>
    <w:rsid w:val="004D4C2A"/>
    <w:rsid w:val="004D588F"/>
    <w:rsid w:val="004D5AD3"/>
    <w:rsid w:val="004D65DC"/>
    <w:rsid w:val="004D72CC"/>
    <w:rsid w:val="004E1674"/>
    <w:rsid w:val="004E3C06"/>
    <w:rsid w:val="004F1AB5"/>
    <w:rsid w:val="004F1F22"/>
    <w:rsid w:val="004F2238"/>
    <w:rsid w:val="004F2C85"/>
    <w:rsid w:val="004F6E00"/>
    <w:rsid w:val="004F6F00"/>
    <w:rsid w:val="005023C0"/>
    <w:rsid w:val="005034AC"/>
    <w:rsid w:val="005048E2"/>
    <w:rsid w:val="00507E62"/>
    <w:rsid w:val="005114E2"/>
    <w:rsid w:val="00515F38"/>
    <w:rsid w:val="005215E1"/>
    <w:rsid w:val="00521A8B"/>
    <w:rsid w:val="0052252F"/>
    <w:rsid w:val="00525005"/>
    <w:rsid w:val="005250BF"/>
    <w:rsid w:val="00525505"/>
    <w:rsid w:val="00525DDE"/>
    <w:rsid w:val="00526309"/>
    <w:rsid w:val="00527524"/>
    <w:rsid w:val="00534399"/>
    <w:rsid w:val="00535204"/>
    <w:rsid w:val="00536146"/>
    <w:rsid w:val="0053636A"/>
    <w:rsid w:val="00543877"/>
    <w:rsid w:val="005444FA"/>
    <w:rsid w:val="00544F52"/>
    <w:rsid w:val="00551B81"/>
    <w:rsid w:val="005522F5"/>
    <w:rsid w:val="0055341F"/>
    <w:rsid w:val="0055460C"/>
    <w:rsid w:val="00556646"/>
    <w:rsid w:val="00560787"/>
    <w:rsid w:val="00561273"/>
    <w:rsid w:val="005618C2"/>
    <w:rsid w:val="00564A00"/>
    <w:rsid w:val="00565A6C"/>
    <w:rsid w:val="00566F2F"/>
    <w:rsid w:val="005707E4"/>
    <w:rsid w:val="00571A42"/>
    <w:rsid w:val="00575181"/>
    <w:rsid w:val="005772D9"/>
    <w:rsid w:val="005816F6"/>
    <w:rsid w:val="00581D60"/>
    <w:rsid w:val="005825AA"/>
    <w:rsid w:val="005873D1"/>
    <w:rsid w:val="00587553"/>
    <w:rsid w:val="00587AA0"/>
    <w:rsid w:val="00590267"/>
    <w:rsid w:val="005917B5"/>
    <w:rsid w:val="00591EC5"/>
    <w:rsid w:val="00593273"/>
    <w:rsid w:val="0059695B"/>
    <w:rsid w:val="00597895"/>
    <w:rsid w:val="005A06FE"/>
    <w:rsid w:val="005A1694"/>
    <w:rsid w:val="005A20C9"/>
    <w:rsid w:val="005A39BF"/>
    <w:rsid w:val="005A424C"/>
    <w:rsid w:val="005A6916"/>
    <w:rsid w:val="005B0678"/>
    <w:rsid w:val="005B3382"/>
    <w:rsid w:val="005B45DB"/>
    <w:rsid w:val="005B46DE"/>
    <w:rsid w:val="005B61C3"/>
    <w:rsid w:val="005B79FB"/>
    <w:rsid w:val="005C6EDA"/>
    <w:rsid w:val="005D21BA"/>
    <w:rsid w:val="005D32E0"/>
    <w:rsid w:val="005D3470"/>
    <w:rsid w:val="005D4062"/>
    <w:rsid w:val="005D6189"/>
    <w:rsid w:val="005D6224"/>
    <w:rsid w:val="005D720B"/>
    <w:rsid w:val="005E0A44"/>
    <w:rsid w:val="005E0FA6"/>
    <w:rsid w:val="005E294C"/>
    <w:rsid w:val="005E4C88"/>
    <w:rsid w:val="005E7E85"/>
    <w:rsid w:val="006018B4"/>
    <w:rsid w:val="00601CED"/>
    <w:rsid w:val="00603CCA"/>
    <w:rsid w:val="00603EA2"/>
    <w:rsid w:val="00604914"/>
    <w:rsid w:val="00604B24"/>
    <w:rsid w:val="00606AA7"/>
    <w:rsid w:val="006074EF"/>
    <w:rsid w:val="00614062"/>
    <w:rsid w:val="00614DDC"/>
    <w:rsid w:val="006172B2"/>
    <w:rsid w:val="00620323"/>
    <w:rsid w:val="00623C37"/>
    <w:rsid w:val="006337D6"/>
    <w:rsid w:val="006357D1"/>
    <w:rsid w:val="00637845"/>
    <w:rsid w:val="00637B83"/>
    <w:rsid w:val="0064340D"/>
    <w:rsid w:val="00643FC7"/>
    <w:rsid w:val="006447BE"/>
    <w:rsid w:val="00644AB7"/>
    <w:rsid w:val="00647646"/>
    <w:rsid w:val="0065294E"/>
    <w:rsid w:val="00652AA4"/>
    <w:rsid w:val="00652B66"/>
    <w:rsid w:val="00660EFF"/>
    <w:rsid w:val="00662473"/>
    <w:rsid w:val="00662FF6"/>
    <w:rsid w:val="00664E91"/>
    <w:rsid w:val="006651FF"/>
    <w:rsid w:val="006751CA"/>
    <w:rsid w:val="00675AB2"/>
    <w:rsid w:val="006760DC"/>
    <w:rsid w:val="0068577A"/>
    <w:rsid w:val="00687B97"/>
    <w:rsid w:val="00690540"/>
    <w:rsid w:val="006908E9"/>
    <w:rsid w:val="006910F1"/>
    <w:rsid w:val="00691E80"/>
    <w:rsid w:val="006939E1"/>
    <w:rsid w:val="0069760F"/>
    <w:rsid w:val="006A0CD5"/>
    <w:rsid w:val="006A141E"/>
    <w:rsid w:val="006A19DC"/>
    <w:rsid w:val="006A3B03"/>
    <w:rsid w:val="006A5718"/>
    <w:rsid w:val="006B058E"/>
    <w:rsid w:val="006B0AB5"/>
    <w:rsid w:val="006B0C62"/>
    <w:rsid w:val="006B2DF6"/>
    <w:rsid w:val="006B4FCB"/>
    <w:rsid w:val="006B590F"/>
    <w:rsid w:val="006B6AC9"/>
    <w:rsid w:val="006B6FDA"/>
    <w:rsid w:val="006B78F3"/>
    <w:rsid w:val="006C0AD9"/>
    <w:rsid w:val="006C2735"/>
    <w:rsid w:val="006C4085"/>
    <w:rsid w:val="006C6D95"/>
    <w:rsid w:val="006C79C8"/>
    <w:rsid w:val="006D1537"/>
    <w:rsid w:val="006D3328"/>
    <w:rsid w:val="006D3B9C"/>
    <w:rsid w:val="006D5637"/>
    <w:rsid w:val="006E0BBF"/>
    <w:rsid w:val="006E3C38"/>
    <w:rsid w:val="006E53A7"/>
    <w:rsid w:val="006E53EA"/>
    <w:rsid w:val="006E7390"/>
    <w:rsid w:val="006E79D0"/>
    <w:rsid w:val="006F0129"/>
    <w:rsid w:val="007012B5"/>
    <w:rsid w:val="00705DB7"/>
    <w:rsid w:val="00712726"/>
    <w:rsid w:val="00714249"/>
    <w:rsid w:val="007155BD"/>
    <w:rsid w:val="00715DAF"/>
    <w:rsid w:val="00716570"/>
    <w:rsid w:val="00716F0F"/>
    <w:rsid w:val="00722C2A"/>
    <w:rsid w:val="00740EFC"/>
    <w:rsid w:val="00740F2E"/>
    <w:rsid w:val="00744270"/>
    <w:rsid w:val="00750143"/>
    <w:rsid w:val="00750FB5"/>
    <w:rsid w:val="007554A8"/>
    <w:rsid w:val="00755EB7"/>
    <w:rsid w:val="007578C7"/>
    <w:rsid w:val="0076045D"/>
    <w:rsid w:val="00761071"/>
    <w:rsid w:val="00764095"/>
    <w:rsid w:val="00766B4C"/>
    <w:rsid w:val="0076745C"/>
    <w:rsid w:val="007727C5"/>
    <w:rsid w:val="00772EFA"/>
    <w:rsid w:val="00773226"/>
    <w:rsid w:val="007742C9"/>
    <w:rsid w:val="00775FDA"/>
    <w:rsid w:val="007841E8"/>
    <w:rsid w:val="00784963"/>
    <w:rsid w:val="00787B34"/>
    <w:rsid w:val="00787BBC"/>
    <w:rsid w:val="007906D4"/>
    <w:rsid w:val="007913B9"/>
    <w:rsid w:val="007917E0"/>
    <w:rsid w:val="007A3952"/>
    <w:rsid w:val="007A51BD"/>
    <w:rsid w:val="007B2912"/>
    <w:rsid w:val="007B4152"/>
    <w:rsid w:val="007B6BB2"/>
    <w:rsid w:val="007C0ED4"/>
    <w:rsid w:val="007C3064"/>
    <w:rsid w:val="007C44FD"/>
    <w:rsid w:val="007C5BB7"/>
    <w:rsid w:val="007C6842"/>
    <w:rsid w:val="007D0DC8"/>
    <w:rsid w:val="007D1004"/>
    <w:rsid w:val="007D229D"/>
    <w:rsid w:val="007D25E8"/>
    <w:rsid w:val="007D2B4B"/>
    <w:rsid w:val="007E3F50"/>
    <w:rsid w:val="007E5F89"/>
    <w:rsid w:val="007E5FFC"/>
    <w:rsid w:val="007E6B4E"/>
    <w:rsid w:val="007E7186"/>
    <w:rsid w:val="007F0643"/>
    <w:rsid w:val="007F2A70"/>
    <w:rsid w:val="007F3289"/>
    <w:rsid w:val="007F3CF8"/>
    <w:rsid w:val="007F6295"/>
    <w:rsid w:val="007F73DE"/>
    <w:rsid w:val="00800E5F"/>
    <w:rsid w:val="008012BC"/>
    <w:rsid w:val="0080187E"/>
    <w:rsid w:val="00801BB7"/>
    <w:rsid w:val="00801D96"/>
    <w:rsid w:val="0080257F"/>
    <w:rsid w:val="00816643"/>
    <w:rsid w:val="00816F6C"/>
    <w:rsid w:val="00816FF0"/>
    <w:rsid w:val="00817694"/>
    <w:rsid w:val="00817811"/>
    <w:rsid w:val="008179F9"/>
    <w:rsid w:val="008229D3"/>
    <w:rsid w:val="0082423A"/>
    <w:rsid w:val="00824DCB"/>
    <w:rsid w:val="0082556D"/>
    <w:rsid w:val="00835C53"/>
    <w:rsid w:val="00841329"/>
    <w:rsid w:val="00841409"/>
    <w:rsid w:val="00841E0F"/>
    <w:rsid w:val="00843DA1"/>
    <w:rsid w:val="00850B02"/>
    <w:rsid w:val="00852988"/>
    <w:rsid w:val="008552D6"/>
    <w:rsid w:val="0085708C"/>
    <w:rsid w:val="0086267E"/>
    <w:rsid w:val="00864733"/>
    <w:rsid w:val="00867606"/>
    <w:rsid w:val="00870005"/>
    <w:rsid w:val="00871172"/>
    <w:rsid w:val="008719D1"/>
    <w:rsid w:val="00872410"/>
    <w:rsid w:val="008731E9"/>
    <w:rsid w:val="00876152"/>
    <w:rsid w:val="00876527"/>
    <w:rsid w:val="00877084"/>
    <w:rsid w:val="00877F69"/>
    <w:rsid w:val="00882658"/>
    <w:rsid w:val="00883170"/>
    <w:rsid w:val="008833B6"/>
    <w:rsid w:val="00883C26"/>
    <w:rsid w:val="00890502"/>
    <w:rsid w:val="0089119A"/>
    <w:rsid w:val="00892CD6"/>
    <w:rsid w:val="008941EB"/>
    <w:rsid w:val="008955CF"/>
    <w:rsid w:val="008A0646"/>
    <w:rsid w:val="008A3CFD"/>
    <w:rsid w:val="008A66B0"/>
    <w:rsid w:val="008B2B28"/>
    <w:rsid w:val="008B327D"/>
    <w:rsid w:val="008B6BA9"/>
    <w:rsid w:val="008B6E1F"/>
    <w:rsid w:val="008B70BD"/>
    <w:rsid w:val="008C54D5"/>
    <w:rsid w:val="008C6086"/>
    <w:rsid w:val="008D2CA0"/>
    <w:rsid w:val="008D6C44"/>
    <w:rsid w:val="008E2CCC"/>
    <w:rsid w:val="008E5DDD"/>
    <w:rsid w:val="008E6425"/>
    <w:rsid w:val="008E6FFA"/>
    <w:rsid w:val="008E719C"/>
    <w:rsid w:val="008F13BE"/>
    <w:rsid w:val="008F2012"/>
    <w:rsid w:val="008F4DD2"/>
    <w:rsid w:val="008F4DDA"/>
    <w:rsid w:val="008F78A0"/>
    <w:rsid w:val="009000BE"/>
    <w:rsid w:val="009003E6"/>
    <w:rsid w:val="00900C2C"/>
    <w:rsid w:val="0090193D"/>
    <w:rsid w:val="00903216"/>
    <w:rsid w:val="009060D2"/>
    <w:rsid w:val="0090641A"/>
    <w:rsid w:val="00912BE9"/>
    <w:rsid w:val="009134A0"/>
    <w:rsid w:val="00915BB7"/>
    <w:rsid w:val="00921169"/>
    <w:rsid w:val="00923EE9"/>
    <w:rsid w:val="00931193"/>
    <w:rsid w:val="00940389"/>
    <w:rsid w:val="009407B3"/>
    <w:rsid w:val="00940CDF"/>
    <w:rsid w:val="00941889"/>
    <w:rsid w:val="00944E2E"/>
    <w:rsid w:val="00950082"/>
    <w:rsid w:val="009521BF"/>
    <w:rsid w:val="009556F0"/>
    <w:rsid w:val="00961B34"/>
    <w:rsid w:val="00962F9A"/>
    <w:rsid w:val="00963A1D"/>
    <w:rsid w:val="009643F7"/>
    <w:rsid w:val="00971B40"/>
    <w:rsid w:val="0097292C"/>
    <w:rsid w:val="00972D9A"/>
    <w:rsid w:val="00972E39"/>
    <w:rsid w:val="00974BFE"/>
    <w:rsid w:val="009761B4"/>
    <w:rsid w:val="0098019A"/>
    <w:rsid w:val="009807EC"/>
    <w:rsid w:val="00981839"/>
    <w:rsid w:val="0098690C"/>
    <w:rsid w:val="00986EE0"/>
    <w:rsid w:val="00987638"/>
    <w:rsid w:val="009907FF"/>
    <w:rsid w:val="009912E2"/>
    <w:rsid w:val="00993BC2"/>
    <w:rsid w:val="00993C25"/>
    <w:rsid w:val="00994377"/>
    <w:rsid w:val="009954B5"/>
    <w:rsid w:val="009A0641"/>
    <w:rsid w:val="009A456E"/>
    <w:rsid w:val="009A51F3"/>
    <w:rsid w:val="009B0606"/>
    <w:rsid w:val="009B5540"/>
    <w:rsid w:val="009D04C2"/>
    <w:rsid w:val="009D11E1"/>
    <w:rsid w:val="009D3CDD"/>
    <w:rsid w:val="009D5D05"/>
    <w:rsid w:val="009E1F38"/>
    <w:rsid w:val="009E2623"/>
    <w:rsid w:val="009E5184"/>
    <w:rsid w:val="009E6508"/>
    <w:rsid w:val="009E6AEE"/>
    <w:rsid w:val="009F1A84"/>
    <w:rsid w:val="009F369E"/>
    <w:rsid w:val="00A00DEB"/>
    <w:rsid w:val="00A01633"/>
    <w:rsid w:val="00A03E52"/>
    <w:rsid w:val="00A049BA"/>
    <w:rsid w:val="00A07325"/>
    <w:rsid w:val="00A0779C"/>
    <w:rsid w:val="00A1025E"/>
    <w:rsid w:val="00A1088E"/>
    <w:rsid w:val="00A10B98"/>
    <w:rsid w:val="00A111F5"/>
    <w:rsid w:val="00A1309F"/>
    <w:rsid w:val="00A1540E"/>
    <w:rsid w:val="00A24B04"/>
    <w:rsid w:val="00A268BE"/>
    <w:rsid w:val="00A2755D"/>
    <w:rsid w:val="00A27ED9"/>
    <w:rsid w:val="00A30A9A"/>
    <w:rsid w:val="00A33E93"/>
    <w:rsid w:val="00A35209"/>
    <w:rsid w:val="00A35323"/>
    <w:rsid w:val="00A36D4A"/>
    <w:rsid w:val="00A4364B"/>
    <w:rsid w:val="00A4387E"/>
    <w:rsid w:val="00A44472"/>
    <w:rsid w:val="00A46AFD"/>
    <w:rsid w:val="00A47A6A"/>
    <w:rsid w:val="00A51F9E"/>
    <w:rsid w:val="00A534B6"/>
    <w:rsid w:val="00A5372D"/>
    <w:rsid w:val="00A5683F"/>
    <w:rsid w:val="00A57A9F"/>
    <w:rsid w:val="00A61BF1"/>
    <w:rsid w:val="00A641D9"/>
    <w:rsid w:val="00A65392"/>
    <w:rsid w:val="00A66165"/>
    <w:rsid w:val="00A715CA"/>
    <w:rsid w:val="00A7210C"/>
    <w:rsid w:val="00A7393D"/>
    <w:rsid w:val="00A751D3"/>
    <w:rsid w:val="00A7595E"/>
    <w:rsid w:val="00A8019F"/>
    <w:rsid w:val="00A80E7D"/>
    <w:rsid w:val="00A84CE4"/>
    <w:rsid w:val="00A85CB1"/>
    <w:rsid w:val="00A87937"/>
    <w:rsid w:val="00A87DB4"/>
    <w:rsid w:val="00A87FCB"/>
    <w:rsid w:val="00AA0256"/>
    <w:rsid w:val="00AB079F"/>
    <w:rsid w:val="00AB1ACF"/>
    <w:rsid w:val="00AB2F9B"/>
    <w:rsid w:val="00AB37CE"/>
    <w:rsid w:val="00AB533B"/>
    <w:rsid w:val="00AB5E41"/>
    <w:rsid w:val="00AC1C38"/>
    <w:rsid w:val="00AC2D5A"/>
    <w:rsid w:val="00AC360B"/>
    <w:rsid w:val="00AC3A82"/>
    <w:rsid w:val="00AC41BD"/>
    <w:rsid w:val="00AC4AC8"/>
    <w:rsid w:val="00AD2557"/>
    <w:rsid w:val="00AD68D0"/>
    <w:rsid w:val="00AD6C58"/>
    <w:rsid w:val="00AD6CE5"/>
    <w:rsid w:val="00AE0596"/>
    <w:rsid w:val="00AE2163"/>
    <w:rsid w:val="00AE3473"/>
    <w:rsid w:val="00AE4C1A"/>
    <w:rsid w:val="00AF54CE"/>
    <w:rsid w:val="00AF5A2C"/>
    <w:rsid w:val="00AF5A48"/>
    <w:rsid w:val="00AF5E28"/>
    <w:rsid w:val="00B02C67"/>
    <w:rsid w:val="00B0669E"/>
    <w:rsid w:val="00B12BB2"/>
    <w:rsid w:val="00B132AE"/>
    <w:rsid w:val="00B140CC"/>
    <w:rsid w:val="00B22AAF"/>
    <w:rsid w:val="00B23F27"/>
    <w:rsid w:val="00B245FC"/>
    <w:rsid w:val="00B35409"/>
    <w:rsid w:val="00B36682"/>
    <w:rsid w:val="00B406FE"/>
    <w:rsid w:val="00B409DA"/>
    <w:rsid w:val="00B44110"/>
    <w:rsid w:val="00B44F60"/>
    <w:rsid w:val="00B46350"/>
    <w:rsid w:val="00B479D2"/>
    <w:rsid w:val="00B47F00"/>
    <w:rsid w:val="00B52525"/>
    <w:rsid w:val="00B52DA2"/>
    <w:rsid w:val="00B530DB"/>
    <w:rsid w:val="00B53CFE"/>
    <w:rsid w:val="00B6219D"/>
    <w:rsid w:val="00B65A27"/>
    <w:rsid w:val="00B6799C"/>
    <w:rsid w:val="00B7075D"/>
    <w:rsid w:val="00B70981"/>
    <w:rsid w:val="00B71BF9"/>
    <w:rsid w:val="00B7257A"/>
    <w:rsid w:val="00B80904"/>
    <w:rsid w:val="00B83B8A"/>
    <w:rsid w:val="00B85A88"/>
    <w:rsid w:val="00B86D77"/>
    <w:rsid w:val="00B90B93"/>
    <w:rsid w:val="00BA07D1"/>
    <w:rsid w:val="00BA4AFC"/>
    <w:rsid w:val="00BA504F"/>
    <w:rsid w:val="00BA5567"/>
    <w:rsid w:val="00BB2636"/>
    <w:rsid w:val="00BB6EA9"/>
    <w:rsid w:val="00BB780D"/>
    <w:rsid w:val="00BC0FE5"/>
    <w:rsid w:val="00BC1E7F"/>
    <w:rsid w:val="00BC2492"/>
    <w:rsid w:val="00BC51DB"/>
    <w:rsid w:val="00BC63FA"/>
    <w:rsid w:val="00BC763E"/>
    <w:rsid w:val="00BD2FD0"/>
    <w:rsid w:val="00BD3E4F"/>
    <w:rsid w:val="00BD7AE8"/>
    <w:rsid w:val="00BE1DDD"/>
    <w:rsid w:val="00BE1FA6"/>
    <w:rsid w:val="00BE2E31"/>
    <w:rsid w:val="00BE32DD"/>
    <w:rsid w:val="00BE55FF"/>
    <w:rsid w:val="00BE5F9F"/>
    <w:rsid w:val="00BE7AA9"/>
    <w:rsid w:val="00BF6BD4"/>
    <w:rsid w:val="00BF7CD8"/>
    <w:rsid w:val="00BF7E7E"/>
    <w:rsid w:val="00C02608"/>
    <w:rsid w:val="00C02D96"/>
    <w:rsid w:val="00C053A7"/>
    <w:rsid w:val="00C06AF5"/>
    <w:rsid w:val="00C16A01"/>
    <w:rsid w:val="00C17A64"/>
    <w:rsid w:val="00C2787B"/>
    <w:rsid w:val="00C30F6E"/>
    <w:rsid w:val="00C31297"/>
    <w:rsid w:val="00C3183E"/>
    <w:rsid w:val="00C327DF"/>
    <w:rsid w:val="00C33ACF"/>
    <w:rsid w:val="00C34CF8"/>
    <w:rsid w:val="00C363E0"/>
    <w:rsid w:val="00C36B95"/>
    <w:rsid w:val="00C36DF3"/>
    <w:rsid w:val="00C43758"/>
    <w:rsid w:val="00C46168"/>
    <w:rsid w:val="00C47717"/>
    <w:rsid w:val="00C51210"/>
    <w:rsid w:val="00C551AC"/>
    <w:rsid w:val="00C57B80"/>
    <w:rsid w:val="00C619A5"/>
    <w:rsid w:val="00C61B80"/>
    <w:rsid w:val="00C64192"/>
    <w:rsid w:val="00C64589"/>
    <w:rsid w:val="00C65338"/>
    <w:rsid w:val="00C744C9"/>
    <w:rsid w:val="00C74F7C"/>
    <w:rsid w:val="00C845D1"/>
    <w:rsid w:val="00C93168"/>
    <w:rsid w:val="00C935B2"/>
    <w:rsid w:val="00CA0A18"/>
    <w:rsid w:val="00CA1222"/>
    <w:rsid w:val="00CA54B8"/>
    <w:rsid w:val="00CA7657"/>
    <w:rsid w:val="00CB51EF"/>
    <w:rsid w:val="00CB62BE"/>
    <w:rsid w:val="00CB7974"/>
    <w:rsid w:val="00CB7D1B"/>
    <w:rsid w:val="00CC0FBC"/>
    <w:rsid w:val="00CD2D43"/>
    <w:rsid w:val="00CD37C5"/>
    <w:rsid w:val="00CD4761"/>
    <w:rsid w:val="00CD6804"/>
    <w:rsid w:val="00CD6E84"/>
    <w:rsid w:val="00CD7D0B"/>
    <w:rsid w:val="00CE19BD"/>
    <w:rsid w:val="00CE3949"/>
    <w:rsid w:val="00CE5FD9"/>
    <w:rsid w:val="00CE75FF"/>
    <w:rsid w:val="00CF06AD"/>
    <w:rsid w:val="00CF3948"/>
    <w:rsid w:val="00CF401C"/>
    <w:rsid w:val="00CF780A"/>
    <w:rsid w:val="00D01C44"/>
    <w:rsid w:val="00D03B4E"/>
    <w:rsid w:val="00D0648F"/>
    <w:rsid w:val="00D10E44"/>
    <w:rsid w:val="00D1226E"/>
    <w:rsid w:val="00D14D4C"/>
    <w:rsid w:val="00D17A29"/>
    <w:rsid w:val="00D20EB0"/>
    <w:rsid w:val="00D22E85"/>
    <w:rsid w:val="00D232F4"/>
    <w:rsid w:val="00D24678"/>
    <w:rsid w:val="00D26BF2"/>
    <w:rsid w:val="00D35114"/>
    <w:rsid w:val="00D36AC8"/>
    <w:rsid w:val="00D41628"/>
    <w:rsid w:val="00D42E99"/>
    <w:rsid w:val="00D44A8A"/>
    <w:rsid w:val="00D460A8"/>
    <w:rsid w:val="00D505C2"/>
    <w:rsid w:val="00D507D9"/>
    <w:rsid w:val="00D52211"/>
    <w:rsid w:val="00D525C2"/>
    <w:rsid w:val="00D54B6C"/>
    <w:rsid w:val="00D56035"/>
    <w:rsid w:val="00D57219"/>
    <w:rsid w:val="00D577C2"/>
    <w:rsid w:val="00D61A33"/>
    <w:rsid w:val="00D628FA"/>
    <w:rsid w:val="00D62A82"/>
    <w:rsid w:val="00D62E43"/>
    <w:rsid w:val="00D65838"/>
    <w:rsid w:val="00D658F4"/>
    <w:rsid w:val="00D67C95"/>
    <w:rsid w:val="00D71DCC"/>
    <w:rsid w:val="00D71EEA"/>
    <w:rsid w:val="00D72623"/>
    <w:rsid w:val="00D73FB5"/>
    <w:rsid w:val="00D76909"/>
    <w:rsid w:val="00D80515"/>
    <w:rsid w:val="00D82308"/>
    <w:rsid w:val="00D90D78"/>
    <w:rsid w:val="00D91945"/>
    <w:rsid w:val="00D91BFF"/>
    <w:rsid w:val="00D91C6C"/>
    <w:rsid w:val="00D9276A"/>
    <w:rsid w:val="00D9335C"/>
    <w:rsid w:val="00D93488"/>
    <w:rsid w:val="00D93CA5"/>
    <w:rsid w:val="00D93FBA"/>
    <w:rsid w:val="00D94305"/>
    <w:rsid w:val="00D958C3"/>
    <w:rsid w:val="00DA197D"/>
    <w:rsid w:val="00DA1AB2"/>
    <w:rsid w:val="00DA556A"/>
    <w:rsid w:val="00DA5F54"/>
    <w:rsid w:val="00DA66E7"/>
    <w:rsid w:val="00DA7405"/>
    <w:rsid w:val="00DB1D73"/>
    <w:rsid w:val="00DB6471"/>
    <w:rsid w:val="00DB72CB"/>
    <w:rsid w:val="00DB77EA"/>
    <w:rsid w:val="00DC1C16"/>
    <w:rsid w:val="00DC2EB6"/>
    <w:rsid w:val="00DC55FB"/>
    <w:rsid w:val="00DC68C2"/>
    <w:rsid w:val="00DC757E"/>
    <w:rsid w:val="00DD0B55"/>
    <w:rsid w:val="00DD2FE9"/>
    <w:rsid w:val="00DD587D"/>
    <w:rsid w:val="00DD60BC"/>
    <w:rsid w:val="00DD7FF9"/>
    <w:rsid w:val="00DE1120"/>
    <w:rsid w:val="00DE13DF"/>
    <w:rsid w:val="00DE1BB0"/>
    <w:rsid w:val="00DE3D80"/>
    <w:rsid w:val="00DE3E4D"/>
    <w:rsid w:val="00DE6249"/>
    <w:rsid w:val="00DE68CA"/>
    <w:rsid w:val="00DE72B7"/>
    <w:rsid w:val="00DF6CC9"/>
    <w:rsid w:val="00E009C8"/>
    <w:rsid w:val="00E02A07"/>
    <w:rsid w:val="00E03C44"/>
    <w:rsid w:val="00E14CCF"/>
    <w:rsid w:val="00E14F59"/>
    <w:rsid w:val="00E150FE"/>
    <w:rsid w:val="00E16252"/>
    <w:rsid w:val="00E17F5A"/>
    <w:rsid w:val="00E2011B"/>
    <w:rsid w:val="00E202C6"/>
    <w:rsid w:val="00E2037F"/>
    <w:rsid w:val="00E213F1"/>
    <w:rsid w:val="00E21A8A"/>
    <w:rsid w:val="00E21A8D"/>
    <w:rsid w:val="00E25E25"/>
    <w:rsid w:val="00E274F3"/>
    <w:rsid w:val="00E27A36"/>
    <w:rsid w:val="00E31C75"/>
    <w:rsid w:val="00E3222D"/>
    <w:rsid w:val="00E32C71"/>
    <w:rsid w:val="00E33CED"/>
    <w:rsid w:val="00E36DD4"/>
    <w:rsid w:val="00E37F08"/>
    <w:rsid w:val="00E4101E"/>
    <w:rsid w:val="00E4111E"/>
    <w:rsid w:val="00E41943"/>
    <w:rsid w:val="00E41C6F"/>
    <w:rsid w:val="00E42A01"/>
    <w:rsid w:val="00E4517D"/>
    <w:rsid w:val="00E51E6C"/>
    <w:rsid w:val="00E53346"/>
    <w:rsid w:val="00E53F5E"/>
    <w:rsid w:val="00E53FD6"/>
    <w:rsid w:val="00E54A2A"/>
    <w:rsid w:val="00E54C9F"/>
    <w:rsid w:val="00E56E69"/>
    <w:rsid w:val="00E6007D"/>
    <w:rsid w:val="00E6718F"/>
    <w:rsid w:val="00E6772C"/>
    <w:rsid w:val="00E71692"/>
    <w:rsid w:val="00E73EE9"/>
    <w:rsid w:val="00E76162"/>
    <w:rsid w:val="00E834E5"/>
    <w:rsid w:val="00E83F7F"/>
    <w:rsid w:val="00E86BEC"/>
    <w:rsid w:val="00E86E0E"/>
    <w:rsid w:val="00E94D3C"/>
    <w:rsid w:val="00E961FE"/>
    <w:rsid w:val="00EA1CCE"/>
    <w:rsid w:val="00EA2CF3"/>
    <w:rsid w:val="00EA414B"/>
    <w:rsid w:val="00EA46F0"/>
    <w:rsid w:val="00EA5121"/>
    <w:rsid w:val="00EA7149"/>
    <w:rsid w:val="00EA799F"/>
    <w:rsid w:val="00EB0C4A"/>
    <w:rsid w:val="00EB311B"/>
    <w:rsid w:val="00EB52A9"/>
    <w:rsid w:val="00EC18A1"/>
    <w:rsid w:val="00EC5058"/>
    <w:rsid w:val="00EC7BEE"/>
    <w:rsid w:val="00ED259C"/>
    <w:rsid w:val="00ED2B29"/>
    <w:rsid w:val="00ED3824"/>
    <w:rsid w:val="00ED3EAB"/>
    <w:rsid w:val="00ED7FBF"/>
    <w:rsid w:val="00EE3237"/>
    <w:rsid w:val="00EE39DF"/>
    <w:rsid w:val="00EE4DCD"/>
    <w:rsid w:val="00EF24D6"/>
    <w:rsid w:val="00EF35C2"/>
    <w:rsid w:val="00F015B1"/>
    <w:rsid w:val="00F0677A"/>
    <w:rsid w:val="00F06864"/>
    <w:rsid w:val="00F06937"/>
    <w:rsid w:val="00F133A8"/>
    <w:rsid w:val="00F13A67"/>
    <w:rsid w:val="00F16811"/>
    <w:rsid w:val="00F16831"/>
    <w:rsid w:val="00F22F14"/>
    <w:rsid w:val="00F26539"/>
    <w:rsid w:val="00F269E3"/>
    <w:rsid w:val="00F32EB0"/>
    <w:rsid w:val="00F35C3C"/>
    <w:rsid w:val="00F41978"/>
    <w:rsid w:val="00F46275"/>
    <w:rsid w:val="00F505A6"/>
    <w:rsid w:val="00F50F65"/>
    <w:rsid w:val="00F5182F"/>
    <w:rsid w:val="00F562AA"/>
    <w:rsid w:val="00F625B1"/>
    <w:rsid w:val="00F656FA"/>
    <w:rsid w:val="00F70E49"/>
    <w:rsid w:val="00F738E7"/>
    <w:rsid w:val="00F75708"/>
    <w:rsid w:val="00F75816"/>
    <w:rsid w:val="00F76693"/>
    <w:rsid w:val="00F829AB"/>
    <w:rsid w:val="00F84F32"/>
    <w:rsid w:val="00F85FC6"/>
    <w:rsid w:val="00F86BEF"/>
    <w:rsid w:val="00F87782"/>
    <w:rsid w:val="00F904B2"/>
    <w:rsid w:val="00F9051B"/>
    <w:rsid w:val="00FA13F5"/>
    <w:rsid w:val="00FA159D"/>
    <w:rsid w:val="00FA466D"/>
    <w:rsid w:val="00FB013E"/>
    <w:rsid w:val="00FB2870"/>
    <w:rsid w:val="00FB410B"/>
    <w:rsid w:val="00FB75BF"/>
    <w:rsid w:val="00FC0FE1"/>
    <w:rsid w:val="00FC2C58"/>
    <w:rsid w:val="00FC386A"/>
    <w:rsid w:val="00FC5E56"/>
    <w:rsid w:val="00FC64CC"/>
    <w:rsid w:val="00FD3148"/>
    <w:rsid w:val="00FD32D4"/>
    <w:rsid w:val="00FE2042"/>
    <w:rsid w:val="00FE273F"/>
    <w:rsid w:val="00FE29B5"/>
    <w:rsid w:val="00FE5151"/>
    <w:rsid w:val="00FE6614"/>
    <w:rsid w:val="00FF35C2"/>
    <w:rsid w:val="00FF3F25"/>
    <w:rsid w:val="00FF431F"/>
    <w:rsid w:val="00FF4543"/>
    <w:rsid w:val="00FF74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9874F"/>
  <w15:docId w15:val="{B500AD51-BC29-4FD0-9B45-59CD2188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A35323"/>
    <w:pPr>
      <w:keepNext/>
      <w:numPr>
        <w:numId w:val="2"/>
      </w:numPr>
      <w:suppressAutoHyphens/>
      <w:spacing w:after="0" w:line="240" w:lineRule="auto"/>
      <w:ind w:left="1080"/>
      <w:outlineLvl w:val="0"/>
    </w:pPr>
    <w:rPr>
      <w:rFonts w:ascii="Times New Roman" w:eastAsia="Times New Roman" w:hAnsi="Times New Roman" w:cs="Times New Roman"/>
      <w:b/>
      <w:bCs/>
      <w:szCs w:val="24"/>
      <w:lang w:eastAsia="ar-SA"/>
    </w:rPr>
  </w:style>
  <w:style w:type="paragraph" w:styleId="Virsraksts3">
    <w:name w:val="heading 3"/>
    <w:basedOn w:val="Parasts"/>
    <w:next w:val="Parasts"/>
    <w:link w:val="Virsraksts3Rakstz"/>
    <w:qFormat/>
    <w:rsid w:val="00A35323"/>
    <w:pPr>
      <w:keepNext/>
      <w:numPr>
        <w:ilvl w:val="2"/>
        <w:numId w:val="2"/>
      </w:numPr>
      <w:suppressAutoHyphens/>
      <w:spacing w:before="240" w:after="60" w:line="240" w:lineRule="auto"/>
      <w:outlineLvl w:val="2"/>
    </w:pPr>
    <w:rPr>
      <w:rFonts w:ascii="Arial" w:eastAsia="Times New Roman" w:hAnsi="Arial" w:cs="Arial"/>
      <w:b/>
      <w:bCs/>
      <w:sz w:val="26"/>
      <w:szCs w:val="26"/>
      <w:lang w:eastAsia="ar-SA"/>
    </w:rPr>
  </w:style>
  <w:style w:type="paragraph" w:styleId="Virsraksts4">
    <w:name w:val="heading 4"/>
    <w:basedOn w:val="Parasts"/>
    <w:next w:val="Parasts"/>
    <w:link w:val="Virsraksts4Rakstz"/>
    <w:uiPriority w:val="9"/>
    <w:unhideWhenUsed/>
    <w:qFormat/>
    <w:rsid w:val="001070B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Virsraksts6">
    <w:name w:val="heading 6"/>
    <w:basedOn w:val="Parasts"/>
    <w:next w:val="Parasts"/>
    <w:link w:val="Virsraksts6Rakstz"/>
    <w:qFormat/>
    <w:rsid w:val="00A35323"/>
    <w:pPr>
      <w:numPr>
        <w:ilvl w:val="5"/>
        <w:numId w:val="2"/>
      </w:numPr>
      <w:suppressAutoHyphens/>
      <w:spacing w:before="240" w:after="60" w:line="240" w:lineRule="auto"/>
      <w:outlineLvl w:val="5"/>
    </w:pPr>
    <w:rPr>
      <w:rFonts w:ascii="Times New Roman" w:eastAsia="Times New Roman" w:hAnsi="Times New Roman" w:cs="Times New Roman"/>
      <w:b/>
      <w:bCs/>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5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uiPriority w:val="1"/>
    <w:qFormat/>
    <w:rsid w:val="00852988"/>
    <w:pPr>
      <w:suppressAutoHyphens/>
      <w:spacing w:after="0" w:line="240" w:lineRule="auto"/>
    </w:pPr>
    <w:rPr>
      <w:rFonts w:ascii="Times New Roman" w:eastAsia="Times New Roman" w:hAnsi="Times New Roman" w:cs="Times New Roman"/>
      <w:sz w:val="24"/>
      <w:szCs w:val="24"/>
      <w:lang w:eastAsia="ar-SA"/>
    </w:rPr>
  </w:style>
  <w:style w:type="character" w:customStyle="1" w:styleId="emailstyle19">
    <w:name w:val="emailstyle19"/>
    <w:rsid w:val="00852988"/>
    <w:rPr>
      <w:rFonts w:ascii="Arial" w:hAnsi="Arial" w:cs="Arial"/>
      <w:color w:val="993366"/>
      <w:sz w:val="20"/>
    </w:rPr>
  </w:style>
  <w:style w:type="paragraph" w:styleId="Nosaukums">
    <w:name w:val="Title"/>
    <w:basedOn w:val="Parasts"/>
    <w:next w:val="Apakvirsraksts"/>
    <w:link w:val="NosaukumsRakstz"/>
    <w:qFormat/>
    <w:rsid w:val="00852988"/>
    <w:pPr>
      <w:suppressAutoHyphens/>
      <w:spacing w:after="0" w:line="240" w:lineRule="auto"/>
      <w:jc w:val="center"/>
    </w:pPr>
    <w:rPr>
      <w:rFonts w:ascii="Times New Roman" w:eastAsia="Times New Roman" w:hAnsi="Times New Roman" w:cs="Times New Roman"/>
      <w:b/>
      <w:sz w:val="32"/>
      <w:szCs w:val="20"/>
      <w:u w:val="single"/>
      <w:lang w:eastAsia="ar-SA"/>
    </w:rPr>
  </w:style>
  <w:style w:type="character" w:customStyle="1" w:styleId="NosaukumsRakstz">
    <w:name w:val="Nosaukums Rakstz."/>
    <w:basedOn w:val="Noklusjumarindkopasfonts"/>
    <w:link w:val="Nosaukums"/>
    <w:rsid w:val="00852988"/>
    <w:rPr>
      <w:rFonts w:ascii="Times New Roman" w:eastAsia="Times New Roman" w:hAnsi="Times New Roman" w:cs="Times New Roman"/>
      <w:b/>
      <w:sz w:val="32"/>
      <w:szCs w:val="20"/>
      <w:u w:val="single"/>
      <w:lang w:eastAsia="ar-SA"/>
    </w:rPr>
  </w:style>
  <w:style w:type="paragraph" w:styleId="Apakvirsraksts">
    <w:name w:val="Subtitle"/>
    <w:basedOn w:val="Parasts"/>
    <w:next w:val="Parasts"/>
    <w:link w:val="ApakvirsrakstsRakstz"/>
    <w:qFormat/>
    <w:rsid w:val="00852988"/>
    <w:pPr>
      <w:numPr>
        <w:ilvl w:val="1"/>
      </w:numPr>
    </w:pPr>
    <w:rPr>
      <w:rFonts w:eastAsiaTheme="minorEastAsia"/>
      <w:color w:val="5A5A5A" w:themeColor="text1" w:themeTint="A5"/>
      <w:spacing w:val="15"/>
    </w:rPr>
  </w:style>
  <w:style w:type="character" w:customStyle="1" w:styleId="ApakvirsrakstsRakstz">
    <w:name w:val="Apakšvirsraksts Rakstz."/>
    <w:basedOn w:val="Noklusjumarindkopasfonts"/>
    <w:link w:val="Apakvirsraksts"/>
    <w:rsid w:val="00852988"/>
    <w:rPr>
      <w:rFonts w:eastAsiaTheme="minorEastAsia"/>
      <w:color w:val="5A5A5A" w:themeColor="text1" w:themeTint="A5"/>
      <w:spacing w:val="15"/>
    </w:rPr>
  </w:style>
  <w:style w:type="paragraph" w:styleId="Pamatteksts">
    <w:name w:val="Body Text"/>
    <w:aliases w:val="Body Text1"/>
    <w:basedOn w:val="Parasts"/>
    <w:link w:val="PamattekstsRakstz"/>
    <w:rsid w:val="00852988"/>
    <w:pPr>
      <w:suppressAutoHyphens/>
      <w:spacing w:after="0" w:line="240" w:lineRule="auto"/>
      <w:jc w:val="center"/>
    </w:pPr>
    <w:rPr>
      <w:rFonts w:ascii="Times New Roman" w:eastAsia="Times New Roman" w:hAnsi="Times New Roman" w:cs="Times New Roman"/>
      <w:sz w:val="20"/>
      <w:szCs w:val="20"/>
      <w:lang w:eastAsia="ar-SA"/>
    </w:rPr>
  </w:style>
  <w:style w:type="character" w:customStyle="1" w:styleId="PamattekstsRakstz">
    <w:name w:val="Pamatteksts Rakstz."/>
    <w:aliases w:val="Body Text1 Rakstz."/>
    <w:basedOn w:val="Noklusjumarindkopasfonts"/>
    <w:link w:val="Pamatteksts"/>
    <w:qFormat/>
    <w:rsid w:val="00852988"/>
    <w:rPr>
      <w:rFonts w:ascii="Times New Roman" w:eastAsia="Times New Roman" w:hAnsi="Times New Roman" w:cs="Times New Roman"/>
      <w:sz w:val="20"/>
      <w:szCs w:val="20"/>
      <w:lang w:eastAsia="ar-SA"/>
    </w:rPr>
  </w:style>
  <w:style w:type="paragraph" w:styleId="Vresteksts">
    <w:name w:val="footnote text"/>
    <w:aliases w:val="Footnote,Fußnote,Fußnote Char,Fußnote Char Char Char, Char,-E Fußnotentext,footnote text,Fußnotentext Ursprung,(Diplomarbeit),(Diplomarbeit)1,(Diplomarbeit)2,(Diplomarbeit)3,(Diplomarbeit)4,(Diplomarbeit)5,(Diplomarbeit)6,(Diplomarbeit)7,o"/>
    <w:basedOn w:val="Parasts"/>
    <w:link w:val="VrestekstsRakstz"/>
    <w:uiPriority w:val="99"/>
    <w:unhideWhenUsed/>
    <w:qFormat/>
    <w:rsid w:val="00852988"/>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aliases w:val="Footnote Rakstz.,Fußnote Rakstz.,Fußnote Char Rakstz.,Fußnote Char Char Char Rakstz., Char Rakstz.,-E Fußnotentext Rakstz.,footnote text Rakstz.,Fußnotentext Ursprung Rakstz.,(Diplomarbeit) Rakstz.,(Diplomarbeit)1 Rakstz.,o Rakstz."/>
    <w:basedOn w:val="Noklusjumarindkopasfonts"/>
    <w:link w:val="Vresteksts"/>
    <w:uiPriority w:val="99"/>
    <w:rsid w:val="00852988"/>
    <w:rPr>
      <w:rFonts w:ascii="Times New Roman" w:eastAsia="Times New Roman" w:hAnsi="Times New Roman" w:cs="Times New Roman"/>
      <w:sz w:val="20"/>
      <w:szCs w:val="20"/>
      <w:lang w:eastAsia="ar-SA"/>
    </w:rPr>
  </w:style>
  <w:style w:type="character" w:styleId="Vresatsauce">
    <w:name w:val="footnote reference"/>
    <w:aliases w:val="Footnote symbol"/>
    <w:uiPriority w:val="99"/>
    <w:unhideWhenUsed/>
    <w:rsid w:val="00852988"/>
    <w:rPr>
      <w:vertAlign w:val="superscript"/>
    </w:rPr>
  </w:style>
  <w:style w:type="character" w:styleId="Hipersaite">
    <w:name w:val="Hyperlink"/>
    <w:rsid w:val="00852988"/>
    <w:rPr>
      <w:color w:val="0000FF"/>
      <w:u w:val="single"/>
    </w:rPr>
  </w:style>
  <w:style w:type="table" w:customStyle="1" w:styleId="Reatabulagaia1">
    <w:name w:val="Režģa tabula gaiša1"/>
    <w:basedOn w:val="Parastatabula"/>
    <w:uiPriority w:val="40"/>
    <w:rsid w:val="0085298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rakstarindkopa">
    <w:name w:val="List Paragraph"/>
    <w:aliases w:val="Saistīto dokumentu saraksts,Syle 1,2,Bullet list,Colorful List - Accent 12,H&amp;P List Paragraph,Normal bullet 2,Strip,PPS_Bullet,Virsraksti,Numurets,Colorful List - Accent 11,list paragraph,h&amp;p list paragraph,syle 1,List Paragraph11,Body"/>
    <w:basedOn w:val="Parasts"/>
    <w:link w:val="SarakstarindkopaRakstz"/>
    <w:uiPriority w:val="99"/>
    <w:qFormat/>
    <w:rsid w:val="00852988"/>
    <w:pPr>
      <w:ind w:left="720"/>
      <w:contextualSpacing/>
    </w:pPr>
  </w:style>
  <w:style w:type="character" w:customStyle="1" w:styleId="Virsraksts1Rakstz">
    <w:name w:val="Virsraksts 1 Rakstz."/>
    <w:basedOn w:val="Noklusjumarindkopasfonts"/>
    <w:link w:val="Virsraksts1"/>
    <w:rsid w:val="00A35323"/>
    <w:rPr>
      <w:rFonts w:ascii="Times New Roman" w:eastAsia="Times New Roman" w:hAnsi="Times New Roman" w:cs="Times New Roman"/>
      <w:b/>
      <w:bCs/>
      <w:szCs w:val="24"/>
      <w:lang w:eastAsia="ar-SA"/>
    </w:rPr>
  </w:style>
  <w:style w:type="character" w:customStyle="1" w:styleId="Virsraksts3Rakstz">
    <w:name w:val="Virsraksts 3 Rakstz."/>
    <w:basedOn w:val="Noklusjumarindkopasfonts"/>
    <w:link w:val="Virsraksts3"/>
    <w:rsid w:val="00A35323"/>
    <w:rPr>
      <w:rFonts w:ascii="Arial" w:eastAsia="Times New Roman" w:hAnsi="Arial" w:cs="Arial"/>
      <w:b/>
      <w:bCs/>
      <w:sz w:val="26"/>
      <w:szCs w:val="26"/>
      <w:lang w:eastAsia="ar-SA"/>
    </w:rPr>
  </w:style>
  <w:style w:type="character" w:customStyle="1" w:styleId="Virsraksts6Rakstz">
    <w:name w:val="Virsraksts 6 Rakstz."/>
    <w:basedOn w:val="Noklusjumarindkopasfonts"/>
    <w:link w:val="Virsraksts6"/>
    <w:rsid w:val="00A35323"/>
    <w:rPr>
      <w:rFonts w:ascii="Times New Roman" w:eastAsia="Times New Roman" w:hAnsi="Times New Roman" w:cs="Times New Roman"/>
      <w:b/>
      <w:bCs/>
      <w:lang w:eastAsia="ar-SA"/>
    </w:rPr>
  </w:style>
  <w:style w:type="paragraph" w:customStyle="1" w:styleId="Virsraksts51">
    <w:name w:val="Virsraksts 51"/>
    <w:basedOn w:val="Parasts"/>
    <w:next w:val="Parasts"/>
    <w:rsid w:val="00A35323"/>
    <w:pPr>
      <w:keepNext/>
      <w:numPr>
        <w:ilvl w:val="4"/>
        <w:numId w:val="2"/>
      </w:numPr>
      <w:suppressAutoHyphens/>
      <w:spacing w:after="0" w:line="240" w:lineRule="auto"/>
      <w:jc w:val="center"/>
      <w:outlineLvl w:val="4"/>
    </w:pPr>
    <w:rPr>
      <w:rFonts w:ascii="Times New Roman" w:eastAsia="Times New Roman" w:hAnsi="Times New Roman" w:cs="Times New Roman"/>
      <w:b/>
      <w:bCs/>
      <w:i/>
      <w:iCs/>
      <w:lang w:eastAsia="ar-SA"/>
    </w:rPr>
  </w:style>
  <w:style w:type="paragraph" w:styleId="Galvene">
    <w:name w:val="header"/>
    <w:basedOn w:val="Parasts"/>
    <w:link w:val="GalveneRakstz"/>
    <w:rsid w:val="0030294F"/>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GalveneRakstz">
    <w:name w:val="Galvene Rakstz."/>
    <w:basedOn w:val="Noklusjumarindkopasfonts"/>
    <w:link w:val="Galvene"/>
    <w:rsid w:val="0030294F"/>
    <w:rPr>
      <w:rFonts w:ascii="Times New Roman" w:eastAsia="Times New Roman" w:hAnsi="Times New Roman" w:cs="Times New Roman"/>
      <w:sz w:val="24"/>
      <w:szCs w:val="20"/>
      <w:lang w:eastAsia="ar-SA"/>
    </w:rPr>
  </w:style>
  <w:style w:type="character" w:customStyle="1" w:styleId="WW8Num51z1">
    <w:name w:val="WW8Num51z1"/>
    <w:rsid w:val="007C5BB7"/>
    <w:rPr>
      <w:rFonts w:ascii="Times New Roman" w:eastAsia="Times New Roman" w:hAnsi="Times New Roman" w:cs="Times New Roman"/>
      <w:sz w:val="22"/>
      <w:szCs w:val="22"/>
    </w:rPr>
  </w:style>
  <w:style w:type="paragraph" w:styleId="Kjene">
    <w:name w:val="footer"/>
    <w:basedOn w:val="Parasts"/>
    <w:link w:val="KjeneRakstz"/>
    <w:uiPriority w:val="99"/>
    <w:unhideWhenUsed/>
    <w:rsid w:val="00025F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25F9E"/>
  </w:style>
  <w:style w:type="paragraph" w:styleId="Balonteksts">
    <w:name w:val="Balloon Text"/>
    <w:basedOn w:val="Parasts"/>
    <w:link w:val="BalontekstsRakstz"/>
    <w:uiPriority w:val="99"/>
    <w:semiHidden/>
    <w:unhideWhenUsed/>
    <w:rsid w:val="002E11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11C8"/>
    <w:rPr>
      <w:rFonts w:ascii="Segoe UI" w:hAnsi="Segoe UI" w:cs="Segoe UI"/>
      <w:sz w:val="18"/>
      <w:szCs w:val="18"/>
    </w:rPr>
  </w:style>
  <w:style w:type="character" w:customStyle="1" w:styleId="apple-converted-space">
    <w:name w:val="apple-converted-space"/>
    <w:basedOn w:val="Noklusjumarindkopasfonts"/>
    <w:rsid w:val="005772D9"/>
  </w:style>
  <w:style w:type="character" w:styleId="Izclums">
    <w:name w:val="Emphasis"/>
    <w:basedOn w:val="Noklusjumarindkopasfonts"/>
    <w:uiPriority w:val="20"/>
    <w:qFormat/>
    <w:rsid w:val="005772D9"/>
    <w:rPr>
      <w:i/>
      <w:iCs/>
    </w:rPr>
  </w:style>
  <w:style w:type="character" w:customStyle="1" w:styleId="Virsraksts4Rakstz">
    <w:name w:val="Virsraksts 4 Rakstz."/>
    <w:basedOn w:val="Noklusjumarindkopasfonts"/>
    <w:link w:val="Virsraksts4"/>
    <w:uiPriority w:val="9"/>
    <w:rsid w:val="001070BB"/>
    <w:rPr>
      <w:rFonts w:asciiTheme="majorHAnsi" w:eastAsiaTheme="majorEastAsia" w:hAnsiTheme="majorHAnsi" w:cstheme="majorBidi"/>
      <w:i/>
      <w:iCs/>
      <w:color w:val="2F5496" w:themeColor="accent1" w:themeShade="BF"/>
    </w:rPr>
  </w:style>
  <w:style w:type="paragraph" w:styleId="Pamattekstaatkpe2">
    <w:name w:val="Body Text Indent 2"/>
    <w:basedOn w:val="Parasts"/>
    <w:link w:val="Pamattekstaatkpe2Rakstz"/>
    <w:uiPriority w:val="99"/>
    <w:semiHidden/>
    <w:unhideWhenUsed/>
    <w:rsid w:val="001070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1070BB"/>
  </w:style>
  <w:style w:type="character" w:styleId="Komentraatsauce">
    <w:name w:val="annotation reference"/>
    <w:basedOn w:val="Noklusjumarindkopasfonts"/>
    <w:uiPriority w:val="99"/>
    <w:semiHidden/>
    <w:unhideWhenUsed/>
    <w:rsid w:val="00E202C6"/>
    <w:rPr>
      <w:sz w:val="16"/>
      <w:szCs w:val="16"/>
    </w:rPr>
  </w:style>
  <w:style w:type="paragraph" w:styleId="Komentrateksts">
    <w:name w:val="annotation text"/>
    <w:basedOn w:val="Parasts"/>
    <w:link w:val="KomentratekstsRakstz"/>
    <w:uiPriority w:val="99"/>
    <w:unhideWhenUsed/>
    <w:rsid w:val="00E202C6"/>
    <w:pPr>
      <w:spacing w:line="240" w:lineRule="auto"/>
    </w:pPr>
    <w:rPr>
      <w:sz w:val="20"/>
      <w:szCs w:val="20"/>
    </w:rPr>
  </w:style>
  <w:style w:type="character" w:customStyle="1" w:styleId="KomentratekstsRakstz">
    <w:name w:val="Komentāra teksts Rakstz."/>
    <w:basedOn w:val="Noklusjumarindkopasfonts"/>
    <w:link w:val="Komentrateksts"/>
    <w:uiPriority w:val="99"/>
    <w:rsid w:val="00E202C6"/>
    <w:rPr>
      <w:sz w:val="20"/>
      <w:szCs w:val="20"/>
    </w:rPr>
  </w:style>
  <w:style w:type="paragraph" w:styleId="Komentratma">
    <w:name w:val="annotation subject"/>
    <w:basedOn w:val="Komentrateksts"/>
    <w:next w:val="Komentrateksts"/>
    <w:link w:val="KomentratmaRakstz"/>
    <w:uiPriority w:val="99"/>
    <w:semiHidden/>
    <w:unhideWhenUsed/>
    <w:rsid w:val="00E202C6"/>
    <w:rPr>
      <w:b/>
      <w:bCs/>
    </w:rPr>
  </w:style>
  <w:style w:type="character" w:customStyle="1" w:styleId="KomentratmaRakstz">
    <w:name w:val="Komentāra tēma Rakstz."/>
    <w:basedOn w:val="KomentratekstsRakstz"/>
    <w:link w:val="Komentratma"/>
    <w:uiPriority w:val="99"/>
    <w:semiHidden/>
    <w:rsid w:val="00E202C6"/>
    <w:rPr>
      <w:b/>
      <w:bCs/>
      <w:sz w:val="20"/>
      <w:szCs w:val="20"/>
    </w:rPr>
  </w:style>
  <w:style w:type="paragraph" w:styleId="Pamattekstaatkpe3">
    <w:name w:val="Body Text Indent 3"/>
    <w:basedOn w:val="Parasts"/>
    <w:link w:val="Pamattekstaatkpe3Rakstz"/>
    <w:unhideWhenUsed/>
    <w:rsid w:val="007742C9"/>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Pamattekstaatkpe3Rakstz">
    <w:name w:val="Pamatteksta atkāpe 3 Rakstz."/>
    <w:basedOn w:val="Noklusjumarindkopasfonts"/>
    <w:link w:val="Pamattekstaatkpe3"/>
    <w:rsid w:val="007742C9"/>
    <w:rPr>
      <w:rFonts w:ascii="Times New Roman" w:eastAsia="Times New Roman" w:hAnsi="Times New Roman" w:cs="Times New Roman"/>
      <w:sz w:val="16"/>
      <w:szCs w:val="16"/>
      <w:lang w:eastAsia="ar-SA"/>
    </w:rPr>
  </w:style>
  <w:style w:type="character" w:customStyle="1" w:styleId="WW8Num3z0">
    <w:name w:val="WW8Num3z0"/>
    <w:rsid w:val="00714249"/>
    <w:rPr>
      <w:rFonts w:ascii="Times New Roman" w:eastAsia="Times New Roman" w:hAnsi="Times New Roman" w:cs="Times New Roman"/>
    </w:rPr>
  </w:style>
  <w:style w:type="paragraph" w:customStyle="1" w:styleId="BodyTextIndent21">
    <w:name w:val="Body Text Indent 21"/>
    <w:basedOn w:val="Parasts"/>
    <w:rsid w:val="006A19DC"/>
    <w:pPr>
      <w:suppressAutoHyphens/>
      <w:spacing w:after="0" w:line="240" w:lineRule="auto"/>
      <w:ind w:left="851" w:hanging="851"/>
      <w:jc w:val="both"/>
    </w:pPr>
    <w:rPr>
      <w:rFonts w:ascii="Times New Roman" w:eastAsia="Times New Roman" w:hAnsi="Times New Roman" w:cs="Times New Roman"/>
      <w:sz w:val="24"/>
      <w:szCs w:val="20"/>
      <w:lang w:eastAsia="ar-SA"/>
    </w:rPr>
  </w:style>
  <w:style w:type="paragraph" w:styleId="Pamattekstsaratkpi">
    <w:name w:val="Body Text Indent"/>
    <w:basedOn w:val="Parasts"/>
    <w:link w:val="PamattekstsaratkpiRakstz"/>
    <w:rsid w:val="006A19DC"/>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PamattekstsaratkpiRakstz">
    <w:name w:val="Pamatteksts ar atkāpi Rakstz."/>
    <w:basedOn w:val="Noklusjumarindkopasfonts"/>
    <w:link w:val="Pamattekstsaratkpi"/>
    <w:rsid w:val="006A19DC"/>
    <w:rPr>
      <w:rFonts w:ascii="Times New Roman" w:eastAsia="Times New Roman" w:hAnsi="Times New Roman" w:cs="Times New Roman"/>
      <w:sz w:val="24"/>
      <w:szCs w:val="24"/>
      <w:lang w:eastAsia="ar-SA"/>
    </w:rPr>
  </w:style>
  <w:style w:type="character" w:customStyle="1" w:styleId="WW8Num21z0">
    <w:name w:val="WW8Num21z0"/>
    <w:rsid w:val="00F35C3C"/>
    <w:rPr>
      <w:rFonts w:ascii="Symbol" w:hAnsi="Symbol"/>
      <w:sz w:val="22"/>
    </w:rPr>
  </w:style>
  <w:style w:type="character" w:customStyle="1" w:styleId="WW8Num4z1">
    <w:name w:val="WW8Num4z1"/>
    <w:rsid w:val="00BD3E4F"/>
    <w:rPr>
      <w:i w:val="0"/>
      <w:iCs/>
      <w:strike w:val="0"/>
      <w:dstrike w:val="0"/>
      <w:color w:val="auto"/>
      <w:sz w:val="24"/>
      <w:szCs w:val="24"/>
    </w:rPr>
  </w:style>
  <w:style w:type="character" w:customStyle="1" w:styleId="WW8Num12z0">
    <w:name w:val="WW8Num12z0"/>
    <w:rsid w:val="00BD3E4F"/>
    <w:rPr>
      <w:rFonts w:ascii="Symbol" w:hAnsi="Symbol" w:cs="OpenSymbol"/>
    </w:rPr>
  </w:style>
  <w:style w:type="paragraph" w:customStyle="1" w:styleId="ListParagraph1">
    <w:name w:val="List Paragraph1"/>
    <w:basedOn w:val="Parasts"/>
    <w:rsid w:val="00841329"/>
    <w:pPr>
      <w:spacing w:after="0" w:line="240" w:lineRule="auto"/>
      <w:ind w:left="720"/>
    </w:pPr>
    <w:rPr>
      <w:rFonts w:ascii="Times New Roman" w:eastAsia="Times New Roman" w:hAnsi="Times New Roman" w:cs="Times New Roman"/>
      <w:sz w:val="24"/>
      <w:szCs w:val="24"/>
      <w:lang w:eastAsia="ar-SA"/>
    </w:rPr>
  </w:style>
  <w:style w:type="character" w:customStyle="1" w:styleId="WW8Num14z0">
    <w:name w:val="WW8Num14z0"/>
    <w:rsid w:val="00872410"/>
    <w:rPr>
      <w:rFonts w:ascii="Symbol" w:hAnsi="Symbol"/>
      <w:sz w:val="22"/>
    </w:rPr>
  </w:style>
  <w:style w:type="character" w:customStyle="1" w:styleId="WW8Num5z1">
    <w:name w:val="WW8Num5z1"/>
    <w:rsid w:val="00872410"/>
    <w:rPr>
      <w:b w:val="0"/>
      <w:i w:val="0"/>
      <w:sz w:val="22"/>
      <w:szCs w:val="22"/>
    </w:rPr>
  </w:style>
  <w:style w:type="paragraph" w:customStyle="1" w:styleId="western">
    <w:name w:val="western"/>
    <w:basedOn w:val="Parasts"/>
    <w:rsid w:val="00DB77EA"/>
    <w:pPr>
      <w:suppressAutoHyphens/>
      <w:spacing w:after="0" w:line="240" w:lineRule="auto"/>
    </w:pPr>
    <w:rPr>
      <w:rFonts w:ascii="Times New Roman" w:eastAsia="Times New Roman" w:hAnsi="Times New Roman" w:cs="Times New Roman"/>
      <w:sz w:val="24"/>
      <w:szCs w:val="24"/>
      <w:lang w:val="en-GB" w:eastAsia="ar-SA"/>
    </w:rPr>
  </w:style>
  <w:style w:type="paragraph" w:customStyle="1" w:styleId="Galvene1">
    <w:name w:val="Galvene1"/>
    <w:basedOn w:val="Parasts"/>
    <w:rsid w:val="00DB77EA"/>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paragraph" w:customStyle="1" w:styleId="Virsraksts11">
    <w:name w:val="Virsraksts 11"/>
    <w:basedOn w:val="Parasts"/>
    <w:next w:val="Parasts"/>
    <w:rsid w:val="002A640A"/>
    <w:pPr>
      <w:keepNext/>
      <w:numPr>
        <w:numId w:val="1"/>
      </w:numPr>
      <w:suppressAutoHyphens/>
      <w:spacing w:after="0" w:line="240" w:lineRule="auto"/>
      <w:ind w:left="1080"/>
    </w:pPr>
    <w:rPr>
      <w:rFonts w:ascii="Times New Roman" w:eastAsia="Times New Roman" w:hAnsi="Times New Roman" w:cs="Times New Roman"/>
      <w:b/>
      <w:bCs/>
      <w:lang w:val="en-GB" w:eastAsia="ar-SA"/>
    </w:rPr>
  </w:style>
  <w:style w:type="paragraph" w:customStyle="1" w:styleId="NoSpacing1">
    <w:name w:val="No Spacing1"/>
    <w:qFormat/>
    <w:rsid w:val="002A640A"/>
    <w:pPr>
      <w:suppressAutoHyphens/>
      <w:spacing w:after="0" w:line="240" w:lineRule="auto"/>
    </w:pPr>
    <w:rPr>
      <w:rFonts w:ascii="Calibri" w:eastAsia="Calibri" w:hAnsi="Calibri" w:cs="Times New Roman"/>
      <w:lang w:eastAsia="ar-SA"/>
    </w:rPr>
  </w:style>
  <w:style w:type="paragraph" w:styleId="Pamatteksts3">
    <w:name w:val="Body Text 3"/>
    <w:basedOn w:val="Parasts"/>
    <w:link w:val="Pamatteksts3Rakstz"/>
    <w:uiPriority w:val="99"/>
    <w:rsid w:val="00C2787B"/>
    <w:pPr>
      <w:suppressAutoHyphens/>
      <w:spacing w:after="120" w:line="240" w:lineRule="auto"/>
    </w:pPr>
    <w:rPr>
      <w:rFonts w:ascii="Times New Roman" w:eastAsia="Times New Roman" w:hAnsi="Times New Roman" w:cs="Times New Roman"/>
      <w:sz w:val="16"/>
      <w:szCs w:val="16"/>
      <w:lang w:eastAsia="ar-SA"/>
    </w:rPr>
  </w:style>
  <w:style w:type="character" w:customStyle="1" w:styleId="Pamatteksts3Rakstz">
    <w:name w:val="Pamatteksts 3 Rakstz."/>
    <w:basedOn w:val="Noklusjumarindkopasfonts"/>
    <w:link w:val="Pamatteksts3"/>
    <w:uiPriority w:val="99"/>
    <w:rsid w:val="00C2787B"/>
    <w:rPr>
      <w:rFonts w:ascii="Times New Roman" w:eastAsia="Times New Roman" w:hAnsi="Times New Roman" w:cs="Times New Roman"/>
      <w:sz w:val="16"/>
      <w:szCs w:val="16"/>
      <w:lang w:eastAsia="ar-SA"/>
    </w:rPr>
  </w:style>
  <w:style w:type="character" w:customStyle="1" w:styleId="SarakstarindkopaRakstz">
    <w:name w:val="Saraksta rindkopa Rakstz."/>
    <w:aliases w:val="Saistīto dokumentu saraksts Rakstz.,Syle 1 Rakstz.,2 Rakstz.,Bullet list Rakstz.,Colorful List - Accent 12 Rakstz.,H&amp;P List Paragraph Rakstz.,Normal bullet 2 Rakstz.,Strip Rakstz.,PPS_Bullet Rakstz.,Virsraksti Rakstz."/>
    <w:link w:val="Sarakstarindkopa"/>
    <w:uiPriority w:val="99"/>
    <w:qFormat/>
    <w:locked/>
    <w:rsid w:val="00C2787B"/>
  </w:style>
  <w:style w:type="paragraph" w:styleId="Prskatjums">
    <w:name w:val="Revision"/>
    <w:hidden/>
    <w:uiPriority w:val="99"/>
    <w:semiHidden/>
    <w:rsid w:val="00B90B93"/>
    <w:pPr>
      <w:spacing w:after="0" w:line="240" w:lineRule="auto"/>
    </w:pPr>
  </w:style>
  <w:style w:type="character" w:customStyle="1" w:styleId="WW8Num9z1">
    <w:name w:val="WW8Num9z1"/>
    <w:rsid w:val="00AF5E28"/>
    <w:rPr>
      <w:rFonts w:ascii="OpenSymbol" w:hAnsi="OpenSymbol" w:cs="OpenSymbol"/>
    </w:rPr>
  </w:style>
  <w:style w:type="paragraph" w:customStyle="1" w:styleId="StyleStyle2Justified">
    <w:name w:val="Style Style2 + Justified"/>
    <w:basedOn w:val="Parasts"/>
    <w:rsid w:val="000F3837"/>
    <w:pPr>
      <w:tabs>
        <w:tab w:val="left" w:pos="1080"/>
      </w:tabs>
      <w:spacing w:before="240" w:after="120" w:line="240" w:lineRule="auto"/>
      <w:jc w:val="both"/>
    </w:pPr>
    <w:rPr>
      <w:rFonts w:ascii="Times New Roman" w:eastAsia="Times New Roman" w:hAnsi="Times New Roman" w:cs="Times New Roman"/>
      <w:sz w:val="24"/>
      <w:szCs w:val="20"/>
    </w:rPr>
  </w:style>
  <w:style w:type="character" w:styleId="Izmantotahipersaite">
    <w:name w:val="FollowedHyperlink"/>
    <w:basedOn w:val="Noklusjumarindkopasfonts"/>
    <w:uiPriority w:val="99"/>
    <w:semiHidden/>
    <w:unhideWhenUsed/>
    <w:rsid w:val="00987638"/>
    <w:rPr>
      <w:color w:val="954F72" w:themeColor="followedHyperlink"/>
      <w:u w:val="single"/>
    </w:rPr>
  </w:style>
  <w:style w:type="paragraph" w:customStyle="1" w:styleId="tv213">
    <w:name w:val="tv213"/>
    <w:basedOn w:val="Parasts"/>
    <w:rsid w:val="00E274F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eading3Gints">
    <w:name w:val="Heading 3 Gints"/>
    <w:basedOn w:val="Virsraksts3"/>
    <w:rsid w:val="00103603"/>
    <w:pPr>
      <w:keepNext w:val="0"/>
      <w:numPr>
        <w:ilvl w:val="0"/>
        <w:numId w:val="19"/>
      </w:numPr>
      <w:spacing w:before="0" w:after="0"/>
      <w:jc w:val="both"/>
    </w:pPr>
    <w:rPr>
      <w:rFonts w:ascii="Times New Roman" w:hAnsi="Times New Roman" w:cs="Times New Roman"/>
      <w:b w:val="0"/>
      <w:bCs w:val="0"/>
      <w:sz w:val="24"/>
      <w:szCs w:val="24"/>
      <w:lang w:eastAsia="zh-CN"/>
    </w:rPr>
  </w:style>
  <w:style w:type="character" w:customStyle="1" w:styleId="Neatrisintapieminana1">
    <w:name w:val="Neatrisināta pieminēšana1"/>
    <w:basedOn w:val="Noklusjumarindkopasfonts"/>
    <w:uiPriority w:val="99"/>
    <w:semiHidden/>
    <w:unhideWhenUsed/>
    <w:rsid w:val="00154AE2"/>
    <w:rPr>
      <w:color w:val="605E5C"/>
      <w:shd w:val="clear" w:color="auto" w:fill="E1DFDD"/>
    </w:rPr>
  </w:style>
  <w:style w:type="character" w:customStyle="1" w:styleId="BezatstarpmRakstz">
    <w:name w:val="Bez atstarpēm Rakstz."/>
    <w:link w:val="Bezatstarpm"/>
    <w:uiPriority w:val="1"/>
    <w:rsid w:val="009A51F3"/>
    <w:rPr>
      <w:rFonts w:ascii="Times New Roman" w:eastAsia="Times New Roman" w:hAnsi="Times New Roman" w:cs="Times New Roman"/>
      <w:sz w:val="24"/>
      <w:szCs w:val="24"/>
      <w:lang w:eastAsia="ar-SA"/>
    </w:rPr>
  </w:style>
  <w:style w:type="character" w:styleId="Neatrisintapieminana">
    <w:name w:val="Unresolved Mention"/>
    <w:basedOn w:val="Noklusjumarindkopasfonts"/>
    <w:uiPriority w:val="99"/>
    <w:semiHidden/>
    <w:unhideWhenUsed/>
    <w:rsid w:val="00253DD9"/>
    <w:rPr>
      <w:color w:val="605E5C"/>
      <w:shd w:val="clear" w:color="auto" w:fill="E1DFDD"/>
    </w:rPr>
  </w:style>
  <w:style w:type="character" w:customStyle="1" w:styleId="object">
    <w:name w:val="object"/>
    <w:basedOn w:val="Noklusjumarindkopasfonts"/>
    <w:rsid w:val="000D56B1"/>
  </w:style>
  <w:style w:type="table" w:customStyle="1" w:styleId="Reatabula1">
    <w:name w:val="Režģa tabula1"/>
    <w:basedOn w:val="Parastatabula"/>
    <w:next w:val="Reatabula"/>
    <w:uiPriority w:val="39"/>
    <w:rsid w:val="000D5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104">
      <w:bodyDiv w:val="1"/>
      <w:marLeft w:val="0"/>
      <w:marRight w:val="0"/>
      <w:marTop w:val="0"/>
      <w:marBottom w:val="0"/>
      <w:divBdr>
        <w:top w:val="none" w:sz="0" w:space="0" w:color="auto"/>
        <w:left w:val="none" w:sz="0" w:space="0" w:color="auto"/>
        <w:bottom w:val="none" w:sz="0" w:space="0" w:color="auto"/>
        <w:right w:val="none" w:sz="0" w:space="0" w:color="auto"/>
      </w:divBdr>
    </w:div>
    <w:div w:id="405542015">
      <w:bodyDiv w:val="1"/>
      <w:marLeft w:val="0"/>
      <w:marRight w:val="0"/>
      <w:marTop w:val="0"/>
      <w:marBottom w:val="0"/>
      <w:divBdr>
        <w:top w:val="none" w:sz="0" w:space="0" w:color="auto"/>
        <w:left w:val="none" w:sz="0" w:space="0" w:color="auto"/>
        <w:bottom w:val="none" w:sz="0" w:space="0" w:color="auto"/>
        <w:right w:val="none" w:sz="0" w:space="0" w:color="auto"/>
      </w:divBdr>
      <w:divsChild>
        <w:div w:id="727463617">
          <w:marLeft w:val="0"/>
          <w:marRight w:val="0"/>
          <w:marTop w:val="0"/>
          <w:marBottom w:val="0"/>
          <w:divBdr>
            <w:top w:val="none" w:sz="0" w:space="0" w:color="auto"/>
            <w:left w:val="none" w:sz="0" w:space="0" w:color="auto"/>
            <w:bottom w:val="none" w:sz="0" w:space="0" w:color="auto"/>
            <w:right w:val="none" w:sz="0" w:space="0" w:color="auto"/>
          </w:divBdr>
        </w:div>
      </w:divsChild>
    </w:div>
    <w:div w:id="494415149">
      <w:bodyDiv w:val="1"/>
      <w:marLeft w:val="0"/>
      <w:marRight w:val="0"/>
      <w:marTop w:val="0"/>
      <w:marBottom w:val="0"/>
      <w:divBdr>
        <w:top w:val="none" w:sz="0" w:space="0" w:color="auto"/>
        <w:left w:val="none" w:sz="0" w:space="0" w:color="auto"/>
        <w:bottom w:val="none" w:sz="0" w:space="0" w:color="auto"/>
        <w:right w:val="none" w:sz="0" w:space="0" w:color="auto"/>
      </w:divBdr>
    </w:div>
    <w:div w:id="569852669">
      <w:bodyDiv w:val="1"/>
      <w:marLeft w:val="0"/>
      <w:marRight w:val="0"/>
      <w:marTop w:val="0"/>
      <w:marBottom w:val="0"/>
      <w:divBdr>
        <w:top w:val="none" w:sz="0" w:space="0" w:color="auto"/>
        <w:left w:val="none" w:sz="0" w:space="0" w:color="auto"/>
        <w:bottom w:val="none" w:sz="0" w:space="0" w:color="auto"/>
        <w:right w:val="none" w:sz="0" w:space="0" w:color="auto"/>
      </w:divBdr>
    </w:div>
    <w:div w:id="717436892">
      <w:bodyDiv w:val="1"/>
      <w:marLeft w:val="0"/>
      <w:marRight w:val="0"/>
      <w:marTop w:val="0"/>
      <w:marBottom w:val="0"/>
      <w:divBdr>
        <w:top w:val="none" w:sz="0" w:space="0" w:color="auto"/>
        <w:left w:val="none" w:sz="0" w:space="0" w:color="auto"/>
        <w:bottom w:val="none" w:sz="0" w:space="0" w:color="auto"/>
        <w:right w:val="none" w:sz="0" w:space="0" w:color="auto"/>
      </w:divBdr>
    </w:div>
    <w:div w:id="892275650">
      <w:bodyDiv w:val="1"/>
      <w:marLeft w:val="0"/>
      <w:marRight w:val="0"/>
      <w:marTop w:val="0"/>
      <w:marBottom w:val="0"/>
      <w:divBdr>
        <w:top w:val="none" w:sz="0" w:space="0" w:color="auto"/>
        <w:left w:val="none" w:sz="0" w:space="0" w:color="auto"/>
        <w:bottom w:val="none" w:sz="0" w:space="0" w:color="auto"/>
        <w:right w:val="none" w:sz="0" w:space="0" w:color="auto"/>
      </w:divBdr>
    </w:div>
    <w:div w:id="938677490">
      <w:bodyDiv w:val="1"/>
      <w:marLeft w:val="0"/>
      <w:marRight w:val="0"/>
      <w:marTop w:val="0"/>
      <w:marBottom w:val="0"/>
      <w:divBdr>
        <w:top w:val="none" w:sz="0" w:space="0" w:color="auto"/>
        <w:left w:val="none" w:sz="0" w:space="0" w:color="auto"/>
        <w:bottom w:val="none" w:sz="0" w:space="0" w:color="auto"/>
        <w:right w:val="none" w:sz="0" w:space="0" w:color="auto"/>
      </w:divBdr>
    </w:div>
    <w:div w:id="1099839007">
      <w:bodyDiv w:val="1"/>
      <w:marLeft w:val="0"/>
      <w:marRight w:val="0"/>
      <w:marTop w:val="0"/>
      <w:marBottom w:val="0"/>
      <w:divBdr>
        <w:top w:val="none" w:sz="0" w:space="0" w:color="auto"/>
        <w:left w:val="none" w:sz="0" w:space="0" w:color="auto"/>
        <w:bottom w:val="none" w:sz="0" w:space="0" w:color="auto"/>
        <w:right w:val="none" w:sz="0" w:space="0" w:color="auto"/>
      </w:divBdr>
    </w:div>
    <w:div w:id="1289245402">
      <w:bodyDiv w:val="1"/>
      <w:marLeft w:val="0"/>
      <w:marRight w:val="0"/>
      <w:marTop w:val="0"/>
      <w:marBottom w:val="0"/>
      <w:divBdr>
        <w:top w:val="none" w:sz="0" w:space="0" w:color="auto"/>
        <w:left w:val="none" w:sz="0" w:space="0" w:color="auto"/>
        <w:bottom w:val="none" w:sz="0" w:space="0" w:color="auto"/>
        <w:right w:val="none" w:sz="0" w:space="0" w:color="auto"/>
      </w:divBdr>
    </w:div>
    <w:div w:id="1470786311">
      <w:bodyDiv w:val="1"/>
      <w:marLeft w:val="0"/>
      <w:marRight w:val="0"/>
      <w:marTop w:val="0"/>
      <w:marBottom w:val="0"/>
      <w:divBdr>
        <w:top w:val="none" w:sz="0" w:space="0" w:color="auto"/>
        <w:left w:val="none" w:sz="0" w:space="0" w:color="auto"/>
        <w:bottom w:val="none" w:sz="0" w:space="0" w:color="auto"/>
        <w:right w:val="none" w:sz="0" w:space="0" w:color="auto"/>
      </w:divBdr>
    </w:div>
    <w:div w:id="187684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epaja.lv" TargetMode="External"/><Relationship Id="rId13" Type="http://schemas.openxmlformats.org/officeDocument/2006/relationships/hyperlink" Target="https://www.lursoft.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166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IS/Publications/PublicationView.aspx?PublicationId=883"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https://www.eis.gov.lv/EKEIS/Supplier/Organizer/16619"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hyperlink" Target="https://www.eis.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ikumi.lv/doc.php?id=10127" TargetMode="External"/><Relationship Id="rId2" Type="http://schemas.openxmlformats.org/officeDocument/2006/relationships/hyperlink" Target="https://likumi.lv/ta/id/289086-iepirkuma-proceduru-un-metu-konkursu-norises-kartiba" TargetMode="External"/><Relationship Id="rId1" Type="http://schemas.openxmlformats.org/officeDocument/2006/relationships/hyperlink" Target="https://likumi.lv/doc.php?id=28776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E566-A3E3-4104-B259-80DBF2B3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18042</Words>
  <Characters>10285</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Ciekurze</dc:creator>
  <cp:lastModifiedBy>Andra Kalnina</cp:lastModifiedBy>
  <cp:revision>27</cp:revision>
  <cp:lastPrinted>2023-08-07T07:38:00Z</cp:lastPrinted>
  <dcterms:created xsi:type="dcterms:W3CDTF">2026-05-22T10:25:00Z</dcterms:created>
  <dcterms:modified xsi:type="dcterms:W3CDTF">2026-06-03T14:13:00Z</dcterms:modified>
</cp:coreProperties>
</file>