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EDCD" w14:textId="26B6CDC9" w:rsidR="00F41D51" w:rsidRPr="007A6DED" w:rsidRDefault="00F41D51" w:rsidP="00F44D22">
      <w:pPr>
        <w:pStyle w:val="Virsraksts3"/>
        <w:keepNext w:val="0"/>
        <w:rPr>
          <w:sz w:val="24"/>
          <w:szCs w:val="24"/>
        </w:rPr>
      </w:pPr>
      <w:bookmarkStart w:id="0" w:name="_Toc27980398"/>
      <w:r w:rsidRPr="007A6DED">
        <w:rPr>
          <w:sz w:val="24"/>
          <w:szCs w:val="24"/>
        </w:rPr>
        <w:t>APSTIPRINĀTS</w:t>
      </w:r>
      <w:bookmarkEnd w:id="0"/>
    </w:p>
    <w:p w14:paraId="038F36A2" w14:textId="5382DBAA" w:rsidR="000E70F4" w:rsidRPr="007A6DED" w:rsidRDefault="000E70F4" w:rsidP="000E70F4">
      <w:pPr>
        <w:jc w:val="right"/>
        <w:rPr>
          <w:sz w:val="24"/>
          <w:szCs w:val="24"/>
        </w:rPr>
      </w:pPr>
      <w:r w:rsidRPr="007A6DED">
        <w:rPr>
          <w:sz w:val="24"/>
          <w:szCs w:val="24"/>
        </w:rPr>
        <w:t xml:space="preserve">Iepirkumu komisijas </w:t>
      </w:r>
      <w:r w:rsidR="00DB59FF" w:rsidRPr="007A6DED">
        <w:rPr>
          <w:sz w:val="24"/>
          <w:szCs w:val="24"/>
        </w:rPr>
        <w:t>17.06</w:t>
      </w:r>
      <w:r w:rsidR="00566D45" w:rsidRPr="007A6DED">
        <w:rPr>
          <w:sz w:val="24"/>
          <w:szCs w:val="24"/>
        </w:rPr>
        <w:t>.2026.</w:t>
      </w:r>
      <w:r w:rsidRPr="007A6DED">
        <w:rPr>
          <w:sz w:val="24"/>
          <w:szCs w:val="24"/>
        </w:rPr>
        <w:t xml:space="preserve"> </w:t>
      </w:r>
    </w:p>
    <w:p w14:paraId="7AE0D0E9" w14:textId="0CC5C107" w:rsidR="003F15EC" w:rsidRPr="007A6DED" w:rsidRDefault="000E70F4" w:rsidP="000E70F4">
      <w:pPr>
        <w:jc w:val="right"/>
        <w:rPr>
          <w:sz w:val="24"/>
          <w:szCs w:val="24"/>
        </w:rPr>
      </w:pPr>
      <w:r w:rsidRPr="007A6DED">
        <w:rPr>
          <w:sz w:val="24"/>
          <w:szCs w:val="24"/>
        </w:rPr>
        <w:t>sēdē protokols Nr.</w:t>
      </w:r>
      <w:r w:rsidR="00D66730" w:rsidRPr="007A6DED">
        <w:rPr>
          <w:sz w:val="24"/>
          <w:szCs w:val="24"/>
        </w:rPr>
        <w:t>2</w:t>
      </w:r>
    </w:p>
    <w:p w14:paraId="5A91D162" w14:textId="77777777" w:rsidR="00CC4501" w:rsidRPr="007A6DED" w:rsidRDefault="00CC4501" w:rsidP="000E70F4">
      <w:pPr>
        <w:jc w:val="right"/>
        <w:rPr>
          <w:sz w:val="24"/>
          <w:szCs w:val="24"/>
        </w:rPr>
      </w:pPr>
    </w:p>
    <w:p w14:paraId="2399BC0E" w14:textId="61D9AA96" w:rsidR="001E0271" w:rsidRPr="007A6DED" w:rsidRDefault="001E0271" w:rsidP="00655D29">
      <w:pPr>
        <w:pStyle w:val="Virsraksts2"/>
        <w:rPr>
          <w:caps/>
          <w:szCs w:val="24"/>
        </w:rPr>
      </w:pPr>
    </w:p>
    <w:p w14:paraId="51C27600" w14:textId="77777777" w:rsidR="008B50A2" w:rsidRPr="007A6DED" w:rsidRDefault="008B50A2" w:rsidP="00F44D22">
      <w:pPr>
        <w:rPr>
          <w:sz w:val="24"/>
          <w:szCs w:val="24"/>
        </w:rPr>
      </w:pPr>
    </w:p>
    <w:p w14:paraId="06C7C7B2" w14:textId="77777777" w:rsidR="00F066FD" w:rsidRPr="007A6DED" w:rsidRDefault="00F066FD" w:rsidP="00F44D22">
      <w:pPr>
        <w:rPr>
          <w:sz w:val="24"/>
          <w:szCs w:val="24"/>
        </w:rPr>
      </w:pPr>
    </w:p>
    <w:p w14:paraId="4E64E945" w14:textId="77777777" w:rsidR="00F066FD" w:rsidRPr="007A6DED" w:rsidRDefault="00F066FD" w:rsidP="00F44D22">
      <w:pPr>
        <w:rPr>
          <w:sz w:val="24"/>
          <w:szCs w:val="24"/>
        </w:rPr>
      </w:pPr>
    </w:p>
    <w:p w14:paraId="35EE0B83" w14:textId="77777777" w:rsidR="00553C7C" w:rsidRPr="007A6DED" w:rsidRDefault="00553C7C" w:rsidP="00F44D22">
      <w:pPr>
        <w:rPr>
          <w:sz w:val="24"/>
          <w:szCs w:val="24"/>
        </w:rPr>
      </w:pPr>
    </w:p>
    <w:p w14:paraId="50B31FB6" w14:textId="77777777" w:rsidR="00392561" w:rsidRPr="007A6DED" w:rsidRDefault="00392561" w:rsidP="00F44D22">
      <w:pPr>
        <w:rPr>
          <w:sz w:val="24"/>
          <w:szCs w:val="24"/>
        </w:rPr>
      </w:pPr>
    </w:p>
    <w:p w14:paraId="41C149ED" w14:textId="77777777" w:rsidR="00392561" w:rsidRPr="007A6DED" w:rsidRDefault="00392561" w:rsidP="00F44D22">
      <w:pPr>
        <w:rPr>
          <w:sz w:val="24"/>
          <w:szCs w:val="24"/>
        </w:rPr>
      </w:pPr>
    </w:p>
    <w:p w14:paraId="75DE6FD8" w14:textId="77777777" w:rsidR="00392561" w:rsidRPr="007A6DED" w:rsidRDefault="00392561" w:rsidP="00F44D22">
      <w:pPr>
        <w:rPr>
          <w:sz w:val="24"/>
          <w:szCs w:val="24"/>
        </w:rPr>
      </w:pPr>
    </w:p>
    <w:p w14:paraId="4C503818" w14:textId="77777777" w:rsidR="00392561" w:rsidRPr="007A6DED" w:rsidRDefault="00392561" w:rsidP="00F44D22">
      <w:pPr>
        <w:rPr>
          <w:sz w:val="24"/>
          <w:szCs w:val="24"/>
        </w:rPr>
      </w:pPr>
    </w:p>
    <w:p w14:paraId="483E13FA" w14:textId="77777777" w:rsidR="00F066FD" w:rsidRPr="007A6DED" w:rsidRDefault="00F066FD" w:rsidP="00F44D22">
      <w:pPr>
        <w:rPr>
          <w:sz w:val="24"/>
          <w:szCs w:val="24"/>
        </w:rPr>
      </w:pPr>
    </w:p>
    <w:p w14:paraId="310ADDCC" w14:textId="77777777" w:rsidR="00F066FD" w:rsidRPr="007A6DED" w:rsidRDefault="00F066FD" w:rsidP="00F44D22">
      <w:pPr>
        <w:rPr>
          <w:sz w:val="24"/>
          <w:szCs w:val="24"/>
        </w:rPr>
      </w:pPr>
    </w:p>
    <w:p w14:paraId="01E4520D" w14:textId="05BB2716" w:rsidR="00F41D51" w:rsidRPr="007A6DED" w:rsidRDefault="00AC35A4" w:rsidP="00F44D22">
      <w:pPr>
        <w:pStyle w:val="Virsraksts2"/>
        <w:jc w:val="center"/>
        <w:rPr>
          <w:caps/>
          <w:szCs w:val="24"/>
        </w:rPr>
      </w:pPr>
      <w:r w:rsidRPr="007A6DED">
        <w:rPr>
          <w:caps/>
          <w:szCs w:val="24"/>
        </w:rPr>
        <w:t>ATKLĀT</w:t>
      </w:r>
      <w:r w:rsidR="006143C1" w:rsidRPr="007A6DED">
        <w:rPr>
          <w:caps/>
          <w:szCs w:val="24"/>
        </w:rPr>
        <w:t>A</w:t>
      </w:r>
      <w:r w:rsidRPr="007A6DED">
        <w:rPr>
          <w:caps/>
          <w:szCs w:val="24"/>
        </w:rPr>
        <w:t xml:space="preserve"> KONKURSA</w:t>
      </w:r>
    </w:p>
    <w:p w14:paraId="516B7663" w14:textId="4E9E71A5" w:rsidR="00D50EC7" w:rsidRPr="007A6DED" w:rsidRDefault="00D50EC7" w:rsidP="00F44D22">
      <w:pPr>
        <w:rPr>
          <w:sz w:val="24"/>
          <w:szCs w:val="24"/>
        </w:rPr>
      </w:pPr>
    </w:p>
    <w:p w14:paraId="2F2C6E2D" w14:textId="2F119711" w:rsidR="00F41D51" w:rsidRPr="007A6DED" w:rsidRDefault="00000000" w:rsidP="00F44D22">
      <w:pPr>
        <w:jc w:val="center"/>
        <w:rPr>
          <w:b/>
          <w:bCs/>
          <w:sz w:val="24"/>
          <w:szCs w:val="24"/>
        </w:rPr>
      </w:pPr>
      <w:sdt>
        <w:sdtPr>
          <w:rPr>
            <w:b/>
            <w:bCs/>
            <w:sz w:val="24"/>
            <w:szCs w:val="24"/>
          </w:rPr>
          <w:alias w:val="Subject"/>
          <w:tag w:val=""/>
          <w:id w:val="-2047293843"/>
          <w:placeholder>
            <w:docPart w:val="CE657C5852224FAE8C832BE683B186A3"/>
          </w:placeholder>
          <w:dataBinding w:prefixMappings="xmlns:ns0='http://purl.org/dc/elements/1.1/' xmlns:ns1='http://schemas.openxmlformats.org/package/2006/metadata/core-properties' " w:xpath="/ns1:coreProperties[1]/ns0:subject[1]" w:storeItemID="{6C3C8BC8-F283-45AE-878A-BAB7291924A1}"/>
          <w:text/>
        </w:sdtPr>
        <w:sdtContent>
          <w:r w:rsidR="000F3455" w:rsidRPr="007A6DED">
            <w:rPr>
              <w:b/>
              <w:bCs/>
              <w:sz w:val="24"/>
              <w:szCs w:val="24"/>
            </w:rPr>
            <w:t>“Pašvaldībai piederošu neizīrētu dzīvokļu remontdarbi (Eiropas Reģionālās attīstības fonda finansējums)”</w:t>
          </w:r>
        </w:sdtContent>
      </w:sdt>
    </w:p>
    <w:p w14:paraId="282447FA" w14:textId="77777777" w:rsidR="00D71593" w:rsidRPr="007A6DED" w:rsidRDefault="00D71593" w:rsidP="00D71593">
      <w:pPr>
        <w:widowControl w:val="0"/>
        <w:jc w:val="center"/>
        <w:rPr>
          <w:b/>
          <w:sz w:val="24"/>
          <w:szCs w:val="24"/>
        </w:rPr>
      </w:pPr>
    </w:p>
    <w:p w14:paraId="7BF3C507" w14:textId="347FE855" w:rsidR="00F41D51" w:rsidRPr="007A6DED" w:rsidRDefault="00F41D51" w:rsidP="00D71593">
      <w:pPr>
        <w:pStyle w:val="Virsraksts9"/>
        <w:keepNext w:val="0"/>
        <w:autoSpaceDE/>
        <w:autoSpaceDN/>
        <w:rPr>
          <w:b/>
          <w:sz w:val="24"/>
          <w:szCs w:val="24"/>
        </w:rPr>
      </w:pPr>
      <w:r w:rsidRPr="007A6DED">
        <w:rPr>
          <w:b/>
          <w:sz w:val="24"/>
          <w:szCs w:val="24"/>
        </w:rPr>
        <w:t>Iepirkuma identifikāci</w:t>
      </w:r>
      <w:r w:rsidR="0048076D" w:rsidRPr="007A6DED">
        <w:rPr>
          <w:b/>
          <w:sz w:val="24"/>
          <w:szCs w:val="24"/>
        </w:rPr>
        <w:t xml:space="preserve">jas </w:t>
      </w:r>
      <w:sdt>
        <w:sdtPr>
          <w:rPr>
            <w:b/>
            <w:bCs/>
            <w:sz w:val="24"/>
            <w:szCs w:val="24"/>
          </w:rPr>
          <w:alias w:val="Status"/>
          <w:tag w:val=""/>
          <w:id w:val="-198397362"/>
          <w:placeholder>
            <w:docPart w:val="4BE7DBBE26494BB59DE2743992814889"/>
          </w:placeholder>
          <w:dataBinding w:prefixMappings="xmlns:ns0='http://purl.org/dc/elements/1.1/' xmlns:ns1='http://schemas.openxmlformats.org/package/2006/metadata/core-properties' " w:xpath="/ns1:coreProperties[1]/ns1:contentStatus[1]" w:storeItemID="{6C3C8BC8-F283-45AE-878A-BAB7291924A1}"/>
          <w:text/>
        </w:sdtPr>
        <w:sdtContent>
          <w:r w:rsidR="00F066FD" w:rsidRPr="007A6DED">
            <w:rPr>
              <w:b/>
              <w:bCs/>
              <w:sz w:val="24"/>
              <w:szCs w:val="24"/>
            </w:rPr>
            <w:t>Nr. DMV 202</w:t>
          </w:r>
          <w:r w:rsidR="00566D45" w:rsidRPr="007A6DED">
            <w:rPr>
              <w:b/>
              <w:bCs/>
              <w:sz w:val="24"/>
              <w:szCs w:val="24"/>
            </w:rPr>
            <w:t>6</w:t>
          </w:r>
          <w:r w:rsidR="00F066FD" w:rsidRPr="007A6DED">
            <w:rPr>
              <w:b/>
              <w:bCs/>
              <w:sz w:val="24"/>
              <w:szCs w:val="24"/>
            </w:rPr>
            <w:t>/</w:t>
          </w:r>
          <w:r w:rsidR="0036473B" w:rsidRPr="007A6DED">
            <w:rPr>
              <w:b/>
              <w:bCs/>
              <w:sz w:val="24"/>
              <w:szCs w:val="24"/>
            </w:rPr>
            <w:t>53</w:t>
          </w:r>
        </w:sdtContent>
      </w:sdt>
    </w:p>
    <w:p w14:paraId="4B7233AB" w14:textId="77777777" w:rsidR="00F41D51" w:rsidRPr="007A6DED" w:rsidRDefault="00F41D51" w:rsidP="00D71593">
      <w:pPr>
        <w:widowControl w:val="0"/>
        <w:jc w:val="center"/>
        <w:rPr>
          <w:b/>
          <w:bCs/>
          <w:caps/>
          <w:sz w:val="24"/>
          <w:szCs w:val="24"/>
        </w:rPr>
      </w:pPr>
    </w:p>
    <w:p w14:paraId="334CD46B" w14:textId="12EA00C3" w:rsidR="00F41D51" w:rsidRPr="007A6DED" w:rsidRDefault="00F41D51" w:rsidP="00D71593">
      <w:pPr>
        <w:widowControl w:val="0"/>
        <w:jc w:val="center"/>
        <w:rPr>
          <w:b/>
          <w:bCs/>
          <w:caps/>
          <w:sz w:val="24"/>
          <w:szCs w:val="24"/>
        </w:rPr>
      </w:pPr>
    </w:p>
    <w:p w14:paraId="362C027F" w14:textId="77777777" w:rsidR="00D71593" w:rsidRPr="007A6DED" w:rsidRDefault="00D71593" w:rsidP="00D71593">
      <w:pPr>
        <w:widowControl w:val="0"/>
        <w:jc w:val="center"/>
        <w:rPr>
          <w:b/>
          <w:bCs/>
          <w:caps/>
          <w:sz w:val="24"/>
          <w:szCs w:val="24"/>
        </w:rPr>
      </w:pPr>
    </w:p>
    <w:p w14:paraId="47BD91C6" w14:textId="162AE5D2" w:rsidR="00D71593" w:rsidRPr="007A6DED" w:rsidRDefault="00DF24AB" w:rsidP="003F4135">
      <w:pPr>
        <w:widowControl w:val="0"/>
        <w:jc w:val="center"/>
        <w:rPr>
          <w:b/>
          <w:sz w:val="24"/>
          <w:szCs w:val="24"/>
        </w:rPr>
      </w:pPr>
      <w:r w:rsidRPr="007A6DED">
        <w:rPr>
          <w:b/>
          <w:sz w:val="24"/>
          <w:szCs w:val="24"/>
        </w:rPr>
        <w:t>NOLIKUM</w:t>
      </w:r>
      <w:bookmarkStart w:id="1" w:name="_Toc513436253"/>
      <w:r w:rsidR="003F4135" w:rsidRPr="007A6DED">
        <w:rPr>
          <w:b/>
          <w:sz w:val="24"/>
          <w:szCs w:val="24"/>
        </w:rPr>
        <w:t>S</w:t>
      </w:r>
    </w:p>
    <w:p w14:paraId="42A5A590" w14:textId="77777777" w:rsidR="00D71593" w:rsidRPr="007A6DED" w:rsidRDefault="00D71593" w:rsidP="00D71593"/>
    <w:p w14:paraId="10AB8F5D" w14:textId="77777777" w:rsidR="00D71593" w:rsidRPr="007A6DED" w:rsidRDefault="00D71593" w:rsidP="00D71593"/>
    <w:p w14:paraId="5BDFB01C" w14:textId="77777777" w:rsidR="00D71593" w:rsidRPr="007A6DED" w:rsidRDefault="00D71593" w:rsidP="00D71593"/>
    <w:p w14:paraId="10A6049C" w14:textId="77777777" w:rsidR="00D71593" w:rsidRPr="007A6DED" w:rsidRDefault="00D71593" w:rsidP="00D71593"/>
    <w:p w14:paraId="70D1F2B7" w14:textId="77777777" w:rsidR="00D71593" w:rsidRPr="007A6DED" w:rsidRDefault="00D71593" w:rsidP="00D71593">
      <w:pPr>
        <w:spacing w:before="240"/>
        <w:jc w:val="center"/>
      </w:pPr>
    </w:p>
    <w:p w14:paraId="1B650911" w14:textId="77777777" w:rsidR="00D71593" w:rsidRPr="007A6DED" w:rsidRDefault="00D71593" w:rsidP="00D71593"/>
    <w:p w14:paraId="6C67316A" w14:textId="77777777" w:rsidR="00847B3B" w:rsidRPr="007A6DED" w:rsidRDefault="00847B3B" w:rsidP="00D71593">
      <w:pPr>
        <w:tabs>
          <w:tab w:val="left" w:pos="3900"/>
        </w:tabs>
        <w:spacing w:before="240"/>
      </w:pPr>
    </w:p>
    <w:p w14:paraId="4F55DC80" w14:textId="77777777" w:rsidR="00F066FD" w:rsidRPr="007A6DED" w:rsidRDefault="00F066FD" w:rsidP="00D71593">
      <w:pPr>
        <w:tabs>
          <w:tab w:val="left" w:pos="3900"/>
        </w:tabs>
        <w:spacing w:before="240"/>
      </w:pPr>
    </w:p>
    <w:p w14:paraId="0A82EB1B" w14:textId="77777777" w:rsidR="00F066FD" w:rsidRPr="007A6DED" w:rsidRDefault="00F066FD" w:rsidP="00D71593">
      <w:pPr>
        <w:tabs>
          <w:tab w:val="left" w:pos="3900"/>
        </w:tabs>
        <w:spacing w:before="240"/>
      </w:pPr>
    </w:p>
    <w:p w14:paraId="4BC3FFA9" w14:textId="77777777" w:rsidR="00333F15" w:rsidRPr="007A6DED" w:rsidRDefault="00333F15" w:rsidP="00D71593">
      <w:pPr>
        <w:tabs>
          <w:tab w:val="left" w:pos="3900"/>
        </w:tabs>
        <w:spacing w:before="240"/>
      </w:pPr>
    </w:p>
    <w:p w14:paraId="1283A517" w14:textId="77777777" w:rsidR="00333F15" w:rsidRPr="007A6DED" w:rsidRDefault="00333F15" w:rsidP="00D71593">
      <w:pPr>
        <w:tabs>
          <w:tab w:val="left" w:pos="3900"/>
        </w:tabs>
        <w:spacing w:before="240"/>
      </w:pPr>
    </w:p>
    <w:p w14:paraId="2A14C24B" w14:textId="77777777" w:rsidR="00333F15" w:rsidRPr="007A6DED" w:rsidRDefault="00333F15" w:rsidP="00D71593">
      <w:pPr>
        <w:tabs>
          <w:tab w:val="left" w:pos="3900"/>
        </w:tabs>
        <w:spacing w:before="240"/>
      </w:pPr>
    </w:p>
    <w:p w14:paraId="2B23D8EF" w14:textId="77777777" w:rsidR="00F066FD" w:rsidRPr="007A6DED" w:rsidRDefault="00F066FD" w:rsidP="00D71593">
      <w:pPr>
        <w:tabs>
          <w:tab w:val="left" w:pos="3900"/>
        </w:tabs>
        <w:spacing w:before="240"/>
      </w:pPr>
    </w:p>
    <w:p w14:paraId="2EB8D2F4" w14:textId="77777777" w:rsidR="00F066FD" w:rsidRPr="007A6DED" w:rsidRDefault="00F066FD" w:rsidP="00D71593">
      <w:pPr>
        <w:tabs>
          <w:tab w:val="left" w:pos="3900"/>
        </w:tabs>
        <w:spacing w:before="240"/>
      </w:pPr>
    </w:p>
    <w:p w14:paraId="276614C9" w14:textId="77777777" w:rsidR="00F066FD" w:rsidRPr="007A6DED" w:rsidRDefault="00F066FD" w:rsidP="00D71593">
      <w:pPr>
        <w:tabs>
          <w:tab w:val="left" w:pos="3900"/>
        </w:tabs>
        <w:spacing w:before="240"/>
      </w:pPr>
    </w:p>
    <w:p w14:paraId="1C76286F" w14:textId="77777777" w:rsidR="00847B3B" w:rsidRPr="007A6DED" w:rsidRDefault="00847B3B" w:rsidP="00D71593">
      <w:pPr>
        <w:tabs>
          <w:tab w:val="left" w:pos="3900"/>
        </w:tabs>
        <w:spacing w:before="240"/>
      </w:pPr>
    </w:p>
    <w:p w14:paraId="47DA0691" w14:textId="5E9E6698" w:rsidR="0088116D" w:rsidRPr="007A6DED" w:rsidRDefault="00D71593" w:rsidP="007A4BFE">
      <w:pPr>
        <w:tabs>
          <w:tab w:val="left" w:pos="3900"/>
        </w:tabs>
        <w:spacing w:before="240"/>
        <w:jc w:val="center"/>
        <w:rPr>
          <w:rFonts w:eastAsia="Calibri"/>
          <w:bCs/>
          <w:sz w:val="22"/>
          <w:szCs w:val="22"/>
        </w:rPr>
      </w:pPr>
      <w:r w:rsidRPr="007A6DED">
        <w:rPr>
          <w:rFonts w:eastAsia="Calibri"/>
          <w:bCs/>
          <w:sz w:val="22"/>
          <w:szCs w:val="22"/>
        </w:rPr>
        <w:t>RĪGA 202</w:t>
      </w:r>
      <w:r w:rsidR="00566D45" w:rsidRPr="007A6DED">
        <w:rPr>
          <w:rFonts w:eastAsia="Calibri"/>
          <w:bCs/>
          <w:sz w:val="22"/>
          <w:szCs w:val="22"/>
        </w:rPr>
        <w:t>6</w:t>
      </w:r>
    </w:p>
    <w:p w14:paraId="31BD07CF" w14:textId="38BFFB60" w:rsidR="00D5687E" w:rsidRPr="007A6DED" w:rsidRDefault="00D5687E" w:rsidP="00D71593">
      <w:pPr>
        <w:tabs>
          <w:tab w:val="left" w:pos="3900"/>
        </w:tabs>
        <w:spacing w:before="240"/>
        <w:jc w:val="center"/>
        <w:rPr>
          <w:rFonts w:eastAsia="Calibri"/>
          <w:bCs/>
          <w:sz w:val="22"/>
          <w:szCs w:val="22"/>
        </w:rPr>
      </w:pPr>
      <w:r w:rsidRPr="007A6DED">
        <w:rPr>
          <w:rFonts w:eastAsia="Calibri"/>
          <w:bCs/>
          <w:sz w:val="22"/>
          <w:szCs w:val="22"/>
        </w:rPr>
        <w:br w:type="page"/>
      </w:r>
    </w:p>
    <w:p w14:paraId="381B723C" w14:textId="77777777" w:rsidR="00D5687E" w:rsidRPr="007A6DED" w:rsidRDefault="00D5687E" w:rsidP="00D71593">
      <w:pPr>
        <w:tabs>
          <w:tab w:val="left" w:pos="3900"/>
        </w:tabs>
        <w:spacing w:before="240"/>
        <w:jc w:val="center"/>
        <w:rPr>
          <w:rFonts w:eastAsia="Calibri"/>
          <w:bCs/>
          <w:sz w:val="22"/>
          <w:szCs w:val="22"/>
        </w:rPr>
      </w:pPr>
    </w:p>
    <w:p w14:paraId="1AA29531" w14:textId="74B80146" w:rsidR="00516DBA" w:rsidRPr="007A6DED" w:rsidRDefault="000F16FC" w:rsidP="00F44D22">
      <w:pPr>
        <w:pStyle w:val="Virsraksts1"/>
        <w:rPr>
          <w:rFonts w:ascii="Times New Roman" w:hAnsi="Times New Roman"/>
          <w:szCs w:val="24"/>
        </w:rPr>
      </w:pPr>
      <w:bookmarkStart w:id="2" w:name="_Toc27980400"/>
      <w:bookmarkStart w:id="3" w:name="_Toc64201278"/>
      <w:bookmarkStart w:id="4" w:name="_Toc64201426"/>
      <w:bookmarkStart w:id="5" w:name="_Toc64201621"/>
      <w:bookmarkStart w:id="6" w:name="_Toc64264070"/>
      <w:bookmarkStart w:id="7" w:name="_Toc65454239"/>
      <w:bookmarkStart w:id="8" w:name="_Toc65862769"/>
      <w:bookmarkStart w:id="9" w:name="_Toc65956608"/>
      <w:bookmarkStart w:id="10" w:name="_Toc65967967"/>
      <w:bookmarkStart w:id="11" w:name="_Toc72766064"/>
      <w:bookmarkStart w:id="12" w:name="_Toc73116764"/>
      <w:bookmarkStart w:id="13" w:name="_Toc79552063"/>
      <w:bookmarkStart w:id="14" w:name="_Toc141341757"/>
      <w:bookmarkStart w:id="15" w:name="_Toc141785288"/>
      <w:bookmarkStart w:id="16" w:name="_Toc88818046"/>
      <w:r w:rsidRPr="007A6DED">
        <w:rPr>
          <w:rFonts w:ascii="Times New Roman" w:hAnsi="Times New Roman"/>
          <w:szCs w:val="24"/>
        </w:rPr>
        <w:t>V</w:t>
      </w:r>
      <w:r w:rsidR="00F41D51" w:rsidRPr="007A6DED">
        <w:rPr>
          <w:rFonts w:ascii="Times New Roman" w:hAnsi="Times New Roman"/>
          <w:szCs w:val="24"/>
        </w:rPr>
        <w:t>ispārīgā informācija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A4245AD" w14:textId="41425AE5" w:rsidR="00F41D51" w:rsidRPr="007A6DED" w:rsidRDefault="00F41D51" w:rsidP="00D84E0C">
      <w:pPr>
        <w:pStyle w:val="Virsraksts2"/>
        <w:keepNext w:val="0"/>
        <w:numPr>
          <w:ilvl w:val="1"/>
          <w:numId w:val="1"/>
        </w:numPr>
        <w:tabs>
          <w:tab w:val="num" w:pos="567"/>
        </w:tabs>
        <w:ind w:left="567" w:hanging="567"/>
        <w:rPr>
          <w:szCs w:val="24"/>
        </w:rPr>
      </w:pPr>
      <w:r w:rsidRPr="007A6DED">
        <w:rPr>
          <w:szCs w:val="24"/>
        </w:rPr>
        <w:t>Iepirkuma</w:t>
      </w:r>
      <w:r w:rsidR="007129D8" w:rsidRPr="007A6DED">
        <w:rPr>
          <w:szCs w:val="24"/>
        </w:rPr>
        <w:t xml:space="preserve"> </w:t>
      </w:r>
      <w:r w:rsidR="00EF58FD" w:rsidRPr="007A6DED">
        <w:rPr>
          <w:szCs w:val="24"/>
        </w:rPr>
        <w:t>veids</w:t>
      </w:r>
      <w:r w:rsidR="007129D8" w:rsidRPr="007A6DED">
        <w:rPr>
          <w:szCs w:val="24"/>
        </w:rPr>
        <w:t>,</w:t>
      </w:r>
      <w:r w:rsidRPr="007A6DED">
        <w:rPr>
          <w:szCs w:val="24"/>
        </w:rPr>
        <w:t xml:space="preserve"> </w:t>
      </w:r>
      <w:r w:rsidR="008D4087" w:rsidRPr="007A6DED">
        <w:rPr>
          <w:szCs w:val="24"/>
        </w:rPr>
        <w:t xml:space="preserve">nosaukums un </w:t>
      </w:r>
      <w:r w:rsidRPr="007A6DED">
        <w:rPr>
          <w:szCs w:val="24"/>
        </w:rPr>
        <w:t>identifikācijas numurs</w:t>
      </w:r>
      <w:r w:rsidR="00534768" w:rsidRPr="007A6DED">
        <w:rPr>
          <w:szCs w:val="24"/>
        </w:rPr>
        <w:t>:</w:t>
      </w:r>
    </w:p>
    <w:p w14:paraId="25FE116A" w14:textId="0844D1BC" w:rsidR="00EF58FD" w:rsidRPr="007A6DED" w:rsidRDefault="00EF58FD" w:rsidP="00D84E0C">
      <w:pPr>
        <w:pStyle w:val="Pamatteksts"/>
        <w:widowControl/>
        <w:numPr>
          <w:ilvl w:val="2"/>
          <w:numId w:val="1"/>
        </w:numPr>
        <w:spacing w:after="0"/>
        <w:ind w:left="567" w:hanging="567"/>
        <w:jc w:val="both"/>
        <w:rPr>
          <w:rFonts w:ascii="Times New Roman" w:hAnsi="Times New Roman"/>
          <w:szCs w:val="24"/>
        </w:rPr>
      </w:pPr>
      <w:r w:rsidRPr="007A6DED">
        <w:rPr>
          <w:rFonts w:ascii="Times New Roman" w:hAnsi="Times New Roman"/>
          <w:szCs w:val="24"/>
        </w:rPr>
        <w:t xml:space="preserve">Iepirkuma veids – iepirkums </w:t>
      </w:r>
      <w:r w:rsidRPr="007A6DED">
        <w:rPr>
          <w:rFonts w:ascii="Times New Roman" w:hAnsi="Times New Roman"/>
          <w:szCs w:val="24"/>
          <w:lang w:eastAsia="lv-LV"/>
        </w:rPr>
        <w:t xml:space="preserve">saskaņā ar Publisko iepirkumu likuma (turpmāk </w:t>
      </w:r>
      <w:r w:rsidRPr="007A6DED">
        <w:rPr>
          <w:rFonts w:ascii="Times New Roman" w:eastAsia="Calibri" w:hAnsi="Times New Roman"/>
          <w:szCs w:val="24"/>
        </w:rPr>
        <w:t xml:space="preserve">− </w:t>
      </w:r>
      <w:r w:rsidRPr="007A6DED">
        <w:rPr>
          <w:rFonts w:ascii="Times New Roman" w:hAnsi="Times New Roman"/>
          <w:szCs w:val="24"/>
          <w:lang w:eastAsia="lv-LV"/>
        </w:rPr>
        <w:t xml:space="preserve">PIL) </w:t>
      </w:r>
      <w:r w:rsidR="00AC35A4" w:rsidRPr="007A6DED">
        <w:rPr>
          <w:rFonts w:ascii="Times New Roman" w:hAnsi="Times New Roman"/>
          <w:szCs w:val="24"/>
          <w:lang w:eastAsia="lv-LV"/>
        </w:rPr>
        <w:t>8</w:t>
      </w:r>
      <w:r w:rsidRPr="007A6DED">
        <w:rPr>
          <w:rFonts w:ascii="Times New Roman" w:hAnsi="Times New Roman"/>
          <w:szCs w:val="24"/>
          <w:lang w:eastAsia="lv-LV"/>
        </w:rPr>
        <w:t>.pant</w:t>
      </w:r>
      <w:r w:rsidR="00AC35A4" w:rsidRPr="007A6DED">
        <w:rPr>
          <w:rFonts w:ascii="Times New Roman" w:hAnsi="Times New Roman"/>
          <w:szCs w:val="24"/>
          <w:lang w:eastAsia="lv-LV"/>
        </w:rPr>
        <w:t>a pirmās daļas 1. punktu</w:t>
      </w:r>
      <w:r w:rsidRPr="007A6DED">
        <w:rPr>
          <w:rFonts w:ascii="Times New Roman" w:hAnsi="Times New Roman"/>
          <w:szCs w:val="24"/>
          <w:lang w:eastAsia="lv-LV"/>
        </w:rPr>
        <w:t>.</w:t>
      </w:r>
    </w:p>
    <w:p w14:paraId="1EEEE17B" w14:textId="723C825A" w:rsidR="00EF58FD" w:rsidRPr="007A6DED" w:rsidRDefault="00EF58FD" w:rsidP="00D84E0C">
      <w:pPr>
        <w:pStyle w:val="Pamatteksts"/>
        <w:widowControl/>
        <w:numPr>
          <w:ilvl w:val="2"/>
          <w:numId w:val="1"/>
        </w:numPr>
        <w:spacing w:after="0"/>
        <w:ind w:left="567" w:hanging="567"/>
        <w:jc w:val="both"/>
        <w:rPr>
          <w:rFonts w:ascii="Times New Roman" w:hAnsi="Times New Roman"/>
          <w:szCs w:val="24"/>
        </w:rPr>
      </w:pPr>
      <w:r w:rsidRPr="007A6DED">
        <w:rPr>
          <w:rFonts w:ascii="Times New Roman" w:hAnsi="Times New Roman"/>
          <w:szCs w:val="24"/>
        </w:rPr>
        <w:t xml:space="preserve">Iepirkuma nosaukums un identifikācijas numurs – iepirkums </w:t>
      </w:r>
      <w:sdt>
        <w:sdtPr>
          <w:rPr>
            <w:rFonts w:ascii="Times New Roman" w:hAnsi="Times New Roman"/>
            <w:szCs w:val="24"/>
          </w:rPr>
          <w:alias w:val="Subject"/>
          <w:tag w:val=""/>
          <w:id w:val="-171724583"/>
          <w:placeholder>
            <w:docPart w:val="99D93D7736CF4965A6236C9256D8C65E"/>
          </w:placeholder>
          <w:dataBinding w:prefixMappings="xmlns:ns0='http://purl.org/dc/elements/1.1/' xmlns:ns1='http://schemas.openxmlformats.org/package/2006/metadata/core-properties' " w:xpath="/ns1:coreProperties[1]/ns0:subject[1]" w:storeItemID="{6C3C8BC8-F283-45AE-878A-BAB7291924A1}"/>
          <w:text/>
        </w:sdtPr>
        <w:sdtContent>
          <w:r w:rsidR="000F3455" w:rsidRPr="007A6DED">
            <w:rPr>
              <w:rFonts w:ascii="Times New Roman" w:hAnsi="Times New Roman"/>
              <w:szCs w:val="24"/>
            </w:rPr>
            <w:t>“Pašvaldībai piederošu neizīrētu dzīvokļu remontdarbi (Eiropas Reģionālās attīstības fonda finansējums)”</w:t>
          </w:r>
        </w:sdtContent>
      </w:sdt>
      <w:r w:rsidRPr="007A6DED">
        <w:rPr>
          <w:rFonts w:ascii="Times New Roman" w:hAnsi="Times New Roman"/>
          <w:szCs w:val="24"/>
        </w:rPr>
        <w:t>, identifikācijas</w:t>
      </w:r>
      <w:r w:rsidR="00A55B3A" w:rsidRPr="007A6DED">
        <w:rPr>
          <w:rFonts w:ascii="Times New Roman" w:hAnsi="Times New Roman"/>
          <w:szCs w:val="24"/>
        </w:rPr>
        <w:t xml:space="preserve"> </w:t>
      </w:r>
      <w:sdt>
        <w:sdtPr>
          <w:rPr>
            <w:rFonts w:ascii="Times New Roman" w:hAnsi="Times New Roman"/>
            <w:szCs w:val="24"/>
          </w:rPr>
          <w:alias w:val="Status"/>
          <w:tag w:val=""/>
          <w:id w:val="135917905"/>
          <w:placeholder>
            <w:docPart w:val="AF41A2557DD64C3B80B5FC4EC9BFA683"/>
          </w:placeholder>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rFonts w:ascii="Times New Roman" w:hAnsi="Times New Roman"/>
              <w:szCs w:val="24"/>
            </w:rPr>
            <w:t>Nr. DMV 2026/53</w:t>
          </w:r>
        </w:sdtContent>
      </w:sdt>
      <w:r w:rsidRPr="007A6DED">
        <w:rPr>
          <w:rFonts w:ascii="Times New Roman" w:hAnsi="Times New Roman"/>
          <w:szCs w:val="24"/>
        </w:rPr>
        <w:t xml:space="preserve"> (turpmāk – Iepirkums).</w:t>
      </w:r>
    </w:p>
    <w:p w14:paraId="4D4CFA95" w14:textId="6F4B8415" w:rsidR="00EF58FD" w:rsidRPr="007A6DED" w:rsidRDefault="00EF58FD" w:rsidP="00D84E0C">
      <w:pPr>
        <w:pStyle w:val="Pamatteksts"/>
        <w:widowControl/>
        <w:numPr>
          <w:ilvl w:val="2"/>
          <w:numId w:val="1"/>
        </w:numPr>
        <w:spacing w:after="0"/>
        <w:ind w:left="567" w:hanging="567"/>
        <w:jc w:val="both"/>
        <w:rPr>
          <w:rFonts w:ascii="Times New Roman" w:hAnsi="Times New Roman"/>
          <w:szCs w:val="24"/>
        </w:rPr>
      </w:pPr>
      <w:r w:rsidRPr="007A6DED">
        <w:rPr>
          <w:rFonts w:ascii="Times New Roman" w:hAnsi="Times New Roman"/>
          <w:szCs w:val="24"/>
        </w:rPr>
        <w:t>Iepirkums tiek rīkots</w:t>
      </w:r>
      <w:r w:rsidR="00170B9C" w:rsidRPr="007A6DED">
        <w:rPr>
          <w:rFonts w:ascii="Times New Roman" w:hAnsi="Times New Roman"/>
          <w:szCs w:val="24"/>
        </w:rPr>
        <w:t>,</w:t>
      </w:r>
      <w:r w:rsidRPr="007A6DED">
        <w:rPr>
          <w:rFonts w:ascii="Times New Roman" w:hAnsi="Times New Roman"/>
          <w:szCs w:val="24"/>
        </w:rPr>
        <w:t xml:space="preserve"> ievērojot PIL un citu Iepirkuma priekšmeta regulējošo normatīvo aktu prasības.</w:t>
      </w:r>
    </w:p>
    <w:p w14:paraId="41EEA6B1" w14:textId="77777777" w:rsidR="007129D8" w:rsidRPr="007A6DED" w:rsidRDefault="007129D8" w:rsidP="00E902EE">
      <w:pPr>
        <w:ind w:left="567"/>
        <w:jc w:val="both"/>
        <w:rPr>
          <w:sz w:val="24"/>
          <w:szCs w:val="24"/>
        </w:rPr>
      </w:pPr>
    </w:p>
    <w:p w14:paraId="4CA2C5B9" w14:textId="309F6335" w:rsidR="00F41D51" w:rsidRPr="007A6DED" w:rsidRDefault="00F41D51" w:rsidP="00D84E0C">
      <w:pPr>
        <w:pStyle w:val="Virsraksts2"/>
        <w:keepNext w:val="0"/>
        <w:numPr>
          <w:ilvl w:val="1"/>
          <w:numId w:val="1"/>
        </w:numPr>
        <w:tabs>
          <w:tab w:val="num" w:pos="567"/>
        </w:tabs>
        <w:ind w:left="567" w:hanging="567"/>
        <w:rPr>
          <w:szCs w:val="24"/>
        </w:rPr>
      </w:pPr>
      <w:r w:rsidRPr="007A6DED">
        <w:rPr>
          <w:szCs w:val="24"/>
        </w:rPr>
        <w:t>Pasūtītājs</w:t>
      </w:r>
      <w:r w:rsidR="00111212" w:rsidRPr="007A6DED">
        <w:rPr>
          <w:szCs w:val="24"/>
        </w:rPr>
        <w:t>:</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953"/>
      </w:tblGrid>
      <w:tr w:rsidR="0059099F" w:rsidRPr="007A6DED" w14:paraId="490598DE" w14:textId="77777777" w:rsidTr="00F06D02">
        <w:tc>
          <w:tcPr>
            <w:tcW w:w="2552" w:type="dxa"/>
          </w:tcPr>
          <w:p w14:paraId="1F07C153" w14:textId="77777777" w:rsidR="0059099F" w:rsidRPr="007A6DED" w:rsidRDefault="0059099F" w:rsidP="004A01EA">
            <w:pPr>
              <w:pStyle w:val="Pamatteksts"/>
              <w:spacing w:after="0"/>
              <w:rPr>
                <w:rFonts w:ascii="Times New Roman" w:hAnsi="Times New Roman"/>
                <w:szCs w:val="24"/>
              </w:rPr>
            </w:pPr>
            <w:r w:rsidRPr="007A6DED">
              <w:rPr>
                <w:rFonts w:ascii="Times New Roman" w:hAnsi="Times New Roman"/>
                <w:szCs w:val="24"/>
              </w:rPr>
              <w:t>Pasūtītāja nosaukums</w:t>
            </w:r>
          </w:p>
        </w:tc>
        <w:tc>
          <w:tcPr>
            <w:tcW w:w="5953" w:type="dxa"/>
          </w:tcPr>
          <w:p w14:paraId="079061D3" w14:textId="040C2426" w:rsidR="0059099F" w:rsidRPr="007A6DED" w:rsidRDefault="000E70F4" w:rsidP="004A01EA">
            <w:pPr>
              <w:pStyle w:val="Pamatteksts"/>
              <w:spacing w:after="0"/>
              <w:jc w:val="both"/>
              <w:rPr>
                <w:rFonts w:ascii="Times New Roman" w:hAnsi="Times New Roman"/>
                <w:b/>
                <w:szCs w:val="24"/>
              </w:rPr>
            </w:pPr>
            <w:r w:rsidRPr="007A6DED">
              <w:rPr>
                <w:rFonts w:ascii="Times New Roman" w:hAnsi="Times New Roman"/>
                <w:iCs/>
                <w:szCs w:val="24"/>
              </w:rPr>
              <w:t>Rīgas valstspilsētas pašvaldība</w:t>
            </w:r>
          </w:p>
        </w:tc>
      </w:tr>
      <w:tr w:rsidR="0059099F" w:rsidRPr="007A6DED" w14:paraId="4C0E89AE" w14:textId="77777777" w:rsidTr="00F06D02">
        <w:tc>
          <w:tcPr>
            <w:tcW w:w="2552" w:type="dxa"/>
          </w:tcPr>
          <w:p w14:paraId="76C665D8" w14:textId="20F82FFA" w:rsidR="0059099F" w:rsidRPr="007A6DED" w:rsidRDefault="000E70F4" w:rsidP="004A01EA">
            <w:pPr>
              <w:pStyle w:val="Pamatteksts"/>
              <w:spacing w:after="0"/>
              <w:rPr>
                <w:rFonts w:ascii="Times New Roman" w:hAnsi="Times New Roman"/>
                <w:szCs w:val="24"/>
              </w:rPr>
            </w:pPr>
            <w:r w:rsidRPr="007A6DED">
              <w:rPr>
                <w:rFonts w:ascii="Times New Roman" w:hAnsi="Times New Roman"/>
                <w:szCs w:val="24"/>
              </w:rPr>
              <w:t>Juridiskā a</w:t>
            </w:r>
            <w:r w:rsidR="0059099F" w:rsidRPr="007A6DED">
              <w:rPr>
                <w:rFonts w:ascii="Times New Roman" w:hAnsi="Times New Roman"/>
                <w:szCs w:val="24"/>
              </w:rPr>
              <w:t>drese</w:t>
            </w:r>
          </w:p>
        </w:tc>
        <w:tc>
          <w:tcPr>
            <w:tcW w:w="5953" w:type="dxa"/>
          </w:tcPr>
          <w:p w14:paraId="343E1092" w14:textId="58AA70B3" w:rsidR="0059099F" w:rsidRPr="007A6DED" w:rsidRDefault="000E70F4" w:rsidP="004A01EA">
            <w:pPr>
              <w:pStyle w:val="Pamatteksts"/>
              <w:spacing w:after="0"/>
              <w:jc w:val="both"/>
              <w:rPr>
                <w:rFonts w:ascii="Times New Roman" w:hAnsi="Times New Roman"/>
                <w:szCs w:val="24"/>
              </w:rPr>
            </w:pPr>
            <w:r w:rsidRPr="007A6DED">
              <w:rPr>
                <w:rFonts w:ascii="Times New Roman" w:hAnsi="Times New Roman"/>
                <w:iCs/>
                <w:szCs w:val="24"/>
              </w:rPr>
              <w:t>Rātslaukums 1, Rīga, LV-1539</w:t>
            </w:r>
          </w:p>
        </w:tc>
      </w:tr>
      <w:tr w:rsidR="0059099F" w:rsidRPr="007A6DED" w14:paraId="7DA3B6BF" w14:textId="77777777" w:rsidTr="00F06D02">
        <w:tc>
          <w:tcPr>
            <w:tcW w:w="2552" w:type="dxa"/>
          </w:tcPr>
          <w:p w14:paraId="64C4AD7A" w14:textId="77777777" w:rsidR="0059099F" w:rsidRPr="007A6DED" w:rsidRDefault="0059099F" w:rsidP="004A01EA">
            <w:pPr>
              <w:pStyle w:val="Pamatteksts"/>
              <w:spacing w:after="0"/>
              <w:rPr>
                <w:rFonts w:ascii="Times New Roman" w:hAnsi="Times New Roman"/>
                <w:szCs w:val="24"/>
              </w:rPr>
            </w:pPr>
            <w:r w:rsidRPr="007A6DED">
              <w:rPr>
                <w:rFonts w:ascii="Times New Roman" w:hAnsi="Times New Roman"/>
                <w:szCs w:val="24"/>
              </w:rPr>
              <w:t>Reģistrācijas numurs</w:t>
            </w:r>
          </w:p>
        </w:tc>
        <w:tc>
          <w:tcPr>
            <w:tcW w:w="5953" w:type="dxa"/>
          </w:tcPr>
          <w:p w14:paraId="68401648" w14:textId="65331E66" w:rsidR="0059099F" w:rsidRPr="007A6DED" w:rsidRDefault="000E70F4" w:rsidP="004A01EA">
            <w:pPr>
              <w:pStyle w:val="Pamatteksts"/>
              <w:spacing w:after="0"/>
              <w:jc w:val="both"/>
              <w:rPr>
                <w:rFonts w:ascii="Times New Roman" w:hAnsi="Times New Roman"/>
                <w:szCs w:val="24"/>
              </w:rPr>
            </w:pPr>
            <w:r w:rsidRPr="007A6DED">
              <w:rPr>
                <w:rFonts w:ascii="Times New Roman" w:hAnsi="Times New Roman"/>
                <w:iCs/>
                <w:szCs w:val="24"/>
              </w:rPr>
              <w:t>90011524360</w:t>
            </w:r>
          </w:p>
        </w:tc>
      </w:tr>
      <w:tr w:rsidR="000E70F4" w:rsidRPr="007A6DED" w14:paraId="4573B165" w14:textId="77777777" w:rsidTr="00F06D02">
        <w:tc>
          <w:tcPr>
            <w:tcW w:w="2552" w:type="dxa"/>
          </w:tcPr>
          <w:p w14:paraId="5B39923D" w14:textId="578DA3BF" w:rsidR="000E70F4" w:rsidRPr="007A6DED" w:rsidRDefault="000E70F4" w:rsidP="004A01EA">
            <w:pPr>
              <w:pStyle w:val="Pamatteksts"/>
              <w:spacing w:after="0"/>
              <w:rPr>
                <w:rFonts w:ascii="Times New Roman" w:hAnsi="Times New Roman"/>
                <w:szCs w:val="24"/>
              </w:rPr>
            </w:pPr>
            <w:r w:rsidRPr="007A6DED">
              <w:rPr>
                <w:rFonts w:ascii="Times New Roman" w:hAnsi="Times New Roman"/>
                <w:iCs/>
                <w:szCs w:val="24"/>
              </w:rPr>
              <w:t>R</w:t>
            </w:r>
            <w:r w:rsidR="00FB05ED" w:rsidRPr="007A6DED">
              <w:rPr>
                <w:rFonts w:ascii="Times New Roman" w:hAnsi="Times New Roman"/>
                <w:iCs/>
                <w:szCs w:val="24"/>
              </w:rPr>
              <w:t xml:space="preserve">VP </w:t>
            </w:r>
            <w:r w:rsidRPr="007A6DED">
              <w:rPr>
                <w:rFonts w:ascii="Times New Roman" w:hAnsi="Times New Roman"/>
                <w:iCs/>
                <w:szCs w:val="24"/>
              </w:rPr>
              <w:t>iestāde:</w:t>
            </w:r>
          </w:p>
        </w:tc>
        <w:tc>
          <w:tcPr>
            <w:tcW w:w="5953" w:type="dxa"/>
          </w:tcPr>
          <w:p w14:paraId="4AAC0CCB" w14:textId="52DD0763" w:rsidR="000E70F4" w:rsidRPr="007A6DED" w:rsidRDefault="000E70F4" w:rsidP="004A01EA">
            <w:pPr>
              <w:pStyle w:val="Pamatteksts"/>
              <w:spacing w:after="0"/>
              <w:jc w:val="both"/>
              <w:rPr>
                <w:rFonts w:ascii="Times New Roman" w:hAnsi="Times New Roman"/>
                <w:iCs/>
                <w:szCs w:val="24"/>
              </w:rPr>
            </w:pPr>
            <w:r w:rsidRPr="007A6DED">
              <w:rPr>
                <w:rFonts w:ascii="Times New Roman" w:hAnsi="Times New Roman"/>
                <w:iCs/>
                <w:szCs w:val="24"/>
              </w:rPr>
              <w:t xml:space="preserve">Rīgas </w:t>
            </w:r>
            <w:r w:rsidR="00BC3476" w:rsidRPr="007A6DED">
              <w:rPr>
                <w:rFonts w:ascii="Times New Roman" w:hAnsi="Times New Roman"/>
                <w:szCs w:val="24"/>
              </w:rPr>
              <w:t>valstspilsētas pašvaldības</w:t>
            </w:r>
            <w:r w:rsidRPr="007A6DED">
              <w:rPr>
                <w:rFonts w:ascii="Times New Roman" w:hAnsi="Times New Roman"/>
                <w:iCs/>
                <w:szCs w:val="24"/>
              </w:rPr>
              <w:t xml:space="preserve"> Mājokļu un vides departaments (turpmāk - Pasūtītājs)</w:t>
            </w:r>
          </w:p>
        </w:tc>
      </w:tr>
      <w:tr w:rsidR="000E70F4" w:rsidRPr="007A6DED" w14:paraId="4CDB9E3B" w14:textId="77777777" w:rsidTr="00F06D02">
        <w:tc>
          <w:tcPr>
            <w:tcW w:w="2552" w:type="dxa"/>
          </w:tcPr>
          <w:p w14:paraId="6E3E9A22" w14:textId="7520E1F8" w:rsidR="000E70F4" w:rsidRPr="007A6DED" w:rsidRDefault="000E70F4" w:rsidP="004A01EA">
            <w:pPr>
              <w:pStyle w:val="Pamatteksts"/>
              <w:spacing w:after="0"/>
              <w:rPr>
                <w:rFonts w:ascii="Times New Roman" w:hAnsi="Times New Roman"/>
                <w:iCs/>
                <w:szCs w:val="24"/>
              </w:rPr>
            </w:pPr>
            <w:r w:rsidRPr="007A6DED">
              <w:rPr>
                <w:rFonts w:ascii="Times New Roman" w:hAnsi="Times New Roman"/>
                <w:iCs/>
                <w:szCs w:val="24"/>
              </w:rPr>
              <w:t>R</w:t>
            </w:r>
            <w:r w:rsidR="00FB05ED" w:rsidRPr="007A6DED">
              <w:rPr>
                <w:rFonts w:ascii="Times New Roman" w:hAnsi="Times New Roman"/>
                <w:iCs/>
                <w:szCs w:val="24"/>
              </w:rPr>
              <w:t xml:space="preserve">VP </w:t>
            </w:r>
            <w:r w:rsidRPr="007A6DED">
              <w:rPr>
                <w:rFonts w:ascii="Times New Roman" w:hAnsi="Times New Roman"/>
                <w:iCs/>
                <w:szCs w:val="24"/>
              </w:rPr>
              <w:t>iestādes adrese:</w:t>
            </w:r>
          </w:p>
        </w:tc>
        <w:tc>
          <w:tcPr>
            <w:tcW w:w="5953" w:type="dxa"/>
          </w:tcPr>
          <w:p w14:paraId="72AC08D4" w14:textId="23D8C548" w:rsidR="000E70F4" w:rsidRPr="007A6DED" w:rsidRDefault="000E70F4" w:rsidP="004A01EA">
            <w:pPr>
              <w:pStyle w:val="Pamatteksts"/>
              <w:spacing w:after="0"/>
              <w:jc w:val="both"/>
              <w:rPr>
                <w:rFonts w:ascii="Times New Roman" w:hAnsi="Times New Roman"/>
                <w:iCs/>
                <w:szCs w:val="24"/>
              </w:rPr>
            </w:pPr>
            <w:r w:rsidRPr="007A6DED">
              <w:rPr>
                <w:rFonts w:ascii="Times New Roman" w:hAnsi="Times New Roman"/>
                <w:iCs/>
                <w:szCs w:val="24"/>
              </w:rPr>
              <w:t>Brīvības iel</w:t>
            </w:r>
            <w:r w:rsidR="00340547" w:rsidRPr="007A6DED">
              <w:rPr>
                <w:rFonts w:ascii="Times New Roman" w:hAnsi="Times New Roman"/>
                <w:iCs/>
                <w:szCs w:val="24"/>
              </w:rPr>
              <w:t>a</w:t>
            </w:r>
            <w:r w:rsidRPr="007A6DED">
              <w:rPr>
                <w:rFonts w:ascii="Times New Roman" w:hAnsi="Times New Roman"/>
                <w:iCs/>
                <w:szCs w:val="24"/>
              </w:rPr>
              <w:t xml:space="preserve"> 49/53, Rīg</w:t>
            </w:r>
            <w:r w:rsidR="00340547" w:rsidRPr="007A6DED">
              <w:rPr>
                <w:rFonts w:ascii="Times New Roman" w:hAnsi="Times New Roman"/>
                <w:iCs/>
                <w:szCs w:val="24"/>
              </w:rPr>
              <w:t>a</w:t>
            </w:r>
            <w:r w:rsidRPr="007A6DED">
              <w:rPr>
                <w:rFonts w:ascii="Times New Roman" w:hAnsi="Times New Roman"/>
                <w:iCs/>
                <w:szCs w:val="24"/>
              </w:rPr>
              <w:t>, LV-1010</w:t>
            </w:r>
          </w:p>
        </w:tc>
      </w:tr>
      <w:tr w:rsidR="00517467" w:rsidRPr="007A6DED" w14:paraId="4F6E61DB" w14:textId="77777777" w:rsidTr="00F06D02">
        <w:tc>
          <w:tcPr>
            <w:tcW w:w="2552" w:type="dxa"/>
          </w:tcPr>
          <w:p w14:paraId="0B5F5486" w14:textId="3EDB8A1C" w:rsidR="00517467" w:rsidRPr="007A6DED" w:rsidRDefault="00517467" w:rsidP="004A01EA">
            <w:pPr>
              <w:pStyle w:val="Pamatteksts"/>
              <w:spacing w:after="0"/>
              <w:rPr>
                <w:rFonts w:ascii="Times New Roman" w:hAnsi="Times New Roman"/>
                <w:iCs/>
                <w:szCs w:val="24"/>
              </w:rPr>
            </w:pPr>
            <w:r w:rsidRPr="007A6DED">
              <w:rPr>
                <w:rFonts w:ascii="Times New Roman" w:hAnsi="Times New Roman"/>
                <w:iCs/>
                <w:szCs w:val="24"/>
              </w:rPr>
              <w:t>Tālrunis:</w:t>
            </w:r>
          </w:p>
        </w:tc>
        <w:tc>
          <w:tcPr>
            <w:tcW w:w="5953" w:type="dxa"/>
          </w:tcPr>
          <w:p w14:paraId="633A5226" w14:textId="074E3043" w:rsidR="00517467" w:rsidRPr="007A6DED" w:rsidRDefault="00517467" w:rsidP="004A01EA">
            <w:pPr>
              <w:pStyle w:val="Pamatteksts"/>
              <w:spacing w:after="0"/>
              <w:jc w:val="both"/>
              <w:rPr>
                <w:rFonts w:ascii="Times New Roman" w:hAnsi="Times New Roman"/>
                <w:iCs/>
                <w:szCs w:val="24"/>
              </w:rPr>
            </w:pPr>
            <w:r w:rsidRPr="007A6DED">
              <w:rPr>
                <w:rFonts w:ascii="Times New Roman" w:hAnsi="Times New Roman"/>
                <w:iCs/>
                <w:szCs w:val="24"/>
              </w:rPr>
              <w:t>67012453</w:t>
            </w:r>
          </w:p>
        </w:tc>
      </w:tr>
      <w:tr w:rsidR="00517467" w:rsidRPr="007A6DED" w14:paraId="0F8C98FB" w14:textId="77777777" w:rsidTr="00F06D02">
        <w:tc>
          <w:tcPr>
            <w:tcW w:w="2552" w:type="dxa"/>
          </w:tcPr>
          <w:p w14:paraId="0210DFBF" w14:textId="386876AE" w:rsidR="00517467" w:rsidRPr="007A6DED" w:rsidRDefault="00517467" w:rsidP="004A01EA">
            <w:pPr>
              <w:pStyle w:val="Pamatteksts"/>
              <w:spacing w:after="0"/>
              <w:rPr>
                <w:rFonts w:ascii="Times New Roman" w:hAnsi="Times New Roman"/>
                <w:iCs/>
                <w:szCs w:val="24"/>
              </w:rPr>
            </w:pPr>
            <w:r w:rsidRPr="007A6DED">
              <w:rPr>
                <w:rFonts w:ascii="Times New Roman" w:hAnsi="Times New Roman"/>
                <w:iCs/>
                <w:szCs w:val="24"/>
              </w:rPr>
              <w:t xml:space="preserve">E-pasts: </w:t>
            </w:r>
          </w:p>
        </w:tc>
        <w:tc>
          <w:tcPr>
            <w:tcW w:w="5953" w:type="dxa"/>
          </w:tcPr>
          <w:p w14:paraId="5C645137" w14:textId="3F15CD3E" w:rsidR="00517467" w:rsidRPr="007A6DED" w:rsidRDefault="00517467" w:rsidP="004A01EA">
            <w:pPr>
              <w:pStyle w:val="Pamatteksts"/>
              <w:spacing w:after="0"/>
              <w:jc w:val="both"/>
              <w:rPr>
                <w:rFonts w:ascii="Times New Roman" w:hAnsi="Times New Roman"/>
                <w:iCs/>
                <w:szCs w:val="24"/>
              </w:rPr>
            </w:pPr>
            <w:hyperlink r:id="rId11" w:history="1">
              <w:r w:rsidRPr="007A6DED">
                <w:rPr>
                  <w:rStyle w:val="Hipersaite"/>
                  <w:rFonts w:ascii="Times New Roman" w:hAnsi="Times New Roman"/>
                  <w:iCs/>
                  <w:szCs w:val="24"/>
                </w:rPr>
                <w:t>dmv@riga.lv</w:t>
              </w:r>
            </w:hyperlink>
            <w:r w:rsidRPr="007A6DED">
              <w:rPr>
                <w:rFonts w:ascii="Times New Roman" w:hAnsi="Times New Roman"/>
                <w:iCs/>
                <w:szCs w:val="24"/>
              </w:rPr>
              <w:t>;</w:t>
            </w:r>
          </w:p>
        </w:tc>
      </w:tr>
      <w:tr w:rsidR="0059099F" w:rsidRPr="007A6DED" w14:paraId="04CF2757" w14:textId="77777777" w:rsidTr="00F06D02">
        <w:trPr>
          <w:trHeight w:val="289"/>
        </w:trPr>
        <w:tc>
          <w:tcPr>
            <w:tcW w:w="2552" w:type="dxa"/>
          </w:tcPr>
          <w:p w14:paraId="4AC89C22" w14:textId="77777777" w:rsidR="0059099F" w:rsidRPr="007A6DED" w:rsidRDefault="0059099F" w:rsidP="004A01EA">
            <w:pPr>
              <w:jc w:val="both"/>
              <w:rPr>
                <w:sz w:val="24"/>
                <w:szCs w:val="24"/>
              </w:rPr>
            </w:pPr>
            <w:r w:rsidRPr="007A6DED">
              <w:rPr>
                <w:rFonts w:eastAsia="Calibri"/>
                <w:sz w:val="24"/>
                <w:szCs w:val="24"/>
              </w:rPr>
              <w:t xml:space="preserve">Pasūtītāja pircēja profila adrese </w:t>
            </w:r>
            <w:r w:rsidRPr="007A6DED">
              <w:rPr>
                <w:sz w:val="24"/>
                <w:szCs w:val="24"/>
              </w:rPr>
              <w:t xml:space="preserve">Elektronisko iepirkumu sistēmā </w:t>
            </w:r>
          </w:p>
        </w:tc>
        <w:tc>
          <w:tcPr>
            <w:tcW w:w="5953" w:type="dxa"/>
          </w:tcPr>
          <w:p w14:paraId="5289A015" w14:textId="1314949D" w:rsidR="007538DF" w:rsidRPr="007A6DED" w:rsidRDefault="00FB05ED" w:rsidP="004A01EA">
            <w:pPr>
              <w:jc w:val="both"/>
              <w:rPr>
                <w:sz w:val="24"/>
                <w:szCs w:val="24"/>
              </w:rPr>
            </w:pPr>
            <w:hyperlink r:id="rId12" w:history="1">
              <w:r w:rsidRPr="007A6DED">
                <w:rPr>
                  <w:rStyle w:val="Hipersaite"/>
                  <w:sz w:val="24"/>
                  <w:szCs w:val="24"/>
                </w:rPr>
                <w:t>https://www.eis.gov.lv/EKEIS/Supplier/Organizer/23970</w:t>
              </w:r>
            </w:hyperlink>
          </w:p>
        </w:tc>
      </w:tr>
      <w:tr w:rsidR="0059099F" w:rsidRPr="007A6DED" w14:paraId="58A7584D" w14:textId="77777777" w:rsidTr="00F06D02">
        <w:tc>
          <w:tcPr>
            <w:tcW w:w="2552" w:type="dxa"/>
          </w:tcPr>
          <w:p w14:paraId="5F9F02E0" w14:textId="77777777" w:rsidR="0059099F" w:rsidRPr="007A6DED" w:rsidRDefault="0059099F" w:rsidP="004A01EA">
            <w:pPr>
              <w:pStyle w:val="Pamatteksts"/>
              <w:spacing w:after="0"/>
              <w:rPr>
                <w:rFonts w:ascii="Times New Roman" w:hAnsi="Times New Roman"/>
                <w:szCs w:val="24"/>
              </w:rPr>
            </w:pPr>
            <w:r w:rsidRPr="007A6DED">
              <w:rPr>
                <w:rFonts w:ascii="Times New Roman" w:hAnsi="Times New Roman"/>
                <w:szCs w:val="24"/>
              </w:rPr>
              <w:t>Darba laiks</w:t>
            </w:r>
          </w:p>
        </w:tc>
        <w:tc>
          <w:tcPr>
            <w:tcW w:w="5953" w:type="dxa"/>
          </w:tcPr>
          <w:p w14:paraId="723E3C97" w14:textId="0080D4B7" w:rsidR="00F06D02" w:rsidRPr="007A6DED" w:rsidRDefault="00340547" w:rsidP="004A01EA">
            <w:pPr>
              <w:jc w:val="both"/>
              <w:rPr>
                <w:sz w:val="24"/>
                <w:szCs w:val="24"/>
              </w:rPr>
            </w:pPr>
            <w:r w:rsidRPr="007A6DED">
              <w:rPr>
                <w:sz w:val="24"/>
                <w:szCs w:val="24"/>
                <w:lang w:eastAsia="lv-LV"/>
              </w:rPr>
              <w:t xml:space="preserve">Pirmdienās </w:t>
            </w:r>
            <w:r w:rsidR="00517467" w:rsidRPr="007A6DED">
              <w:rPr>
                <w:sz w:val="24"/>
                <w:szCs w:val="24"/>
                <w:lang w:eastAsia="lv-LV"/>
              </w:rPr>
              <w:t>no plkst. 8</w:t>
            </w:r>
            <w:r w:rsidR="00B64E6D" w:rsidRPr="007A6DED">
              <w:rPr>
                <w:sz w:val="24"/>
                <w:szCs w:val="24"/>
                <w:lang w:eastAsia="lv-LV"/>
              </w:rPr>
              <w:t>.</w:t>
            </w:r>
            <w:r w:rsidR="00517467" w:rsidRPr="007A6DED">
              <w:rPr>
                <w:sz w:val="24"/>
                <w:szCs w:val="24"/>
                <w:lang w:eastAsia="lv-LV"/>
              </w:rPr>
              <w:t>30 līdz plkst. 1</w:t>
            </w:r>
            <w:r w:rsidR="00B64E6D" w:rsidRPr="007A6DED">
              <w:rPr>
                <w:sz w:val="24"/>
                <w:szCs w:val="24"/>
                <w:lang w:eastAsia="lv-LV"/>
              </w:rPr>
              <w:t>7.</w:t>
            </w:r>
            <w:r w:rsidR="00517467" w:rsidRPr="007A6DED">
              <w:rPr>
                <w:sz w:val="24"/>
                <w:szCs w:val="24"/>
                <w:lang w:eastAsia="lv-LV"/>
              </w:rPr>
              <w:t>00, otrdienās, trešdienās, ceturtdienās – no plkst. 8</w:t>
            </w:r>
            <w:r w:rsidR="00B64E6D" w:rsidRPr="007A6DED">
              <w:rPr>
                <w:sz w:val="24"/>
                <w:szCs w:val="24"/>
                <w:lang w:eastAsia="lv-LV"/>
              </w:rPr>
              <w:t>.0</w:t>
            </w:r>
            <w:r w:rsidR="00517467" w:rsidRPr="007A6DED">
              <w:rPr>
                <w:sz w:val="24"/>
                <w:szCs w:val="24"/>
                <w:lang w:eastAsia="lv-LV"/>
              </w:rPr>
              <w:t>0 līdz plkst. 17</w:t>
            </w:r>
            <w:r w:rsidR="00B64E6D" w:rsidRPr="007A6DED">
              <w:rPr>
                <w:sz w:val="24"/>
                <w:szCs w:val="24"/>
                <w:lang w:eastAsia="lv-LV"/>
              </w:rPr>
              <w:t>.</w:t>
            </w:r>
            <w:r w:rsidR="00517467" w:rsidRPr="007A6DED">
              <w:rPr>
                <w:sz w:val="24"/>
                <w:szCs w:val="24"/>
                <w:lang w:eastAsia="lv-LV"/>
              </w:rPr>
              <w:t>00, piektdienās no plkst. 8</w:t>
            </w:r>
            <w:r w:rsidR="00B64E6D" w:rsidRPr="007A6DED">
              <w:rPr>
                <w:sz w:val="24"/>
                <w:szCs w:val="24"/>
                <w:lang w:eastAsia="lv-LV"/>
              </w:rPr>
              <w:t>.0</w:t>
            </w:r>
            <w:r w:rsidR="00517467" w:rsidRPr="007A6DED">
              <w:rPr>
                <w:sz w:val="24"/>
                <w:szCs w:val="24"/>
                <w:lang w:eastAsia="lv-LV"/>
              </w:rPr>
              <w:t>0 līdz plkst. 1</w:t>
            </w:r>
            <w:r w:rsidR="00B64E6D" w:rsidRPr="007A6DED">
              <w:rPr>
                <w:sz w:val="24"/>
                <w:szCs w:val="24"/>
                <w:lang w:eastAsia="lv-LV"/>
              </w:rPr>
              <w:t>5</w:t>
            </w:r>
            <w:r w:rsidR="000254DD" w:rsidRPr="007A6DED">
              <w:rPr>
                <w:sz w:val="24"/>
                <w:szCs w:val="24"/>
                <w:lang w:eastAsia="lv-LV"/>
              </w:rPr>
              <w:t>.</w:t>
            </w:r>
            <w:r w:rsidR="00517467" w:rsidRPr="007A6DED">
              <w:rPr>
                <w:sz w:val="24"/>
                <w:szCs w:val="24"/>
                <w:lang w:eastAsia="lv-LV"/>
              </w:rPr>
              <w:t>00 (pusdienu pārtraukums no 12</w:t>
            </w:r>
            <w:r w:rsidR="000254DD" w:rsidRPr="007A6DED">
              <w:rPr>
                <w:sz w:val="24"/>
                <w:szCs w:val="24"/>
                <w:lang w:eastAsia="lv-LV"/>
              </w:rPr>
              <w:t>.</w:t>
            </w:r>
            <w:r w:rsidR="00517467" w:rsidRPr="007A6DED">
              <w:rPr>
                <w:sz w:val="24"/>
                <w:szCs w:val="24"/>
                <w:lang w:eastAsia="lv-LV"/>
              </w:rPr>
              <w:t>00 līdz 12</w:t>
            </w:r>
            <w:r w:rsidR="000254DD" w:rsidRPr="007A6DED">
              <w:rPr>
                <w:sz w:val="24"/>
                <w:szCs w:val="24"/>
                <w:lang w:eastAsia="lv-LV"/>
              </w:rPr>
              <w:t>.</w:t>
            </w:r>
            <w:r w:rsidR="00517467" w:rsidRPr="007A6DED">
              <w:rPr>
                <w:sz w:val="24"/>
                <w:szCs w:val="24"/>
                <w:lang w:eastAsia="lv-LV"/>
              </w:rPr>
              <w:t xml:space="preserve">30). </w:t>
            </w:r>
            <w:proofErr w:type="spellStart"/>
            <w:r w:rsidR="00517467" w:rsidRPr="007A6DED">
              <w:rPr>
                <w:sz w:val="24"/>
                <w:szCs w:val="24"/>
                <w:lang w:eastAsia="lv-LV"/>
              </w:rPr>
              <w:t>Pirmssvētku</w:t>
            </w:r>
            <w:proofErr w:type="spellEnd"/>
            <w:r w:rsidR="00517467" w:rsidRPr="007A6DED">
              <w:rPr>
                <w:sz w:val="24"/>
                <w:szCs w:val="24"/>
                <w:lang w:eastAsia="lv-LV"/>
              </w:rPr>
              <w:t xml:space="preserve"> dienās un pēdējā darba dienā pirms svētku dienas darba laiks tiek saīsināts par divām stundām.</w:t>
            </w:r>
          </w:p>
        </w:tc>
      </w:tr>
    </w:tbl>
    <w:p w14:paraId="528C7787" w14:textId="77777777" w:rsidR="00091591" w:rsidRPr="007A6DED" w:rsidRDefault="00091591" w:rsidP="00F44D22">
      <w:pPr>
        <w:pStyle w:val="Pamatteksts"/>
        <w:widowControl/>
        <w:spacing w:after="0"/>
        <w:ind w:left="567"/>
        <w:jc w:val="both"/>
        <w:rPr>
          <w:rFonts w:ascii="Times New Roman" w:hAnsi="Times New Roman"/>
          <w:szCs w:val="24"/>
        </w:rPr>
      </w:pPr>
    </w:p>
    <w:p w14:paraId="615D3873" w14:textId="54F86DD0" w:rsidR="00517467" w:rsidRPr="007A6DED" w:rsidRDefault="00AD134A" w:rsidP="00053AC3">
      <w:pPr>
        <w:pStyle w:val="Virsraksts2"/>
        <w:numPr>
          <w:ilvl w:val="1"/>
          <w:numId w:val="1"/>
        </w:numPr>
        <w:ind w:left="426" w:hanging="426"/>
        <w:rPr>
          <w:szCs w:val="24"/>
        </w:rPr>
      </w:pPr>
      <w:r w:rsidRPr="007A6DED">
        <w:rPr>
          <w:b w:val="0"/>
          <w:bCs w:val="0"/>
          <w:szCs w:val="24"/>
        </w:rPr>
        <w:t xml:space="preserve"> </w:t>
      </w:r>
      <w:r w:rsidR="00517467" w:rsidRPr="007A6DED">
        <w:rPr>
          <w:szCs w:val="24"/>
        </w:rPr>
        <w:t>Kontaktpersonas</w:t>
      </w:r>
      <w:r w:rsidR="00053AC3" w:rsidRPr="007A6DED">
        <w:rPr>
          <w:szCs w:val="24"/>
        </w:rPr>
        <w:t xml:space="preserve"> </w:t>
      </w:r>
      <w:r w:rsidR="00517467" w:rsidRPr="007A6DED">
        <w:rPr>
          <w:szCs w:val="24"/>
          <w:u w:val="single"/>
        </w:rPr>
        <w:t>par organizatoriska rakstura jautājumiem par nolikumu</w:t>
      </w:r>
      <w:r w:rsidR="00517467" w:rsidRPr="007A6DED">
        <w:rPr>
          <w:b w:val="0"/>
          <w:bCs w:val="0"/>
          <w:szCs w:val="24"/>
        </w:rPr>
        <w:t xml:space="preserve"> Rīgas </w:t>
      </w:r>
      <w:r w:rsidR="00BC3476" w:rsidRPr="007A6DED">
        <w:rPr>
          <w:b w:val="0"/>
          <w:bCs w:val="0"/>
          <w:szCs w:val="24"/>
        </w:rPr>
        <w:t>valstspilsētas pašvaldības</w:t>
      </w:r>
      <w:r w:rsidR="00517467" w:rsidRPr="007A6DED">
        <w:rPr>
          <w:b w:val="0"/>
          <w:bCs w:val="0"/>
          <w:szCs w:val="24"/>
        </w:rPr>
        <w:t xml:space="preserve"> Mājokļu un vides departamenta Finanšu un saimnieciskās pārvaldes Iepirkumu nodaļas vadītāja Līga Stabiņa</w:t>
      </w:r>
      <w:r w:rsidR="00A47967" w:rsidRPr="007A6DED">
        <w:rPr>
          <w:b w:val="0"/>
          <w:bCs w:val="0"/>
          <w:szCs w:val="24"/>
        </w:rPr>
        <w:t xml:space="preserve"> </w:t>
      </w:r>
      <w:r w:rsidR="00517467" w:rsidRPr="007A6DED">
        <w:rPr>
          <w:b w:val="0"/>
          <w:bCs w:val="0"/>
          <w:szCs w:val="24"/>
        </w:rPr>
        <w:t xml:space="preserve">(tālrunis: 67012532, e-pasta adrese: </w:t>
      </w:r>
      <w:hyperlink r:id="rId13" w:history="1">
        <w:r w:rsidR="00517467" w:rsidRPr="007A6DED">
          <w:rPr>
            <w:rStyle w:val="Hipersaite"/>
            <w:b w:val="0"/>
            <w:bCs w:val="0"/>
            <w:szCs w:val="24"/>
          </w:rPr>
          <w:t>liga.stabina@riga.lv</w:t>
        </w:r>
      </w:hyperlink>
      <w:r w:rsidR="00003115" w:rsidRPr="007A6DED">
        <w:rPr>
          <w:b w:val="0"/>
          <w:bCs w:val="0"/>
          <w:szCs w:val="24"/>
        </w:rPr>
        <w:t>)</w:t>
      </w:r>
      <w:r w:rsidR="004C4F6C" w:rsidRPr="007A6DED">
        <w:rPr>
          <w:b w:val="0"/>
          <w:bCs w:val="0"/>
          <w:szCs w:val="24"/>
        </w:rPr>
        <w:t xml:space="preserve"> (</w:t>
      </w:r>
      <w:r w:rsidR="004C4F6C" w:rsidRPr="007A6DED">
        <w:rPr>
          <w:b w:val="0"/>
          <w:bCs w:val="0"/>
          <w:i/>
          <w:iCs/>
          <w:szCs w:val="24"/>
        </w:rPr>
        <w:t>līdz 19.06.2026.</w:t>
      </w:r>
      <w:r w:rsidR="00EE7617" w:rsidRPr="007A6DED">
        <w:rPr>
          <w:b w:val="0"/>
          <w:bCs w:val="0"/>
          <w:i/>
          <w:iCs/>
          <w:szCs w:val="24"/>
        </w:rPr>
        <w:t xml:space="preserve"> un no 13.0</w:t>
      </w:r>
      <w:r w:rsidR="00781E92">
        <w:rPr>
          <w:b w:val="0"/>
          <w:bCs w:val="0"/>
          <w:i/>
          <w:iCs/>
          <w:szCs w:val="24"/>
        </w:rPr>
        <w:t>7</w:t>
      </w:r>
      <w:r w:rsidR="00EE7617" w:rsidRPr="007A6DED">
        <w:rPr>
          <w:b w:val="0"/>
          <w:bCs w:val="0"/>
          <w:i/>
          <w:iCs/>
          <w:szCs w:val="24"/>
        </w:rPr>
        <w:t>.2026.</w:t>
      </w:r>
      <w:r w:rsidR="004C4F6C" w:rsidRPr="007A6DED">
        <w:rPr>
          <w:b w:val="0"/>
          <w:bCs w:val="0"/>
          <w:szCs w:val="24"/>
        </w:rPr>
        <w:t>)</w:t>
      </w:r>
      <w:r w:rsidR="00566D45" w:rsidRPr="007A6DED">
        <w:rPr>
          <w:b w:val="0"/>
          <w:bCs w:val="0"/>
          <w:szCs w:val="24"/>
        </w:rPr>
        <w:t xml:space="preserve">, </w:t>
      </w:r>
      <w:r w:rsidR="00333AE1" w:rsidRPr="007A6DED">
        <w:rPr>
          <w:b w:val="0"/>
          <w:bCs w:val="0"/>
          <w:szCs w:val="24"/>
        </w:rPr>
        <w:t xml:space="preserve"> Rīgas </w:t>
      </w:r>
      <w:r w:rsidR="00BC3476" w:rsidRPr="007A6DED">
        <w:rPr>
          <w:b w:val="0"/>
          <w:bCs w:val="0"/>
          <w:szCs w:val="24"/>
        </w:rPr>
        <w:t>valstspilsētas pašvaldības</w:t>
      </w:r>
      <w:r w:rsidR="00BC3476" w:rsidRPr="007A6DED">
        <w:rPr>
          <w:szCs w:val="24"/>
        </w:rPr>
        <w:t xml:space="preserve"> </w:t>
      </w:r>
      <w:r w:rsidR="00333AE1" w:rsidRPr="007A6DED">
        <w:rPr>
          <w:b w:val="0"/>
          <w:bCs w:val="0"/>
          <w:szCs w:val="24"/>
        </w:rPr>
        <w:t>Mājokļu un vides departamenta Finanšu un saimnieciskās pārvaldes Iepirkumu nodaļas galvenā speciāliste Olga Gerdele</w:t>
      </w:r>
      <w:r w:rsidR="00566D45" w:rsidRPr="007A6DED">
        <w:rPr>
          <w:b w:val="0"/>
          <w:bCs w:val="0"/>
          <w:szCs w:val="24"/>
        </w:rPr>
        <w:t xml:space="preserve">, </w:t>
      </w:r>
      <w:r w:rsidR="00333AE1" w:rsidRPr="007A6DED">
        <w:rPr>
          <w:b w:val="0"/>
          <w:bCs w:val="0"/>
          <w:szCs w:val="24"/>
        </w:rPr>
        <w:t>(tālrunis: 67</w:t>
      </w:r>
      <w:r w:rsidR="00EF21D6" w:rsidRPr="007A6DED">
        <w:rPr>
          <w:b w:val="0"/>
          <w:bCs w:val="0"/>
          <w:szCs w:val="24"/>
        </w:rPr>
        <w:t>037396</w:t>
      </w:r>
      <w:r w:rsidR="00333AE1" w:rsidRPr="007A6DED">
        <w:rPr>
          <w:b w:val="0"/>
          <w:bCs w:val="0"/>
          <w:szCs w:val="24"/>
        </w:rPr>
        <w:t xml:space="preserve">, e-pasta adrese: </w:t>
      </w:r>
      <w:hyperlink r:id="rId14" w:history="1">
        <w:r w:rsidR="00333AE1" w:rsidRPr="007A6DED">
          <w:rPr>
            <w:rStyle w:val="Hipersaite"/>
            <w:b w:val="0"/>
            <w:bCs w:val="0"/>
            <w:szCs w:val="24"/>
          </w:rPr>
          <w:t>olga.gerdele@riga.lv</w:t>
        </w:r>
      </w:hyperlink>
      <w:r w:rsidR="00333AE1" w:rsidRPr="007A6DED">
        <w:rPr>
          <w:b w:val="0"/>
          <w:bCs w:val="0"/>
          <w:szCs w:val="24"/>
        </w:rPr>
        <w:t>)</w:t>
      </w:r>
      <w:r w:rsidR="004C4F6C" w:rsidRPr="007A6DED">
        <w:rPr>
          <w:b w:val="0"/>
          <w:bCs w:val="0"/>
          <w:szCs w:val="24"/>
        </w:rPr>
        <w:t xml:space="preserve"> (</w:t>
      </w:r>
      <w:r w:rsidR="004C4F6C" w:rsidRPr="007A6DED">
        <w:rPr>
          <w:b w:val="0"/>
          <w:bCs w:val="0"/>
          <w:i/>
          <w:iCs/>
          <w:szCs w:val="24"/>
        </w:rPr>
        <w:t>līdz 13.0</w:t>
      </w:r>
      <w:r w:rsidR="00781E92">
        <w:rPr>
          <w:b w:val="0"/>
          <w:bCs w:val="0"/>
          <w:i/>
          <w:iCs/>
          <w:szCs w:val="24"/>
        </w:rPr>
        <w:t>7</w:t>
      </w:r>
      <w:r w:rsidR="004C4F6C" w:rsidRPr="007A6DED">
        <w:rPr>
          <w:b w:val="0"/>
          <w:bCs w:val="0"/>
          <w:i/>
          <w:iCs/>
          <w:szCs w:val="24"/>
        </w:rPr>
        <w:t>.2026</w:t>
      </w:r>
      <w:r w:rsidR="004C4F6C" w:rsidRPr="007A6DED">
        <w:rPr>
          <w:b w:val="0"/>
          <w:bCs w:val="0"/>
          <w:szCs w:val="24"/>
        </w:rPr>
        <w:t>.</w:t>
      </w:r>
      <w:r w:rsidR="00804398" w:rsidRPr="007A6DED">
        <w:rPr>
          <w:b w:val="0"/>
          <w:bCs w:val="0"/>
          <w:szCs w:val="24"/>
        </w:rPr>
        <w:t xml:space="preserve"> </w:t>
      </w:r>
      <w:r w:rsidR="00804398" w:rsidRPr="007A6DED">
        <w:rPr>
          <w:b w:val="0"/>
          <w:bCs w:val="0"/>
          <w:i/>
          <w:iCs/>
          <w:szCs w:val="24"/>
        </w:rPr>
        <w:t xml:space="preserve">un no </w:t>
      </w:r>
      <w:r w:rsidR="00857902" w:rsidRPr="007A6DED">
        <w:rPr>
          <w:b w:val="0"/>
          <w:bCs w:val="0"/>
          <w:i/>
          <w:iCs/>
          <w:szCs w:val="24"/>
        </w:rPr>
        <w:t>03.08.2026.</w:t>
      </w:r>
      <w:r w:rsidR="004C4F6C" w:rsidRPr="007A6DED">
        <w:rPr>
          <w:b w:val="0"/>
          <w:bCs w:val="0"/>
          <w:i/>
          <w:iCs/>
          <w:szCs w:val="24"/>
        </w:rPr>
        <w:t>)</w:t>
      </w:r>
      <w:r w:rsidR="00566D45" w:rsidRPr="007A6DED">
        <w:rPr>
          <w:b w:val="0"/>
          <w:bCs w:val="0"/>
          <w:szCs w:val="24"/>
        </w:rPr>
        <w:t xml:space="preserve"> vai </w:t>
      </w:r>
      <w:r w:rsidR="00FB430E" w:rsidRPr="007A6DED">
        <w:rPr>
          <w:b w:val="0"/>
          <w:bCs w:val="0"/>
          <w:szCs w:val="24"/>
        </w:rPr>
        <w:t xml:space="preserve">Rīgas valstspilsētas pašvaldības Mājokļu un vides departamenta Finanšu un saimnieciskās pārvaldes Iepirkumu nodaļas galvenā speciāliste – eksperte Karlīna Launaga (tālrunis: 67181564, e-pasta adrese: </w:t>
      </w:r>
      <w:hyperlink r:id="rId15" w:history="1">
        <w:r w:rsidR="00FB430E" w:rsidRPr="007A6DED">
          <w:rPr>
            <w:rStyle w:val="Hipersaite"/>
            <w:b w:val="0"/>
            <w:bCs w:val="0"/>
            <w:szCs w:val="24"/>
          </w:rPr>
          <w:t>karlina.launaga@riga.lv</w:t>
        </w:r>
      </w:hyperlink>
      <w:r w:rsidR="00FB430E" w:rsidRPr="007A6DED">
        <w:rPr>
          <w:b w:val="0"/>
          <w:bCs w:val="0"/>
          <w:szCs w:val="24"/>
        </w:rPr>
        <w:t>)</w:t>
      </w:r>
      <w:r w:rsidR="0090540F" w:rsidRPr="007A6DED">
        <w:rPr>
          <w:b w:val="0"/>
          <w:bCs w:val="0"/>
          <w:szCs w:val="24"/>
        </w:rPr>
        <w:t xml:space="preserve"> (</w:t>
      </w:r>
      <w:r w:rsidR="0090540F" w:rsidRPr="007A6DED">
        <w:rPr>
          <w:b w:val="0"/>
          <w:bCs w:val="0"/>
          <w:i/>
          <w:iCs/>
          <w:szCs w:val="24"/>
        </w:rPr>
        <w:t xml:space="preserve">līdz </w:t>
      </w:r>
      <w:r w:rsidR="00395B1B" w:rsidRPr="007A6DED">
        <w:rPr>
          <w:b w:val="0"/>
          <w:bCs w:val="0"/>
          <w:i/>
          <w:iCs/>
          <w:szCs w:val="24"/>
        </w:rPr>
        <w:t>24.07.2026.</w:t>
      </w:r>
      <w:r w:rsidR="00395B1B" w:rsidRPr="007A6DED">
        <w:rPr>
          <w:b w:val="0"/>
          <w:bCs w:val="0"/>
          <w:szCs w:val="24"/>
        </w:rPr>
        <w:t>)</w:t>
      </w:r>
      <w:r w:rsidR="00FB430E" w:rsidRPr="007A6DED">
        <w:rPr>
          <w:b w:val="0"/>
          <w:bCs w:val="0"/>
          <w:szCs w:val="24"/>
        </w:rPr>
        <w:t xml:space="preserve">. </w:t>
      </w:r>
    </w:p>
    <w:p w14:paraId="1DA193BD" w14:textId="77777777" w:rsidR="00517467" w:rsidRPr="007A6DED" w:rsidRDefault="00517467" w:rsidP="00517467">
      <w:pPr>
        <w:rPr>
          <w:sz w:val="24"/>
          <w:szCs w:val="24"/>
        </w:rPr>
      </w:pPr>
    </w:p>
    <w:p w14:paraId="3BD4F280" w14:textId="4B2515BA" w:rsidR="00517467" w:rsidRPr="007A6DED" w:rsidRDefault="00517467" w:rsidP="000A31A0">
      <w:pPr>
        <w:pStyle w:val="Pamatteksts"/>
        <w:numPr>
          <w:ilvl w:val="1"/>
          <w:numId w:val="1"/>
        </w:numPr>
        <w:spacing w:after="0"/>
        <w:ind w:left="0" w:firstLine="0"/>
        <w:jc w:val="both"/>
        <w:rPr>
          <w:rFonts w:ascii="Times New Roman" w:hAnsi="Times New Roman"/>
          <w:b/>
          <w:bCs/>
          <w:szCs w:val="24"/>
        </w:rPr>
      </w:pPr>
      <w:r w:rsidRPr="007A6DED">
        <w:rPr>
          <w:rFonts w:ascii="Times New Roman" w:hAnsi="Times New Roman"/>
          <w:b/>
          <w:bCs/>
          <w:szCs w:val="24"/>
        </w:rPr>
        <w:t>Iepirkuma dokumentācijas pieejamība:</w:t>
      </w:r>
    </w:p>
    <w:p w14:paraId="468405AE" w14:textId="1F8F2B66" w:rsidR="00517467" w:rsidRPr="007A6DED" w:rsidRDefault="00517467" w:rsidP="00D84E0C">
      <w:pPr>
        <w:pStyle w:val="Pamatteksts"/>
        <w:numPr>
          <w:ilvl w:val="2"/>
          <w:numId w:val="1"/>
        </w:numPr>
        <w:spacing w:after="0"/>
        <w:ind w:left="567" w:hanging="567"/>
        <w:jc w:val="both"/>
        <w:rPr>
          <w:rFonts w:ascii="Times New Roman" w:hAnsi="Times New Roman"/>
          <w:b/>
          <w:bCs/>
          <w:szCs w:val="24"/>
        </w:rPr>
      </w:pPr>
      <w:r w:rsidRPr="007A6DED">
        <w:rPr>
          <w:rFonts w:ascii="Times New Roman" w:hAnsi="Times New Roman"/>
          <w:szCs w:val="24"/>
        </w:rPr>
        <w:t>iepirkuma dokumentācija ir brīvi un tieši pieejama elektroniskā veidā Pasūtītāja profilā Valsts reģionālās attīstības aģentūras Elektronisko iepirkumu sistēmas (</w:t>
      </w:r>
      <w:r w:rsidRPr="007A6DED">
        <w:rPr>
          <w:rFonts w:ascii="Times New Roman" w:hAnsi="Times New Roman"/>
          <w:iCs/>
          <w:szCs w:val="24"/>
        </w:rPr>
        <w:t xml:space="preserve">turpmāk - EIS) e-konkursu apakšsistēmā </w:t>
      </w:r>
      <w:hyperlink r:id="rId16" w:history="1">
        <w:r w:rsidR="00FB05ED" w:rsidRPr="007A6DED">
          <w:rPr>
            <w:rStyle w:val="Hipersaite"/>
            <w:rFonts w:ascii="Times New Roman" w:hAnsi="Times New Roman"/>
            <w:iCs/>
            <w:szCs w:val="24"/>
          </w:rPr>
          <w:t>https://www.eis.gov.lv/EKEIS/Supplier/Organizer/23970</w:t>
        </w:r>
      </w:hyperlink>
      <w:r w:rsidRPr="007A6DED">
        <w:rPr>
          <w:rFonts w:ascii="Times New Roman" w:hAnsi="Times New Roman"/>
          <w:iCs/>
          <w:szCs w:val="24"/>
        </w:rPr>
        <w:t xml:space="preserve"> </w:t>
      </w:r>
      <w:hyperlink r:id="rId17" w:history="1">
        <w:r w:rsidRPr="007A6DED">
          <w:rPr>
            <w:rStyle w:val="Izclums"/>
            <w:rFonts w:ascii="Times New Roman" w:hAnsi="Times New Roman"/>
            <w:i w:val="0"/>
            <w:iCs w:val="0"/>
            <w:szCs w:val="24"/>
            <w:vertAlign w:val="superscript"/>
          </w:rPr>
          <w:footnoteReference w:id="2"/>
        </w:r>
      </w:hyperlink>
      <w:r w:rsidRPr="007A6DED">
        <w:rPr>
          <w:rFonts w:ascii="Times New Roman" w:hAnsi="Times New Roman"/>
          <w:iCs/>
          <w:szCs w:val="24"/>
        </w:rPr>
        <w:t>;</w:t>
      </w:r>
    </w:p>
    <w:p w14:paraId="3AE71578" w14:textId="77777777" w:rsidR="00517467" w:rsidRPr="007A6DED" w:rsidRDefault="00517467" w:rsidP="00D84E0C">
      <w:pPr>
        <w:pStyle w:val="Pamatteksts"/>
        <w:numPr>
          <w:ilvl w:val="2"/>
          <w:numId w:val="1"/>
        </w:numPr>
        <w:spacing w:after="0"/>
        <w:ind w:left="567" w:hanging="567"/>
        <w:jc w:val="both"/>
        <w:rPr>
          <w:rFonts w:ascii="Times New Roman" w:hAnsi="Times New Roman"/>
          <w:szCs w:val="24"/>
        </w:rPr>
      </w:pPr>
      <w:r w:rsidRPr="007A6DED">
        <w:rPr>
          <w:rFonts w:ascii="Times New Roman" w:hAnsi="Times New Roman"/>
          <w:szCs w:val="24"/>
        </w:rPr>
        <w:t xml:space="preserve">pretendents nolikumu ar pielikumiem var saņemt, lejupielādējot to elektroniskajā formātā no pircēja profila EIS. Ja piegādātājs pieprasa izsniegt nolikumu drukātā veidā, Pasūtītājs to izsniedz pretendentam 3 (triju) darba dienu laikā pēc tam, kad saņemts nolikuma </w:t>
      </w:r>
      <w:r w:rsidRPr="007A6DED">
        <w:rPr>
          <w:rFonts w:ascii="Times New Roman" w:hAnsi="Times New Roman"/>
          <w:szCs w:val="24"/>
        </w:rPr>
        <w:lastRenderedPageBreak/>
        <w:t>pieprasījums, ievērojot nosacījumu, ka nolikuma pieprasījums iesniegts laikus pirms piedāvājumu iesniegšanas termiņa beigām;</w:t>
      </w:r>
    </w:p>
    <w:p w14:paraId="509D64A3" w14:textId="660DCFBB" w:rsidR="00517467" w:rsidRPr="007A6DED" w:rsidRDefault="00517467" w:rsidP="00D84E0C">
      <w:pPr>
        <w:pStyle w:val="Pamatteksts"/>
        <w:numPr>
          <w:ilvl w:val="2"/>
          <w:numId w:val="1"/>
        </w:numPr>
        <w:spacing w:after="0"/>
        <w:ind w:left="567" w:hanging="567"/>
        <w:jc w:val="both"/>
        <w:rPr>
          <w:rFonts w:ascii="Times New Roman" w:hAnsi="Times New Roman"/>
          <w:szCs w:val="24"/>
        </w:rPr>
      </w:pPr>
      <w:r w:rsidRPr="007A6DED">
        <w:rPr>
          <w:rFonts w:ascii="Times New Roman" w:hAnsi="Times New Roman"/>
          <w:szCs w:val="24"/>
        </w:rPr>
        <w:t>pretendentam jāseko līdzi iespējamām iepirkumu komisijas (turpmāk – Komisija) sniegtajām atbildēm uz pretendentu jautājumiem, kas tiks publicētas Pasūtītāja profilā EIS, kā arī jebkādai citai papildu informācijai, kas tiks publicēta Pasūtītāja profilā EIS un/vai Iepirkumu uzraudzības biroja tīmekļvietnē;</w:t>
      </w:r>
    </w:p>
    <w:p w14:paraId="79121190" w14:textId="7F17FD85" w:rsidR="00EF58FD" w:rsidRPr="007A6DED" w:rsidRDefault="00517467" w:rsidP="00D84E0C">
      <w:pPr>
        <w:pStyle w:val="Pamatteksts"/>
        <w:numPr>
          <w:ilvl w:val="2"/>
          <w:numId w:val="1"/>
        </w:numPr>
        <w:spacing w:after="0"/>
        <w:ind w:left="567" w:hanging="567"/>
        <w:jc w:val="both"/>
        <w:rPr>
          <w:rFonts w:ascii="Times New Roman" w:hAnsi="Times New Roman"/>
          <w:szCs w:val="24"/>
        </w:rPr>
      </w:pPr>
      <w:r w:rsidRPr="007A6DED">
        <w:rPr>
          <w:rFonts w:ascii="Times New Roman" w:hAnsi="Times New Roman"/>
          <w:szCs w:val="24"/>
        </w:rPr>
        <w:t>pretendents jautājumus par nolikumu uzdod rakstiskā veidā, adresējot tos Komisijai un nosūtot tos elektroniski nolikuma 1.</w:t>
      </w:r>
      <w:r w:rsidR="00CA3F99" w:rsidRPr="007A6DED">
        <w:rPr>
          <w:rFonts w:ascii="Times New Roman" w:hAnsi="Times New Roman"/>
          <w:szCs w:val="24"/>
        </w:rPr>
        <w:t>3</w:t>
      </w:r>
      <w:r w:rsidR="001D53C8" w:rsidRPr="007A6DED">
        <w:rPr>
          <w:rFonts w:ascii="Times New Roman" w:hAnsi="Times New Roman"/>
          <w:szCs w:val="24"/>
        </w:rPr>
        <w:t>.</w:t>
      </w:r>
      <w:r w:rsidRPr="007A6DED">
        <w:rPr>
          <w:rFonts w:ascii="Times New Roman" w:hAnsi="Times New Roman"/>
          <w:szCs w:val="24"/>
        </w:rPr>
        <w:t xml:space="preserve"> apakšpunktā norādītaj</w:t>
      </w:r>
      <w:r w:rsidR="00333AE1" w:rsidRPr="007A6DED">
        <w:rPr>
          <w:rFonts w:ascii="Times New Roman" w:hAnsi="Times New Roman"/>
          <w:szCs w:val="24"/>
        </w:rPr>
        <w:t xml:space="preserve">ām </w:t>
      </w:r>
      <w:r w:rsidRPr="007A6DED">
        <w:rPr>
          <w:rFonts w:ascii="Times New Roman" w:hAnsi="Times New Roman"/>
          <w:szCs w:val="24"/>
        </w:rPr>
        <w:t>kontaktperso</w:t>
      </w:r>
      <w:r w:rsidR="00333AE1" w:rsidRPr="007A6DED">
        <w:rPr>
          <w:rFonts w:ascii="Times New Roman" w:hAnsi="Times New Roman"/>
          <w:szCs w:val="24"/>
        </w:rPr>
        <w:t>nām</w:t>
      </w:r>
      <w:r w:rsidRPr="007A6DED">
        <w:rPr>
          <w:rFonts w:ascii="Times New Roman" w:hAnsi="Times New Roman"/>
          <w:szCs w:val="24"/>
        </w:rPr>
        <w:t>.</w:t>
      </w:r>
    </w:p>
    <w:p w14:paraId="031C3D43" w14:textId="77777777" w:rsidR="00FC45DC" w:rsidRPr="007A6DED" w:rsidRDefault="00FC45DC" w:rsidP="00517467">
      <w:pPr>
        <w:pStyle w:val="Pamatteksts"/>
        <w:tabs>
          <w:tab w:val="num" w:pos="4123"/>
        </w:tabs>
        <w:spacing w:after="0"/>
        <w:ind w:left="567" w:hanging="567"/>
        <w:jc w:val="both"/>
        <w:rPr>
          <w:rFonts w:ascii="Times New Roman" w:hAnsi="Times New Roman"/>
          <w:i/>
          <w:szCs w:val="24"/>
        </w:rPr>
      </w:pPr>
    </w:p>
    <w:p w14:paraId="1D1FDE8A" w14:textId="29A5EA85" w:rsidR="00E03A91" w:rsidRPr="007A6DED" w:rsidRDefault="002161EF" w:rsidP="00D84E0C">
      <w:pPr>
        <w:pStyle w:val="Virsraksts2"/>
        <w:keepNext w:val="0"/>
        <w:numPr>
          <w:ilvl w:val="1"/>
          <w:numId w:val="1"/>
        </w:numPr>
        <w:tabs>
          <w:tab w:val="num" w:pos="567"/>
        </w:tabs>
        <w:ind w:left="567" w:hanging="567"/>
        <w:rPr>
          <w:szCs w:val="24"/>
        </w:rPr>
      </w:pPr>
      <w:r w:rsidRPr="007A6DED">
        <w:rPr>
          <w:bCs w:val="0"/>
          <w:szCs w:val="24"/>
        </w:rPr>
        <w:t>Informācijas apmaiņa un p</w:t>
      </w:r>
      <w:r w:rsidR="00E03A91" w:rsidRPr="007A6DED">
        <w:rPr>
          <w:szCs w:val="24"/>
        </w:rPr>
        <w:t>apildu informācijas pieprasīšanas kārtība</w:t>
      </w:r>
      <w:r w:rsidR="00534768" w:rsidRPr="007A6DED">
        <w:rPr>
          <w:szCs w:val="24"/>
        </w:rPr>
        <w:t>:</w:t>
      </w:r>
    </w:p>
    <w:p w14:paraId="4ED1635C" w14:textId="3A9CE1BF" w:rsidR="0027052F" w:rsidRPr="007A6DED" w:rsidRDefault="00534768" w:rsidP="00D84E0C">
      <w:pPr>
        <w:widowControl w:val="0"/>
        <w:numPr>
          <w:ilvl w:val="2"/>
          <w:numId w:val="1"/>
        </w:numPr>
        <w:ind w:left="709" w:hanging="709"/>
        <w:jc w:val="both"/>
        <w:rPr>
          <w:sz w:val="24"/>
          <w:szCs w:val="24"/>
        </w:rPr>
      </w:pPr>
      <w:r w:rsidRPr="007A6DED">
        <w:rPr>
          <w:sz w:val="24"/>
          <w:szCs w:val="24"/>
        </w:rPr>
        <w:t>i</w:t>
      </w:r>
      <w:r w:rsidR="0027052F" w:rsidRPr="007A6DED">
        <w:rPr>
          <w:sz w:val="24"/>
          <w:szCs w:val="24"/>
        </w:rPr>
        <w:t>nformācijas apmaiņa starp Pasūtītāju/</w:t>
      </w:r>
      <w:r w:rsidR="0032793F" w:rsidRPr="007A6DED">
        <w:rPr>
          <w:sz w:val="24"/>
          <w:szCs w:val="24"/>
        </w:rPr>
        <w:t>K</w:t>
      </w:r>
      <w:r w:rsidR="0027052F" w:rsidRPr="007A6DED">
        <w:rPr>
          <w:sz w:val="24"/>
          <w:szCs w:val="24"/>
        </w:rPr>
        <w:t xml:space="preserve">omisiju un </w:t>
      </w:r>
      <w:r w:rsidR="00CA3F99" w:rsidRPr="007A6DED">
        <w:rPr>
          <w:sz w:val="24"/>
          <w:szCs w:val="24"/>
        </w:rPr>
        <w:t>p</w:t>
      </w:r>
      <w:r w:rsidR="0027052F" w:rsidRPr="007A6DED">
        <w:rPr>
          <w:sz w:val="24"/>
          <w:szCs w:val="24"/>
        </w:rPr>
        <w:t xml:space="preserve">iegādātājiem vai </w:t>
      </w:r>
      <w:r w:rsidR="00CA3F99" w:rsidRPr="007A6DED">
        <w:rPr>
          <w:sz w:val="24"/>
          <w:szCs w:val="24"/>
        </w:rPr>
        <w:t>p</w:t>
      </w:r>
      <w:r w:rsidR="0027052F" w:rsidRPr="007A6DED">
        <w:rPr>
          <w:sz w:val="24"/>
          <w:szCs w:val="24"/>
        </w:rPr>
        <w:t xml:space="preserve">retendentiem notiek </w:t>
      </w:r>
      <w:proofErr w:type="spellStart"/>
      <w:r w:rsidR="0027052F" w:rsidRPr="007A6DED">
        <w:rPr>
          <w:sz w:val="24"/>
          <w:szCs w:val="24"/>
        </w:rPr>
        <w:t>rakstveidā</w:t>
      </w:r>
      <w:proofErr w:type="spellEnd"/>
      <w:r w:rsidR="0027052F" w:rsidRPr="007A6DED">
        <w:rPr>
          <w:sz w:val="24"/>
          <w:szCs w:val="24"/>
        </w:rPr>
        <w:t>, izmantojot EIS vai elektroniski, izmantojot drošu elektronisko parakstu vai pievienojot elektroniskajam pastam skenētu dokumentu</w:t>
      </w:r>
      <w:r w:rsidR="00170B9C" w:rsidRPr="007A6DED">
        <w:rPr>
          <w:sz w:val="24"/>
          <w:szCs w:val="24"/>
        </w:rPr>
        <w:t>;</w:t>
      </w:r>
      <w:r w:rsidR="0027052F" w:rsidRPr="007A6DED">
        <w:rPr>
          <w:sz w:val="24"/>
          <w:szCs w:val="24"/>
        </w:rPr>
        <w:t xml:space="preserve"> </w:t>
      </w:r>
    </w:p>
    <w:p w14:paraId="51DD8FEC" w14:textId="6CA23E4C" w:rsidR="0027052F" w:rsidRPr="007A6DED" w:rsidRDefault="00534768" w:rsidP="00D84E0C">
      <w:pPr>
        <w:widowControl w:val="0"/>
        <w:numPr>
          <w:ilvl w:val="2"/>
          <w:numId w:val="1"/>
        </w:numPr>
        <w:ind w:left="709" w:hanging="709"/>
        <w:jc w:val="both"/>
        <w:rPr>
          <w:sz w:val="24"/>
          <w:szCs w:val="24"/>
        </w:rPr>
      </w:pPr>
      <w:r w:rsidRPr="007A6DED">
        <w:rPr>
          <w:b/>
          <w:bCs/>
          <w:sz w:val="24"/>
          <w:szCs w:val="24"/>
        </w:rPr>
        <w:t>p</w:t>
      </w:r>
      <w:r w:rsidR="0027052F" w:rsidRPr="007A6DED">
        <w:rPr>
          <w:b/>
          <w:bCs/>
          <w:sz w:val="24"/>
          <w:szCs w:val="24"/>
        </w:rPr>
        <w:t xml:space="preserve">apildu informāciju ieinteresētais </w:t>
      </w:r>
      <w:r w:rsidR="00CA3F99" w:rsidRPr="007A6DED">
        <w:rPr>
          <w:b/>
          <w:bCs/>
          <w:sz w:val="24"/>
          <w:szCs w:val="24"/>
        </w:rPr>
        <w:t>p</w:t>
      </w:r>
      <w:r w:rsidR="0027052F" w:rsidRPr="007A6DED">
        <w:rPr>
          <w:b/>
          <w:bCs/>
          <w:sz w:val="24"/>
          <w:szCs w:val="24"/>
        </w:rPr>
        <w:t xml:space="preserve">iegādātājs var pieprasīt latviešu valodā, </w:t>
      </w:r>
      <w:r w:rsidR="000907DF" w:rsidRPr="007A6DED">
        <w:rPr>
          <w:b/>
          <w:bCs/>
          <w:sz w:val="24"/>
          <w:szCs w:val="24"/>
        </w:rPr>
        <w:t xml:space="preserve">primāri </w:t>
      </w:r>
      <w:r w:rsidR="0027052F" w:rsidRPr="007A6DED">
        <w:rPr>
          <w:b/>
          <w:bCs/>
          <w:sz w:val="24"/>
          <w:szCs w:val="24"/>
        </w:rPr>
        <w:t>izmantojot EIS funkciju “Pretendentu jautājumi”</w:t>
      </w:r>
      <w:r w:rsidR="0027052F" w:rsidRPr="007A6DED">
        <w:rPr>
          <w:sz w:val="24"/>
          <w:szCs w:val="24"/>
        </w:rPr>
        <w:t xml:space="preserve"> vai nosūtot pieprasījumu nolikuma 1.</w:t>
      </w:r>
      <w:r w:rsidR="00CA3F99" w:rsidRPr="007A6DED">
        <w:rPr>
          <w:sz w:val="24"/>
          <w:szCs w:val="24"/>
        </w:rPr>
        <w:t>3</w:t>
      </w:r>
      <w:r w:rsidR="0027052F" w:rsidRPr="007A6DED">
        <w:rPr>
          <w:sz w:val="24"/>
          <w:szCs w:val="24"/>
        </w:rPr>
        <w:t>.apakšpunktā norādītaj</w:t>
      </w:r>
      <w:r w:rsidR="00333AE1" w:rsidRPr="007A6DED">
        <w:rPr>
          <w:sz w:val="24"/>
          <w:szCs w:val="24"/>
        </w:rPr>
        <w:t>ām</w:t>
      </w:r>
      <w:r w:rsidR="0027052F" w:rsidRPr="007A6DED">
        <w:rPr>
          <w:sz w:val="24"/>
          <w:szCs w:val="24"/>
        </w:rPr>
        <w:t xml:space="preserve"> kontaktperson</w:t>
      </w:r>
      <w:r w:rsidR="00333AE1" w:rsidRPr="007A6DED">
        <w:rPr>
          <w:sz w:val="24"/>
          <w:szCs w:val="24"/>
        </w:rPr>
        <w:t>ām</w:t>
      </w:r>
      <w:r w:rsidR="0027052F" w:rsidRPr="007A6DED">
        <w:rPr>
          <w:sz w:val="24"/>
          <w:szCs w:val="24"/>
        </w:rPr>
        <w:t xml:space="preserve"> elektroniski. Ja jautājums netiek nosūtīts EIS, tajā jānorāda Iepirkuma nosaukums un identifikācijas numurs</w:t>
      </w:r>
      <w:r w:rsidR="00170B9C" w:rsidRPr="007A6DED">
        <w:rPr>
          <w:sz w:val="24"/>
          <w:szCs w:val="24"/>
        </w:rPr>
        <w:t>;</w:t>
      </w:r>
    </w:p>
    <w:p w14:paraId="3BE71FDC" w14:textId="1D5C5FBC" w:rsidR="0027052F" w:rsidRPr="007A6DED" w:rsidRDefault="00534768" w:rsidP="00D84E0C">
      <w:pPr>
        <w:widowControl w:val="0"/>
        <w:numPr>
          <w:ilvl w:val="2"/>
          <w:numId w:val="1"/>
        </w:numPr>
        <w:ind w:left="709" w:hanging="709"/>
        <w:jc w:val="both"/>
        <w:rPr>
          <w:sz w:val="24"/>
          <w:szCs w:val="24"/>
        </w:rPr>
      </w:pPr>
      <w:r w:rsidRPr="007A6DED">
        <w:rPr>
          <w:sz w:val="24"/>
          <w:szCs w:val="24"/>
        </w:rPr>
        <w:t>j</w:t>
      </w:r>
      <w:r w:rsidR="0027052F" w:rsidRPr="007A6DED">
        <w:rPr>
          <w:sz w:val="24"/>
          <w:szCs w:val="24"/>
        </w:rPr>
        <w:t xml:space="preserve">a ieinteresētais </w:t>
      </w:r>
      <w:r w:rsidR="00CA3F99" w:rsidRPr="007A6DED">
        <w:rPr>
          <w:sz w:val="24"/>
          <w:szCs w:val="24"/>
        </w:rPr>
        <w:t>p</w:t>
      </w:r>
      <w:r w:rsidR="0027052F" w:rsidRPr="007A6DED">
        <w:rPr>
          <w:sz w:val="24"/>
          <w:szCs w:val="24"/>
        </w:rPr>
        <w:t xml:space="preserve">iegādātājs laikus rakstiski pieprasa papildu informāciju par </w:t>
      </w:r>
      <w:r w:rsidR="00CA3F99" w:rsidRPr="007A6DED">
        <w:rPr>
          <w:sz w:val="24"/>
          <w:szCs w:val="24"/>
        </w:rPr>
        <w:t>I</w:t>
      </w:r>
      <w:r w:rsidR="0027052F" w:rsidRPr="007A6DED">
        <w:rPr>
          <w:sz w:val="24"/>
          <w:szCs w:val="24"/>
        </w:rPr>
        <w:t>epirkuma nolikumā iekļautajām prasībām, Komisija to sniedz</w:t>
      </w:r>
      <w:r w:rsidR="00AC35A4" w:rsidRPr="007A6DED">
        <w:rPr>
          <w:sz w:val="24"/>
          <w:szCs w:val="24"/>
        </w:rPr>
        <w:t xml:space="preserve"> 5 (piecu) darba dienu laikā, bet ne vēlāk kā 6 (sešas) dienas pirms piedāvājuma iesniegšanas termiņa beigām</w:t>
      </w:r>
      <w:r w:rsidR="0027052F" w:rsidRPr="007A6DED">
        <w:rPr>
          <w:sz w:val="24"/>
          <w:szCs w:val="24"/>
        </w:rPr>
        <w:t>, kas norādīts nolikuma 1.</w:t>
      </w:r>
      <w:r w:rsidR="00CA3F99" w:rsidRPr="007A6DED">
        <w:rPr>
          <w:sz w:val="24"/>
          <w:szCs w:val="24"/>
        </w:rPr>
        <w:t>6</w:t>
      </w:r>
      <w:r w:rsidR="0027052F" w:rsidRPr="007A6DED">
        <w:rPr>
          <w:sz w:val="24"/>
          <w:szCs w:val="24"/>
        </w:rPr>
        <w:t>.1.apakšpunktā</w:t>
      </w:r>
      <w:r w:rsidR="00170B9C" w:rsidRPr="007A6DED">
        <w:rPr>
          <w:sz w:val="24"/>
          <w:szCs w:val="24"/>
        </w:rPr>
        <w:t>;</w:t>
      </w:r>
    </w:p>
    <w:p w14:paraId="2CBE0D92" w14:textId="7ECB39D3" w:rsidR="0027052F" w:rsidRPr="007A6DED" w:rsidRDefault="00534768" w:rsidP="00D84E0C">
      <w:pPr>
        <w:widowControl w:val="0"/>
        <w:numPr>
          <w:ilvl w:val="2"/>
          <w:numId w:val="1"/>
        </w:numPr>
        <w:ind w:left="709" w:hanging="709"/>
        <w:jc w:val="both"/>
        <w:rPr>
          <w:sz w:val="24"/>
          <w:szCs w:val="24"/>
        </w:rPr>
      </w:pPr>
      <w:r w:rsidRPr="007A6DED">
        <w:rPr>
          <w:sz w:val="24"/>
          <w:szCs w:val="24"/>
        </w:rPr>
        <w:t>j</w:t>
      </w:r>
      <w:r w:rsidR="0027052F" w:rsidRPr="007A6DED">
        <w:rPr>
          <w:sz w:val="24"/>
          <w:szCs w:val="24"/>
        </w:rPr>
        <w:t xml:space="preserve">ebkura papildu informācija, kas tiks sniegta saistībā ar šo </w:t>
      </w:r>
      <w:r w:rsidR="00340547" w:rsidRPr="007A6DED">
        <w:rPr>
          <w:sz w:val="24"/>
          <w:szCs w:val="24"/>
        </w:rPr>
        <w:t>I</w:t>
      </w:r>
      <w:r w:rsidR="0027052F" w:rsidRPr="007A6DED">
        <w:rPr>
          <w:sz w:val="24"/>
          <w:szCs w:val="24"/>
        </w:rPr>
        <w:t>epirkumu, tiks nosūtīta piegādātājam, kurš uzdevis jautājumu, kā arī publicēta Pasūtītāja pircēja profilā EIS e-konkursu apakšsistēmā šī Iepirkuma sadaļā. Piegādātājam ir pienākums sekot līdzi publicētajai informācijai</w:t>
      </w:r>
      <w:r w:rsidR="00BA15FD" w:rsidRPr="007A6DED">
        <w:rPr>
          <w:sz w:val="24"/>
          <w:szCs w:val="24"/>
        </w:rPr>
        <w:t xml:space="preserve"> (PIL 36. panta trešā daļa)</w:t>
      </w:r>
      <w:r w:rsidR="0027052F" w:rsidRPr="007A6DED">
        <w:rPr>
          <w:sz w:val="24"/>
          <w:szCs w:val="24"/>
        </w:rPr>
        <w:t>.</w:t>
      </w:r>
    </w:p>
    <w:p w14:paraId="2F9BE0A2" w14:textId="77777777" w:rsidR="00230C69" w:rsidRPr="007A6DED" w:rsidRDefault="00230C69" w:rsidP="00F44D22">
      <w:pPr>
        <w:pStyle w:val="Pamatteksts"/>
        <w:widowControl/>
        <w:tabs>
          <w:tab w:val="num" w:pos="1276"/>
        </w:tabs>
        <w:spacing w:after="0"/>
        <w:ind w:left="567"/>
        <w:jc w:val="both"/>
        <w:rPr>
          <w:rFonts w:ascii="Times New Roman" w:hAnsi="Times New Roman"/>
          <w:sz w:val="22"/>
          <w:szCs w:val="22"/>
        </w:rPr>
      </w:pPr>
    </w:p>
    <w:p w14:paraId="0A056E1D" w14:textId="2165219F" w:rsidR="00F41D51" w:rsidRPr="007A6DED" w:rsidRDefault="00F41D51" w:rsidP="00D84E0C">
      <w:pPr>
        <w:pStyle w:val="Virsraksts2"/>
        <w:keepNext w:val="0"/>
        <w:numPr>
          <w:ilvl w:val="1"/>
          <w:numId w:val="1"/>
        </w:numPr>
        <w:tabs>
          <w:tab w:val="num" w:pos="567"/>
        </w:tabs>
        <w:ind w:left="567" w:hanging="567"/>
        <w:rPr>
          <w:szCs w:val="24"/>
        </w:rPr>
      </w:pPr>
      <w:r w:rsidRPr="007A6DED">
        <w:rPr>
          <w:szCs w:val="24"/>
        </w:rPr>
        <w:t xml:space="preserve">Piedāvājuma </w:t>
      </w:r>
      <w:r w:rsidR="00C4087E" w:rsidRPr="007A6DED">
        <w:rPr>
          <w:szCs w:val="24"/>
        </w:rPr>
        <w:t>iesniegšanas</w:t>
      </w:r>
      <w:r w:rsidRPr="007A6DED">
        <w:rPr>
          <w:szCs w:val="24"/>
        </w:rPr>
        <w:t xml:space="preserve"> vieta, datums, laiks un kārtība</w:t>
      </w:r>
      <w:r w:rsidR="00534768" w:rsidRPr="007A6DED">
        <w:rPr>
          <w:szCs w:val="24"/>
        </w:rPr>
        <w:t>:</w:t>
      </w:r>
    </w:p>
    <w:p w14:paraId="0D5DF80D" w14:textId="6AB5E0A9" w:rsidR="00393060" w:rsidRPr="007A6DED" w:rsidRDefault="00534768" w:rsidP="00D84E0C">
      <w:pPr>
        <w:pStyle w:val="Pamatteksts"/>
        <w:widowControl/>
        <w:numPr>
          <w:ilvl w:val="2"/>
          <w:numId w:val="1"/>
        </w:numPr>
        <w:tabs>
          <w:tab w:val="left" w:pos="567"/>
          <w:tab w:val="num" w:pos="1571"/>
          <w:tab w:val="num" w:pos="1980"/>
        </w:tabs>
        <w:spacing w:after="0"/>
        <w:ind w:left="709" w:hanging="709"/>
        <w:jc w:val="both"/>
        <w:rPr>
          <w:rFonts w:ascii="Times New Roman" w:hAnsi="Times New Roman"/>
          <w:bCs/>
          <w:szCs w:val="24"/>
        </w:rPr>
      </w:pPr>
      <w:bookmarkStart w:id="17" w:name="_Ref38365063"/>
      <w:bookmarkStart w:id="18" w:name="_Ref38366512"/>
      <w:r w:rsidRPr="007A6DED">
        <w:rPr>
          <w:rFonts w:ascii="Times New Roman" w:hAnsi="Times New Roman"/>
          <w:bCs/>
          <w:szCs w:val="24"/>
        </w:rPr>
        <w:t>p</w:t>
      </w:r>
      <w:r w:rsidR="001A14CD" w:rsidRPr="007A6DED">
        <w:rPr>
          <w:rFonts w:ascii="Times New Roman" w:hAnsi="Times New Roman"/>
          <w:bCs/>
          <w:szCs w:val="24"/>
        </w:rPr>
        <w:t xml:space="preserve">iedāvājumi jāiesniedz </w:t>
      </w:r>
      <w:r w:rsidR="00294F92" w:rsidRPr="007A6DED">
        <w:rPr>
          <w:rFonts w:ascii="Times New Roman" w:hAnsi="Times New Roman"/>
          <w:bCs/>
          <w:szCs w:val="24"/>
        </w:rPr>
        <w:t xml:space="preserve">elektroniski </w:t>
      </w:r>
      <w:r w:rsidR="008D6DAA" w:rsidRPr="007A6DED">
        <w:rPr>
          <w:rFonts w:ascii="Times New Roman" w:hAnsi="Times New Roman"/>
          <w:bCs/>
          <w:szCs w:val="24"/>
        </w:rPr>
        <w:t>EIS</w:t>
      </w:r>
      <w:r w:rsidR="001A14CD" w:rsidRPr="007A6DED">
        <w:rPr>
          <w:rFonts w:ascii="Times New Roman" w:hAnsi="Times New Roman"/>
          <w:bCs/>
          <w:szCs w:val="24"/>
        </w:rPr>
        <w:t xml:space="preserve"> e-konkursu apakšsistēmā ne vēlāk k</w:t>
      </w:r>
      <w:r w:rsidR="002110AC" w:rsidRPr="007A6DED">
        <w:rPr>
          <w:rFonts w:ascii="Times New Roman" w:hAnsi="Times New Roman"/>
          <w:bCs/>
          <w:szCs w:val="24"/>
        </w:rPr>
        <w:t>ā līdz</w:t>
      </w:r>
      <w:bookmarkEnd w:id="17"/>
      <w:r w:rsidR="00C45F8D" w:rsidRPr="007A6DED">
        <w:rPr>
          <w:rFonts w:ascii="Times New Roman" w:hAnsi="Times New Roman"/>
          <w:bCs/>
          <w:szCs w:val="24"/>
        </w:rPr>
        <w:t xml:space="preserve"> </w:t>
      </w:r>
      <w:r w:rsidR="00FF7681" w:rsidRPr="007A6DED">
        <w:rPr>
          <w:rFonts w:ascii="Times New Roman" w:hAnsi="Times New Roman"/>
          <w:b/>
          <w:szCs w:val="24"/>
        </w:rPr>
        <w:t>03.08</w:t>
      </w:r>
      <w:r w:rsidR="00FB430E" w:rsidRPr="007A6DED">
        <w:rPr>
          <w:rFonts w:ascii="Times New Roman" w:hAnsi="Times New Roman"/>
          <w:b/>
          <w:szCs w:val="24"/>
        </w:rPr>
        <w:t>.2026.</w:t>
      </w:r>
      <w:r w:rsidR="00C4087E" w:rsidRPr="007A6DED">
        <w:rPr>
          <w:rFonts w:ascii="Times New Roman" w:hAnsi="Times New Roman"/>
          <w:bCs/>
          <w:szCs w:val="24"/>
        </w:rPr>
        <w:t xml:space="preserve"> </w:t>
      </w:r>
      <w:r w:rsidR="00C4087E" w:rsidRPr="007A6DED">
        <w:rPr>
          <w:rFonts w:ascii="Times New Roman" w:hAnsi="Times New Roman"/>
          <w:b/>
          <w:bCs/>
          <w:szCs w:val="24"/>
        </w:rPr>
        <w:t>plkst.</w:t>
      </w:r>
      <w:r w:rsidR="00E258D4" w:rsidRPr="007A6DED">
        <w:rPr>
          <w:rFonts w:ascii="Times New Roman" w:hAnsi="Times New Roman"/>
          <w:b/>
          <w:bCs/>
          <w:szCs w:val="24"/>
        </w:rPr>
        <w:t xml:space="preserve"> </w:t>
      </w:r>
      <w:r w:rsidR="00C45F8D" w:rsidRPr="007A6DED">
        <w:rPr>
          <w:rFonts w:ascii="Times New Roman" w:hAnsi="Times New Roman"/>
          <w:b/>
          <w:bCs/>
          <w:szCs w:val="24"/>
        </w:rPr>
        <w:t>1</w:t>
      </w:r>
      <w:r w:rsidR="00016288" w:rsidRPr="007A6DED">
        <w:rPr>
          <w:rFonts w:ascii="Times New Roman" w:hAnsi="Times New Roman"/>
          <w:b/>
          <w:bCs/>
          <w:szCs w:val="24"/>
        </w:rPr>
        <w:t>0</w:t>
      </w:r>
      <w:r w:rsidR="009C715B" w:rsidRPr="007A6DED">
        <w:rPr>
          <w:rFonts w:ascii="Times New Roman" w:hAnsi="Times New Roman"/>
          <w:b/>
          <w:bCs/>
          <w:szCs w:val="24"/>
        </w:rPr>
        <w:t>.</w:t>
      </w:r>
      <w:r w:rsidR="00C45F8D" w:rsidRPr="007A6DED">
        <w:rPr>
          <w:rFonts w:ascii="Times New Roman" w:hAnsi="Times New Roman"/>
          <w:b/>
          <w:bCs/>
          <w:szCs w:val="24"/>
        </w:rPr>
        <w:t>0</w:t>
      </w:r>
      <w:r w:rsidR="00AF156D" w:rsidRPr="007A6DED">
        <w:rPr>
          <w:rFonts w:ascii="Times New Roman" w:hAnsi="Times New Roman"/>
          <w:b/>
          <w:bCs/>
          <w:szCs w:val="24"/>
        </w:rPr>
        <w:t>0</w:t>
      </w:r>
      <w:r w:rsidR="00E258D4" w:rsidRPr="007A6DED">
        <w:rPr>
          <w:rFonts w:ascii="Times New Roman" w:hAnsi="Times New Roman"/>
          <w:bCs/>
          <w:szCs w:val="24"/>
        </w:rPr>
        <w:t>.</w:t>
      </w:r>
      <w:bookmarkEnd w:id="18"/>
      <w:r w:rsidR="00EB49A4" w:rsidRPr="007A6DED">
        <w:rPr>
          <w:rFonts w:ascii="Times New Roman" w:hAnsi="Times New Roman"/>
          <w:bCs/>
          <w:i/>
          <w:szCs w:val="24"/>
        </w:rPr>
        <w:t xml:space="preserve"> </w:t>
      </w:r>
    </w:p>
    <w:p w14:paraId="00C854C6" w14:textId="65ACF85F" w:rsidR="001A14CD" w:rsidRPr="007A6DED" w:rsidRDefault="00534768" w:rsidP="00D84E0C">
      <w:pPr>
        <w:pStyle w:val="Pamatteksts"/>
        <w:widowControl/>
        <w:numPr>
          <w:ilvl w:val="2"/>
          <w:numId w:val="1"/>
        </w:numPr>
        <w:tabs>
          <w:tab w:val="left" w:pos="567"/>
          <w:tab w:val="num" w:pos="1571"/>
          <w:tab w:val="num" w:pos="1980"/>
        </w:tabs>
        <w:spacing w:after="0"/>
        <w:ind w:left="709" w:hanging="709"/>
        <w:jc w:val="both"/>
        <w:rPr>
          <w:rFonts w:ascii="Times New Roman" w:hAnsi="Times New Roman"/>
          <w:bCs/>
          <w:szCs w:val="24"/>
        </w:rPr>
      </w:pPr>
      <w:r w:rsidRPr="007A6DED">
        <w:rPr>
          <w:rFonts w:ascii="Times New Roman" w:eastAsia="MS Mincho" w:hAnsi="Times New Roman"/>
          <w:bCs/>
          <w:szCs w:val="24"/>
        </w:rPr>
        <w:t>ā</w:t>
      </w:r>
      <w:r w:rsidR="001A14CD" w:rsidRPr="007A6DED">
        <w:rPr>
          <w:rFonts w:ascii="Times New Roman" w:eastAsia="MS Mincho" w:hAnsi="Times New Roman"/>
          <w:bCs/>
          <w:szCs w:val="24"/>
        </w:rPr>
        <w:t>rpus EIS e-konkursu apakšsistēmas iesniegtie piedāvājumi tiks atzīti par neatbilstošiem</w:t>
      </w:r>
      <w:r w:rsidR="00294F92" w:rsidRPr="007A6DED">
        <w:rPr>
          <w:rFonts w:ascii="Times New Roman" w:eastAsia="MS Mincho" w:hAnsi="Times New Roman"/>
          <w:bCs/>
          <w:szCs w:val="24"/>
        </w:rPr>
        <w:t xml:space="preserve"> </w:t>
      </w:r>
      <w:r w:rsidR="00340547" w:rsidRPr="007A6DED">
        <w:rPr>
          <w:rFonts w:ascii="Times New Roman" w:eastAsia="MS Mincho" w:hAnsi="Times New Roman"/>
          <w:bCs/>
          <w:szCs w:val="24"/>
        </w:rPr>
        <w:t>I</w:t>
      </w:r>
      <w:r w:rsidR="0027052F" w:rsidRPr="007A6DED">
        <w:rPr>
          <w:rFonts w:ascii="Times New Roman" w:eastAsia="MS Mincho" w:hAnsi="Times New Roman"/>
          <w:bCs/>
          <w:szCs w:val="24"/>
        </w:rPr>
        <w:t>epirkuma</w:t>
      </w:r>
      <w:r w:rsidR="001A14CD" w:rsidRPr="007A6DED">
        <w:rPr>
          <w:rFonts w:ascii="Times New Roman" w:eastAsia="MS Mincho" w:hAnsi="Times New Roman"/>
          <w:bCs/>
          <w:szCs w:val="24"/>
        </w:rPr>
        <w:t xml:space="preserve"> nolikuma prasībām.</w:t>
      </w:r>
      <w:r w:rsidR="00775C7D" w:rsidRPr="007A6DED">
        <w:rPr>
          <w:rFonts w:ascii="Times New Roman" w:eastAsia="MS Mincho" w:hAnsi="Times New Roman"/>
          <w:bCs/>
          <w:szCs w:val="24"/>
        </w:rPr>
        <w:t xml:space="preserve"> Tie </w:t>
      </w:r>
      <w:r w:rsidR="001A14CD" w:rsidRPr="007A6DED">
        <w:rPr>
          <w:rFonts w:ascii="Times New Roman" w:hAnsi="Times New Roman"/>
          <w:szCs w:val="24"/>
        </w:rPr>
        <w:t>neti</w:t>
      </w:r>
      <w:r w:rsidR="00D2534D" w:rsidRPr="007A6DED">
        <w:rPr>
          <w:rFonts w:ascii="Times New Roman" w:hAnsi="Times New Roman"/>
          <w:szCs w:val="24"/>
        </w:rPr>
        <w:t>ks</w:t>
      </w:r>
      <w:r w:rsidR="001A14CD" w:rsidRPr="007A6DED">
        <w:rPr>
          <w:rFonts w:ascii="Times New Roman" w:hAnsi="Times New Roman"/>
          <w:szCs w:val="24"/>
        </w:rPr>
        <w:t xml:space="preserve"> atvērti un neatvērti ti</w:t>
      </w:r>
      <w:r w:rsidR="00D2534D" w:rsidRPr="007A6DED">
        <w:rPr>
          <w:rFonts w:ascii="Times New Roman" w:hAnsi="Times New Roman"/>
          <w:szCs w:val="24"/>
        </w:rPr>
        <w:t>ks</w:t>
      </w:r>
      <w:r w:rsidR="001A14CD" w:rsidRPr="007A6DED">
        <w:rPr>
          <w:rFonts w:ascii="Times New Roman" w:hAnsi="Times New Roman"/>
          <w:szCs w:val="24"/>
        </w:rPr>
        <w:t xml:space="preserve"> nosūtīti atpakaļ iesniedzējam. </w:t>
      </w:r>
    </w:p>
    <w:p w14:paraId="3D810AE8" w14:textId="77777777" w:rsidR="00E258D4" w:rsidRPr="007A6DED" w:rsidRDefault="00E258D4" w:rsidP="00C4087E">
      <w:pPr>
        <w:pStyle w:val="Pamatteksts"/>
        <w:widowControl/>
        <w:tabs>
          <w:tab w:val="num" w:pos="1571"/>
          <w:tab w:val="num" w:pos="1980"/>
          <w:tab w:val="num" w:pos="4123"/>
        </w:tabs>
        <w:spacing w:after="0"/>
        <w:jc w:val="both"/>
        <w:rPr>
          <w:rFonts w:ascii="Times New Roman" w:hAnsi="Times New Roman"/>
          <w:bCs/>
          <w:sz w:val="22"/>
          <w:szCs w:val="22"/>
        </w:rPr>
      </w:pPr>
    </w:p>
    <w:p w14:paraId="2068F2B1" w14:textId="182DDAC1" w:rsidR="001A14CD" w:rsidRPr="007A6DED" w:rsidRDefault="00AD134A" w:rsidP="00D84E0C">
      <w:pPr>
        <w:widowControl w:val="0"/>
        <w:numPr>
          <w:ilvl w:val="1"/>
          <w:numId w:val="1"/>
        </w:numPr>
        <w:tabs>
          <w:tab w:val="num" w:pos="567"/>
        </w:tabs>
        <w:autoSpaceDE w:val="0"/>
        <w:autoSpaceDN w:val="0"/>
        <w:ind w:left="567" w:hanging="567"/>
        <w:jc w:val="both"/>
        <w:outlineLvl w:val="1"/>
        <w:rPr>
          <w:b/>
          <w:bCs/>
          <w:sz w:val="24"/>
          <w:szCs w:val="24"/>
        </w:rPr>
      </w:pPr>
      <w:r w:rsidRPr="007A6DED">
        <w:rPr>
          <w:b/>
          <w:bCs/>
          <w:sz w:val="24"/>
          <w:szCs w:val="24"/>
        </w:rPr>
        <w:t xml:space="preserve"> </w:t>
      </w:r>
      <w:r w:rsidR="001A14CD" w:rsidRPr="007A6DED">
        <w:rPr>
          <w:b/>
          <w:bCs/>
          <w:sz w:val="24"/>
          <w:szCs w:val="24"/>
        </w:rPr>
        <w:t>Piedāvājuma atvēršanas vieta, datums, laiks un kārtība</w:t>
      </w:r>
    </w:p>
    <w:p w14:paraId="66A4B2B4" w14:textId="2706A099" w:rsidR="00775CE0" w:rsidRPr="007A6DED" w:rsidRDefault="00775CE0" w:rsidP="00D84E0C">
      <w:pPr>
        <w:pStyle w:val="Sarakstarindkopa"/>
        <w:numPr>
          <w:ilvl w:val="2"/>
          <w:numId w:val="7"/>
        </w:numPr>
        <w:ind w:left="709" w:hanging="709"/>
        <w:rPr>
          <w:b/>
          <w:bCs/>
          <w:szCs w:val="24"/>
        </w:rPr>
      </w:pPr>
      <w:r w:rsidRPr="007A6DED">
        <w:rPr>
          <w:b/>
          <w:bCs/>
          <w:szCs w:val="24"/>
        </w:rPr>
        <w:t xml:space="preserve">piedāvājumu atvēršana notiek 4 (četras) stundas pēc piedāvājumu iesniegšanas termiņa beigām, kas norādīts iepirkuma nolikuma 1.6.1.apakšpunktā, tas ir, </w:t>
      </w:r>
      <w:r w:rsidR="00E23B3E" w:rsidRPr="007A6DED">
        <w:rPr>
          <w:b/>
          <w:bCs/>
          <w:szCs w:val="24"/>
        </w:rPr>
        <w:t>03.08</w:t>
      </w:r>
      <w:r w:rsidR="00FB430E" w:rsidRPr="007A6DED">
        <w:rPr>
          <w:b/>
          <w:bCs/>
          <w:szCs w:val="24"/>
        </w:rPr>
        <w:t>.2026</w:t>
      </w:r>
      <w:r w:rsidRPr="007A6DED">
        <w:rPr>
          <w:b/>
          <w:bCs/>
          <w:szCs w:val="24"/>
        </w:rPr>
        <w:t>. plkst. 1</w:t>
      </w:r>
      <w:r w:rsidR="00016288" w:rsidRPr="007A6DED">
        <w:rPr>
          <w:b/>
          <w:bCs/>
          <w:szCs w:val="24"/>
        </w:rPr>
        <w:t>4</w:t>
      </w:r>
      <w:r w:rsidRPr="007A6DED">
        <w:rPr>
          <w:b/>
          <w:bCs/>
          <w:szCs w:val="24"/>
        </w:rPr>
        <w:t>.</w:t>
      </w:r>
      <w:r w:rsidR="00AF156D" w:rsidRPr="007A6DED">
        <w:rPr>
          <w:b/>
          <w:bCs/>
          <w:szCs w:val="24"/>
        </w:rPr>
        <w:t>00</w:t>
      </w:r>
      <w:r w:rsidRPr="007A6DED">
        <w:rPr>
          <w:b/>
          <w:bCs/>
          <w:szCs w:val="24"/>
        </w:rPr>
        <w:t xml:space="preserve">. </w:t>
      </w:r>
    </w:p>
    <w:p w14:paraId="0F396A4C" w14:textId="4F6E7B3C" w:rsidR="00775CE0" w:rsidRPr="007A6DED" w:rsidRDefault="00775CE0" w:rsidP="00D84E0C">
      <w:pPr>
        <w:pStyle w:val="Sarakstarindkopa"/>
        <w:numPr>
          <w:ilvl w:val="2"/>
          <w:numId w:val="7"/>
        </w:numPr>
        <w:ind w:left="709" w:hanging="709"/>
        <w:rPr>
          <w:iCs/>
          <w:szCs w:val="24"/>
        </w:rPr>
      </w:pPr>
      <w:r w:rsidRPr="007A6DED">
        <w:rPr>
          <w:iCs/>
          <w:szCs w:val="24"/>
        </w:rPr>
        <w:t>ievērojot PIL 39. panta ceturto daļu, ja konstatēti sistēmas darbības traucējumi, kuru dēļ nav bijis iespējams iesniegt piedāvājumus vai pieteikumus kopumā vismaz 2 (divas) stundas pēdējo 24 (divdesmit četru) stundu laikā vai 10 (desmit) minūtes pēdējo četru stundu laikā līdz piedāvājumu vai pieteikumu iesniegšanas termiņa beigām, EIS sistēmas turētājs pēc EIS darbības atjaunošanas pārceļ piedāvājumu vai pieteikumu iesniegšanas termiņu par vienu darbdienu. EIS darbības atjaunošanas dienā tajā ievieto paziņojumu par EIS darbības traucējumiem, norādot iepirkumus un iepirkuma procedūras, kuru termiņi pārcelti. Šāda termiņa pārcelšana nav uzskatāma par grozījumiem iepirkuma vai iepirkuma procedūras dokumentos vai par piedāvājumu vai pieteikumu iesniegšanas termiņa pagarināšanu PIL 35. panta trešās daļas izpratnē</w:t>
      </w:r>
      <w:r w:rsidR="003E6719" w:rsidRPr="007A6DED">
        <w:rPr>
          <w:iCs/>
          <w:szCs w:val="24"/>
        </w:rPr>
        <w:t>;</w:t>
      </w:r>
    </w:p>
    <w:p w14:paraId="4AC74EBA" w14:textId="5C7A7DAE" w:rsidR="001A14CD" w:rsidRPr="007A6DED" w:rsidRDefault="00AD134A" w:rsidP="00D84E0C">
      <w:pPr>
        <w:numPr>
          <w:ilvl w:val="2"/>
          <w:numId w:val="1"/>
        </w:numPr>
        <w:tabs>
          <w:tab w:val="num" w:pos="1571"/>
          <w:tab w:val="num" w:pos="1980"/>
        </w:tabs>
        <w:ind w:left="567" w:hanging="567"/>
        <w:jc w:val="both"/>
        <w:rPr>
          <w:sz w:val="24"/>
          <w:szCs w:val="24"/>
        </w:rPr>
      </w:pPr>
      <w:r w:rsidRPr="007A6DED">
        <w:rPr>
          <w:sz w:val="24"/>
          <w:szCs w:val="24"/>
        </w:rPr>
        <w:t>i</w:t>
      </w:r>
      <w:r w:rsidR="001A14CD" w:rsidRPr="007A6DED">
        <w:rPr>
          <w:sz w:val="24"/>
          <w:szCs w:val="24"/>
        </w:rPr>
        <w:t xml:space="preserve">esniegto piedāvājumu atvēršanas procesam </w:t>
      </w:r>
      <w:r w:rsidR="00CA3F99" w:rsidRPr="007A6DED">
        <w:rPr>
          <w:sz w:val="24"/>
          <w:szCs w:val="24"/>
        </w:rPr>
        <w:t>p</w:t>
      </w:r>
      <w:r w:rsidR="001A14CD" w:rsidRPr="007A6DED">
        <w:rPr>
          <w:sz w:val="24"/>
          <w:szCs w:val="24"/>
        </w:rPr>
        <w:t>retendents var sekot līdzi tiešsaistes režīmā EIS e-konkursu apakšsistēmā</w:t>
      </w:r>
      <w:r w:rsidR="003E6719" w:rsidRPr="007A6DED">
        <w:rPr>
          <w:sz w:val="24"/>
          <w:szCs w:val="24"/>
        </w:rPr>
        <w:t>;</w:t>
      </w:r>
    </w:p>
    <w:p w14:paraId="0FC11772" w14:textId="36226A6D" w:rsidR="00AD134A" w:rsidRPr="007A6DED" w:rsidRDefault="00AD134A" w:rsidP="00D84E0C">
      <w:pPr>
        <w:numPr>
          <w:ilvl w:val="2"/>
          <w:numId w:val="1"/>
        </w:numPr>
        <w:ind w:left="567" w:hanging="567"/>
        <w:jc w:val="both"/>
        <w:rPr>
          <w:sz w:val="24"/>
          <w:szCs w:val="24"/>
        </w:rPr>
      </w:pPr>
      <w:r w:rsidRPr="007A6DED">
        <w:rPr>
          <w:sz w:val="24"/>
          <w:szCs w:val="24"/>
        </w:rPr>
        <w:t>j</w:t>
      </w:r>
      <w:r w:rsidR="001A14CD" w:rsidRPr="007A6DED">
        <w:rPr>
          <w:sz w:val="24"/>
          <w:szCs w:val="24"/>
        </w:rPr>
        <w:t xml:space="preserve">a </w:t>
      </w:r>
      <w:r w:rsidR="00CA3F99" w:rsidRPr="007A6DED">
        <w:rPr>
          <w:sz w:val="24"/>
          <w:szCs w:val="24"/>
        </w:rPr>
        <w:t>p</w:t>
      </w:r>
      <w:r w:rsidR="001A14CD" w:rsidRPr="007A6DED">
        <w:rPr>
          <w:sz w:val="24"/>
          <w:szCs w:val="24"/>
        </w:rPr>
        <w:t xml:space="preserve">retendents piedāvājuma datu aizsardzībai izmantojis piedāvājuma šifrēšanu, </w:t>
      </w:r>
      <w:r w:rsidR="00CA3F99" w:rsidRPr="007A6DED">
        <w:rPr>
          <w:sz w:val="24"/>
          <w:szCs w:val="24"/>
        </w:rPr>
        <w:t>p</w:t>
      </w:r>
      <w:r w:rsidR="001A14CD" w:rsidRPr="007A6DED">
        <w:rPr>
          <w:sz w:val="24"/>
          <w:szCs w:val="24"/>
        </w:rPr>
        <w:t xml:space="preserve">retendentam ne vēlāk kā piecpadsmit minūtes pēc piedāvājumu iesniegšanas termiņa beigām </w:t>
      </w:r>
      <w:r w:rsidR="00E258D4" w:rsidRPr="007A6DED">
        <w:rPr>
          <w:sz w:val="24"/>
          <w:szCs w:val="24"/>
        </w:rPr>
        <w:t>K</w:t>
      </w:r>
      <w:r w:rsidR="001A14CD" w:rsidRPr="007A6DED">
        <w:rPr>
          <w:sz w:val="24"/>
          <w:szCs w:val="24"/>
        </w:rPr>
        <w:t>omisijai jāiesniedz elektroniskā atslēga ar paroli šifrētā dokumenta atvēršanai</w:t>
      </w:r>
      <w:r w:rsidRPr="007A6DED">
        <w:rPr>
          <w:sz w:val="24"/>
          <w:szCs w:val="24"/>
        </w:rPr>
        <w:t>;</w:t>
      </w:r>
    </w:p>
    <w:p w14:paraId="658521FD" w14:textId="62346C4D" w:rsidR="00AC35A4" w:rsidRPr="007A6DED" w:rsidRDefault="00AC35A4" w:rsidP="00D84E0C">
      <w:pPr>
        <w:numPr>
          <w:ilvl w:val="2"/>
          <w:numId w:val="1"/>
        </w:numPr>
        <w:ind w:left="567" w:hanging="567"/>
        <w:jc w:val="both"/>
        <w:rPr>
          <w:sz w:val="24"/>
          <w:szCs w:val="24"/>
        </w:rPr>
      </w:pPr>
      <w:r w:rsidRPr="007A6DED">
        <w:rPr>
          <w:sz w:val="24"/>
          <w:szCs w:val="24"/>
        </w:rPr>
        <w:lastRenderedPageBreak/>
        <w:t>Komisija atver piedāvājumus</w:t>
      </w:r>
      <w:r w:rsidR="003E6719" w:rsidRPr="007A6DED">
        <w:rPr>
          <w:sz w:val="24"/>
          <w:szCs w:val="24"/>
        </w:rPr>
        <w:t>,</w:t>
      </w:r>
      <w:r w:rsidRPr="007A6DED">
        <w:rPr>
          <w:sz w:val="24"/>
          <w:szCs w:val="24"/>
        </w:rPr>
        <w:t xml:space="preserve"> vienlaikus publicējot Pircēja profilā Ministru kabineta 28.02.2017. noteikumu Nr. 107 “Iepirkuma procedūru un metu konkursu norises kārtība” 15. punktā noteikto informāciju – pretendentus, piedāvājumu iesniegšanas datumus un laikus un piedāvātās cenas;</w:t>
      </w:r>
    </w:p>
    <w:p w14:paraId="647CCABA" w14:textId="2D7B1298" w:rsidR="00AD134A" w:rsidRPr="007A6DED" w:rsidRDefault="00AD134A" w:rsidP="00D84E0C">
      <w:pPr>
        <w:numPr>
          <w:ilvl w:val="2"/>
          <w:numId w:val="1"/>
        </w:numPr>
        <w:ind w:left="567" w:hanging="567"/>
        <w:jc w:val="both"/>
        <w:rPr>
          <w:sz w:val="24"/>
          <w:szCs w:val="24"/>
        </w:rPr>
      </w:pPr>
      <w:r w:rsidRPr="007A6DED">
        <w:rPr>
          <w:sz w:val="24"/>
          <w:szCs w:val="24"/>
        </w:rPr>
        <w:t>piedāvājumu atvēršanas norise, kā arī visas nosauktās ziņas piedāvājuma atvēršanas sanāksmē tiks protokolētas;</w:t>
      </w:r>
    </w:p>
    <w:p w14:paraId="366843BA" w14:textId="102BBBFD" w:rsidR="00AD134A" w:rsidRPr="007A6DED" w:rsidRDefault="00AD134A" w:rsidP="00D84E0C">
      <w:pPr>
        <w:numPr>
          <w:ilvl w:val="2"/>
          <w:numId w:val="1"/>
        </w:numPr>
        <w:ind w:left="567" w:hanging="567"/>
        <w:jc w:val="both"/>
        <w:rPr>
          <w:sz w:val="24"/>
          <w:szCs w:val="24"/>
        </w:rPr>
      </w:pPr>
      <w:r w:rsidRPr="007A6DED">
        <w:rPr>
          <w:sz w:val="24"/>
          <w:szCs w:val="24"/>
        </w:rPr>
        <w:t xml:space="preserve">pēc visu piedāvājumu atvēršanas piedāvājumu atvēršanas sanāksme tiek slēgta. </w:t>
      </w:r>
      <w:r w:rsidR="0040122C" w:rsidRPr="007A6DED">
        <w:rPr>
          <w:sz w:val="24"/>
          <w:szCs w:val="24"/>
        </w:rPr>
        <w:t>P</w:t>
      </w:r>
      <w:r w:rsidRPr="007A6DED">
        <w:rPr>
          <w:sz w:val="24"/>
          <w:szCs w:val="24"/>
        </w:rPr>
        <w:t>retendentu atlasi, piedāvājumu atbilstības pārbaudi un piedāvājumu vērtēšanu Komisija veic slēgtā sēdē</w:t>
      </w:r>
      <w:r w:rsidR="003E6719" w:rsidRPr="007A6DED">
        <w:rPr>
          <w:sz w:val="24"/>
          <w:szCs w:val="24"/>
        </w:rPr>
        <w:t>;</w:t>
      </w:r>
    </w:p>
    <w:p w14:paraId="380EE031" w14:textId="457BB8AB" w:rsidR="00C4087E" w:rsidRPr="007A6DED" w:rsidRDefault="00AD134A" w:rsidP="00D84E0C">
      <w:pPr>
        <w:numPr>
          <w:ilvl w:val="2"/>
          <w:numId w:val="1"/>
        </w:numPr>
        <w:ind w:left="567" w:hanging="567"/>
        <w:jc w:val="both"/>
        <w:rPr>
          <w:sz w:val="24"/>
          <w:szCs w:val="24"/>
        </w:rPr>
      </w:pPr>
      <w:r w:rsidRPr="007A6DED">
        <w:rPr>
          <w:sz w:val="24"/>
          <w:szCs w:val="24"/>
        </w:rPr>
        <w:t>gadījumā, ja piedāvājumu atvēršanas sanāksmes laikā Pasūtītājam radīsies tehniskas problēmas, ko nav bijis iespējams paredzēt un ko nevar novērst īsā laikā (piemēram, interneta darbības traucējumi, datortehnikas bojājumi u.c.), piedāvājumu atvēršanas sanāksme tiks pārcelta uz citu laiku. Informācija par jauno piedāvājumu atvēršanas sanāksmes laiku tiks publicēta arī Pircēja profilā EIS.</w:t>
      </w:r>
    </w:p>
    <w:p w14:paraId="062F7742" w14:textId="77777777" w:rsidR="00C4087E" w:rsidRPr="007A6DED" w:rsidRDefault="00C4087E" w:rsidP="004B1CA5">
      <w:pPr>
        <w:pStyle w:val="Pamatteksts"/>
        <w:spacing w:after="0"/>
        <w:jc w:val="both"/>
        <w:rPr>
          <w:rFonts w:ascii="Times New Roman" w:hAnsi="Times New Roman"/>
          <w:sz w:val="22"/>
          <w:szCs w:val="22"/>
        </w:rPr>
      </w:pPr>
    </w:p>
    <w:p w14:paraId="66E0329B" w14:textId="0B4BE232" w:rsidR="00516DBA" w:rsidRPr="007A6DED" w:rsidRDefault="000F16FC" w:rsidP="00F44D22">
      <w:pPr>
        <w:pStyle w:val="Virsraksts1"/>
        <w:rPr>
          <w:rFonts w:ascii="Times New Roman" w:hAnsi="Times New Roman"/>
          <w:szCs w:val="24"/>
        </w:rPr>
      </w:pPr>
      <w:bookmarkStart w:id="19" w:name="_Toc141341759"/>
      <w:bookmarkStart w:id="20" w:name="_Toc141785290"/>
      <w:bookmarkStart w:id="21" w:name="_Toc88818047"/>
      <w:bookmarkStart w:id="22" w:name="_Toc64201279"/>
      <w:bookmarkStart w:id="23" w:name="_Toc64201427"/>
      <w:bookmarkStart w:id="24" w:name="_Toc64201622"/>
      <w:bookmarkStart w:id="25" w:name="_Toc64264071"/>
      <w:bookmarkStart w:id="26" w:name="_Toc65454240"/>
      <w:bookmarkStart w:id="27" w:name="_Toc65862770"/>
      <w:bookmarkStart w:id="28" w:name="_Toc65956609"/>
      <w:bookmarkStart w:id="29" w:name="_Toc65967968"/>
      <w:bookmarkStart w:id="30" w:name="_Toc72766065"/>
      <w:bookmarkStart w:id="31" w:name="_Toc73116765"/>
      <w:r w:rsidRPr="007A6DED">
        <w:rPr>
          <w:rFonts w:ascii="Times New Roman" w:hAnsi="Times New Roman"/>
          <w:szCs w:val="24"/>
        </w:rPr>
        <w:t>I</w:t>
      </w:r>
      <w:r w:rsidR="00F41D51" w:rsidRPr="007A6DED">
        <w:rPr>
          <w:rFonts w:ascii="Times New Roman" w:hAnsi="Times New Roman"/>
          <w:szCs w:val="24"/>
        </w:rPr>
        <w:t>nformācija par iepirkuma priekšmetu</w:t>
      </w:r>
      <w:bookmarkEnd w:id="19"/>
      <w:bookmarkEnd w:id="20"/>
      <w:bookmarkEnd w:id="21"/>
      <w:r w:rsidR="00542AB5" w:rsidRPr="007A6DED">
        <w:rPr>
          <w:rFonts w:ascii="Times New Roman" w:hAnsi="Times New Roman"/>
          <w:szCs w:val="24"/>
        </w:rPr>
        <w:t>:</w:t>
      </w:r>
    </w:p>
    <w:p w14:paraId="42025839" w14:textId="6204F3BD" w:rsidR="00F41D51" w:rsidRPr="007A6DED" w:rsidRDefault="00F41D51" w:rsidP="00D84E0C">
      <w:pPr>
        <w:pStyle w:val="Virsraksts2"/>
        <w:keepNext w:val="0"/>
        <w:numPr>
          <w:ilvl w:val="1"/>
          <w:numId w:val="1"/>
        </w:numPr>
        <w:tabs>
          <w:tab w:val="num" w:pos="567"/>
        </w:tabs>
        <w:ind w:left="567" w:hanging="567"/>
        <w:rPr>
          <w:szCs w:val="24"/>
        </w:rPr>
      </w:pPr>
      <w:r w:rsidRPr="007A6DED">
        <w:rPr>
          <w:szCs w:val="24"/>
        </w:rPr>
        <w:t>Iepirkuma</w:t>
      </w:r>
      <w:r w:rsidR="001D5E08" w:rsidRPr="007A6DED">
        <w:rPr>
          <w:szCs w:val="24"/>
        </w:rPr>
        <w:t xml:space="preserve"> priekšmets</w:t>
      </w:r>
      <w:r w:rsidR="00CE260E" w:rsidRPr="007A6DED">
        <w:rPr>
          <w:szCs w:val="24"/>
        </w:rPr>
        <w:t xml:space="preserve"> un apjoms</w:t>
      </w:r>
      <w:r w:rsidR="00026969" w:rsidRPr="007A6DED">
        <w:rPr>
          <w:szCs w:val="24"/>
        </w:rPr>
        <w:t>:</w:t>
      </w:r>
    </w:p>
    <w:bookmarkStart w:id="32" w:name="_Hlk109203020"/>
    <w:p w14:paraId="137ED51C" w14:textId="463A778A" w:rsidR="004A32B6" w:rsidRPr="007A6DED" w:rsidRDefault="00000000" w:rsidP="00D84E0C">
      <w:pPr>
        <w:pStyle w:val="Virsraksts2"/>
        <w:keepNext w:val="0"/>
        <w:numPr>
          <w:ilvl w:val="2"/>
          <w:numId w:val="1"/>
        </w:numPr>
        <w:ind w:left="567" w:hanging="567"/>
        <w:rPr>
          <w:b w:val="0"/>
          <w:bCs w:val="0"/>
          <w:szCs w:val="24"/>
        </w:rPr>
      </w:pPr>
      <w:sdt>
        <w:sdtPr>
          <w:rPr>
            <w:b w:val="0"/>
            <w:bCs w:val="0"/>
            <w:szCs w:val="24"/>
          </w:rPr>
          <w:alias w:val="Subject"/>
          <w:tag w:val=""/>
          <w:id w:val="2144618848"/>
          <w:placeholder>
            <w:docPart w:val="339EB33CE7224F4EBCF5E91568F190EE"/>
          </w:placeholder>
          <w:dataBinding w:prefixMappings="xmlns:ns0='http://purl.org/dc/elements/1.1/' xmlns:ns1='http://schemas.openxmlformats.org/package/2006/metadata/core-properties' " w:xpath="/ns1:coreProperties[1]/ns0:subject[1]" w:storeItemID="{6C3C8BC8-F283-45AE-878A-BAB7291924A1}"/>
          <w:text/>
        </w:sdtPr>
        <w:sdtContent>
          <w:r w:rsidR="000F3455" w:rsidRPr="007A6DED">
            <w:rPr>
              <w:b w:val="0"/>
              <w:bCs w:val="0"/>
              <w:szCs w:val="24"/>
            </w:rPr>
            <w:t>“Pašvaldībai piederošu neizīrētu dzīvokļu remontdarbi (Eiropas Reģionālās attīstības fonda finansējums)”</w:t>
          </w:r>
        </w:sdtContent>
      </w:sdt>
      <w:bookmarkEnd w:id="32"/>
      <w:r w:rsidR="00936DD3" w:rsidRPr="007A6DED">
        <w:rPr>
          <w:b w:val="0"/>
          <w:bCs w:val="0"/>
          <w:szCs w:val="24"/>
        </w:rPr>
        <w:t xml:space="preserve"> </w:t>
      </w:r>
      <w:r w:rsidR="00180160" w:rsidRPr="007A6DED">
        <w:rPr>
          <w:b w:val="0"/>
          <w:bCs w:val="0"/>
          <w:szCs w:val="24"/>
        </w:rPr>
        <w:t>(</w:t>
      </w:r>
      <w:r w:rsidR="00165742" w:rsidRPr="007A6DED">
        <w:rPr>
          <w:b w:val="0"/>
          <w:bCs w:val="0"/>
          <w:szCs w:val="24"/>
        </w:rPr>
        <w:t>būvdarbi</w:t>
      </w:r>
      <w:r w:rsidR="00180160" w:rsidRPr="007A6DED">
        <w:rPr>
          <w:b w:val="0"/>
          <w:bCs w:val="0"/>
          <w:szCs w:val="24"/>
        </w:rPr>
        <w:t>)</w:t>
      </w:r>
      <w:r w:rsidR="003E6719" w:rsidRPr="007A6DED">
        <w:rPr>
          <w:b w:val="0"/>
          <w:bCs w:val="0"/>
          <w:szCs w:val="24"/>
        </w:rPr>
        <w:t>;</w:t>
      </w:r>
    </w:p>
    <w:p w14:paraId="6EFF5C78" w14:textId="3E3A2499" w:rsidR="000B595B" w:rsidRPr="007A6DED" w:rsidRDefault="00534768" w:rsidP="00D84E0C">
      <w:pPr>
        <w:pStyle w:val="Virsraksts2"/>
        <w:keepNext w:val="0"/>
        <w:numPr>
          <w:ilvl w:val="2"/>
          <w:numId w:val="1"/>
        </w:numPr>
        <w:tabs>
          <w:tab w:val="left" w:pos="567"/>
          <w:tab w:val="num" w:pos="1276"/>
        </w:tabs>
        <w:ind w:left="567" w:hanging="567"/>
        <w:rPr>
          <w:b w:val="0"/>
          <w:szCs w:val="24"/>
        </w:rPr>
      </w:pPr>
      <w:r w:rsidRPr="007A6DED">
        <w:rPr>
          <w:szCs w:val="24"/>
        </w:rPr>
        <w:t xml:space="preserve"> CPV kods:  </w:t>
      </w:r>
      <w:r w:rsidR="00E458C3" w:rsidRPr="007A6DED">
        <w:rPr>
          <w:b w:val="0"/>
          <w:bCs w:val="0"/>
        </w:rPr>
        <w:t>45000000-7 (Celtniecības darbi)</w:t>
      </w:r>
      <w:r w:rsidR="003E6719" w:rsidRPr="007A6DED">
        <w:rPr>
          <w:b w:val="0"/>
          <w:bCs w:val="0"/>
        </w:rPr>
        <w:t>;</w:t>
      </w:r>
      <w:r w:rsidR="00FD4C70" w:rsidRPr="007A6DED">
        <w:rPr>
          <w:b w:val="0"/>
          <w:bCs w:val="0"/>
          <w:sz w:val="26"/>
          <w:szCs w:val="26"/>
        </w:rPr>
        <w:t xml:space="preserve"> </w:t>
      </w:r>
    </w:p>
    <w:p w14:paraId="5EB28139" w14:textId="77777777" w:rsidR="0013662C" w:rsidRPr="007A6DED" w:rsidRDefault="0013662C" w:rsidP="0013662C">
      <w:pPr>
        <w:numPr>
          <w:ilvl w:val="2"/>
          <w:numId w:val="1"/>
        </w:numPr>
        <w:tabs>
          <w:tab w:val="num" w:pos="5399"/>
        </w:tabs>
        <w:ind w:left="567" w:right="9" w:hanging="567"/>
        <w:jc w:val="both"/>
        <w:rPr>
          <w:sz w:val="24"/>
          <w:szCs w:val="24"/>
        </w:rPr>
      </w:pPr>
      <w:r w:rsidRPr="007A6DED">
        <w:rPr>
          <w:b/>
          <w:bCs/>
          <w:sz w:val="24"/>
          <w:szCs w:val="24"/>
          <w:u w:val="single"/>
        </w:rPr>
        <w:t>Iepirkums IR sadalīts daļās</w:t>
      </w:r>
      <w:r w:rsidRPr="007A6DED">
        <w:rPr>
          <w:sz w:val="24"/>
          <w:szCs w:val="24"/>
        </w:rPr>
        <w:t>:</w:t>
      </w:r>
    </w:p>
    <w:p w14:paraId="01144A64" w14:textId="77BF9A54" w:rsidR="0013662C" w:rsidRPr="007A6DED" w:rsidRDefault="0013662C" w:rsidP="00243BBC">
      <w:pPr>
        <w:pStyle w:val="Sarakstarindkopa"/>
        <w:numPr>
          <w:ilvl w:val="3"/>
          <w:numId w:val="43"/>
        </w:numPr>
        <w:ind w:right="9"/>
        <w:rPr>
          <w:szCs w:val="24"/>
        </w:rPr>
      </w:pPr>
      <w:r w:rsidRPr="007A6DED">
        <w:rPr>
          <w:szCs w:val="24"/>
        </w:rPr>
        <w:t xml:space="preserve"> Iepirkuma 1. daļa – “</w:t>
      </w:r>
      <w:r w:rsidR="00B92B71" w:rsidRPr="007A6DED">
        <w:rPr>
          <w:szCs w:val="24"/>
        </w:rPr>
        <w:t>Bolderājas rajons (30 dzīvok</w:t>
      </w:r>
      <w:r w:rsidR="004F66E3" w:rsidRPr="007A6DED">
        <w:rPr>
          <w:szCs w:val="24"/>
        </w:rPr>
        <w:t>ļi</w:t>
      </w:r>
      <w:r w:rsidR="00B92B71" w:rsidRPr="007A6DED">
        <w:rPr>
          <w:szCs w:val="24"/>
        </w:rPr>
        <w:t>)</w:t>
      </w:r>
      <w:r w:rsidRPr="007A6DED">
        <w:rPr>
          <w:szCs w:val="24"/>
        </w:rPr>
        <w:t>” (turpmāk – Iepirkuma 1. daļa);</w:t>
      </w:r>
    </w:p>
    <w:p w14:paraId="02769A46" w14:textId="4D461F86" w:rsidR="0013662C" w:rsidRPr="007A6DED" w:rsidRDefault="0013662C" w:rsidP="00243BBC">
      <w:pPr>
        <w:pStyle w:val="Sarakstarindkopa"/>
        <w:numPr>
          <w:ilvl w:val="3"/>
          <w:numId w:val="43"/>
        </w:numPr>
        <w:ind w:right="9"/>
        <w:rPr>
          <w:szCs w:val="24"/>
        </w:rPr>
      </w:pPr>
      <w:r w:rsidRPr="007A6DED">
        <w:rPr>
          <w:szCs w:val="24"/>
        </w:rPr>
        <w:t xml:space="preserve"> Iepirkuma 2. daļa – “</w:t>
      </w:r>
      <w:r w:rsidR="00AE2EB2" w:rsidRPr="007A6DED">
        <w:t>Imantas-Iļģuciema rajons (40 dzīvokļi)</w:t>
      </w:r>
      <w:r w:rsidRPr="007A6DED">
        <w:rPr>
          <w:szCs w:val="24"/>
        </w:rPr>
        <w:t>” (turpmāk – Iepirkuma 2. daļa);</w:t>
      </w:r>
    </w:p>
    <w:p w14:paraId="1B092EE6" w14:textId="0C9080A1" w:rsidR="0013662C" w:rsidRPr="007A6DED" w:rsidRDefault="0013662C" w:rsidP="00243BBC">
      <w:pPr>
        <w:pStyle w:val="Sarakstarindkopa"/>
        <w:numPr>
          <w:ilvl w:val="3"/>
          <w:numId w:val="43"/>
        </w:numPr>
        <w:ind w:right="9"/>
        <w:rPr>
          <w:szCs w:val="24"/>
        </w:rPr>
      </w:pPr>
      <w:r w:rsidRPr="007A6DED">
        <w:rPr>
          <w:szCs w:val="24"/>
        </w:rPr>
        <w:t xml:space="preserve"> Iepirkuma 3. daļa – “</w:t>
      </w:r>
      <w:r w:rsidR="00BA3FB7" w:rsidRPr="007A6DED">
        <w:rPr>
          <w:szCs w:val="24"/>
        </w:rPr>
        <w:t xml:space="preserve">Latgales priekšpilsētas rajons (42 </w:t>
      </w:r>
      <w:r w:rsidR="004F66E3" w:rsidRPr="007A6DED">
        <w:rPr>
          <w:szCs w:val="24"/>
        </w:rPr>
        <w:t>dzīvokļi</w:t>
      </w:r>
      <w:r w:rsidR="00BA3FB7" w:rsidRPr="007A6DED">
        <w:rPr>
          <w:szCs w:val="24"/>
        </w:rPr>
        <w:t>)</w:t>
      </w:r>
      <w:r w:rsidRPr="007A6DED">
        <w:rPr>
          <w:szCs w:val="24"/>
        </w:rPr>
        <w:t>” (turpmāk – Iepirkuma 3. daļa);</w:t>
      </w:r>
    </w:p>
    <w:p w14:paraId="4A58E6C3" w14:textId="4F05E3BE" w:rsidR="0013662C" w:rsidRPr="007A6DED" w:rsidRDefault="0013662C" w:rsidP="00243BBC">
      <w:pPr>
        <w:pStyle w:val="Sarakstarindkopa"/>
        <w:numPr>
          <w:ilvl w:val="3"/>
          <w:numId w:val="43"/>
        </w:numPr>
        <w:ind w:right="9"/>
        <w:rPr>
          <w:szCs w:val="24"/>
        </w:rPr>
      </w:pPr>
      <w:r w:rsidRPr="007A6DED">
        <w:rPr>
          <w:szCs w:val="24"/>
        </w:rPr>
        <w:t xml:space="preserve"> Iepirkuma 4. daļa – “</w:t>
      </w:r>
      <w:r w:rsidR="00826582" w:rsidRPr="007A6DED">
        <w:rPr>
          <w:szCs w:val="24"/>
        </w:rPr>
        <w:t>Pļavnieku-Purvciema rajons (46 dzīvokļi)</w:t>
      </w:r>
      <w:r w:rsidRPr="007A6DED">
        <w:rPr>
          <w:szCs w:val="24"/>
        </w:rPr>
        <w:t>” (turpmāk – Iepirkuma 4. daļa)</w:t>
      </w:r>
    </w:p>
    <w:p w14:paraId="4F9990AE" w14:textId="728AD1D6" w:rsidR="0013662C" w:rsidRPr="000D33B8" w:rsidRDefault="0013662C" w:rsidP="00243BBC">
      <w:pPr>
        <w:pStyle w:val="Sarakstarindkopa"/>
        <w:numPr>
          <w:ilvl w:val="3"/>
          <w:numId w:val="43"/>
        </w:numPr>
        <w:ind w:right="9"/>
        <w:rPr>
          <w:szCs w:val="24"/>
        </w:rPr>
      </w:pPr>
      <w:r w:rsidRPr="007A6DED">
        <w:rPr>
          <w:szCs w:val="24"/>
        </w:rPr>
        <w:t xml:space="preserve"> </w:t>
      </w:r>
      <w:r w:rsidRPr="000D33B8">
        <w:rPr>
          <w:szCs w:val="24"/>
        </w:rPr>
        <w:t>Iepirkuma 5. daļa – “</w:t>
      </w:r>
      <w:r w:rsidR="00350561" w:rsidRPr="000D33B8">
        <w:rPr>
          <w:szCs w:val="24"/>
        </w:rPr>
        <w:t>Teikas-Juglas rajons (1</w:t>
      </w:r>
      <w:r w:rsidR="00943B2B" w:rsidRPr="000D33B8">
        <w:rPr>
          <w:szCs w:val="24"/>
        </w:rPr>
        <w:t>4</w:t>
      </w:r>
      <w:r w:rsidR="00350561" w:rsidRPr="000D33B8">
        <w:rPr>
          <w:szCs w:val="24"/>
        </w:rPr>
        <w:t xml:space="preserve"> dzīvokļi)</w:t>
      </w:r>
      <w:r w:rsidRPr="000D33B8">
        <w:rPr>
          <w:szCs w:val="24"/>
        </w:rPr>
        <w:t>” (turpmāk – Iepirkuma 5. daļa);</w:t>
      </w:r>
    </w:p>
    <w:p w14:paraId="51505075" w14:textId="768A1B9C" w:rsidR="0013662C" w:rsidRPr="000D33B8" w:rsidRDefault="0013662C" w:rsidP="00243BBC">
      <w:pPr>
        <w:pStyle w:val="Sarakstarindkopa"/>
        <w:numPr>
          <w:ilvl w:val="3"/>
          <w:numId w:val="43"/>
        </w:numPr>
        <w:ind w:right="9"/>
        <w:rPr>
          <w:szCs w:val="24"/>
        </w:rPr>
      </w:pPr>
      <w:r w:rsidRPr="000D33B8">
        <w:rPr>
          <w:szCs w:val="24"/>
        </w:rPr>
        <w:t xml:space="preserve"> Iepirkuma 6. daļa – “</w:t>
      </w:r>
      <w:r w:rsidR="00B50DB0" w:rsidRPr="000D33B8">
        <w:rPr>
          <w:szCs w:val="24"/>
        </w:rPr>
        <w:t>Vecmīlgrāvja rajons (19 dzīvokļi)</w:t>
      </w:r>
      <w:r w:rsidRPr="000D33B8">
        <w:rPr>
          <w:szCs w:val="24"/>
        </w:rPr>
        <w:t>” (turpmāk – Iepirkuma 6. daļa);</w:t>
      </w:r>
    </w:p>
    <w:p w14:paraId="79E7B9FE" w14:textId="08CD491B" w:rsidR="00B941F0" w:rsidRPr="000D33B8" w:rsidRDefault="00B50DB0" w:rsidP="00243BBC">
      <w:pPr>
        <w:pStyle w:val="Sarakstarindkopa"/>
        <w:numPr>
          <w:ilvl w:val="3"/>
          <w:numId w:val="43"/>
        </w:numPr>
        <w:rPr>
          <w:szCs w:val="24"/>
        </w:rPr>
      </w:pPr>
      <w:r w:rsidRPr="000D33B8">
        <w:rPr>
          <w:szCs w:val="24"/>
        </w:rPr>
        <w:t>Iepirkuma 7. daļa – “</w:t>
      </w:r>
      <w:r w:rsidR="000867C5" w:rsidRPr="000D33B8">
        <w:rPr>
          <w:szCs w:val="24"/>
        </w:rPr>
        <w:t>Ziepniekkalna rajons (1</w:t>
      </w:r>
      <w:r w:rsidR="00943B2B" w:rsidRPr="000D33B8">
        <w:rPr>
          <w:szCs w:val="24"/>
        </w:rPr>
        <w:t>2</w:t>
      </w:r>
      <w:r w:rsidR="000867C5" w:rsidRPr="000D33B8">
        <w:rPr>
          <w:szCs w:val="24"/>
        </w:rPr>
        <w:t xml:space="preserve"> dzīvokļi)</w:t>
      </w:r>
      <w:r w:rsidRPr="000D33B8">
        <w:rPr>
          <w:szCs w:val="24"/>
        </w:rPr>
        <w:t xml:space="preserve">” (turpmāk – Iepirkuma </w:t>
      </w:r>
      <w:r w:rsidR="000867C5" w:rsidRPr="000D33B8">
        <w:rPr>
          <w:szCs w:val="24"/>
        </w:rPr>
        <w:t>7</w:t>
      </w:r>
      <w:r w:rsidRPr="000D33B8">
        <w:rPr>
          <w:szCs w:val="24"/>
        </w:rPr>
        <w:t>. daļa)</w:t>
      </w:r>
      <w:r w:rsidR="00D66730" w:rsidRPr="000D33B8">
        <w:rPr>
          <w:szCs w:val="24"/>
        </w:rPr>
        <w:t>.</w:t>
      </w:r>
    </w:p>
    <w:p w14:paraId="4173CCCC" w14:textId="77777777" w:rsidR="00D66730" w:rsidRPr="007A6DED" w:rsidRDefault="00D66730" w:rsidP="00D66730">
      <w:pPr>
        <w:pStyle w:val="Sarakstarindkopa"/>
        <w:rPr>
          <w:szCs w:val="24"/>
        </w:rPr>
      </w:pPr>
    </w:p>
    <w:p w14:paraId="01347254" w14:textId="78EAB603" w:rsidR="001D457B" w:rsidRPr="007A6DED" w:rsidRDefault="0013662C" w:rsidP="001D457B">
      <w:pPr>
        <w:numPr>
          <w:ilvl w:val="2"/>
          <w:numId w:val="1"/>
        </w:numPr>
        <w:tabs>
          <w:tab w:val="num" w:pos="5399"/>
        </w:tabs>
        <w:ind w:left="567" w:right="9" w:hanging="567"/>
        <w:jc w:val="both"/>
        <w:rPr>
          <w:sz w:val="24"/>
          <w:szCs w:val="24"/>
        </w:rPr>
      </w:pPr>
      <w:r w:rsidRPr="007A6DED">
        <w:rPr>
          <w:sz w:val="24"/>
          <w:szCs w:val="24"/>
        </w:rPr>
        <w:t xml:space="preserve"> Pretendents iesniedz 1 (vienu) piedāvājuma variantu Iepirkuma 1. daļā, 2.daļā, 3.daļā, 4. daļā, 5.daļā</w:t>
      </w:r>
      <w:r w:rsidR="001D457B" w:rsidRPr="007A6DED">
        <w:rPr>
          <w:sz w:val="24"/>
          <w:szCs w:val="24"/>
        </w:rPr>
        <w:t xml:space="preserve">, </w:t>
      </w:r>
      <w:r w:rsidRPr="007A6DED">
        <w:rPr>
          <w:sz w:val="24"/>
          <w:szCs w:val="24"/>
        </w:rPr>
        <w:t>6.daļā</w:t>
      </w:r>
      <w:r w:rsidR="00B941F0" w:rsidRPr="007A6DED">
        <w:rPr>
          <w:sz w:val="24"/>
          <w:szCs w:val="24"/>
        </w:rPr>
        <w:t xml:space="preserve"> vai 7.daļā</w:t>
      </w:r>
      <w:r w:rsidRPr="007A6DED">
        <w:rPr>
          <w:sz w:val="24"/>
          <w:szCs w:val="24"/>
        </w:rPr>
        <w:t>.</w:t>
      </w:r>
      <w:r w:rsidRPr="007A6DED">
        <w:t xml:space="preserve"> </w:t>
      </w:r>
      <w:r w:rsidRPr="007A6DED">
        <w:rPr>
          <w:sz w:val="24"/>
          <w:szCs w:val="24"/>
        </w:rPr>
        <w:t>Pretendents var iesniegt piedāvājumu visās Iepirkuma daļās.</w:t>
      </w:r>
    </w:p>
    <w:p w14:paraId="6536EAEE" w14:textId="5965A9FF" w:rsidR="0098000A" w:rsidRPr="007A6DED" w:rsidRDefault="0098000A" w:rsidP="0098000A">
      <w:pPr>
        <w:ind w:right="9"/>
        <w:jc w:val="both"/>
        <w:rPr>
          <w:sz w:val="24"/>
          <w:szCs w:val="24"/>
        </w:rPr>
      </w:pPr>
    </w:p>
    <w:p w14:paraId="2833739D" w14:textId="0E44BC69" w:rsidR="00D0654D" w:rsidRPr="007A6DED" w:rsidRDefault="000367AE" w:rsidP="000367AE">
      <w:pPr>
        <w:pStyle w:val="Sarakstarindkopa"/>
        <w:numPr>
          <w:ilvl w:val="1"/>
          <w:numId w:val="1"/>
        </w:numPr>
        <w:ind w:left="709" w:right="9" w:hanging="709"/>
        <w:rPr>
          <w:szCs w:val="24"/>
        </w:rPr>
      </w:pPr>
      <w:r w:rsidRPr="007A6DED">
        <w:rPr>
          <w:b/>
          <w:bCs/>
          <w:szCs w:val="24"/>
        </w:rPr>
        <w:t>B</w:t>
      </w:r>
      <w:r w:rsidR="0098000A" w:rsidRPr="007A6DED">
        <w:rPr>
          <w:b/>
          <w:bCs/>
          <w:szCs w:val="24"/>
        </w:rPr>
        <w:t>ūvdarbu garantijas termiņš</w:t>
      </w:r>
      <w:r w:rsidRPr="007A6DED">
        <w:rPr>
          <w:szCs w:val="24"/>
        </w:rPr>
        <w:t xml:space="preserve">: </w:t>
      </w:r>
      <w:r w:rsidR="00D0654D" w:rsidRPr="007A6DED">
        <w:rPr>
          <w:b/>
          <w:bCs/>
          <w:szCs w:val="24"/>
        </w:rPr>
        <w:t>60 (sešdesmit) mēneši</w:t>
      </w:r>
      <w:r w:rsidR="00D0654D" w:rsidRPr="007A6DED">
        <w:rPr>
          <w:szCs w:val="24"/>
        </w:rPr>
        <w:t xml:space="preserve"> no abpusēja darba nodošanas - pieņemšanas akta parakstīšanas dienas</w:t>
      </w:r>
      <w:r w:rsidR="00D943C3" w:rsidRPr="007A6DED">
        <w:rPr>
          <w:szCs w:val="24"/>
        </w:rPr>
        <w:t>.</w:t>
      </w:r>
    </w:p>
    <w:p w14:paraId="3F9A40F2" w14:textId="77777777" w:rsidR="00D0654D" w:rsidRPr="007A6DED" w:rsidRDefault="00D0654D" w:rsidP="00D0654D">
      <w:pPr>
        <w:pStyle w:val="Sarakstarindkopa"/>
        <w:ind w:left="709" w:right="9"/>
        <w:rPr>
          <w:szCs w:val="24"/>
        </w:rPr>
      </w:pPr>
    </w:p>
    <w:p w14:paraId="623E3F9A" w14:textId="56584024" w:rsidR="00026969" w:rsidRPr="007A6DED" w:rsidRDefault="00A73662" w:rsidP="008B26C9">
      <w:pPr>
        <w:pStyle w:val="Sarakstarindkopa"/>
        <w:numPr>
          <w:ilvl w:val="1"/>
          <w:numId w:val="1"/>
        </w:numPr>
        <w:tabs>
          <w:tab w:val="clear" w:pos="786"/>
        </w:tabs>
        <w:ind w:left="426" w:right="9" w:hanging="426"/>
        <w:rPr>
          <w:szCs w:val="24"/>
        </w:rPr>
      </w:pPr>
      <w:r w:rsidRPr="007A6DED">
        <w:rPr>
          <w:b/>
          <w:bCs/>
          <w:szCs w:val="24"/>
        </w:rPr>
        <w:t>Līguma</w:t>
      </w:r>
      <w:r w:rsidR="008C548F" w:rsidRPr="007A6DED">
        <w:rPr>
          <w:b/>
          <w:bCs/>
          <w:szCs w:val="24"/>
        </w:rPr>
        <w:t xml:space="preserve"> termiņ</w:t>
      </w:r>
      <w:r w:rsidR="00F33989" w:rsidRPr="007A6DED">
        <w:rPr>
          <w:b/>
          <w:bCs/>
          <w:szCs w:val="24"/>
        </w:rPr>
        <w:t xml:space="preserve">š: </w:t>
      </w:r>
    </w:p>
    <w:p w14:paraId="01BEA641" w14:textId="0C051EE5" w:rsidR="00DE7591" w:rsidRPr="007A6DED" w:rsidRDefault="00DE7591" w:rsidP="00DE7591">
      <w:pPr>
        <w:pStyle w:val="Sarakstarindkopa"/>
        <w:numPr>
          <w:ilvl w:val="2"/>
          <w:numId w:val="1"/>
        </w:numPr>
        <w:tabs>
          <w:tab w:val="clear" w:pos="2847"/>
          <w:tab w:val="num" w:pos="567"/>
        </w:tabs>
        <w:ind w:right="9" w:hanging="2847"/>
        <w:rPr>
          <w:b/>
          <w:bCs/>
          <w:szCs w:val="24"/>
        </w:rPr>
      </w:pPr>
      <w:r w:rsidRPr="007A6DED">
        <w:rPr>
          <w:b/>
          <w:bCs/>
          <w:szCs w:val="24"/>
        </w:rPr>
        <w:t xml:space="preserve">Iepirkuma 1. daļā – </w:t>
      </w:r>
      <w:r w:rsidR="00BE0312" w:rsidRPr="007A6DED">
        <w:rPr>
          <w:b/>
          <w:bCs/>
          <w:szCs w:val="24"/>
        </w:rPr>
        <w:t>10</w:t>
      </w:r>
      <w:r w:rsidRPr="007A6DED">
        <w:rPr>
          <w:b/>
          <w:bCs/>
          <w:szCs w:val="24"/>
        </w:rPr>
        <w:t xml:space="preserve"> (</w:t>
      </w:r>
      <w:r w:rsidR="00BE0312" w:rsidRPr="007A6DED">
        <w:rPr>
          <w:b/>
          <w:bCs/>
          <w:szCs w:val="24"/>
        </w:rPr>
        <w:t>desmit</w:t>
      </w:r>
      <w:r w:rsidRPr="007A6DED">
        <w:rPr>
          <w:b/>
          <w:bCs/>
          <w:szCs w:val="24"/>
        </w:rPr>
        <w:t>) mēneši no līguma spēkā stāšanās dienas;</w:t>
      </w:r>
    </w:p>
    <w:p w14:paraId="09FCB4E7" w14:textId="13DF401C" w:rsidR="00DE7591" w:rsidRPr="007A6DED" w:rsidRDefault="00DE7591" w:rsidP="00DE7591">
      <w:pPr>
        <w:pStyle w:val="Sarakstarindkopa"/>
        <w:numPr>
          <w:ilvl w:val="2"/>
          <w:numId w:val="1"/>
        </w:numPr>
        <w:tabs>
          <w:tab w:val="clear" w:pos="2847"/>
          <w:tab w:val="num" w:pos="567"/>
        </w:tabs>
        <w:ind w:right="9" w:hanging="2847"/>
        <w:rPr>
          <w:b/>
          <w:bCs/>
          <w:szCs w:val="24"/>
        </w:rPr>
      </w:pPr>
      <w:r w:rsidRPr="007A6DED">
        <w:rPr>
          <w:b/>
          <w:bCs/>
          <w:szCs w:val="24"/>
        </w:rPr>
        <w:t xml:space="preserve">Iepirkuma 2. daļā – </w:t>
      </w:r>
      <w:r w:rsidR="00BE0312" w:rsidRPr="007A6DED">
        <w:rPr>
          <w:b/>
          <w:bCs/>
          <w:szCs w:val="24"/>
        </w:rPr>
        <w:t xml:space="preserve">12 (divpadsmit) </w:t>
      </w:r>
      <w:r w:rsidR="00120054" w:rsidRPr="007A6DED">
        <w:rPr>
          <w:b/>
          <w:bCs/>
          <w:szCs w:val="24"/>
        </w:rPr>
        <w:t xml:space="preserve">mēneši </w:t>
      </w:r>
      <w:r w:rsidRPr="007A6DED">
        <w:rPr>
          <w:b/>
          <w:bCs/>
          <w:szCs w:val="24"/>
        </w:rPr>
        <w:t>no līguma spēkā stāšanās dienas;</w:t>
      </w:r>
    </w:p>
    <w:p w14:paraId="3EB4B89E" w14:textId="35B0BFF2" w:rsidR="00DE7591" w:rsidRPr="007A6DED" w:rsidRDefault="00DE7591" w:rsidP="00DE7591">
      <w:pPr>
        <w:pStyle w:val="Sarakstarindkopa"/>
        <w:numPr>
          <w:ilvl w:val="2"/>
          <w:numId w:val="1"/>
        </w:numPr>
        <w:tabs>
          <w:tab w:val="clear" w:pos="2847"/>
          <w:tab w:val="num" w:pos="567"/>
        </w:tabs>
        <w:ind w:right="9" w:hanging="2847"/>
        <w:rPr>
          <w:b/>
          <w:bCs/>
          <w:szCs w:val="24"/>
        </w:rPr>
      </w:pPr>
      <w:r w:rsidRPr="007A6DED">
        <w:rPr>
          <w:b/>
          <w:bCs/>
          <w:szCs w:val="24"/>
        </w:rPr>
        <w:t>Iepirkuma 3. daļā –</w:t>
      </w:r>
      <w:r w:rsidR="00120054" w:rsidRPr="007A6DED">
        <w:rPr>
          <w:b/>
          <w:bCs/>
          <w:szCs w:val="24"/>
        </w:rPr>
        <w:t xml:space="preserve"> 12 (divpadsmit) </w:t>
      </w:r>
      <w:r w:rsidRPr="007A6DED">
        <w:rPr>
          <w:b/>
          <w:bCs/>
          <w:szCs w:val="24"/>
        </w:rPr>
        <w:t>mēneši no līguma spēkā stāšanās dienas;</w:t>
      </w:r>
    </w:p>
    <w:p w14:paraId="361B66CC" w14:textId="6CECF436" w:rsidR="00DE7591" w:rsidRPr="007A6DED" w:rsidRDefault="00DE7591" w:rsidP="00DE7591">
      <w:pPr>
        <w:pStyle w:val="Sarakstarindkopa"/>
        <w:numPr>
          <w:ilvl w:val="2"/>
          <w:numId w:val="1"/>
        </w:numPr>
        <w:tabs>
          <w:tab w:val="clear" w:pos="2847"/>
          <w:tab w:val="num" w:pos="567"/>
        </w:tabs>
        <w:ind w:right="9" w:hanging="2847"/>
        <w:rPr>
          <w:b/>
          <w:bCs/>
          <w:szCs w:val="24"/>
        </w:rPr>
      </w:pPr>
      <w:r w:rsidRPr="007A6DED">
        <w:rPr>
          <w:b/>
          <w:bCs/>
          <w:szCs w:val="24"/>
        </w:rPr>
        <w:t xml:space="preserve">Iepirkuma 4. daļā – </w:t>
      </w:r>
      <w:r w:rsidR="00120054" w:rsidRPr="007A6DED">
        <w:rPr>
          <w:b/>
          <w:bCs/>
          <w:szCs w:val="24"/>
        </w:rPr>
        <w:t xml:space="preserve">12 (divpadsmit) </w:t>
      </w:r>
      <w:r w:rsidRPr="007A6DED">
        <w:rPr>
          <w:b/>
          <w:bCs/>
          <w:szCs w:val="24"/>
        </w:rPr>
        <w:t xml:space="preserve"> mēneši no līguma spēkā stāšanās dienas;</w:t>
      </w:r>
    </w:p>
    <w:p w14:paraId="54436FC2" w14:textId="5C0445A3" w:rsidR="00DE7591" w:rsidRPr="007A6DED" w:rsidRDefault="00DE7591" w:rsidP="00DE7591">
      <w:pPr>
        <w:pStyle w:val="Sarakstarindkopa"/>
        <w:numPr>
          <w:ilvl w:val="2"/>
          <w:numId w:val="1"/>
        </w:numPr>
        <w:tabs>
          <w:tab w:val="clear" w:pos="2847"/>
          <w:tab w:val="num" w:pos="567"/>
        </w:tabs>
        <w:ind w:right="9" w:hanging="2847"/>
        <w:rPr>
          <w:szCs w:val="24"/>
        </w:rPr>
      </w:pPr>
      <w:r w:rsidRPr="007A6DED">
        <w:rPr>
          <w:b/>
          <w:bCs/>
          <w:szCs w:val="24"/>
        </w:rPr>
        <w:t xml:space="preserve">Iepirkuma 5. daļā – </w:t>
      </w:r>
      <w:r w:rsidR="00C85C80" w:rsidRPr="007A6DED">
        <w:rPr>
          <w:b/>
          <w:bCs/>
          <w:szCs w:val="24"/>
        </w:rPr>
        <w:t>6</w:t>
      </w:r>
      <w:r w:rsidRPr="007A6DED">
        <w:rPr>
          <w:b/>
          <w:bCs/>
          <w:szCs w:val="24"/>
        </w:rPr>
        <w:t xml:space="preserve"> (</w:t>
      </w:r>
      <w:r w:rsidR="00C85C80" w:rsidRPr="007A6DED">
        <w:rPr>
          <w:b/>
          <w:bCs/>
          <w:szCs w:val="24"/>
        </w:rPr>
        <w:t>seši</w:t>
      </w:r>
      <w:r w:rsidRPr="007A6DED">
        <w:rPr>
          <w:b/>
          <w:bCs/>
          <w:szCs w:val="24"/>
        </w:rPr>
        <w:t>) mēneši no līguma spēkā stāšanās dienas</w:t>
      </w:r>
      <w:r w:rsidRPr="007A6DED">
        <w:rPr>
          <w:szCs w:val="24"/>
        </w:rPr>
        <w:t>;</w:t>
      </w:r>
    </w:p>
    <w:p w14:paraId="33D6456F" w14:textId="5A9C55E2" w:rsidR="00DE7591" w:rsidRPr="007A6DED" w:rsidRDefault="00DE7591" w:rsidP="00DE7591">
      <w:pPr>
        <w:pStyle w:val="Sarakstarindkopa"/>
        <w:numPr>
          <w:ilvl w:val="2"/>
          <w:numId w:val="1"/>
        </w:numPr>
        <w:tabs>
          <w:tab w:val="clear" w:pos="2847"/>
          <w:tab w:val="num" w:pos="567"/>
        </w:tabs>
        <w:ind w:right="9" w:hanging="2847"/>
        <w:rPr>
          <w:b/>
          <w:bCs/>
          <w:szCs w:val="24"/>
        </w:rPr>
      </w:pPr>
      <w:r w:rsidRPr="007A6DED">
        <w:rPr>
          <w:b/>
          <w:bCs/>
          <w:szCs w:val="24"/>
        </w:rPr>
        <w:t xml:space="preserve">Iepirkuma 6. daļā – </w:t>
      </w:r>
      <w:r w:rsidR="00120054" w:rsidRPr="007A6DED">
        <w:rPr>
          <w:b/>
          <w:bCs/>
          <w:szCs w:val="24"/>
        </w:rPr>
        <w:t xml:space="preserve">8 (astoņi) </w:t>
      </w:r>
      <w:r w:rsidRPr="007A6DED">
        <w:rPr>
          <w:b/>
          <w:bCs/>
          <w:szCs w:val="24"/>
        </w:rPr>
        <w:t xml:space="preserve">mēneši no līguma spēkā stāšanās dienas. </w:t>
      </w:r>
    </w:p>
    <w:p w14:paraId="649546B3" w14:textId="271C5360" w:rsidR="00DE7591" w:rsidRPr="007A6DED" w:rsidRDefault="00DE7591" w:rsidP="00DE7591">
      <w:pPr>
        <w:pStyle w:val="Sarakstarindkopa"/>
        <w:numPr>
          <w:ilvl w:val="2"/>
          <w:numId w:val="1"/>
        </w:numPr>
        <w:tabs>
          <w:tab w:val="clear" w:pos="2847"/>
          <w:tab w:val="num" w:pos="567"/>
        </w:tabs>
        <w:ind w:right="9" w:hanging="2847"/>
        <w:rPr>
          <w:szCs w:val="24"/>
        </w:rPr>
      </w:pPr>
      <w:r w:rsidRPr="007A6DED">
        <w:rPr>
          <w:b/>
          <w:bCs/>
          <w:szCs w:val="24"/>
        </w:rPr>
        <w:t xml:space="preserve">Iepirkuma 7. daļā – </w:t>
      </w:r>
      <w:r w:rsidR="00C85C80" w:rsidRPr="007A6DED">
        <w:rPr>
          <w:b/>
          <w:bCs/>
          <w:szCs w:val="24"/>
        </w:rPr>
        <w:t>6</w:t>
      </w:r>
      <w:r w:rsidRPr="007A6DED">
        <w:rPr>
          <w:b/>
          <w:bCs/>
          <w:szCs w:val="24"/>
        </w:rPr>
        <w:t xml:space="preserve"> (</w:t>
      </w:r>
      <w:r w:rsidR="00C85C80" w:rsidRPr="007A6DED">
        <w:rPr>
          <w:b/>
          <w:bCs/>
          <w:szCs w:val="24"/>
        </w:rPr>
        <w:t>seši</w:t>
      </w:r>
      <w:r w:rsidRPr="007A6DED">
        <w:rPr>
          <w:b/>
          <w:bCs/>
          <w:szCs w:val="24"/>
        </w:rPr>
        <w:t>) mēneši no līguma spēkā stāšanās dienas</w:t>
      </w:r>
      <w:r w:rsidRPr="007A6DED">
        <w:rPr>
          <w:szCs w:val="24"/>
        </w:rPr>
        <w:t xml:space="preserve">. </w:t>
      </w:r>
    </w:p>
    <w:p w14:paraId="2BDBBB88" w14:textId="77777777" w:rsidR="00DE7591" w:rsidRPr="007A6DED" w:rsidRDefault="00DE7591" w:rsidP="00DE7591">
      <w:pPr>
        <w:pStyle w:val="Sarakstarindkopa"/>
        <w:ind w:left="2847" w:right="9"/>
        <w:rPr>
          <w:szCs w:val="24"/>
        </w:rPr>
      </w:pPr>
    </w:p>
    <w:p w14:paraId="7B8C5A99" w14:textId="7C5E2154" w:rsidR="0087622E" w:rsidRPr="007A6DED" w:rsidRDefault="00B507FB" w:rsidP="0084704B">
      <w:pPr>
        <w:numPr>
          <w:ilvl w:val="1"/>
          <w:numId w:val="1"/>
        </w:numPr>
        <w:ind w:left="426" w:hanging="426"/>
        <w:jc w:val="both"/>
        <w:rPr>
          <w:sz w:val="24"/>
          <w:szCs w:val="24"/>
        </w:rPr>
      </w:pPr>
      <w:r w:rsidRPr="007A6DED">
        <w:rPr>
          <w:b/>
          <w:bCs/>
          <w:sz w:val="24"/>
          <w:szCs w:val="24"/>
        </w:rPr>
        <w:t xml:space="preserve"> </w:t>
      </w:r>
      <w:r w:rsidR="00BE0D59" w:rsidRPr="007A6DED">
        <w:rPr>
          <w:b/>
          <w:bCs/>
          <w:sz w:val="24"/>
          <w:szCs w:val="24"/>
        </w:rPr>
        <w:t>Līguma izpildes vieta</w:t>
      </w:r>
      <w:r w:rsidR="00B533F2" w:rsidRPr="007A6DED">
        <w:rPr>
          <w:sz w:val="24"/>
          <w:szCs w:val="24"/>
        </w:rPr>
        <w:t xml:space="preserve">: </w:t>
      </w:r>
      <w:r w:rsidR="009D47F5" w:rsidRPr="007A6DED">
        <w:rPr>
          <w:bCs/>
          <w:sz w:val="24"/>
          <w:szCs w:val="24"/>
        </w:rPr>
        <w:t xml:space="preserve">Rīgas </w:t>
      </w:r>
      <w:r w:rsidR="00340547" w:rsidRPr="007A6DED">
        <w:rPr>
          <w:bCs/>
          <w:sz w:val="24"/>
          <w:szCs w:val="24"/>
        </w:rPr>
        <w:t>valsts</w:t>
      </w:r>
      <w:r w:rsidR="009D47F5" w:rsidRPr="007A6DED">
        <w:rPr>
          <w:bCs/>
          <w:sz w:val="24"/>
          <w:szCs w:val="24"/>
        </w:rPr>
        <w:t>pilsētas administratīvā teritorija</w:t>
      </w:r>
      <w:r w:rsidR="00BC423A" w:rsidRPr="007A6DED">
        <w:rPr>
          <w:sz w:val="24"/>
          <w:szCs w:val="24"/>
        </w:rPr>
        <w:t>.</w:t>
      </w:r>
    </w:p>
    <w:p w14:paraId="2623FC9F" w14:textId="77777777" w:rsidR="00080DDF" w:rsidRPr="007A6DED" w:rsidRDefault="00080DDF" w:rsidP="00F33989">
      <w:pPr>
        <w:rPr>
          <w:b/>
          <w:bCs/>
          <w:szCs w:val="24"/>
        </w:rPr>
      </w:pPr>
    </w:p>
    <w:p w14:paraId="12744F8A" w14:textId="763B852D" w:rsidR="00D34CDB" w:rsidRPr="007A6DED" w:rsidRDefault="00454B1B" w:rsidP="00D34CDB">
      <w:pPr>
        <w:pStyle w:val="Sarakstarindkopa"/>
        <w:numPr>
          <w:ilvl w:val="1"/>
          <w:numId w:val="1"/>
        </w:numPr>
        <w:ind w:left="426" w:hanging="426"/>
        <w:rPr>
          <w:szCs w:val="24"/>
        </w:rPr>
      </w:pPr>
      <w:r w:rsidRPr="007A6DED">
        <w:rPr>
          <w:b/>
          <w:bCs/>
          <w:szCs w:val="24"/>
        </w:rPr>
        <w:t xml:space="preserve">Finansēšanas avots: </w:t>
      </w:r>
      <w:bookmarkStart w:id="33" w:name="_Hlk227756416"/>
      <w:r w:rsidR="000F3455" w:rsidRPr="007A6DED">
        <w:rPr>
          <w:b/>
          <w:bCs/>
          <w:szCs w:val="24"/>
        </w:rPr>
        <w:t xml:space="preserve">Eiropas Reģionālās attīstības fonda finansējums (projekta nosaukums - Sociālo mājokļu atsevišķu telpu grupu atjaunošana, </w:t>
      </w:r>
      <w:r w:rsidR="00D07C6C" w:rsidRPr="007A6DED">
        <w:rPr>
          <w:b/>
          <w:bCs/>
          <w:szCs w:val="24"/>
        </w:rPr>
        <w:t>1</w:t>
      </w:r>
      <w:r w:rsidR="000F3455" w:rsidRPr="007A6DED">
        <w:rPr>
          <w:b/>
          <w:bCs/>
          <w:szCs w:val="24"/>
        </w:rPr>
        <w:t>. kārta</w:t>
      </w:r>
      <w:r w:rsidR="00D07C6C" w:rsidRPr="007A6DED">
        <w:rPr>
          <w:b/>
          <w:bCs/>
          <w:szCs w:val="24"/>
        </w:rPr>
        <w:t xml:space="preserve"> 2.</w:t>
      </w:r>
      <w:r w:rsidR="005F5FDF" w:rsidRPr="007A6DED">
        <w:rPr>
          <w:b/>
          <w:bCs/>
          <w:szCs w:val="24"/>
        </w:rPr>
        <w:t xml:space="preserve"> </w:t>
      </w:r>
      <w:r w:rsidR="00D07C6C" w:rsidRPr="007A6DED">
        <w:rPr>
          <w:b/>
          <w:bCs/>
          <w:szCs w:val="24"/>
        </w:rPr>
        <w:t>uzsaukums</w:t>
      </w:r>
      <w:r w:rsidR="000F3455" w:rsidRPr="007A6DED">
        <w:rPr>
          <w:b/>
          <w:bCs/>
          <w:szCs w:val="24"/>
        </w:rPr>
        <w:t>).</w:t>
      </w:r>
      <w:bookmarkEnd w:id="33"/>
    </w:p>
    <w:p w14:paraId="0128C992" w14:textId="77777777" w:rsidR="004E0841" w:rsidRPr="007A6DED" w:rsidRDefault="004E0841" w:rsidP="004E0841">
      <w:pPr>
        <w:pStyle w:val="Sarakstarindkopa"/>
        <w:rPr>
          <w:szCs w:val="24"/>
        </w:rPr>
      </w:pPr>
    </w:p>
    <w:p w14:paraId="131C125D" w14:textId="38E2A537" w:rsidR="00D34CDB" w:rsidRPr="007A6DED" w:rsidRDefault="004E0841" w:rsidP="00067B74">
      <w:pPr>
        <w:pStyle w:val="Sarakstarindkopa"/>
        <w:numPr>
          <w:ilvl w:val="1"/>
          <w:numId w:val="1"/>
        </w:numPr>
        <w:ind w:left="426" w:hanging="426"/>
        <w:rPr>
          <w:szCs w:val="24"/>
        </w:rPr>
      </w:pPr>
      <w:r w:rsidRPr="007A6DED">
        <w:rPr>
          <w:b/>
          <w:bCs/>
          <w:szCs w:val="24"/>
        </w:rPr>
        <w:lastRenderedPageBreak/>
        <w:t>Līgumi, katrā Iepirkuma daļā tiks slēgti atsevišķi</w:t>
      </w:r>
      <w:r w:rsidR="00D80C7D" w:rsidRPr="007A6DED">
        <w:rPr>
          <w:b/>
          <w:bCs/>
          <w:szCs w:val="24"/>
        </w:rPr>
        <w:t>.</w:t>
      </w:r>
    </w:p>
    <w:p w14:paraId="007076AA" w14:textId="77777777" w:rsidR="000F3455" w:rsidRPr="007A6DED" w:rsidRDefault="000F3455" w:rsidP="000F3455">
      <w:pPr>
        <w:rPr>
          <w:szCs w:val="24"/>
        </w:rPr>
      </w:pPr>
    </w:p>
    <w:p w14:paraId="51B1C9B1" w14:textId="571D4907" w:rsidR="001879E3" w:rsidRPr="007A6DED" w:rsidRDefault="007E6CC0" w:rsidP="00740262">
      <w:pPr>
        <w:pStyle w:val="Sarakstarindkopa"/>
        <w:numPr>
          <w:ilvl w:val="1"/>
          <w:numId w:val="1"/>
        </w:numPr>
        <w:ind w:left="426" w:hanging="426"/>
        <w:rPr>
          <w:szCs w:val="24"/>
        </w:rPr>
      </w:pPr>
      <w:r w:rsidRPr="007A6DED">
        <w:rPr>
          <w:szCs w:val="24"/>
        </w:rPr>
        <w:t xml:space="preserve"> </w:t>
      </w:r>
      <w:r w:rsidR="00D5687E" w:rsidRPr="007A6DED">
        <w:rPr>
          <w:szCs w:val="24"/>
        </w:rPr>
        <w:t xml:space="preserve">Iepirkuma līguma projekts ir pievienots nolikumam kā </w:t>
      </w:r>
      <w:r w:rsidR="00365149" w:rsidRPr="007A6DED">
        <w:rPr>
          <w:b/>
          <w:bCs/>
          <w:szCs w:val="24"/>
        </w:rPr>
        <w:t>14</w:t>
      </w:r>
      <w:r w:rsidR="00D5687E" w:rsidRPr="007A6DED">
        <w:rPr>
          <w:b/>
          <w:bCs/>
          <w:szCs w:val="24"/>
        </w:rPr>
        <w:t>.pielikums</w:t>
      </w:r>
      <w:r w:rsidR="00D5687E" w:rsidRPr="007A6DED">
        <w:rPr>
          <w:szCs w:val="24"/>
        </w:rPr>
        <w:t>. Pirms Iepirkuma līguma noslēgšanas tajā ir iespējams veikt tikai nebūtiskus grozījumus.</w:t>
      </w:r>
    </w:p>
    <w:p w14:paraId="48CC0534" w14:textId="77777777" w:rsidR="008C683C" w:rsidRPr="007A6DED" w:rsidRDefault="008C683C" w:rsidP="008C683C">
      <w:pPr>
        <w:pStyle w:val="Sarakstarindkopa"/>
        <w:rPr>
          <w:szCs w:val="24"/>
        </w:rPr>
      </w:pPr>
    </w:p>
    <w:p w14:paraId="3769F440" w14:textId="69DDCCF7" w:rsidR="008C683C" w:rsidRPr="007A6DED" w:rsidRDefault="008C683C" w:rsidP="009802A7">
      <w:pPr>
        <w:pStyle w:val="Sarakstarindkopa"/>
        <w:numPr>
          <w:ilvl w:val="1"/>
          <w:numId w:val="1"/>
        </w:numPr>
        <w:tabs>
          <w:tab w:val="clear" w:pos="786"/>
        </w:tabs>
        <w:ind w:left="709" w:hanging="709"/>
        <w:rPr>
          <w:szCs w:val="24"/>
        </w:rPr>
      </w:pPr>
      <w:r w:rsidRPr="007A6DED">
        <w:rPr>
          <w:b/>
          <w:bCs/>
          <w:szCs w:val="24"/>
        </w:rPr>
        <w:t>OBJEKTU APSKATE</w:t>
      </w:r>
      <w:r w:rsidRPr="007A6DED">
        <w:rPr>
          <w:szCs w:val="24"/>
        </w:rPr>
        <w:t>:</w:t>
      </w:r>
    </w:p>
    <w:p w14:paraId="76CC03A1" w14:textId="70716FBE" w:rsidR="008C683C" w:rsidRPr="007A6DED" w:rsidRDefault="008C683C" w:rsidP="009802A7">
      <w:pPr>
        <w:pStyle w:val="Sarakstarindkopa"/>
        <w:numPr>
          <w:ilvl w:val="2"/>
          <w:numId w:val="1"/>
        </w:numPr>
        <w:tabs>
          <w:tab w:val="clear" w:pos="2847"/>
        </w:tabs>
        <w:ind w:left="709" w:hanging="709"/>
        <w:rPr>
          <w:szCs w:val="24"/>
        </w:rPr>
      </w:pPr>
      <w:r w:rsidRPr="007A6DED">
        <w:rPr>
          <w:b/>
          <w:bCs/>
          <w:szCs w:val="24"/>
        </w:rPr>
        <w:t xml:space="preserve">Pretendentiem </w:t>
      </w:r>
      <w:r w:rsidRPr="007A6DED">
        <w:rPr>
          <w:b/>
          <w:bCs/>
          <w:szCs w:val="24"/>
          <w:u w:val="single"/>
        </w:rPr>
        <w:t>ir iespēja</w:t>
      </w:r>
      <w:r w:rsidR="00C42AB9" w:rsidRPr="007A6DED">
        <w:rPr>
          <w:b/>
          <w:bCs/>
          <w:szCs w:val="24"/>
          <w:u w:val="single"/>
        </w:rPr>
        <w:t xml:space="preserve"> (nav obligāta prasība)</w:t>
      </w:r>
      <w:r w:rsidRPr="007A6DED">
        <w:rPr>
          <w:b/>
          <w:bCs/>
          <w:szCs w:val="24"/>
        </w:rPr>
        <w:t xml:space="preserve"> veikt objektu apskati</w:t>
      </w:r>
      <w:r w:rsidRPr="007A6DED">
        <w:rPr>
          <w:szCs w:val="24"/>
        </w:rPr>
        <w:t>;</w:t>
      </w:r>
    </w:p>
    <w:p w14:paraId="7F908A18" w14:textId="0BE25D23" w:rsidR="009802A7" w:rsidRPr="007A6DED" w:rsidRDefault="008C683C" w:rsidP="009802A7">
      <w:pPr>
        <w:pStyle w:val="Sarakstarindkopa"/>
        <w:numPr>
          <w:ilvl w:val="2"/>
          <w:numId w:val="1"/>
        </w:numPr>
        <w:tabs>
          <w:tab w:val="clear" w:pos="2847"/>
        </w:tabs>
        <w:ind w:left="709" w:hanging="709"/>
        <w:rPr>
          <w:szCs w:val="24"/>
        </w:rPr>
      </w:pPr>
      <w:r w:rsidRPr="007A6DED">
        <w:rPr>
          <w:szCs w:val="24"/>
        </w:rPr>
        <w:t xml:space="preserve">par objektu apskati ir jāsazinās ar Pasūtītāja pārstāvi: </w:t>
      </w:r>
      <w:r w:rsidR="00C93653" w:rsidRPr="007A6DED">
        <w:rPr>
          <w:szCs w:val="24"/>
        </w:rPr>
        <w:t xml:space="preserve">Rīgas valstspilsētas pašvaldības Mājokļu un vides departamenta </w:t>
      </w:r>
      <w:proofErr w:type="spellStart"/>
      <w:r w:rsidR="00C93653" w:rsidRPr="007A6DED">
        <w:rPr>
          <w:szCs w:val="24"/>
        </w:rPr>
        <w:t>Apsasimniekošanas</w:t>
      </w:r>
      <w:proofErr w:type="spellEnd"/>
      <w:r w:rsidR="00C93653" w:rsidRPr="007A6DED">
        <w:rPr>
          <w:szCs w:val="24"/>
        </w:rPr>
        <w:t xml:space="preserve"> pārvaldes </w:t>
      </w:r>
      <w:r w:rsidR="008F465B" w:rsidRPr="007A6DED">
        <w:rPr>
          <w:szCs w:val="24"/>
        </w:rPr>
        <w:t xml:space="preserve">Pašvaldības </w:t>
      </w:r>
      <w:r w:rsidR="009C6997" w:rsidRPr="007A6DED">
        <w:rPr>
          <w:szCs w:val="24"/>
        </w:rPr>
        <w:t>uz</w:t>
      </w:r>
      <w:r w:rsidR="00E828DF" w:rsidRPr="007A6DED">
        <w:rPr>
          <w:szCs w:val="24"/>
        </w:rPr>
        <w:t>r</w:t>
      </w:r>
      <w:r w:rsidR="009C6997" w:rsidRPr="007A6DED">
        <w:rPr>
          <w:szCs w:val="24"/>
        </w:rPr>
        <w:t>a</w:t>
      </w:r>
      <w:r w:rsidR="00E828DF" w:rsidRPr="007A6DED">
        <w:rPr>
          <w:szCs w:val="24"/>
        </w:rPr>
        <w:t>u</w:t>
      </w:r>
      <w:r w:rsidR="009C6997" w:rsidRPr="007A6DED">
        <w:rPr>
          <w:szCs w:val="24"/>
        </w:rPr>
        <w:t xml:space="preserve">dzības </w:t>
      </w:r>
      <w:r w:rsidR="00001C93" w:rsidRPr="007A6DED">
        <w:rPr>
          <w:szCs w:val="24"/>
        </w:rPr>
        <w:t>nodaļas</w:t>
      </w:r>
      <w:r w:rsidR="009C6997" w:rsidRPr="007A6DED">
        <w:rPr>
          <w:szCs w:val="24"/>
        </w:rPr>
        <w:t xml:space="preserve"> </w:t>
      </w:r>
      <w:r w:rsidR="00C562ED" w:rsidRPr="007A6DED">
        <w:rPr>
          <w:szCs w:val="24"/>
        </w:rPr>
        <w:t xml:space="preserve">Pašvaldības dzīvojamo telpu tehniskās uzturēšanas sektora galvenā speciālista </w:t>
      </w:r>
      <w:proofErr w:type="spellStart"/>
      <w:r w:rsidR="00C562ED" w:rsidRPr="007A6DED">
        <w:rPr>
          <w:szCs w:val="24"/>
        </w:rPr>
        <w:t>p.i</w:t>
      </w:r>
      <w:proofErr w:type="spellEnd"/>
      <w:r w:rsidR="00C562ED" w:rsidRPr="007A6DED">
        <w:rPr>
          <w:szCs w:val="24"/>
        </w:rPr>
        <w:t xml:space="preserve">. </w:t>
      </w:r>
      <w:r w:rsidR="00C562ED" w:rsidRPr="007A6DED">
        <w:rPr>
          <w:b/>
          <w:bCs/>
          <w:szCs w:val="24"/>
        </w:rPr>
        <w:t xml:space="preserve">Artūru </w:t>
      </w:r>
      <w:proofErr w:type="spellStart"/>
      <w:r w:rsidR="00D65484" w:rsidRPr="007A6DED">
        <w:rPr>
          <w:b/>
          <w:bCs/>
          <w:szCs w:val="24"/>
        </w:rPr>
        <w:t>Jablonski</w:t>
      </w:r>
      <w:proofErr w:type="spellEnd"/>
      <w:r w:rsidR="00D80C7D" w:rsidRPr="007A6DED">
        <w:rPr>
          <w:szCs w:val="24"/>
        </w:rPr>
        <w:t xml:space="preserve"> (tālrunis:</w:t>
      </w:r>
      <w:r w:rsidR="0071369C" w:rsidRPr="007A6DED">
        <w:rPr>
          <w:szCs w:val="24"/>
        </w:rPr>
        <w:t xml:space="preserve"> </w:t>
      </w:r>
      <w:r w:rsidR="00A17806" w:rsidRPr="007A6DED">
        <w:rPr>
          <w:szCs w:val="24"/>
        </w:rPr>
        <w:t>67105768</w:t>
      </w:r>
      <w:r w:rsidR="00D80C7D" w:rsidRPr="007A6DED">
        <w:rPr>
          <w:szCs w:val="24"/>
        </w:rPr>
        <w:t xml:space="preserve">, e-pasts: </w:t>
      </w:r>
      <w:hyperlink r:id="rId18" w:history="1">
        <w:r w:rsidR="00A17806" w:rsidRPr="007A6DED">
          <w:rPr>
            <w:rStyle w:val="Hipersaite"/>
            <w:szCs w:val="24"/>
          </w:rPr>
          <w:t>arturs.jablonskis@riga.lv</w:t>
        </w:r>
      </w:hyperlink>
      <w:r w:rsidR="00D80C7D" w:rsidRPr="007A6DED">
        <w:rPr>
          <w:szCs w:val="24"/>
        </w:rPr>
        <w:t>)</w:t>
      </w:r>
      <w:r w:rsidRPr="007A6DED">
        <w:rPr>
          <w:szCs w:val="24"/>
        </w:rPr>
        <w:t>,</w:t>
      </w:r>
      <w:r w:rsidR="00A17806" w:rsidRPr="007A6DED">
        <w:rPr>
          <w:szCs w:val="24"/>
        </w:rPr>
        <w:t xml:space="preserve"> </w:t>
      </w:r>
      <w:r w:rsidRPr="007A6DED">
        <w:rPr>
          <w:szCs w:val="24"/>
        </w:rPr>
        <w:t xml:space="preserve">lai vienotos par vēlamo objektu apskates laiku. </w:t>
      </w:r>
    </w:p>
    <w:p w14:paraId="7A669099" w14:textId="61E95D14" w:rsidR="009802A7" w:rsidRPr="007A6DED" w:rsidRDefault="008C683C" w:rsidP="009802A7">
      <w:pPr>
        <w:pStyle w:val="Sarakstarindkopa"/>
        <w:numPr>
          <w:ilvl w:val="2"/>
          <w:numId w:val="1"/>
        </w:numPr>
        <w:tabs>
          <w:tab w:val="clear" w:pos="2847"/>
        </w:tabs>
        <w:ind w:left="709" w:hanging="709"/>
        <w:rPr>
          <w:szCs w:val="24"/>
        </w:rPr>
      </w:pPr>
      <w:r w:rsidRPr="007A6DED">
        <w:rPr>
          <w:szCs w:val="24"/>
        </w:rPr>
        <w:t xml:space="preserve">objektu apskate tiek organizēta darba dienās no plkst. 9.00 līdz 15.00. Objektu apskate ir iespējama </w:t>
      </w:r>
      <w:proofErr w:type="spellStart"/>
      <w:r w:rsidRPr="007A6DED">
        <w:rPr>
          <w:szCs w:val="24"/>
        </w:rPr>
        <w:t>nevēlāk</w:t>
      </w:r>
      <w:proofErr w:type="spellEnd"/>
      <w:r w:rsidRPr="007A6DED">
        <w:rPr>
          <w:szCs w:val="24"/>
        </w:rPr>
        <w:t xml:space="preserve"> kā 6 (sešas) dienas pirms piedāvājuma iesniegšanas termiņa beigām, kas norādīts nolikuma 1.6.1.apakšpunktā;</w:t>
      </w:r>
    </w:p>
    <w:p w14:paraId="4DD8D09F" w14:textId="77777777" w:rsidR="009802A7" w:rsidRPr="007A6DED" w:rsidRDefault="008C683C" w:rsidP="009802A7">
      <w:pPr>
        <w:pStyle w:val="Sarakstarindkopa"/>
        <w:numPr>
          <w:ilvl w:val="2"/>
          <w:numId w:val="1"/>
        </w:numPr>
        <w:tabs>
          <w:tab w:val="clear" w:pos="2847"/>
        </w:tabs>
        <w:ind w:left="709" w:hanging="709"/>
        <w:rPr>
          <w:szCs w:val="24"/>
        </w:rPr>
      </w:pPr>
      <w:r w:rsidRPr="007A6DED">
        <w:rPr>
          <w:szCs w:val="24"/>
        </w:rPr>
        <w:t>objekta apskates laikā Pasūtītāja pārstāvis nesniedz nekādu papildu informāciju par Iepirkuma nolikumu. Papildu informācija pieprasāma Iepirkuma nolikumā paredzētajā kārtībā.</w:t>
      </w:r>
    </w:p>
    <w:p w14:paraId="3CE56E7A" w14:textId="30EB28C8" w:rsidR="008C683C" w:rsidRPr="007A6DED" w:rsidRDefault="008C683C" w:rsidP="009802A7">
      <w:pPr>
        <w:pStyle w:val="Sarakstarindkopa"/>
        <w:numPr>
          <w:ilvl w:val="2"/>
          <w:numId w:val="1"/>
        </w:numPr>
        <w:tabs>
          <w:tab w:val="clear" w:pos="2847"/>
        </w:tabs>
        <w:ind w:left="709" w:hanging="709"/>
        <w:rPr>
          <w:szCs w:val="24"/>
        </w:rPr>
      </w:pPr>
      <w:r w:rsidRPr="007A6DED">
        <w:rPr>
          <w:szCs w:val="24"/>
        </w:rPr>
        <w:t xml:space="preserve">ierodoties uz objektu apskati, pretendentam jāņem līdzi sagatavots/i Iepirkuma nolikuma </w:t>
      </w:r>
      <w:r w:rsidR="00E5203C" w:rsidRPr="007A6DED">
        <w:rPr>
          <w:b/>
          <w:bCs/>
          <w:szCs w:val="24"/>
        </w:rPr>
        <w:t>18</w:t>
      </w:r>
      <w:r w:rsidRPr="007A6DED">
        <w:rPr>
          <w:b/>
          <w:bCs/>
          <w:szCs w:val="24"/>
        </w:rPr>
        <w:t>. pielikums</w:t>
      </w:r>
      <w:r w:rsidRPr="007A6DED">
        <w:rPr>
          <w:szCs w:val="24"/>
        </w:rPr>
        <w:t xml:space="preserve"> “Objekta/u apskates akts” – 2 (divos) eksemplāros, no kuriem viens paliks pie pretendenta, otrs pie Pasūtītāja. Aktā var norādīt vairākus objektus, ja objektu apskatē </w:t>
      </w:r>
      <w:proofErr w:type="spellStart"/>
      <w:r w:rsidRPr="007A6DED">
        <w:rPr>
          <w:szCs w:val="24"/>
        </w:rPr>
        <w:t>piedālās</w:t>
      </w:r>
      <w:proofErr w:type="spellEnd"/>
      <w:r w:rsidRPr="007A6DED">
        <w:rPr>
          <w:szCs w:val="24"/>
        </w:rPr>
        <w:t xml:space="preserve"> vienas un tās pašas personas. Aktu var parakstīt arī, izmantojot e-parakstu, kas satur laika zīmogu, ar </w:t>
      </w:r>
      <w:proofErr w:type="spellStart"/>
      <w:r w:rsidRPr="007A6DED">
        <w:rPr>
          <w:szCs w:val="24"/>
        </w:rPr>
        <w:t>nocacījumu</w:t>
      </w:r>
      <w:proofErr w:type="spellEnd"/>
      <w:r w:rsidRPr="007A6DED">
        <w:rPr>
          <w:szCs w:val="24"/>
        </w:rPr>
        <w:t xml:space="preserve">, ka aktu elektroniski paraksta visas pilnvarotās personas. </w:t>
      </w:r>
    </w:p>
    <w:p w14:paraId="65C2BFB3" w14:textId="77777777" w:rsidR="00511D6C" w:rsidRPr="007A6DED" w:rsidRDefault="00511D6C" w:rsidP="00511D6C">
      <w:pPr>
        <w:pStyle w:val="Sarakstarindkopa"/>
        <w:ind w:left="0"/>
        <w:rPr>
          <w:b/>
          <w:bCs/>
          <w:szCs w:val="24"/>
        </w:rPr>
      </w:pPr>
    </w:p>
    <w:p w14:paraId="77BA3256" w14:textId="77777777" w:rsidR="00D67430" w:rsidRPr="007A6DED" w:rsidRDefault="00EC0410" w:rsidP="00D67430">
      <w:pPr>
        <w:pStyle w:val="Virsraksts1"/>
        <w:rPr>
          <w:rFonts w:ascii="Times New Roman" w:hAnsi="Times New Roman"/>
          <w:szCs w:val="24"/>
        </w:rPr>
      </w:pPr>
      <w:bookmarkStart w:id="34" w:name="_Toc509492912"/>
      <w:bookmarkStart w:id="35" w:name="_Toc509502108"/>
      <w:bookmarkStart w:id="36" w:name="_Toc509492913"/>
      <w:bookmarkStart w:id="37" w:name="_Toc509502109"/>
      <w:bookmarkStart w:id="38" w:name="_Toc88818048"/>
      <w:bookmarkStart w:id="39" w:name="_Toc141341760"/>
      <w:bookmarkStart w:id="40" w:name="_Toc141785291"/>
      <w:bookmarkStart w:id="41" w:name="_Toc79552065"/>
      <w:bookmarkEnd w:id="34"/>
      <w:bookmarkEnd w:id="35"/>
      <w:bookmarkEnd w:id="36"/>
      <w:bookmarkEnd w:id="37"/>
      <w:r w:rsidRPr="007A6DED">
        <w:rPr>
          <w:rFonts w:ascii="Times New Roman" w:hAnsi="Times New Roman"/>
          <w:szCs w:val="24"/>
        </w:rPr>
        <w:t>P</w:t>
      </w:r>
      <w:r w:rsidR="00156F8E" w:rsidRPr="007A6DED">
        <w:rPr>
          <w:rFonts w:ascii="Times New Roman" w:hAnsi="Times New Roman"/>
          <w:szCs w:val="24"/>
        </w:rPr>
        <w:t>rasība</w:t>
      </w:r>
      <w:r w:rsidR="00435F3A" w:rsidRPr="007A6DED">
        <w:rPr>
          <w:rFonts w:ascii="Times New Roman" w:hAnsi="Times New Roman"/>
          <w:szCs w:val="24"/>
        </w:rPr>
        <w:t>s</w:t>
      </w:r>
      <w:r w:rsidR="00156F8E" w:rsidRPr="007A6DED">
        <w:rPr>
          <w:rFonts w:ascii="Times New Roman" w:hAnsi="Times New Roman"/>
          <w:szCs w:val="24"/>
        </w:rPr>
        <w:t xml:space="preserve"> piedāvājumu noformēšanai</w:t>
      </w:r>
      <w:bookmarkEnd w:id="38"/>
      <w:r w:rsidR="00D67430" w:rsidRPr="007A6DED">
        <w:rPr>
          <w:rFonts w:ascii="Times New Roman" w:hAnsi="Times New Roman"/>
          <w:szCs w:val="24"/>
        </w:rPr>
        <w:t xml:space="preserve"> un iesniegšanai:</w:t>
      </w:r>
    </w:p>
    <w:p w14:paraId="11614709" w14:textId="163048C2" w:rsidR="001C5C2D" w:rsidRPr="007A6DED" w:rsidRDefault="001C5C2D" w:rsidP="0084704B">
      <w:pPr>
        <w:pStyle w:val="Pamatteksts"/>
        <w:numPr>
          <w:ilvl w:val="1"/>
          <w:numId w:val="1"/>
        </w:numPr>
        <w:tabs>
          <w:tab w:val="num" w:pos="4123"/>
        </w:tabs>
        <w:spacing w:after="0"/>
        <w:ind w:left="567" w:hanging="567"/>
        <w:jc w:val="both"/>
        <w:rPr>
          <w:rFonts w:ascii="Times New Roman" w:hAnsi="Times New Roman"/>
          <w:bCs/>
          <w:szCs w:val="24"/>
        </w:rPr>
      </w:pPr>
      <w:r w:rsidRPr="007A6DED">
        <w:rPr>
          <w:rFonts w:ascii="Times New Roman" w:hAnsi="Times New Roman"/>
          <w:bCs/>
          <w:szCs w:val="24"/>
        </w:rPr>
        <w:t xml:space="preserve">Piedāvājums jāiesniedz elektroniski EIS e-konkursu apakšsistēmā, ievērojot šādas </w:t>
      </w:r>
      <w:r w:rsidR="00CD6692" w:rsidRPr="007A6DED">
        <w:rPr>
          <w:rFonts w:ascii="Times New Roman" w:hAnsi="Times New Roman"/>
          <w:bCs/>
          <w:szCs w:val="24"/>
        </w:rPr>
        <w:t>p</w:t>
      </w:r>
      <w:r w:rsidRPr="007A6DED">
        <w:rPr>
          <w:rFonts w:ascii="Times New Roman" w:hAnsi="Times New Roman"/>
          <w:bCs/>
          <w:szCs w:val="24"/>
        </w:rPr>
        <w:t>retendenta izvēles iespējas:</w:t>
      </w:r>
    </w:p>
    <w:p w14:paraId="5BEED486" w14:textId="77777777" w:rsidR="001C5C2D" w:rsidRPr="007A6DED"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7A6DED">
        <w:rPr>
          <w:rFonts w:ascii="Times New Roman" w:hAnsi="Times New Roman"/>
          <w:bCs/>
          <w:szCs w:val="24"/>
        </w:rPr>
        <w:t>izmantojot EIS e-konkursu apakšsistēmas piedāvātos rīkus, aizpildot minētās sistēmas e-konkursu apakšsistēmā šā iepirkuma sadaļā ievietotās formas;</w:t>
      </w:r>
    </w:p>
    <w:p w14:paraId="745BF19E" w14:textId="77777777" w:rsidR="001C5C2D" w:rsidRPr="007A6DED"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7A6DED">
        <w:rPr>
          <w:rFonts w:ascii="Times New Roman" w:hAnsi="Times New Roman"/>
          <w:bCs/>
          <w:szCs w:val="24"/>
        </w:rPr>
        <w:t>elektroniski aizpildāmos dokumentus elektroniski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6512B8B" w14:textId="77777777" w:rsidR="001C5C2D" w:rsidRPr="007A6DED"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7A6DED">
        <w:rPr>
          <w:rFonts w:ascii="Times New Roman" w:hAnsi="Times New Roman"/>
          <w:bCs/>
          <w:szCs w:val="24"/>
        </w:rPr>
        <w:t>elektroniski (PDF formas veidā)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30031C2" w14:textId="7492C7FC" w:rsidR="001C5C2D" w:rsidRPr="007A6DED" w:rsidRDefault="001C5C2D" w:rsidP="00166A93">
      <w:pPr>
        <w:pStyle w:val="Pamatteksts"/>
        <w:numPr>
          <w:ilvl w:val="2"/>
          <w:numId w:val="1"/>
        </w:numPr>
        <w:tabs>
          <w:tab w:val="left" w:pos="567"/>
          <w:tab w:val="num" w:pos="1980"/>
        </w:tabs>
        <w:spacing w:after="0"/>
        <w:ind w:left="567" w:hanging="567"/>
        <w:jc w:val="both"/>
        <w:rPr>
          <w:rFonts w:ascii="Times New Roman" w:hAnsi="Times New Roman"/>
          <w:bCs/>
          <w:szCs w:val="24"/>
        </w:rPr>
      </w:pPr>
      <w:r w:rsidRPr="007A6DED">
        <w:rPr>
          <w:rFonts w:ascii="Times New Roman" w:hAnsi="Times New Roman"/>
          <w:bCs/>
          <w:szCs w:val="24"/>
        </w:rPr>
        <w:t xml:space="preserve">dokumentus </w:t>
      </w:r>
      <w:r w:rsidR="00CD6692" w:rsidRPr="007A6DED">
        <w:rPr>
          <w:rFonts w:ascii="Times New Roman" w:hAnsi="Times New Roman"/>
          <w:bCs/>
          <w:szCs w:val="24"/>
        </w:rPr>
        <w:t>p</w:t>
      </w:r>
      <w:r w:rsidRPr="007A6DED">
        <w:rPr>
          <w:rFonts w:ascii="Times New Roman" w:hAnsi="Times New Roman"/>
          <w:bCs/>
          <w:szCs w:val="24"/>
        </w:rPr>
        <w:t>retendents pēc saviem ieskatiem ir tiesīgs iesniegt elektroniskā formā, gan parakstot ar EIS piedāvāto elektronisko parakstu, gan parakstot ar drošu elektronisko parakstu un laika zīmogu. Piedāvājumu (un tā daļas, ja tās tiek parakstītas atsevišķi) paraksta persona, kurai ir tiesības parakstīt dokumentus pretendenta  vārdā un paraksta tiesības nostiprinātas atbilstoši Latvijas Republikas normatīvajos aktos noteiktajam regulējumam. Ja dokumentāciju paraksta pretendenta pilnvarota persona, piedāvājumam pievieno attiecīgu paraksta tiesīgās personas parakstītu pilnvaru vai tās apliecinātu kopiju;</w:t>
      </w:r>
    </w:p>
    <w:p w14:paraId="6981DD81" w14:textId="2C2F1734"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 xml:space="preserve">piedāvājums jāsagatavo valsts valodā. Ja piedāvājumam ir pievienoti dokumenti citā valodā, tiem jāpievieno apstiprināts tulkojums latviešu valodā. Dokumentiem jābūt pretendenta apliecinātiem un apstiprinātiem ar uzņēmuma zīmoga nospiedumu </w:t>
      </w:r>
      <w:r w:rsidR="002A728B" w:rsidRPr="007A6DED">
        <w:rPr>
          <w:rFonts w:ascii="Times New Roman" w:hAnsi="Times New Roman"/>
          <w:bCs/>
          <w:szCs w:val="24"/>
        </w:rPr>
        <w:t xml:space="preserve">vai elektroniski parakstītiem, </w:t>
      </w:r>
      <w:r w:rsidRPr="007A6DED">
        <w:rPr>
          <w:rFonts w:ascii="Times New Roman" w:hAnsi="Times New Roman"/>
          <w:bCs/>
          <w:szCs w:val="24"/>
        </w:rPr>
        <w:t>un tos paraksta uzņēmuma vadītājs vai persona, kuru tam pilnvarojis uzņēmums (pievienojot pilnvaru).</w:t>
      </w:r>
    </w:p>
    <w:p w14:paraId="361B8BC9" w14:textId="77777777"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 xml:space="preserve">sagatavojot piedāvājumu ievērot: Dokumentu juridiskā spēka likumu, Ministru kabineta 04.09.2018. noteikumus Nr. 558 „Dokumentu izstrādāšanas un noformēšanas kārtība” un </w:t>
      </w:r>
      <w:r w:rsidRPr="007A6DED">
        <w:rPr>
          <w:rFonts w:ascii="Times New Roman" w:hAnsi="Times New Roman"/>
          <w:bCs/>
          <w:szCs w:val="24"/>
        </w:rPr>
        <w:lastRenderedPageBreak/>
        <w:t>Dokumentu legalizācijas likumu;</w:t>
      </w:r>
    </w:p>
    <w:p w14:paraId="59CE6367" w14:textId="71CE8138"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iesniedzot piedāvājumu</w:t>
      </w:r>
      <w:r w:rsidR="00CC16FB" w:rsidRPr="007A6DED">
        <w:rPr>
          <w:rFonts w:ascii="Times New Roman" w:hAnsi="Times New Roman"/>
          <w:bCs/>
          <w:szCs w:val="24"/>
        </w:rPr>
        <w:t>,</w:t>
      </w:r>
      <w:r w:rsidRPr="007A6DED">
        <w:rPr>
          <w:rFonts w:ascii="Times New Roman" w:hAnsi="Times New Roman"/>
          <w:bCs/>
          <w:szCs w:val="24"/>
        </w:rPr>
        <w:t xml:space="preserve"> </w:t>
      </w:r>
      <w:r w:rsidR="00CA3F99" w:rsidRPr="007A6DED">
        <w:rPr>
          <w:rFonts w:ascii="Times New Roman" w:hAnsi="Times New Roman"/>
          <w:bCs/>
          <w:szCs w:val="24"/>
        </w:rPr>
        <w:t>p</w:t>
      </w:r>
      <w:r w:rsidRPr="007A6DED">
        <w:rPr>
          <w:rFonts w:ascii="Times New Roman" w:hAnsi="Times New Roman"/>
          <w:bCs/>
          <w:szCs w:val="24"/>
        </w:rPr>
        <w:t>retendents pilnīgi akceptē visus nolikumā ietvertos nosacījumus un uzņemas pilnu atbildību par sniegtās informācijas patiesumu</w:t>
      </w:r>
      <w:r w:rsidR="002A728B" w:rsidRPr="007A6DED">
        <w:rPr>
          <w:rFonts w:ascii="Times New Roman" w:hAnsi="Times New Roman"/>
          <w:bCs/>
          <w:szCs w:val="24"/>
        </w:rPr>
        <w:t>;</w:t>
      </w:r>
    </w:p>
    <w:p w14:paraId="5DC847E6" w14:textId="77777777"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pretendenti no saviem līdzekļiem sedz visas izmaksas, kas saistītas ar piedāvājumu sagatavošanu un iesniegšanu Pasūtītājam;</w:t>
      </w:r>
    </w:p>
    <w:p w14:paraId="677B2875" w14:textId="775A1F8C"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 xml:space="preserve">visas piedāvātās cenas norāda </w:t>
      </w:r>
      <w:proofErr w:type="spellStart"/>
      <w:r w:rsidRPr="007A6DED">
        <w:rPr>
          <w:rFonts w:ascii="Times New Roman" w:hAnsi="Times New Roman"/>
          <w:bCs/>
          <w:szCs w:val="24"/>
        </w:rPr>
        <w:t>euro</w:t>
      </w:r>
      <w:proofErr w:type="spellEnd"/>
      <w:r w:rsidRPr="007A6DED">
        <w:rPr>
          <w:rFonts w:ascii="Times New Roman" w:hAnsi="Times New Roman"/>
          <w:bCs/>
          <w:szCs w:val="24"/>
        </w:rPr>
        <w:t xml:space="preserve"> (EUR) bez pievienotās vērtības nodokļa (turpmāk -PVN)</w:t>
      </w:r>
      <w:r w:rsidR="002A728B" w:rsidRPr="007A6DED">
        <w:rPr>
          <w:rFonts w:ascii="Times New Roman" w:hAnsi="Times New Roman"/>
          <w:bCs/>
          <w:szCs w:val="24"/>
        </w:rPr>
        <w:t>;</w:t>
      </w:r>
      <w:r w:rsidRPr="007A6DED">
        <w:rPr>
          <w:rFonts w:ascii="Times New Roman" w:hAnsi="Times New Roman"/>
          <w:bCs/>
          <w:szCs w:val="24"/>
        </w:rPr>
        <w:t xml:space="preserve"> </w:t>
      </w:r>
    </w:p>
    <w:p w14:paraId="7ACBEB8A" w14:textId="77777777"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14:paraId="7C180191" w14:textId="452DBE3C" w:rsidR="001C5C2D" w:rsidRPr="007A6DED" w:rsidRDefault="00333AE1"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pretendents nedrīkst veikt izmaiņas EIS e-konkursu apakšsistēmā šā iepirkuma sadaļā publicēto veidlapu struktūrā, aizpildot rindas, šūnas, kolonnas un ailes pretendents, neveic izmaiņas minētās veidlapas struktūrā (nedzēš/nepievieno rindas, kolonnas, šūnas un ailes, nemaina rindās vai kolonnās iestrādātās aprēķinu formulas</w:t>
      </w:r>
      <w:r w:rsidR="00CC16FB" w:rsidRPr="007A6DED">
        <w:rPr>
          <w:rFonts w:ascii="Times New Roman" w:hAnsi="Times New Roman"/>
          <w:bCs/>
          <w:szCs w:val="24"/>
        </w:rPr>
        <w:t xml:space="preserve"> (ja tādas ir)</w:t>
      </w:r>
      <w:r w:rsidRPr="007A6DED">
        <w:rPr>
          <w:rFonts w:ascii="Times New Roman" w:hAnsi="Times New Roman"/>
          <w:bCs/>
          <w:szCs w:val="24"/>
        </w:rPr>
        <w:t>, nemaina darba veida nosaukumus utt.)</w:t>
      </w:r>
      <w:r w:rsidR="001C5C2D" w:rsidRPr="007A6DED">
        <w:rPr>
          <w:rFonts w:ascii="Times New Roman" w:hAnsi="Times New Roman"/>
          <w:bCs/>
          <w:szCs w:val="24"/>
        </w:rPr>
        <w:t>;</w:t>
      </w:r>
    </w:p>
    <w:p w14:paraId="4001225E" w14:textId="77777777"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pēc piedāvājumu iesniegšanas termiņa beigām nedrīkst papildināt iesniegto piedāvājumu ar jauniem dokumentiem;</w:t>
      </w:r>
    </w:p>
    <w:p w14:paraId="06905262" w14:textId="77777777"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pēc noteiktā termiņa vai ārpus EIS e-konkursu apakšsistēmas iesniegtie piedāvājumi netiks pieņemti;</w:t>
      </w:r>
    </w:p>
    <w:p w14:paraId="69B53218" w14:textId="1C19447F" w:rsidR="001C5C2D" w:rsidRPr="007A6DED" w:rsidRDefault="001C5C2D" w:rsidP="00D84E0C">
      <w:pPr>
        <w:pStyle w:val="Pamatteksts"/>
        <w:numPr>
          <w:ilvl w:val="2"/>
          <w:numId w:val="1"/>
        </w:numPr>
        <w:spacing w:after="0"/>
        <w:ind w:left="709" w:hanging="709"/>
        <w:jc w:val="both"/>
        <w:rPr>
          <w:rFonts w:ascii="Times New Roman" w:hAnsi="Times New Roman"/>
          <w:bCs/>
          <w:szCs w:val="24"/>
        </w:rPr>
      </w:pPr>
      <w:r w:rsidRPr="007A6DED">
        <w:rPr>
          <w:rFonts w:ascii="Times New Roman" w:hAnsi="Times New Roman"/>
          <w:bCs/>
          <w:szCs w:val="24"/>
        </w:rPr>
        <w:t>piegādātāju apvienība</w:t>
      </w:r>
      <w:r w:rsidR="00E728E2" w:rsidRPr="007A6DED">
        <w:rPr>
          <w:rFonts w:ascii="Times New Roman" w:hAnsi="Times New Roman"/>
          <w:bCs/>
          <w:szCs w:val="24"/>
        </w:rPr>
        <w:t xml:space="preserve"> (turpmāk arī apvienība)</w:t>
      </w:r>
      <w:r w:rsidRPr="007A6DED">
        <w:rPr>
          <w:rFonts w:ascii="Times New Roman" w:hAnsi="Times New Roman"/>
          <w:bCs/>
          <w:szCs w:val="24"/>
        </w:rPr>
        <w:t>:</w:t>
      </w:r>
    </w:p>
    <w:p w14:paraId="0A48D446" w14:textId="1965D2D4" w:rsidR="00775CE0" w:rsidRPr="007A6DED" w:rsidRDefault="00ED32C4" w:rsidP="00942686">
      <w:pPr>
        <w:pStyle w:val="Sarakstarindkopa"/>
        <w:numPr>
          <w:ilvl w:val="3"/>
          <w:numId w:val="15"/>
        </w:numPr>
        <w:rPr>
          <w:bCs/>
          <w:szCs w:val="24"/>
        </w:rPr>
      </w:pPr>
      <w:r w:rsidRPr="007A6DED">
        <w:rPr>
          <w:bCs/>
          <w:szCs w:val="24"/>
        </w:rPr>
        <w:t xml:space="preserve"> </w:t>
      </w:r>
      <w:r w:rsidR="001C5C2D" w:rsidRPr="007A6DED">
        <w:rPr>
          <w:bCs/>
          <w:szCs w:val="24"/>
        </w:rPr>
        <w:t>ja piedāvājumu iesniedz piegādātāju apvienība, piedāvājuma dokumentus paraksta atbilstoši piegādātāju savstarpējās vienošanās nosacījumiem</w:t>
      </w:r>
      <w:r w:rsidR="003A07E9" w:rsidRPr="007A6DED">
        <w:rPr>
          <w:bCs/>
          <w:szCs w:val="24"/>
        </w:rPr>
        <w:t>. Ja  piegādātāju apvienība sadarbības līgumā nav norādī</w:t>
      </w:r>
      <w:r w:rsidR="00942686" w:rsidRPr="007A6DED">
        <w:rPr>
          <w:bCs/>
          <w:szCs w:val="24"/>
        </w:rPr>
        <w:t>jusi</w:t>
      </w:r>
      <w:r w:rsidR="003A07E9" w:rsidRPr="007A6DED">
        <w:rPr>
          <w:bCs/>
          <w:szCs w:val="24"/>
        </w:rPr>
        <w:t xml:space="preserve"> </w:t>
      </w:r>
      <w:r w:rsidR="00942686" w:rsidRPr="007A6DED">
        <w:rPr>
          <w:bCs/>
          <w:szCs w:val="24"/>
        </w:rPr>
        <w:t>piegādātāju a</w:t>
      </w:r>
      <w:r w:rsidR="003A07E9" w:rsidRPr="007A6DED">
        <w:rPr>
          <w:bCs/>
          <w:szCs w:val="24"/>
        </w:rPr>
        <w:t xml:space="preserve">pvienību pārstāvošā persona (vadošais dalībnieks), piedāvājuma dokumenti ir jāparaksta visu </w:t>
      </w:r>
      <w:r w:rsidR="00942686" w:rsidRPr="007A6DED">
        <w:rPr>
          <w:bCs/>
          <w:szCs w:val="24"/>
        </w:rPr>
        <w:t>piegādātāju a</w:t>
      </w:r>
      <w:r w:rsidR="003A07E9" w:rsidRPr="007A6DED">
        <w:rPr>
          <w:bCs/>
          <w:szCs w:val="24"/>
        </w:rPr>
        <w:t xml:space="preserve">pvienības dalībnieku </w:t>
      </w:r>
      <w:proofErr w:type="spellStart"/>
      <w:r w:rsidR="003A07E9" w:rsidRPr="007A6DED">
        <w:rPr>
          <w:bCs/>
          <w:szCs w:val="24"/>
        </w:rPr>
        <w:t>pārstāvēttiesīgajām</w:t>
      </w:r>
      <w:proofErr w:type="spellEnd"/>
      <w:r w:rsidR="003A07E9" w:rsidRPr="007A6DED">
        <w:rPr>
          <w:bCs/>
          <w:szCs w:val="24"/>
        </w:rPr>
        <w:t xml:space="preserve"> personām</w:t>
      </w:r>
    </w:p>
    <w:p w14:paraId="2D1831E4" w14:textId="77777777" w:rsidR="00775CE0" w:rsidRPr="007A6DED" w:rsidRDefault="001C5C2D" w:rsidP="00054D84">
      <w:pPr>
        <w:pStyle w:val="Pamatteksts"/>
        <w:numPr>
          <w:ilvl w:val="3"/>
          <w:numId w:val="15"/>
        </w:numPr>
        <w:spacing w:after="0"/>
        <w:jc w:val="both"/>
        <w:rPr>
          <w:rFonts w:ascii="Times New Roman" w:hAnsi="Times New Roman"/>
          <w:bCs/>
          <w:szCs w:val="24"/>
        </w:rPr>
      </w:pPr>
      <w:r w:rsidRPr="007A6DED">
        <w:rPr>
          <w:rFonts w:ascii="Times New Roman" w:hAnsi="Times New Roman"/>
          <w:bCs/>
          <w:szCs w:val="24"/>
        </w:rPr>
        <w:t xml:space="preserve">piedāvājumā papildus norāda personu, kas </w:t>
      </w:r>
      <w:r w:rsidR="00C54E31" w:rsidRPr="007A6DED">
        <w:rPr>
          <w:rFonts w:ascii="Times New Roman" w:hAnsi="Times New Roman"/>
          <w:bCs/>
          <w:szCs w:val="24"/>
        </w:rPr>
        <w:t>Iepirkumā</w:t>
      </w:r>
      <w:r w:rsidRPr="007A6DED">
        <w:rPr>
          <w:rFonts w:ascii="Times New Roman" w:hAnsi="Times New Roman"/>
          <w:bCs/>
          <w:szCs w:val="24"/>
        </w:rPr>
        <w:t xml:space="preserve"> pārstāv attiecīgo piegādātāju apvienību vai personālsabiedrību, kā arī katras personas atbildības sadalījumu;</w:t>
      </w:r>
    </w:p>
    <w:p w14:paraId="2CB107E1" w14:textId="77777777" w:rsidR="00775CE0" w:rsidRPr="007A6DED" w:rsidRDefault="001C5C2D" w:rsidP="00054D84">
      <w:pPr>
        <w:pStyle w:val="Pamatteksts"/>
        <w:numPr>
          <w:ilvl w:val="3"/>
          <w:numId w:val="15"/>
        </w:numPr>
        <w:spacing w:after="0"/>
        <w:jc w:val="both"/>
        <w:rPr>
          <w:rFonts w:ascii="Times New Roman" w:hAnsi="Times New Roman"/>
          <w:bCs/>
          <w:szCs w:val="24"/>
        </w:rPr>
      </w:pPr>
      <w:r w:rsidRPr="007A6DED">
        <w:rPr>
          <w:rFonts w:ascii="Times New Roman" w:hAnsi="Times New Roman"/>
          <w:bCs/>
          <w:szCs w:val="24"/>
        </w:rPr>
        <w:t xml:space="preserve">pretendentam jāiesniedz atlases dokumenti par katru apvienības dalībnieku. Uz katru apvienības dalībnieku attiecas nolikuma </w:t>
      </w:r>
      <w:r w:rsidR="00C54E31" w:rsidRPr="007A6DED">
        <w:rPr>
          <w:rFonts w:ascii="Times New Roman" w:hAnsi="Times New Roman"/>
          <w:bCs/>
          <w:szCs w:val="24"/>
        </w:rPr>
        <w:t>6. punkts</w:t>
      </w:r>
      <w:r w:rsidRPr="007A6DED">
        <w:rPr>
          <w:rFonts w:ascii="Times New Roman" w:hAnsi="Times New Roman"/>
          <w:bCs/>
          <w:szCs w:val="24"/>
        </w:rPr>
        <w:t>, bet pārējos nolikuma punktos izvirzītās prasības jāizpilda piegādātāju apvienībai kopumā, ņemot vērā tās pienākumus iespējamā līguma izpildē;</w:t>
      </w:r>
    </w:p>
    <w:p w14:paraId="311327DD" w14:textId="77777777" w:rsidR="00775CE0" w:rsidRPr="007A6DED" w:rsidRDefault="001C5C2D" w:rsidP="00054D84">
      <w:pPr>
        <w:pStyle w:val="Pamatteksts"/>
        <w:numPr>
          <w:ilvl w:val="3"/>
          <w:numId w:val="15"/>
        </w:numPr>
        <w:spacing w:after="0"/>
        <w:jc w:val="both"/>
        <w:rPr>
          <w:rFonts w:ascii="Times New Roman" w:hAnsi="Times New Roman"/>
          <w:bCs/>
          <w:szCs w:val="24"/>
        </w:rPr>
      </w:pPr>
      <w:r w:rsidRPr="007A6DED">
        <w:rPr>
          <w:rFonts w:ascii="Times New Roman" w:hAnsi="Times New Roman"/>
          <w:bCs/>
          <w:szCs w:val="24"/>
        </w:rPr>
        <w:t>piedāvājumam pievieno visu apvienības dalībnieku parakstītu vienošanos par kopīga piedāvājuma iesniegšanu. Vienošanās dokumentā jānorāda katra apvienības dalībnieka līguma daļa, tiesības un pienākumi iesniedzot piedāvājumu, kā arī attiecībā uz iespējamo līguma slēgšanu;</w:t>
      </w:r>
    </w:p>
    <w:p w14:paraId="716626C4" w14:textId="15EF1594" w:rsidR="001C5C2D" w:rsidRPr="007A6DED" w:rsidRDefault="001C5C2D" w:rsidP="00054D84">
      <w:pPr>
        <w:pStyle w:val="Pamatteksts"/>
        <w:numPr>
          <w:ilvl w:val="3"/>
          <w:numId w:val="15"/>
        </w:numPr>
        <w:spacing w:after="0"/>
        <w:jc w:val="both"/>
        <w:rPr>
          <w:rFonts w:ascii="Times New Roman" w:hAnsi="Times New Roman"/>
          <w:bCs/>
          <w:szCs w:val="24"/>
        </w:rPr>
      </w:pPr>
      <w:r w:rsidRPr="007A6DED">
        <w:rPr>
          <w:rFonts w:ascii="Times New Roman" w:hAnsi="Times New Roman"/>
          <w:bCs/>
          <w:szCs w:val="24"/>
        </w:rPr>
        <w:t xml:space="preserve">iepirkuma līguma slēgšanas tiesību iegūšanas gadījumā ir pienākums pirms iepirkuma līguma noslēgšanas pēc savas izvēles izveidoties atbilstoši noteiktam juridiskam statusam vai noslēgt sabiedrības līgumu, vienojoties par apvienības dalībnieku atbildības sadalījumu 15 (piecpadsmit) dienu laikā pēc </w:t>
      </w:r>
      <w:r w:rsidR="00120893" w:rsidRPr="007A6DED">
        <w:rPr>
          <w:rFonts w:ascii="Times New Roman" w:hAnsi="Times New Roman"/>
          <w:bCs/>
          <w:szCs w:val="24"/>
        </w:rPr>
        <w:t>PIL</w:t>
      </w:r>
      <w:r w:rsidRPr="007A6DED">
        <w:rPr>
          <w:rFonts w:ascii="Times New Roman" w:hAnsi="Times New Roman"/>
          <w:bCs/>
          <w:szCs w:val="24"/>
        </w:rPr>
        <w:t xml:space="preserve"> 60. panta sestajā daļā minētā nogaidīšanas termiņa beigām, kad iepirkuma komisijas lēmums par līguma slēgšanas tiesību piešķiršanu kļuvis nepārsūdzams;</w:t>
      </w:r>
    </w:p>
    <w:p w14:paraId="34B9D7CF" w14:textId="7B64B55A" w:rsidR="001C5C2D" w:rsidRPr="007A6DED" w:rsidRDefault="001C5C2D" w:rsidP="00D84E0C">
      <w:pPr>
        <w:pStyle w:val="Pamatteksts"/>
        <w:widowControl/>
        <w:numPr>
          <w:ilvl w:val="2"/>
          <w:numId w:val="1"/>
        </w:numPr>
        <w:spacing w:after="0"/>
        <w:ind w:left="709" w:hanging="709"/>
        <w:jc w:val="both"/>
        <w:rPr>
          <w:rFonts w:ascii="Times New Roman" w:hAnsi="Times New Roman"/>
          <w:bCs/>
          <w:szCs w:val="24"/>
        </w:rPr>
      </w:pPr>
      <w:r w:rsidRPr="007A6DED">
        <w:rPr>
          <w:rFonts w:ascii="Times New Roman" w:hAnsi="Times New Roman"/>
          <w:szCs w:val="24"/>
        </w:rPr>
        <w:t>i</w:t>
      </w:r>
      <w:r w:rsidR="00EC0410" w:rsidRPr="007A6DED">
        <w:rPr>
          <w:rFonts w:ascii="Times New Roman" w:hAnsi="Times New Roman"/>
          <w:szCs w:val="24"/>
        </w:rPr>
        <w:t xml:space="preserve">esniedzot piedāvājumu, pretendents apliecina, ka piekrīt visiem </w:t>
      </w:r>
      <w:r w:rsidRPr="007A6DED">
        <w:rPr>
          <w:rFonts w:ascii="Times New Roman" w:hAnsi="Times New Roman"/>
          <w:szCs w:val="24"/>
        </w:rPr>
        <w:t>i</w:t>
      </w:r>
      <w:r w:rsidR="007E5FAB" w:rsidRPr="007A6DED">
        <w:rPr>
          <w:rFonts w:ascii="Times New Roman" w:hAnsi="Times New Roman"/>
          <w:szCs w:val="24"/>
        </w:rPr>
        <w:t>epirkuma</w:t>
      </w:r>
      <w:r w:rsidR="00EC0410" w:rsidRPr="007A6DED">
        <w:rPr>
          <w:rFonts w:ascii="Times New Roman" w:hAnsi="Times New Roman"/>
          <w:szCs w:val="24"/>
        </w:rPr>
        <w:t xml:space="preserve"> </w:t>
      </w:r>
      <w:r w:rsidR="00D02BD6" w:rsidRPr="007A6DED">
        <w:rPr>
          <w:rFonts w:ascii="Times New Roman" w:hAnsi="Times New Roman"/>
          <w:szCs w:val="24"/>
        </w:rPr>
        <w:t>nolikuma (tajā skaitā</w:t>
      </w:r>
      <w:r w:rsidR="00EC0410" w:rsidRPr="007A6DED">
        <w:rPr>
          <w:rFonts w:ascii="Times New Roman" w:hAnsi="Times New Roman"/>
          <w:szCs w:val="24"/>
        </w:rPr>
        <w:t xml:space="preserve"> tā pielikumos un formās, kuras ir ievietotas EIS e-konkursu apakšsistēmas šī </w:t>
      </w:r>
      <w:r w:rsidRPr="007A6DED">
        <w:rPr>
          <w:rFonts w:ascii="Times New Roman" w:hAnsi="Times New Roman"/>
          <w:szCs w:val="24"/>
        </w:rPr>
        <w:t>i</w:t>
      </w:r>
      <w:r w:rsidR="007E5FAB" w:rsidRPr="007A6DED">
        <w:rPr>
          <w:rFonts w:ascii="Times New Roman" w:hAnsi="Times New Roman"/>
          <w:szCs w:val="24"/>
        </w:rPr>
        <w:t>epirkuma</w:t>
      </w:r>
      <w:r w:rsidR="00EC0410" w:rsidRPr="007A6DED">
        <w:rPr>
          <w:rFonts w:ascii="Times New Roman" w:hAnsi="Times New Roman"/>
          <w:szCs w:val="24"/>
        </w:rPr>
        <w:t xml:space="preserve"> sadaļā) nosacījumiem</w:t>
      </w:r>
      <w:r w:rsidRPr="007A6DED">
        <w:rPr>
          <w:rFonts w:ascii="Times New Roman" w:hAnsi="Times New Roman"/>
          <w:szCs w:val="24"/>
        </w:rPr>
        <w:t>;</w:t>
      </w:r>
    </w:p>
    <w:p w14:paraId="7557693D" w14:textId="605607B1" w:rsidR="001C5C2D" w:rsidRPr="007A6DED" w:rsidRDefault="00CA3F99" w:rsidP="00D84E0C">
      <w:pPr>
        <w:pStyle w:val="Pamatteksts"/>
        <w:widowControl/>
        <w:numPr>
          <w:ilvl w:val="2"/>
          <w:numId w:val="1"/>
        </w:numPr>
        <w:spacing w:after="0"/>
        <w:ind w:left="709" w:hanging="709"/>
        <w:jc w:val="both"/>
        <w:rPr>
          <w:rFonts w:ascii="Times New Roman" w:hAnsi="Times New Roman"/>
          <w:szCs w:val="24"/>
        </w:rPr>
      </w:pPr>
      <w:r w:rsidRPr="007A6DED">
        <w:rPr>
          <w:rFonts w:ascii="Times New Roman" w:hAnsi="Times New Roman"/>
          <w:szCs w:val="24"/>
        </w:rPr>
        <w:t>p</w:t>
      </w:r>
      <w:r w:rsidR="00EC0410" w:rsidRPr="007A6DED">
        <w:rPr>
          <w:rFonts w:ascii="Times New Roman" w:hAnsi="Times New Roman"/>
          <w:szCs w:val="24"/>
        </w:rPr>
        <w:t>retendents pirms piedāvājumu iesniegšanas termiņa beigām var grozīt vai atsaukt iesniegto piedāvājumu, attiecīgi to noformējot “Grozījumi” vai “Atsaukums”</w:t>
      </w:r>
      <w:r w:rsidR="001C5C2D" w:rsidRPr="007A6DED">
        <w:rPr>
          <w:rFonts w:ascii="Times New Roman" w:hAnsi="Times New Roman"/>
          <w:szCs w:val="24"/>
        </w:rPr>
        <w:t>;</w:t>
      </w:r>
    </w:p>
    <w:p w14:paraId="5F71F853" w14:textId="1C10F03B" w:rsidR="00D5687E" w:rsidRPr="007A6DED" w:rsidRDefault="00D5687E" w:rsidP="00D84E0C">
      <w:pPr>
        <w:pStyle w:val="Sarakstarindkopa"/>
        <w:numPr>
          <w:ilvl w:val="2"/>
          <w:numId w:val="1"/>
        </w:numPr>
        <w:ind w:left="851" w:hanging="851"/>
        <w:rPr>
          <w:szCs w:val="24"/>
        </w:rPr>
      </w:pPr>
      <w:r w:rsidRPr="007A6DED">
        <w:rPr>
          <w:szCs w:val="24"/>
        </w:rPr>
        <w:t xml:space="preserve">informāciju, kas ir komercnoslēpums atbilstoši Komerclikuma 19.pantam vai tā uzskatāma par konfidenciālu informāciju, pretendents norāda savā piedāvājumā. </w:t>
      </w:r>
      <w:r w:rsidRPr="007A6DED">
        <w:rPr>
          <w:szCs w:val="24"/>
        </w:rPr>
        <w:lastRenderedPageBreak/>
        <w:t>Komercnoslēpums vai konfidenciāla informācija nevar būt informācija, kas PIL ir noteikta par vispārpieejamu informāciju;</w:t>
      </w:r>
    </w:p>
    <w:p w14:paraId="4F8AC73D" w14:textId="2859D944" w:rsidR="001C5C2D" w:rsidRPr="007A6DED" w:rsidRDefault="00CA3F99" w:rsidP="00D84E0C">
      <w:pPr>
        <w:pStyle w:val="Pamatteksts"/>
        <w:widowControl/>
        <w:numPr>
          <w:ilvl w:val="2"/>
          <w:numId w:val="1"/>
        </w:numPr>
        <w:spacing w:after="0"/>
        <w:ind w:left="709" w:hanging="709"/>
        <w:jc w:val="both"/>
        <w:rPr>
          <w:rFonts w:ascii="Times New Roman" w:hAnsi="Times New Roman"/>
          <w:bCs/>
          <w:szCs w:val="24"/>
        </w:rPr>
      </w:pPr>
      <w:r w:rsidRPr="007A6DED">
        <w:rPr>
          <w:rFonts w:ascii="Times New Roman" w:hAnsi="Times New Roman"/>
          <w:szCs w:val="24"/>
        </w:rPr>
        <w:t>p</w:t>
      </w:r>
      <w:r w:rsidR="001C5C2D" w:rsidRPr="007A6DED">
        <w:rPr>
          <w:rFonts w:ascii="Times New Roman" w:hAnsi="Times New Roman"/>
          <w:szCs w:val="24"/>
        </w:rPr>
        <w:t>iedāvājuma noformēšana:</w:t>
      </w:r>
    </w:p>
    <w:p w14:paraId="3AD2725E" w14:textId="77777777" w:rsidR="00584579" w:rsidRPr="007A6DED" w:rsidRDefault="00CA3F99" w:rsidP="00243BBC">
      <w:pPr>
        <w:pStyle w:val="Pamatteksts"/>
        <w:widowControl/>
        <w:numPr>
          <w:ilvl w:val="3"/>
          <w:numId w:val="25"/>
        </w:numPr>
        <w:spacing w:after="0"/>
        <w:ind w:left="1560" w:hanging="851"/>
        <w:jc w:val="both"/>
        <w:rPr>
          <w:rFonts w:ascii="Times New Roman" w:hAnsi="Times New Roman"/>
          <w:szCs w:val="24"/>
        </w:rPr>
      </w:pPr>
      <w:r w:rsidRPr="007A6DED">
        <w:rPr>
          <w:rFonts w:ascii="Times New Roman" w:hAnsi="Times New Roman"/>
          <w:szCs w:val="24"/>
        </w:rPr>
        <w:t>p</w:t>
      </w:r>
      <w:r w:rsidR="001C5C2D" w:rsidRPr="007A6DED">
        <w:rPr>
          <w:rFonts w:ascii="Times New Roman" w:hAnsi="Times New Roman"/>
          <w:szCs w:val="24"/>
        </w:rPr>
        <w:t>retendents nedrīkst iesniegt piedāvājuma variantus;</w:t>
      </w:r>
    </w:p>
    <w:p w14:paraId="0D8912BD" w14:textId="4EE4CE7D" w:rsidR="001C5C2D" w:rsidRPr="007A6DED" w:rsidRDefault="00CA3F99" w:rsidP="00243BBC">
      <w:pPr>
        <w:pStyle w:val="Pamatteksts"/>
        <w:widowControl/>
        <w:numPr>
          <w:ilvl w:val="3"/>
          <w:numId w:val="25"/>
        </w:numPr>
        <w:spacing w:after="0"/>
        <w:ind w:left="1560" w:hanging="851"/>
        <w:jc w:val="both"/>
        <w:rPr>
          <w:rFonts w:ascii="Times New Roman" w:hAnsi="Times New Roman"/>
          <w:szCs w:val="24"/>
        </w:rPr>
      </w:pPr>
      <w:r w:rsidRPr="007A6DED">
        <w:rPr>
          <w:rFonts w:ascii="Times New Roman" w:hAnsi="Times New Roman"/>
          <w:szCs w:val="24"/>
        </w:rPr>
        <w:t>p</w:t>
      </w:r>
      <w:r w:rsidR="001C5C2D" w:rsidRPr="007A6DED">
        <w:rPr>
          <w:rFonts w:ascii="Times New Roman" w:hAnsi="Times New Roman"/>
          <w:szCs w:val="24"/>
        </w:rPr>
        <w:t>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r w:rsidR="00D5687E" w:rsidRPr="007A6DED">
        <w:rPr>
          <w:rFonts w:ascii="Times New Roman" w:hAnsi="Times New Roman"/>
          <w:szCs w:val="24"/>
        </w:rPr>
        <w:t>;</w:t>
      </w:r>
    </w:p>
    <w:p w14:paraId="4459EBB5" w14:textId="1689B7DF" w:rsidR="00D5687E" w:rsidRPr="007A6DED" w:rsidRDefault="00D5687E" w:rsidP="00243BBC">
      <w:pPr>
        <w:pStyle w:val="Sarakstarindkopa"/>
        <w:numPr>
          <w:ilvl w:val="1"/>
          <w:numId w:val="25"/>
        </w:numPr>
        <w:ind w:left="567" w:hanging="567"/>
        <w:rPr>
          <w:szCs w:val="24"/>
        </w:rPr>
      </w:pPr>
      <w:r w:rsidRPr="007A6DED">
        <w:rPr>
          <w:szCs w:val="24"/>
        </w:rPr>
        <w:t>Nolikumā minētajai numerācijai un atsaucēm uz punktiem ir informatīvs raksturs, jebkura neprecizitāte vai nepareiza atsauce jāskata kopsakarībā ar nolikuma tekstu un prasībām.</w:t>
      </w:r>
    </w:p>
    <w:p w14:paraId="30E787B3" w14:textId="77777777" w:rsidR="00C52686" w:rsidRPr="007A6DED" w:rsidRDefault="00C52686" w:rsidP="00C52686"/>
    <w:p w14:paraId="549E1F0D" w14:textId="7E885E28" w:rsidR="00F41D51" w:rsidRPr="007A6DED" w:rsidRDefault="000F16FC" w:rsidP="00FA266D">
      <w:pPr>
        <w:pStyle w:val="Virsraksts1"/>
        <w:tabs>
          <w:tab w:val="clear" w:pos="567"/>
          <w:tab w:val="left" w:pos="284"/>
        </w:tabs>
        <w:rPr>
          <w:rFonts w:ascii="Times New Roman" w:hAnsi="Times New Roman"/>
          <w:szCs w:val="24"/>
        </w:rPr>
      </w:pPr>
      <w:bookmarkStart w:id="42" w:name="_Toc88818049"/>
      <w:r w:rsidRPr="007A6DED">
        <w:rPr>
          <w:rFonts w:ascii="Times New Roman" w:hAnsi="Times New Roman"/>
          <w:szCs w:val="24"/>
        </w:rPr>
        <w:t>P</w:t>
      </w:r>
      <w:r w:rsidR="00F41D51" w:rsidRPr="007A6DED">
        <w:rPr>
          <w:rFonts w:ascii="Times New Roman" w:hAnsi="Times New Roman"/>
          <w:szCs w:val="24"/>
        </w:rPr>
        <w:t>rasības pretendentiem</w:t>
      </w:r>
      <w:bookmarkEnd w:id="39"/>
      <w:bookmarkEnd w:id="40"/>
      <w:r w:rsidR="00463540" w:rsidRPr="007A6DED">
        <w:rPr>
          <w:rFonts w:ascii="Times New Roman" w:hAnsi="Times New Roman"/>
          <w:szCs w:val="24"/>
        </w:rPr>
        <w:t xml:space="preserve"> un iesniedzamie dokumenti</w:t>
      </w:r>
      <w:bookmarkEnd w:id="42"/>
      <w:r w:rsidR="006E159F" w:rsidRPr="007A6DED">
        <w:rPr>
          <w:rFonts w:ascii="Times New Roman" w:hAnsi="Times New Roman"/>
          <w:szCs w:val="24"/>
        </w:rPr>
        <w:t>:</w:t>
      </w:r>
    </w:p>
    <w:tbl>
      <w:tblPr>
        <w:tblpPr w:leftFromText="180" w:rightFromText="180" w:vertAnchor="text"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8"/>
        <w:gridCol w:w="4535"/>
        <w:gridCol w:w="4314"/>
        <w:gridCol w:w="22"/>
      </w:tblGrid>
      <w:tr w:rsidR="004B1CA5" w:rsidRPr="007A6DED" w14:paraId="285185F6" w14:textId="77777777" w:rsidTr="00395A67">
        <w:trPr>
          <w:gridAfter w:val="1"/>
          <w:wAfter w:w="25" w:type="dxa"/>
          <w:tblHeader/>
        </w:trPr>
        <w:tc>
          <w:tcPr>
            <w:tcW w:w="998" w:type="dxa"/>
            <w:shd w:val="clear" w:color="auto" w:fill="E2EFD9" w:themeFill="accent6" w:themeFillTint="33"/>
            <w:hideMark/>
          </w:tcPr>
          <w:p w14:paraId="7C45E1FF" w14:textId="77777777" w:rsidR="004B1CA5" w:rsidRPr="007A6DED" w:rsidRDefault="004B1CA5" w:rsidP="00745E63">
            <w:pPr>
              <w:spacing w:line="272" w:lineRule="exact"/>
              <w:ind w:left="57" w:right="57"/>
              <w:jc w:val="center"/>
              <w:rPr>
                <w:b/>
                <w:bCs/>
                <w:sz w:val="24"/>
                <w:szCs w:val="24"/>
                <w:lang w:eastAsia="lv-LV"/>
              </w:rPr>
            </w:pPr>
            <w:proofErr w:type="spellStart"/>
            <w:r w:rsidRPr="007A6DED">
              <w:rPr>
                <w:b/>
                <w:bCs/>
                <w:sz w:val="24"/>
                <w:szCs w:val="24"/>
                <w:lang w:eastAsia="lv-LV"/>
              </w:rPr>
              <w:t>Nr.p.k</w:t>
            </w:r>
            <w:proofErr w:type="spellEnd"/>
            <w:r w:rsidRPr="007A6DED">
              <w:rPr>
                <w:b/>
                <w:bCs/>
                <w:sz w:val="24"/>
                <w:szCs w:val="24"/>
                <w:lang w:eastAsia="lv-LV"/>
              </w:rPr>
              <w:t>.</w:t>
            </w:r>
          </w:p>
        </w:tc>
        <w:tc>
          <w:tcPr>
            <w:tcW w:w="4536" w:type="dxa"/>
            <w:shd w:val="clear" w:color="auto" w:fill="E2EFD9" w:themeFill="accent6" w:themeFillTint="33"/>
            <w:hideMark/>
          </w:tcPr>
          <w:p w14:paraId="1FFBE049" w14:textId="77777777" w:rsidR="004B1CA5" w:rsidRPr="007A6DED" w:rsidRDefault="004B1CA5" w:rsidP="00745E63">
            <w:pPr>
              <w:ind w:left="57" w:right="57"/>
              <w:jc w:val="center"/>
              <w:rPr>
                <w:sz w:val="24"/>
                <w:szCs w:val="24"/>
                <w:lang w:eastAsia="lv-LV"/>
              </w:rPr>
            </w:pPr>
            <w:r w:rsidRPr="007A6DED">
              <w:rPr>
                <w:b/>
                <w:bCs/>
                <w:sz w:val="24"/>
                <w:szCs w:val="24"/>
                <w:lang w:eastAsia="lv-LV"/>
              </w:rPr>
              <w:t>A</w:t>
            </w:r>
            <w:r w:rsidRPr="007A6DED">
              <w:rPr>
                <w:b/>
                <w:bCs/>
                <w:spacing w:val="-1"/>
                <w:sz w:val="24"/>
                <w:szCs w:val="24"/>
                <w:lang w:eastAsia="lv-LV"/>
              </w:rPr>
              <w:t>t</w:t>
            </w:r>
            <w:r w:rsidRPr="007A6DED">
              <w:rPr>
                <w:b/>
                <w:bCs/>
                <w:sz w:val="24"/>
                <w:szCs w:val="24"/>
                <w:lang w:eastAsia="lv-LV"/>
              </w:rPr>
              <w:t xml:space="preserve">lases </w:t>
            </w:r>
            <w:r w:rsidRPr="007A6DED">
              <w:rPr>
                <w:b/>
                <w:bCs/>
                <w:spacing w:val="1"/>
                <w:sz w:val="24"/>
                <w:szCs w:val="24"/>
                <w:lang w:eastAsia="lv-LV"/>
              </w:rPr>
              <w:t>p</w:t>
            </w:r>
            <w:r w:rsidRPr="007A6DED">
              <w:rPr>
                <w:b/>
                <w:bCs/>
                <w:spacing w:val="-1"/>
                <w:sz w:val="24"/>
                <w:szCs w:val="24"/>
                <w:lang w:eastAsia="lv-LV"/>
              </w:rPr>
              <w:t>r</w:t>
            </w:r>
            <w:r w:rsidRPr="007A6DED">
              <w:rPr>
                <w:b/>
                <w:bCs/>
                <w:sz w:val="24"/>
                <w:szCs w:val="24"/>
                <w:lang w:eastAsia="lv-LV"/>
              </w:rPr>
              <w:t>asī</w:t>
            </w:r>
            <w:r w:rsidRPr="007A6DED">
              <w:rPr>
                <w:b/>
                <w:bCs/>
                <w:spacing w:val="1"/>
                <w:sz w:val="24"/>
                <w:szCs w:val="24"/>
                <w:lang w:eastAsia="lv-LV"/>
              </w:rPr>
              <w:t>b</w:t>
            </w:r>
            <w:r w:rsidRPr="007A6DED">
              <w:rPr>
                <w:b/>
                <w:bCs/>
                <w:sz w:val="24"/>
                <w:szCs w:val="24"/>
                <w:lang w:eastAsia="lv-LV"/>
              </w:rPr>
              <w:t>as</w:t>
            </w:r>
          </w:p>
        </w:tc>
        <w:tc>
          <w:tcPr>
            <w:tcW w:w="4310" w:type="dxa"/>
            <w:shd w:val="clear" w:color="auto" w:fill="E2EFD9" w:themeFill="accent6" w:themeFillTint="33"/>
            <w:hideMark/>
          </w:tcPr>
          <w:p w14:paraId="1CD812AF" w14:textId="77777777" w:rsidR="004B1CA5" w:rsidRPr="007A6DED" w:rsidRDefault="004B1CA5" w:rsidP="00745E63">
            <w:pPr>
              <w:spacing w:line="272" w:lineRule="exact"/>
              <w:ind w:left="57" w:right="57"/>
              <w:jc w:val="center"/>
              <w:rPr>
                <w:sz w:val="24"/>
                <w:szCs w:val="24"/>
                <w:lang w:eastAsia="lv-LV"/>
              </w:rPr>
            </w:pPr>
            <w:r w:rsidRPr="007A6DED">
              <w:rPr>
                <w:b/>
                <w:bCs/>
                <w:sz w:val="24"/>
                <w:szCs w:val="24"/>
                <w:lang w:eastAsia="lv-LV"/>
              </w:rPr>
              <w:t>Iesniedzamie a</w:t>
            </w:r>
            <w:r w:rsidRPr="007A6DED">
              <w:rPr>
                <w:b/>
                <w:bCs/>
                <w:spacing w:val="-1"/>
                <w:sz w:val="24"/>
                <w:szCs w:val="24"/>
                <w:lang w:eastAsia="lv-LV"/>
              </w:rPr>
              <w:t>t</w:t>
            </w:r>
            <w:r w:rsidRPr="007A6DED">
              <w:rPr>
                <w:b/>
                <w:bCs/>
                <w:sz w:val="24"/>
                <w:szCs w:val="24"/>
                <w:lang w:eastAsia="lv-LV"/>
              </w:rPr>
              <w:t xml:space="preserve">lases </w:t>
            </w:r>
            <w:r w:rsidRPr="007A6DED">
              <w:rPr>
                <w:b/>
                <w:bCs/>
                <w:spacing w:val="1"/>
                <w:sz w:val="24"/>
                <w:szCs w:val="24"/>
                <w:lang w:eastAsia="lv-LV"/>
              </w:rPr>
              <w:t>d</w:t>
            </w:r>
            <w:r w:rsidRPr="007A6DED">
              <w:rPr>
                <w:b/>
                <w:bCs/>
                <w:sz w:val="24"/>
                <w:szCs w:val="24"/>
                <w:lang w:eastAsia="lv-LV"/>
              </w:rPr>
              <w:t>o</w:t>
            </w:r>
            <w:r w:rsidRPr="007A6DED">
              <w:rPr>
                <w:b/>
                <w:bCs/>
                <w:spacing w:val="1"/>
                <w:sz w:val="24"/>
                <w:szCs w:val="24"/>
                <w:lang w:eastAsia="lv-LV"/>
              </w:rPr>
              <w:t>ku</w:t>
            </w:r>
            <w:r w:rsidRPr="007A6DED">
              <w:rPr>
                <w:b/>
                <w:bCs/>
                <w:spacing w:val="-3"/>
                <w:sz w:val="24"/>
                <w:szCs w:val="24"/>
                <w:lang w:eastAsia="lv-LV"/>
              </w:rPr>
              <w:t>m</w:t>
            </w:r>
            <w:r w:rsidRPr="007A6DED">
              <w:rPr>
                <w:b/>
                <w:bCs/>
                <w:spacing w:val="-1"/>
                <w:sz w:val="24"/>
                <w:szCs w:val="24"/>
                <w:lang w:eastAsia="lv-LV"/>
              </w:rPr>
              <w:t>e</w:t>
            </w:r>
            <w:r w:rsidRPr="007A6DED">
              <w:rPr>
                <w:b/>
                <w:bCs/>
                <w:spacing w:val="1"/>
                <w:sz w:val="24"/>
                <w:szCs w:val="24"/>
                <w:lang w:eastAsia="lv-LV"/>
              </w:rPr>
              <w:t>n</w:t>
            </w:r>
            <w:r w:rsidRPr="007A6DED">
              <w:rPr>
                <w:b/>
                <w:bCs/>
                <w:sz w:val="24"/>
                <w:szCs w:val="24"/>
                <w:lang w:eastAsia="lv-LV"/>
              </w:rPr>
              <w:t>ti</w:t>
            </w:r>
          </w:p>
        </w:tc>
      </w:tr>
      <w:tr w:rsidR="00AF156D" w:rsidRPr="007A6DED" w14:paraId="157982ED" w14:textId="77777777" w:rsidTr="00395A67">
        <w:trPr>
          <w:gridAfter w:val="1"/>
          <w:wAfter w:w="25" w:type="dxa"/>
          <w:tblHeader/>
        </w:trPr>
        <w:tc>
          <w:tcPr>
            <w:tcW w:w="998" w:type="dxa"/>
            <w:shd w:val="clear" w:color="auto" w:fill="E2EFD9" w:themeFill="accent6" w:themeFillTint="33"/>
          </w:tcPr>
          <w:p w14:paraId="65380657" w14:textId="1AA48459" w:rsidR="00AF156D" w:rsidRPr="007A6DED" w:rsidRDefault="00AF156D" w:rsidP="00745E63">
            <w:pPr>
              <w:spacing w:line="272" w:lineRule="exact"/>
              <w:ind w:left="57" w:right="57"/>
              <w:jc w:val="center"/>
              <w:rPr>
                <w:b/>
                <w:bCs/>
                <w:sz w:val="24"/>
                <w:szCs w:val="24"/>
                <w:lang w:eastAsia="lv-LV"/>
              </w:rPr>
            </w:pPr>
            <w:r w:rsidRPr="007A6DED">
              <w:rPr>
                <w:b/>
                <w:bCs/>
                <w:sz w:val="24"/>
                <w:szCs w:val="24"/>
                <w:lang w:eastAsia="lv-LV"/>
              </w:rPr>
              <w:t>1</w:t>
            </w:r>
          </w:p>
        </w:tc>
        <w:tc>
          <w:tcPr>
            <w:tcW w:w="4536" w:type="dxa"/>
            <w:shd w:val="clear" w:color="auto" w:fill="E2EFD9" w:themeFill="accent6" w:themeFillTint="33"/>
          </w:tcPr>
          <w:p w14:paraId="31582394" w14:textId="34760500" w:rsidR="00AF156D" w:rsidRPr="007A6DED" w:rsidRDefault="00AF156D" w:rsidP="00745E63">
            <w:pPr>
              <w:ind w:left="57" w:right="57"/>
              <w:jc w:val="center"/>
              <w:rPr>
                <w:b/>
                <w:bCs/>
                <w:sz w:val="24"/>
                <w:szCs w:val="24"/>
                <w:lang w:eastAsia="lv-LV"/>
              </w:rPr>
            </w:pPr>
            <w:r w:rsidRPr="007A6DED">
              <w:rPr>
                <w:b/>
                <w:bCs/>
                <w:sz w:val="24"/>
                <w:szCs w:val="24"/>
                <w:lang w:eastAsia="lv-LV"/>
              </w:rPr>
              <w:t>2</w:t>
            </w:r>
          </w:p>
        </w:tc>
        <w:tc>
          <w:tcPr>
            <w:tcW w:w="4310" w:type="dxa"/>
            <w:shd w:val="clear" w:color="auto" w:fill="E2EFD9" w:themeFill="accent6" w:themeFillTint="33"/>
          </w:tcPr>
          <w:p w14:paraId="1D59B4CB" w14:textId="2EAAB375" w:rsidR="00AF156D" w:rsidRPr="007A6DED" w:rsidRDefault="00AF156D" w:rsidP="00745E63">
            <w:pPr>
              <w:spacing w:line="272" w:lineRule="exact"/>
              <w:ind w:left="57" w:right="57"/>
              <w:jc w:val="center"/>
              <w:rPr>
                <w:b/>
                <w:bCs/>
                <w:sz w:val="24"/>
                <w:szCs w:val="24"/>
                <w:lang w:eastAsia="lv-LV"/>
              </w:rPr>
            </w:pPr>
            <w:r w:rsidRPr="007A6DED">
              <w:rPr>
                <w:b/>
                <w:bCs/>
                <w:sz w:val="24"/>
                <w:szCs w:val="24"/>
                <w:lang w:eastAsia="lv-LV"/>
              </w:rPr>
              <w:t>3</w:t>
            </w:r>
          </w:p>
        </w:tc>
      </w:tr>
      <w:tr w:rsidR="00F020DE" w:rsidRPr="007A6DED" w14:paraId="51735D07" w14:textId="77777777" w:rsidTr="00395A67">
        <w:trPr>
          <w:gridAfter w:val="1"/>
          <w:wAfter w:w="22" w:type="dxa"/>
        </w:trPr>
        <w:tc>
          <w:tcPr>
            <w:tcW w:w="9847" w:type="dxa"/>
            <w:gridSpan w:val="3"/>
            <w:shd w:val="clear" w:color="auto" w:fill="E2EFD9" w:themeFill="accent6" w:themeFillTint="33"/>
          </w:tcPr>
          <w:p w14:paraId="6E3D95C2" w14:textId="77777777" w:rsidR="006C1147" w:rsidRPr="007A6DED" w:rsidRDefault="006C1147" w:rsidP="006C1147">
            <w:pPr>
              <w:shd w:val="clear" w:color="auto" w:fill="FFF2CC" w:themeFill="accent4" w:themeFillTint="33"/>
              <w:jc w:val="center"/>
              <w:rPr>
                <w:b/>
                <w:bCs/>
                <w:sz w:val="24"/>
                <w:szCs w:val="24"/>
              </w:rPr>
            </w:pPr>
          </w:p>
          <w:p w14:paraId="67039CB7" w14:textId="39B66A33" w:rsidR="00F020DE" w:rsidRPr="007A6DED" w:rsidRDefault="00F020DE" w:rsidP="006C1147">
            <w:pPr>
              <w:shd w:val="clear" w:color="auto" w:fill="FFF2CC" w:themeFill="accent4" w:themeFillTint="33"/>
              <w:jc w:val="center"/>
              <w:rPr>
                <w:b/>
                <w:bCs/>
                <w:sz w:val="24"/>
                <w:szCs w:val="24"/>
                <w:u w:val="single"/>
              </w:rPr>
            </w:pPr>
            <w:r w:rsidRPr="007A6DED">
              <w:rPr>
                <w:b/>
                <w:bCs/>
                <w:sz w:val="24"/>
                <w:szCs w:val="24"/>
              </w:rPr>
              <w:t xml:space="preserve">Nolikuma </w:t>
            </w:r>
            <w:r w:rsidR="006C1147" w:rsidRPr="007A6DED">
              <w:rPr>
                <w:b/>
                <w:bCs/>
                <w:sz w:val="24"/>
                <w:szCs w:val="24"/>
              </w:rPr>
              <w:t xml:space="preserve">4.1., 4.2., 4.3. un 4.4. apakšpunkti </w:t>
            </w:r>
            <w:r w:rsidR="002D4348" w:rsidRPr="007A6DED">
              <w:rPr>
                <w:b/>
                <w:bCs/>
                <w:sz w:val="24"/>
                <w:szCs w:val="24"/>
                <w:u w:val="single"/>
              </w:rPr>
              <w:t>IR</w:t>
            </w:r>
            <w:r w:rsidR="006C1147" w:rsidRPr="007A6DED">
              <w:rPr>
                <w:b/>
                <w:bCs/>
                <w:sz w:val="24"/>
                <w:szCs w:val="24"/>
                <w:u w:val="single"/>
              </w:rPr>
              <w:t xml:space="preserve"> </w:t>
            </w:r>
            <w:r w:rsidRPr="007A6DED">
              <w:rPr>
                <w:b/>
                <w:bCs/>
                <w:sz w:val="24"/>
                <w:szCs w:val="24"/>
                <w:u w:val="single"/>
              </w:rPr>
              <w:t>ATTIECINĀM</w:t>
            </w:r>
            <w:r w:rsidR="006C1147" w:rsidRPr="007A6DED">
              <w:rPr>
                <w:b/>
                <w:bCs/>
                <w:sz w:val="24"/>
                <w:szCs w:val="24"/>
                <w:u w:val="single"/>
              </w:rPr>
              <w:t>I</w:t>
            </w:r>
            <w:r w:rsidRPr="007A6DED">
              <w:rPr>
                <w:b/>
                <w:bCs/>
                <w:sz w:val="24"/>
                <w:szCs w:val="24"/>
                <w:u w:val="single"/>
              </w:rPr>
              <w:t xml:space="preserve"> UZ VISĀM IEPIRKUMA DAĻĀM</w:t>
            </w:r>
          </w:p>
          <w:p w14:paraId="7792AFE8" w14:textId="1F03C231" w:rsidR="006C1147" w:rsidRPr="007A6DED" w:rsidRDefault="006C1147" w:rsidP="006C1147">
            <w:pPr>
              <w:shd w:val="clear" w:color="auto" w:fill="FFF2CC" w:themeFill="accent4" w:themeFillTint="33"/>
              <w:jc w:val="center"/>
              <w:rPr>
                <w:b/>
                <w:bCs/>
                <w:sz w:val="24"/>
                <w:szCs w:val="24"/>
              </w:rPr>
            </w:pPr>
          </w:p>
        </w:tc>
      </w:tr>
      <w:tr w:rsidR="00D5687E" w:rsidRPr="007A6DED" w14:paraId="1DAB0125" w14:textId="77777777" w:rsidTr="00395A67">
        <w:trPr>
          <w:gridAfter w:val="1"/>
          <w:wAfter w:w="25" w:type="dxa"/>
        </w:trPr>
        <w:tc>
          <w:tcPr>
            <w:tcW w:w="998" w:type="dxa"/>
          </w:tcPr>
          <w:p w14:paraId="5A8D05A8" w14:textId="5F145BFB" w:rsidR="00D5687E" w:rsidRPr="007A6DED" w:rsidRDefault="00D5687E" w:rsidP="00745E63">
            <w:pPr>
              <w:ind w:left="57" w:right="57"/>
              <w:jc w:val="center"/>
              <w:rPr>
                <w:sz w:val="24"/>
                <w:szCs w:val="24"/>
                <w:lang w:eastAsia="lv-LV"/>
              </w:rPr>
            </w:pPr>
            <w:r w:rsidRPr="007A6DED">
              <w:rPr>
                <w:sz w:val="24"/>
                <w:szCs w:val="24"/>
                <w:lang w:eastAsia="lv-LV"/>
              </w:rPr>
              <w:t>4.1.</w:t>
            </w:r>
          </w:p>
        </w:tc>
        <w:tc>
          <w:tcPr>
            <w:tcW w:w="4536" w:type="dxa"/>
          </w:tcPr>
          <w:p w14:paraId="2B198FEA" w14:textId="77777777" w:rsidR="00D5687E" w:rsidRPr="007A6DED" w:rsidRDefault="00D5687E" w:rsidP="00745E63">
            <w:pPr>
              <w:widowControl w:val="0"/>
              <w:autoSpaceDE w:val="0"/>
              <w:autoSpaceDN w:val="0"/>
              <w:adjustRightInd w:val="0"/>
              <w:ind w:left="57" w:right="280"/>
              <w:jc w:val="both"/>
              <w:rPr>
                <w:sz w:val="24"/>
                <w:szCs w:val="24"/>
                <w:lang w:eastAsia="lv-LV"/>
              </w:rPr>
            </w:pPr>
            <w:r w:rsidRPr="007A6DED">
              <w:rPr>
                <w:b/>
                <w:bCs/>
                <w:sz w:val="24"/>
                <w:szCs w:val="24"/>
                <w:lang w:eastAsia="lv-LV"/>
              </w:rPr>
              <w:t>Pretendents</w:t>
            </w:r>
            <w:r w:rsidRPr="007A6DED">
              <w:rPr>
                <w:sz w:val="24"/>
                <w:szCs w:val="24"/>
                <w:lang w:eastAsia="lv-LV"/>
              </w:rPr>
              <w:t xml:space="preserve"> ir reģistrēts atbilstoši piegādātāja izcelsmes (reģistrācijas) valsts atbilstošo normatīvo aktu prasībām, ja attiecīgās valsts normatīvie akti to paredz.</w:t>
            </w:r>
          </w:p>
          <w:p w14:paraId="00914666" w14:textId="77777777" w:rsidR="00D5687E" w:rsidRPr="007A6DED" w:rsidRDefault="00D5687E" w:rsidP="00745E63">
            <w:pPr>
              <w:ind w:left="57" w:right="280"/>
              <w:jc w:val="both"/>
              <w:rPr>
                <w:sz w:val="24"/>
                <w:szCs w:val="24"/>
                <w:lang w:eastAsia="lv-LV"/>
              </w:rPr>
            </w:pPr>
            <w:r w:rsidRPr="007A6DED">
              <w:rPr>
                <w:sz w:val="24"/>
                <w:szCs w:val="24"/>
                <w:lang w:eastAsia="lv-LV"/>
              </w:rPr>
              <w:t>Ja piedāvājumu iesniedz piegādātāju apvienība, šī prasība attiecināma uz katru piegādātāju apvienības dalībnieku.</w:t>
            </w:r>
          </w:p>
          <w:p w14:paraId="0AC1DA71" w14:textId="77777777" w:rsidR="00E96AF3" w:rsidRPr="007A6DED" w:rsidRDefault="00E96AF3" w:rsidP="00745E63">
            <w:pPr>
              <w:ind w:left="57" w:right="280"/>
              <w:jc w:val="both"/>
              <w:rPr>
                <w:sz w:val="24"/>
                <w:szCs w:val="24"/>
                <w:lang w:eastAsia="lv-LV"/>
              </w:rPr>
            </w:pPr>
          </w:p>
          <w:p w14:paraId="11FFE63E" w14:textId="77777777" w:rsidR="00E96AF3" w:rsidRPr="007A6DED" w:rsidRDefault="00E96AF3" w:rsidP="00745E63">
            <w:pPr>
              <w:ind w:left="57" w:right="280"/>
              <w:jc w:val="both"/>
              <w:rPr>
                <w:sz w:val="24"/>
                <w:szCs w:val="24"/>
                <w:lang w:eastAsia="lv-LV"/>
              </w:rPr>
            </w:pPr>
          </w:p>
          <w:p w14:paraId="10D00F35" w14:textId="6191D2D3" w:rsidR="00E96AF3" w:rsidRPr="007A6DED" w:rsidRDefault="00E96AF3" w:rsidP="00745E63">
            <w:pPr>
              <w:ind w:left="57" w:right="280"/>
              <w:jc w:val="both"/>
              <w:rPr>
                <w:i/>
                <w:iCs/>
                <w:sz w:val="24"/>
                <w:szCs w:val="24"/>
                <w:lang w:eastAsia="lv-LV"/>
              </w:rPr>
            </w:pPr>
            <w:r w:rsidRPr="007A6DED">
              <w:rPr>
                <w:i/>
                <w:iCs/>
                <w:sz w:val="24"/>
                <w:szCs w:val="24"/>
                <w:lang w:eastAsia="lv-LV"/>
              </w:rPr>
              <w:t>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310" w:type="dxa"/>
          </w:tcPr>
          <w:p w14:paraId="7D99CF26" w14:textId="77777777" w:rsidR="00D5687E" w:rsidRPr="007A6DED" w:rsidRDefault="00D5687E" w:rsidP="00745E63">
            <w:pPr>
              <w:widowControl w:val="0"/>
              <w:autoSpaceDE w:val="0"/>
              <w:autoSpaceDN w:val="0"/>
              <w:adjustRightInd w:val="0"/>
              <w:ind w:left="281" w:right="57"/>
              <w:jc w:val="both"/>
              <w:rPr>
                <w:sz w:val="24"/>
                <w:szCs w:val="24"/>
                <w:lang w:eastAsia="lv-LV"/>
              </w:rPr>
            </w:pPr>
            <w:r w:rsidRPr="007A6DED">
              <w:rPr>
                <w:sz w:val="24"/>
                <w:szCs w:val="24"/>
                <w:lang w:eastAsia="lv-LV"/>
              </w:rPr>
              <w:t>Komisija attiecībā uz Latvijas Republikā reģistrētajiem pretendentiem reģistrācijas faktu pārbaudīs publiskajās datubāzēs.</w:t>
            </w:r>
          </w:p>
          <w:p w14:paraId="038B9A4C" w14:textId="10ACE47C" w:rsidR="00D5687E" w:rsidRPr="007A6DED" w:rsidRDefault="00D5687E" w:rsidP="00745E63">
            <w:pPr>
              <w:ind w:left="290" w:right="289"/>
              <w:jc w:val="both"/>
              <w:rPr>
                <w:sz w:val="24"/>
                <w:szCs w:val="24"/>
                <w:lang w:eastAsia="lv-LV"/>
              </w:rPr>
            </w:pPr>
            <w:r w:rsidRPr="007A6DED">
              <w:rPr>
                <w:sz w:val="24"/>
                <w:szCs w:val="24"/>
                <w:lang w:eastAsia="lv-LV"/>
              </w:rPr>
              <w:t xml:space="preserve">Ārvalstīs reģistrētajiem pretendentiem </w:t>
            </w:r>
            <w:r w:rsidRPr="007A6DED">
              <w:rPr>
                <w:sz w:val="24"/>
                <w:szCs w:val="24"/>
                <w:shd w:val="clear" w:color="auto" w:fill="FFFFFF"/>
                <w:lang w:eastAsia="lv-LV"/>
              </w:rPr>
              <w:t>jāiesniedz reģistrācijas faktu apliecinošs dokuments, ja attiecīgās valsts normatīvie akti to paredz (</w:t>
            </w:r>
            <w:r w:rsidRPr="007A6DED">
              <w:rPr>
                <w:sz w:val="24"/>
                <w:szCs w:val="24"/>
                <w:lang w:eastAsia="lv-LV"/>
              </w:rPr>
              <w:t>reģistrācijas apliecības</w:t>
            </w:r>
            <w:r w:rsidRPr="007A6DED">
              <w:rPr>
                <w:color w:val="FF0000"/>
                <w:sz w:val="24"/>
                <w:szCs w:val="24"/>
                <w:lang w:eastAsia="lv-LV"/>
              </w:rPr>
              <w:t xml:space="preserve"> </w:t>
            </w:r>
            <w:r w:rsidRPr="007A6DED">
              <w:rPr>
                <w:sz w:val="24"/>
                <w:szCs w:val="24"/>
                <w:lang w:eastAsia="lv-LV"/>
              </w:rPr>
              <w:t>kopija vai izdruka no attiecīgās valsts publiskās datu bāzes, vai, piemēram, norādot publiski pieejamu reģistru, kur Komisija varētu pārliecināties par attiecīgās personas reģistrāciju, ja attiecīgie valsts normatīvie akti paredz šādu ziņu publisku reģistru).</w:t>
            </w:r>
          </w:p>
        </w:tc>
      </w:tr>
      <w:tr w:rsidR="00D5687E" w:rsidRPr="007A6DED" w14:paraId="03D1FC8C" w14:textId="77777777" w:rsidTr="00395A67">
        <w:trPr>
          <w:gridAfter w:val="1"/>
          <w:wAfter w:w="25" w:type="dxa"/>
        </w:trPr>
        <w:tc>
          <w:tcPr>
            <w:tcW w:w="998" w:type="dxa"/>
          </w:tcPr>
          <w:p w14:paraId="5C24D3DC" w14:textId="53C6304E" w:rsidR="00D5687E" w:rsidRPr="007A6DED" w:rsidRDefault="00D5687E" w:rsidP="00745E63">
            <w:pPr>
              <w:ind w:left="57" w:right="57"/>
              <w:jc w:val="center"/>
              <w:rPr>
                <w:sz w:val="24"/>
                <w:szCs w:val="24"/>
                <w:lang w:eastAsia="lv-LV"/>
              </w:rPr>
            </w:pPr>
            <w:r w:rsidRPr="007A6DED">
              <w:rPr>
                <w:sz w:val="24"/>
                <w:szCs w:val="24"/>
                <w:lang w:eastAsia="lv-LV"/>
              </w:rPr>
              <w:t xml:space="preserve">4.2. </w:t>
            </w:r>
          </w:p>
        </w:tc>
        <w:tc>
          <w:tcPr>
            <w:tcW w:w="4536" w:type="dxa"/>
          </w:tcPr>
          <w:p w14:paraId="0BE07910" w14:textId="1AB72A99" w:rsidR="00D5687E" w:rsidRPr="007A6DED" w:rsidRDefault="00D5687E" w:rsidP="00745E63">
            <w:pPr>
              <w:widowControl w:val="0"/>
              <w:autoSpaceDE w:val="0"/>
              <w:autoSpaceDN w:val="0"/>
              <w:adjustRightInd w:val="0"/>
              <w:ind w:left="57" w:right="280"/>
              <w:jc w:val="both"/>
              <w:rPr>
                <w:b/>
                <w:bCs/>
                <w:sz w:val="24"/>
                <w:szCs w:val="24"/>
                <w:lang w:eastAsia="lv-LV"/>
              </w:rPr>
            </w:pPr>
            <w:r w:rsidRPr="007A6DED">
              <w:rPr>
                <w:spacing w:val="-3"/>
                <w:sz w:val="24"/>
                <w:szCs w:val="24"/>
              </w:rPr>
              <w:t xml:space="preserve">Pretendentam vai, ja pretendents ir apvienība, tad visiem apvienības dalībniekiem kopā, ir jābūt tiesībām veikt darbus (saskaņā ar Būvniecības likumu) Iepirkuma priekšmetā paredzētajās jomās. Ja pretendents ir apvienība, tad katram apvienības dalībniekam, ir jābūt tiesībām veikt darbus </w:t>
            </w:r>
            <w:r w:rsidRPr="007A6DED">
              <w:rPr>
                <w:bCs/>
                <w:spacing w:val="-3"/>
                <w:sz w:val="24"/>
                <w:szCs w:val="24"/>
              </w:rPr>
              <w:t xml:space="preserve">tajās </w:t>
            </w:r>
            <w:r w:rsidRPr="007A6DED">
              <w:rPr>
                <w:spacing w:val="-3"/>
                <w:sz w:val="24"/>
                <w:szCs w:val="24"/>
              </w:rPr>
              <w:t>jomās (sfērās), kurās, saskaņā ar noslēgto vienošanas starp apvienības dalībniekiem, apvienības dalībnieks ir apņēmies veikt. Tiesības veikt darbus attiecīgajās jomās (sfērās) apliecina reģistrācija Latvijas Republikas Būvkomersantu reģistrā</w:t>
            </w:r>
            <w:r w:rsidRPr="007A6DED">
              <w:rPr>
                <w:rStyle w:val="Vresatsauce"/>
                <w:spacing w:val="-3"/>
                <w:sz w:val="24"/>
                <w:szCs w:val="24"/>
              </w:rPr>
              <w:footnoteReference w:id="3"/>
            </w:r>
            <w:r w:rsidRPr="007A6DED">
              <w:rPr>
                <w:spacing w:val="-3"/>
                <w:sz w:val="24"/>
                <w:szCs w:val="24"/>
              </w:rPr>
              <w:t>.</w:t>
            </w:r>
          </w:p>
        </w:tc>
        <w:tc>
          <w:tcPr>
            <w:tcW w:w="4310" w:type="dxa"/>
          </w:tcPr>
          <w:p w14:paraId="4DD7A42B" w14:textId="77777777" w:rsidR="00D5687E" w:rsidRPr="007A6DED" w:rsidRDefault="00D5687E" w:rsidP="00745E63">
            <w:pPr>
              <w:widowControl w:val="0"/>
              <w:autoSpaceDE w:val="0"/>
              <w:autoSpaceDN w:val="0"/>
              <w:adjustRightInd w:val="0"/>
              <w:ind w:left="281" w:right="57"/>
              <w:jc w:val="both"/>
              <w:rPr>
                <w:sz w:val="24"/>
                <w:szCs w:val="24"/>
                <w:u w:val="single"/>
                <w:lang w:eastAsia="lv-LV"/>
              </w:rPr>
            </w:pPr>
            <w:r w:rsidRPr="007A6DED">
              <w:rPr>
                <w:sz w:val="24"/>
                <w:szCs w:val="24"/>
                <w:lang w:eastAsia="lv-LV"/>
              </w:rPr>
              <w:t>Komisija attiecībā uz Latvijas Republikā reģistrētajiem pretendentiem reģistrācijas faktu pārbaudīs publiskajā datubāzē (Būvniecības informācijas sistēmā (BIS) (</w:t>
            </w:r>
            <w:hyperlink r:id="rId19" w:history="1">
              <w:r w:rsidRPr="007A6DED">
                <w:rPr>
                  <w:rStyle w:val="Hipersaite"/>
                  <w:sz w:val="24"/>
                  <w:szCs w:val="24"/>
                  <w:lang w:eastAsia="lv-LV"/>
                </w:rPr>
                <w:t>www.bis.gov.lv)</w:t>
              </w:r>
            </w:hyperlink>
            <w:r w:rsidRPr="007A6DED">
              <w:rPr>
                <w:sz w:val="24"/>
                <w:szCs w:val="24"/>
                <w:u w:val="single"/>
                <w:lang w:eastAsia="lv-LV"/>
              </w:rPr>
              <w:t>.</w:t>
            </w:r>
          </w:p>
          <w:p w14:paraId="3D9121FF" w14:textId="5DE6516C" w:rsidR="00D5687E" w:rsidRPr="007A6DED" w:rsidRDefault="00D5687E" w:rsidP="00745E63">
            <w:pPr>
              <w:widowControl w:val="0"/>
              <w:autoSpaceDE w:val="0"/>
              <w:autoSpaceDN w:val="0"/>
              <w:adjustRightInd w:val="0"/>
              <w:ind w:left="281" w:right="289"/>
              <w:jc w:val="both"/>
              <w:rPr>
                <w:sz w:val="24"/>
                <w:szCs w:val="24"/>
                <w:lang w:eastAsia="lv-LV"/>
              </w:rPr>
            </w:pPr>
            <w:r w:rsidRPr="007A6DED">
              <w:rPr>
                <w:sz w:val="24"/>
                <w:szCs w:val="24"/>
                <w:lang w:eastAsia="lv-LV"/>
              </w:rPr>
              <w:t xml:space="preserve">Ārvalstu personai, ja tā nav reģistrēta Būvkomersantu reģistrā, jāiesniedz atbilstoši attiecīgās valsts normatīvajiem aktiem izsniegts dokuments, kas apliecina tiesības veikt Iepirkuma priekšmetā paredzētos darbus vai, piemēram, norādot publiski pieejamu reģistru, kur Komisija varētu pārliecināties par attiecīgās personas reģistrāciju un </w:t>
            </w:r>
            <w:r w:rsidRPr="007A6DED">
              <w:rPr>
                <w:sz w:val="24"/>
                <w:szCs w:val="24"/>
                <w:lang w:eastAsia="lv-LV"/>
              </w:rPr>
              <w:lastRenderedPageBreak/>
              <w:t xml:space="preserve">tiesībām veikt attiecīgos darbus, ja attiecīgie valsts normatīvie akti paredz šādu ziņu publisku reģistru un </w:t>
            </w:r>
            <w:r w:rsidRPr="007A6DED">
              <w:rPr>
                <w:b/>
                <w:bCs/>
                <w:sz w:val="24"/>
                <w:szCs w:val="24"/>
                <w:lang w:eastAsia="lv-LV"/>
              </w:rPr>
              <w:t>šīs personas apliecinājums</w:t>
            </w:r>
            <w:r w:rsidRPr="007A6DED">
              <w:rPr>
                <w:sz w:val="24"/>
                <w:szCs w:val="24"/>
                <w:lang w:eastAsia="lv-LV"/>
              </w:rPr>
              <w:t xml:space="preserve">, ka gadījumā, ja pretendents tiks atzīts par Iepirkuma uzvarētāju, tad tā apņemas reģistrēties Būvkomersantu reģistrā līdz </w:t>
            </w:r>
            <w:r w:rsidR="00D235F7" w:rsidRPr="007A6DED">
              <w:rPr>
                <w:sz w:val="24"/>
                <w:szCs w:val="24"/>
                <w:lang w:eastAsia="lv-LV"/>
              </w:rPr>
              <w:t>I</w:t>
            </w:r>
            <w:r w:rsidRPr="007A6DED">
              <w:rPr>
                <w:sz w:val="24"/>
                <w:szCs w:val="24"/>
                <w:lang w:eastAsia="lv-LV"/>
              </w:rPr>
              <w:t xml:space="preserve">epirkuma līguma noslēgšanai. </w:t>
            </w:r>
            <w:r w:rsidRPr="007A6DED">
              <w:rPr>
                <w:sz w:val="24"/>
                <w:szCs w:val="24"/>
                <w:u w:val="single"/>
                <w:lang w:eastAsia="lv-LV"/>
              </w:rPr>
              <w:t xml:space="preserve"> </w:t>
            </w:r>
          </w:p>
        </w:tc>
      </w:tr>
      <w:tr w:rsidR="00D5687E" w:rsidRPr="007A6DED" w14:paraId="731614BC" w14:textId="77777777" w:rsidTr="00395A67">
        <w:trPr>
          <w:gridAfter w:val="1"/>
          <w:wAfter w:w="22" w:type="dxa"/>
        </w:trPr>
        <w:tc>
          <w:tcPr>
            <w:tcW w:w="9847" w:type="dxa"/>
            <w:gridSpan w:val="3"/>
            <w:shd w:val="clear" w:color="auto" w:fill="E2EFD9" w:themeFill="accent6" w:themeFillTint="33"/>
            <w:hideMark/>
          </w:tcPr>
          <w:p w14:paraId="4457B05F" w14:textId="190743F8" w:rsidR="00D5687E" w:rsidRPr="007A6DED" w:rsidRDefault="00D5687E" w:rsidP="00745E63">
            <w:pPr>
              <w:ind w:left="113" w:right="113"/>
              <w:jc w:val="both"/>
              <w:rPr>
                <w:b/>
                <w:sz w:val="24"/>
                <w:szCs w:val="24"/>
                <w:lang w:eastAsia="lv-LV"/>
              </w:rPr>
            </w:pPr>
            <w:r w:rsidRPr="007A6DED">
              <w:rPr>
                <w:b/>
                <w:sz w:val="24"/>
                <w:szCs w:val="24"/>
                <w:lang w:eastAsia="lv-LV"/>
              </w:rPr>
              <w:lastRenderedPageBreak/>
              <w:t>4.3. Personas, uz kuru iespējām pretendents balstās, lai apliecinātu, ka tā kvalifikācija atbilst paziņojumā par līgumu vai iepirkuma dokumentos noteiktajām prasībām, piegādātāju apvienības un apakšuzņēmēji</w:t>
            </w:r>
            <w:r w:rsidR="009C7BD1" w:rsidRPr="007A6DED">
              <w:rPr>
                <w:b/>
                <w:sz w:val="24"/>
                <w:szCs w:val="24"/>
                <w:lang w:eastAsia="lv-LV"/>
              </w:rPr>
              <w:t>:</w:t>
            </w:r>
          </w:p>
        </w:tc>
      </w:tr>
      <w:tr w:rsidR="00D5687E" w:rsidRPr="007A6DED" w14:paraId="2F4C0ECE" w14:textId="77777777" w:rsidTr="00395A67">
        <w:trPr>
          <w:gridAfter w:val="1"/>
          <w:wAfter w:w="25" w:type="dxa"/>
        </w:trPr>
        <w:tc>
          <w:tcPr>
            <w:tcW w:w="998" w:type="dxa"/>
          </w:tcPr>
          <w:p w14:paraId="3126638A" w14:textId="26A39433" w:rsidR="00D5687E" w:rsidRPr="007A6DED" w:rsidRDefault="00D5687E" w:rsidP="00745E63">
            <w:pPr>
              <w:jc w:val="center"/>
              <w:rPr>
                <w:sz w:val="24"/>
                <w:szCs w:val="24"/>
                <w:lang w:eastAsia="lv-LV"/>
              </w:rPr>
            </w:pPr>
            <w:r w:rsidRPr="007A6DED">
              <w:rPr>
                <w:sz w:val="24"/>
                <w:szCs w:val="24"/>
                <w:lang w:eastAsia="lv-LV"/>
              </w:rPr>
              <w:t>4.3.1.</w:t>
            </w:r>
          </w:p>
        </w:tc>
        <w:tc>
          <w:tcPr>
            <w:tcW w:w="4536" w:type="dxa"/>
          </w:tcPr>
          <w:p w14:paraId="28C566B2" w14:textId="6C793C25" w:rsidR="00D5687E" w:rsidRPr="007A6DED" w:rsidRDefault="00D5687E" w:rsidP="00745E63">
            <w:pPr>
              <w:autoSpaceDE w:val="0"/>
              <w:autoSpaceDN w:val="0"/>
              <w:adjustRightInd w:val="0"/>
              <w:ind w:left="113" w:right="113"/>
              <w:jc w:val="both"/>
              <w:rPr>
                <w:color w:val="000000"/>
                <w:sz w:val="24"/>
                <w:szCs w:val="24"/>
                <w:lang w:eastAsia="lv-LV"/>
              </w:rPr>
            </w:pPr>
            <w:r w:rsidRPr="007A6DED">
              <w:rPr>
                <w:color w:val="000000"/>
                <w:sz w:val="24"/>
                <w:szCs w:val="24"/>
                <w:lang w:eastAsia="lv-LV"/>
              </w:rPr>
              <w:t xml:space="preserve">Pretendents var balstīties uz citu personu saimnieciskajām un finansiālajām iespējām, ja tas ir </w:t>
            </w:r>
            <w:r w:rsidRPr="007A6DED">
              <w:rPr>
                <w:color w:val="000000"/>
                <w:sz w:val="24"/>
                <w:szCs w:val="24"/>
              </w:rPr>
              <w:t>nepieciešams</w:t>
            </w:r>
            <w:r w:rsidRPr="007A6DED">
              <w:rPr>
                <w:color w:val="000000"/>
                <w:sz w:val="24"/>
                <w:szCs w:val="24"/>
                <w:lang w:eastAsia="lv-LV"/>
              </w:rPr>
              <w:t xml:space="preserve"> konkrētā līguma izpildei, neatkarīgi no savstarpējo attiecību tiesiskā rakstura.</w:t>
            </w:r>
          </w:p>
        </w:tc>
        <w:tc>
          <w:tcPr>
            <w:tcW w:w="4310" w:type="dxa"/>
          </w:tcPr>
          <w:p w14:paraId="38019208" w14:textId="3E85D57A" w:rsidR="00D5687E" w:rsidRPr="007A6DED" w:rsidRDefault="00D5687E" w:rsidP="00745E63">
            <w:pPr>
              <w:ind w:left="113" w:right="113"/>
              <w:jc w:val="both"/>
              <w:rPr>
                <w:sz w:val="24"/>
                <w:szCs w:val="24"/>
                <w:lang w:eastAsia="lv-LV"/>
              </w:rPr>
            </w:pPr>
            <w:r w:rsidRPr="007A6DED">
              <w:rPr>
                <w:sz w:val="24"/>
                <w:szCs w:val="24"/>
                <w:lang w:eastAsia="lv-LV"/>
              </w:rPr>
              <w:t xml:space="preserve">Šādā gadījumā pretendents pierāda Pasūtītājam, ka viņa rīcībā būs nepieciešamie resursi, </w:t>
            </w:r>
            <w:r w:rsidRPr="007A6DED">
              <w:rPr>
                <w:b/>
                <w:bCs/>
                <w:sz w:val="24"/>
                <w:szCs w:val="24"/>
                <w:lang w:eastAsia="lv-LV"/>
              </w:rPr>
              <w:t xml:space="preserve">iesniedzot šo personu apliecinājumu (paraugs nolikuma </w:t>
            </w:r>
            <w:r w:rsidR="00E5203C" w:rsidRPr="007A6DED">
              <w:rPr>
                <w:b/>
                <w:bCs/>
                <w:sz w:val="24"/>
                <w:szCs w:val="24"/>
                <w:lang w:eastAsia="lv-LV"/>
              </w:rPr>
              <w:t>12</w:t>
            </w:r>
            <w:r w:rsidRPr="007A6DED">
              <w:rPr>
                <w:b/>
                <w:bCs/>
                <w:sz w:val="24"/>
                <w:szCs w:val="24"/>
                <w:lang w:eastAsia="lv-LV"/>
              </w:rPr>
              <w:t>. pielikumā) vai vienošanos par sadarbību konkrētā līguma izpildē</w:t>
            </w:r>
            <w:r w:rsidRPr="007A6DED">
              <w:rPr>
                <w:sz w:val="24"/>
                <w:szCs w:val="24"/>
                <w:lang w:eastAsia="lv-LV"/>
              </w:rPr>
              <w:t>. Pretendentam un personai, uz kuras saimnieciskajām un finansiālajām iespējām tas balstās, ir jābūt solidāri atbildīgām par iepirkuma līguma izpildi.*</w:t>
            </w:r>
          </w:p>
        </w:tc>
      </w:tr>
      <w:tr w:rsidR="00D5687E" w:rsidRPr="007A6DED" w14:paraId="3B608C85" w14:textId="77777777" w:rsidTr="00395A67">
        <w:trPr>
          <w:gridAfter w:val="1"/>
          <w:wAfter w:w="25" w:type="dxa"/>
        </w:trPr>
        <w:tc>
          <w:tcPr>
            <w:tcW w:w="998" w:type="dxa"/>
          </w:tcPr>
          <w:p w14:paraId="13E0BCC5" w14:textId="2056B9D5" w:rsidR="00D5687E" w:rsidRPr="007A6DED" w:rsidRDefault="00D5687E" w:rsidP="00745E63">
            <w:pPr>
              <w:jc w:val="center"/>
              <w:rPr>
                <w:sz w:val="24"/>
                <w:szCs w:val="24"/>
                <w:lang w:eastAsia="lv-LV"/>
              </w:rPr>
            </w:pPr>
            <w:r w:rsidRPr="007A6DED">
              <w:rPr>
                <w:sz w:val="24"/>
                <w:szCs w:val="24"/>
                <w:lang w:eastAsia="lv-LV"/>
              </w:rPr>
              <w:t>4.3.2.</w:t>
            </w:r>
          </w:p>
        </w:tc>
        <w:tc>
          <w:tcPr>
            <w:tcW w:w="4536" w:type="dxa"/>
          </w:tcPr>
          <w:p w14:paraId="2FB6936E" w14:textId="3A23D67B" w:rsidR="00D5687E" w:rsidRPr="007A6DED" w:rsidRDefault="00D5687E" w:rsidP="00745E63">
            <w:pPr>
              <w:ind w:left="113" w:right="113"/>
              <w:jc w:val="both"/>
              <w:rPr>
                <w:sz w:val="24"/>
                <w:szCs w:val="24"/>
                <w:lang w:eastAsia="lv-LV"/>
              </w:rPr>
            </w:pPr>
            <w:r w:rsidRPr="007A6DED">
              <w:rPr>
                <w:sz w:val="24"/>
                <w:szCs w:val="24"/>
                <w:lang w:eastAsia="lv-LV"/>
              </w:rPr>
              <w:t>Pretendents var balstīties uz citu personu tehniskajām un profesionālajām iespējām, ja tas ir nepieciešams konkrētā iepirkuma līguma izpildei, neatkarīgi no savstarpējo attiecību tiesiskā rakstura.</w:t>
            </w:r>
          </w:p>
        </w:tc>
        <w:tc>
          <w:tcPr>
            <w:tcW w:w="4310" w:type="dxa"/>
          </w:tcPr>
          <w:p w14:paraId="0A42AFD7" w14:textId="7CA3CF75" w:rsidR="00D5687E" w:rsidRPr="007A6DED" w:rsidRDefault="00D5687E" w:rsidP="00745E63">
            <w:pPr>
              <w:ind w:left="113" w:right="113"/>
              <w:jc w:val="both"/>
              <w:rPr>
                <w:sz w:val="24"/>
                <w:szCs w:val="24"/>
                <w:lang w:eastAsia="lv-LV"/>
              </w:rPr>
            </w:pPr>
            <w:r w:rsidRPr="007A6DED">
              <w:rPr>
                <w:sz w:val="24"/>
                <w:szCs w:val="24"/>
                <w:lang w:eastAsia="lv-LV"/>
              </w:rPr>
              <w:t xml:space="preserve">Šādā gadījumā pretendents pierāda Pasūtītājam, ka tā rīcībā būs nepieciešamie resursi, </w:t>
            </w:r>
            <w:r w:rsidRPr="007A6DED">
              <w:rPr>
                <w:b/>
                <w:bCs/>
                <w:sz w:val="24"/>
                <w:szCs w:val="24"/>
                <w:lang w:eastAsia="lv-LV"/>
              </w:rPr>
              <w:t xml:space="preserve">iesniedzot šo personu apliecinājumu (paraugs nolikuma </w:t>
            </w:r>
            <w:r w:rsidR="00E5203C" w:rsidRPr="007A6DED">
              <w:rPr>
                <w:b/>
                <w:bCs/>
                <w:sz w:val="24"/>
                <w:szCs w:val="24"/>
                <w:lang w:eastAsia="lv-LV"/>
              </w:rPr>
              <w:t>12</w:t>
            </w:r>
            <w:r w:rsidRPr="007A6DED">
              <w:rPr>
                <w:b/>
                <w:bCs/>
                <w:sz w:val="24"/>
                <w:szCs w:val="24"/>
                <w:lang w:eastAsia="lv-LV"/>
              </w:rPr>
              <w:t>. pielikumā) vai vienošanos par nepieciešamo resursu nodošanu piegādātāja rīcībā</w:t>
            </w:r>
            <w:r w:rsidRPr="007A6DED">
              <w:rPr>
                <w:sz w:val="24"/>
                <w:szCs w:val="24"/>
                <w:lang w:eastAsia="lv-LV"/>
              </w:rPr>
              <w:t>.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rsidR="00D5687E" w:rsidRPr="007A6DED" w14:paraId="53062AFA" w14:textId="77777777" w:rsidTr="00395A67">
        <w:trPr>
          <w:gridAfter w:val="1"/>
          <w:wAfter w:w="25" w:type="dxa"/>
        </w:trPr>
        <w:tc>
          <w:tcPr>
            <w:tcW w:w="998" w:type="dxa"/>
          </w:tcPr>
          <w:p w14:paraId="01FB93C0" w14:textId="5DD6854B" w:rsidR="00D5687E" w:rsidRPr="007A6DED" w:rsidRDefault="00D5687E" w:rsidP="00745E63">
            <w:pPr>
              <w:jc w:val="center"/>
              <w:rPr>
                <w:sz w:val="24"/>
                <w:szCs w:val="24"/>
                <w:lang w:eastAsia="lv-LV"/>
              </w:rPr>
            </w:pPr>
            <w:r w:rsidRPr="007A6DED">
              <w:rPr>
                <w:sz w:val="24"/>
                <w:szCs w:val="24"/>
                <w:lang w:eastAsia="lv-LV"/>
              </w:rPr>
              <w:t>4.3.3.</w:t>
            </w:r>
          </w:p>
        </w:tc>
        <w:tc>
          <w:tcPr>
            <w:tcW w:w="4536" w:type="dxa"/>
          </w:tcPr>
          <w:p w14:paraId="2B5FE087" w14:textId="09C46A69" w:rsidR="00D5687E" w:rsidRPr="007A6DED" w:rsidRDefault="00D5687E" w:rsidP="00745E63">
            <w:pPr>
              <w:ind w:left="113" w:right="141"/>
              <w:jc w:val="both"/>
              <w:rPr>
                <w:b/>
                <w:sz w:val="24"/>
                <w:szCs w:val="24"/>
                <w:lang w:eastAsia="lv-LV"/>
              </w:rPr>
            </w:pPr>
            <w:r w:rsidRPr="007A6DED">
              <w:rPr>
                <w:b/>
                <w:sz w:val="24"/>
                <w:szCs w:val="24"/>
                <w:lang w:eastAsia="lv-LV"/>
              </w:rPr>
              <w:t>Prasības personu apvienībai vai personālsabiedrībai</w:t>
            </w:r>
          </w:p>
        </w:tc>
        <w:tc>
          <w:tcPr>
            <w:tcW w:w="4310" w:type="dxa"/>
          </w:tcPr>
          <w:p w14:paraId="1835623B" w14:textId="4F3301A8" w:rsidR="00D5687E" w:rsidRPr="007A6DED" w:rsidRDefault="00D5687E" w:rsidP="00745E63">
            <w:pPr>
              <w:ind w:left="113" w:right="113"/>
              <w:jc w:val="both"/>
              <w:rPr>
                <w:sz w:val="24"/>
                <w:szCs w:val="24"/>
                <w:lang w:eastAsia="lv-LV"/>
              </w:rPr>
            </w:pPr>
            <w:r w:rsidRPr="007A6DED">
              <w:rPr>
                <w:sz w:val="24"/>
                <w:szCs w:val="24"/>
                <w:lang w:eastAsia="lv-LV"/>
              </w:rPr>
              <w:t>Ja pretendents ir apvienība, tad jāiesniedz</w:t>
            </w:r>
            <w:r w:rsidRPr="007A6DED">
              <w:rPr>
                <w:color w:val="000000"/>
                <w:sz w:val="24"/>
                <w:szCs w:val="24"/>
                <w:lang w:eastAsia="lv-LV"/>
              </w:rPr>
              <w:t xml:space="preserve"> apvienības dalībnieku starpā noslēgtu vienošanās par katram apvienības dalībniekam nododamo izpildāmo darbu daļu procentos no piedāvātās kopējās līgumcenas</w:t>
            </w:r>
            <w:r w:rsidRPr="007A6DED">
              <w:rPr>
                <w:sz w:val="24"/>
                <w:szCs w:val="24"/>
                <w:lang w:eastAsia="lv-LV"/>
              </w:rPr>
              <w:t xml:space="preserve"> un šo darbu raksturojumu</w:t>
            </w:r>
            <w:r w:rsidRPr="007A6DED">
              <w:rPr>
                <w:color w:val="000000"/>
                <w:sz w:val="24"/>
                <w:szCs w:val="24"/>
                <w:lang w:eastAsia="lv-LV"/>
              </w:rPr>
              <w:t>.</w:t>
            </w:r>
            <w:r w:rsidRPr="007A6DED">
              <w:rPr>
                <w:sz w:val="24"/>
                <w:szCs w:val="24"/>
                <w:lang w:eastAsia="lv-LV"/>
              </w:rPr>
              <w:t xml:space="preserve"> Vienošanās jāparedz, ka visi tie bied</w:t>
            </w:r>
            <w:r w:rsidRPr="007A6DED">
              <w:rPr>
                <w:spacing w:val="-1"/>
                <w:sz w:val="24"/>
                <w:szCs w:val="24"/>
                <w:lang w:eastAsia="lv-LV"/>
              </w:rPr>
              <w:t>r</w:t>
            </w:r>
            <w:r w:rsidRPr="007A6DED">
              <w:rPr>
                <w:sz w:val="24"/>
                <w:szCs w:val="24"/>
                <w:lang w:eastAsia="lv-LV"/>
              </w:rPr>
              <w:t xml:space="preserve">i, uz kuru saimnieciskajām un finansiālajām iespējām pretendents balstās un kuri būs finansiāli atbildīgi par līguma izpildi, </w:t>
            </w:r>
            <w:r w:rsidRPr="007A6DED">
              <w:rPr>
                <w:spacing w:val="2"/>
                <w:sz w:val="24"/>
                <w:szCs w:val="24"/>
                <w:lang w:eastAsia="lv-LV"/>
              </w:rPr>
              <w:t>p</w:t>
            </w:r>
            <w:r w:rsidRPr="007A6DED">
              <w:rPr>
                <w:spacing w:val="-1"/>
                <w:sz w:val="24"/>
                <w:szCs w:val="24"/>
                <w:lang w:eastAsia="lv-LV"/>
              </w:rPr>
              <w:t>a</w:t>
            </w:r>
            <w:r w:rsidRPr="007A6DED">
              <w:rPr>
                <w:sz w:val="24"/>
                <w:szCs w:val="24"/>
                <w:lang w:eastAsia="lv-LV"/>
              </w:rPr>
              <w:t>r u</w:t>
            </w:r>
            <w:r w:rsidRPr="007A6DED">
              <w:rPr>
                <w:spacing w:val="1"/>
                <w:sz w:val="24"/>
                <w:szCs w:val="24"/>
                <w:lang w:eastAsia="lv-LV"/>
              </w:rPr>
              <w:t>z</w:t>
            </w:r>
            <w:r w:rsidRPr="007A6DED">
              <w:rPr>
                <w:sz w:val="24"/>
                <w:szCs w:val="24"/>
                <w:lang w:eastAsia="lv-LV"/>
              </w:rPr>
              <w:t>ņ</w:t>
            </w:r>
            <w:r w:rsidRPr="007A6DED">
              <w:rPr>
                <w:spacing w:val="-1"/>
                <w:sz w:val="24"/>
                <w:szCs w:val="24"/>
                <w:lang w:eastAsia="lv-LV"/>
              </w:rPr>
              <w:t>e</w:t>
            </w:r>
            <w:r w:rsidRPr="007A6DED">
              <w:rPr>
                <w:sz w:val="24"/>
                <w:szCs w:val="24"/>
                <w:lang w:eastAsia="lv-LV"/>
              </w:rPr>
              <w:t>m</w:t>
            </w:r>
            <w:r w:rsidRPr="007A6DED">
              <w:rPr>
                <w:spacing w:val="1"/>
                <w:sz w:val="24"/>
                <w:szCs w:val="24"/>
                <w:lang w:eastAsia="lv-LV"/>
              </w:rPr>
              <w:t>t</w:t>
            </w:r>
            <w:r w:rsidRPr="007A6DED">
              <w:rPr>
                <w:spacing w:val="-1"/>
                <w:sz w:val="24"/>
                <w:szCs w:val="24"/>
                <w:lang w:eastAsia="lv-LV"/>
              </w:rPr>
              <w:t>a</w:t>
            </w:r>
            <w:r w:rsidRPr="007A6DED">
              <w:rPr>
                <w:sz w:val="24"/>
                <w:szCs w:val="24"/>
                <w:lang w:eastAsia="lv-LV"/>
              </w:rPr>
              <w:t>jām s</w:t>
            </w:r>
            <w:r w:rsidRPr="007A6DED">
              <w:rPr>
                <w:spacing w:val="-1"/>
                <w:sz w:val="24"/>
                <w:szCs w:val="24"/>
                <w:lang w:eastAsia="lv-LV"/>
              </w:rPr>
              <w:t>a</w:t>
            </w:r>
            <w:r w:rsidRPr="007A6DED">
              <w:rPr>
                <w:sz w:val="24"/>
                <w:szCs w:val="24"/>
                <w:lang w:eastAsia="lv-LV"/>
              </w:rPr>
              <w:t>is</w:t>
            </w:r>
            <w:r w:rsidRPr="007A6DED">
              <w:rPr>
                <w:spacing w:val="1"/>
                <w:sz w:val="24"/>
                <w:szCs w:val="24"/>
                <w:lang w:eastAsia="lv-LV"/>
              </w:rPr>
              <w:t>t</w:t>
            </w:r>
            <w:r w:rsidRPr="007A6DED">
              <w:rPr>
                <w:sz w:val="24"/>
                <w:szCs w:val="24"/>
                <w:lang w:eastAsia="lv-LV"/>
              </w:rPr>
              <w:t>īb</w:t>
            </w:r>
            <w:r w:rsidRPr="007A6DED">
              <w:rPr>
                <w:spacing w:val="2"/>
                <w:sz w:val="24"/>
                <w:szCs w:val="24"/>
                <w:lang w:eastAsia="lv-LV"/>
              </w:rPr>
              <w:t>ā</w:t>
            </w:r>
            <w:r w:rsidRPr="007A6DED">
              <w:rPr>
                <w:sz w:val="24"/>
                <w:szCs w:val="24"/>
                <w:lang w:eastAsia="lv-LV"/>
              </w:rPr>
              <w:t xml:space="preserve">m </w:t>
            </w:r>
            <w:r w:rsidRPr="007A6DED">
              <w:rPr>
                <w:spacing w:val="-1"/>
                <w:sz w:val="24"/>
                <w:szCs w:val="24"/>
                <w:lang w:eastAsia="lv-LV"/>
              </w:rPr>
              <w:t>a</w:t>
            </w:r>
            <w:r w:rsidRPr="007A6DED">
              <w:rPr>
                <w:sz w:val="24"/>
                <w:szCs w:val="24"/>
                <w:lang w:eastAsia="lv-LV"/>
              </w:rPr>
              <w:t>tb</w:t>
            </w:r>
            <w:r w:rsidRPr="007A6DED">
              <w:rPr>
                <w:spacing w:val="1"/>
                <w:sz w:val="24"/>
                <w:szCs w:val="24"/>
                <w:lang w:eastAsia="lv-LV"/>
              </w:rPr>
              <w:t>i</w:t>
            </w:r>
            <w:r w:rsidRPr="007A6DED">
              <w:rPr>
                <w:spacing w:val="7"/>
                <w:sz w:val="24"/>
                <w:szCs w:val="24"/>
                <w:lang w:eastAsia="lv-LV"/>
              </w:rPr>
              <w:t>l</w:t>
            </w:r>
            <w:r w:rsidRPr="007A6DED">
              <w:rPr>
                <w:sz w:val="24"/>
                <w:szCs w:val="24"/>
                <w:lang w:eastAsia="lv-LV"/>
              </w:rPr>
              <w:t>d sol</w:t>
            </w:r>
            <w:r w:rsidRPr="007A6DED">
              <w:rPr>
                <w:spacing w:val="1"/>
                <w:sz w:val="24"/>
                <w:szCs w:val="24"/>
                <w:lang w:eastAsia="lv-LV"/>
              </w:rPr>
              <w:t>i</w:t>
            </w:r>
            <w:r w:rsidRPr="007A6DED">
              <w:rPr>
                <w:sz w:val="24"/>
                <w:szCs w:val="24"/>
                <w:lang w:eastAsia="lv-LV"/>
              </w:rPr>
              <w:t>d</w:t>
            </w:r>
            <w:r w:rsidRPr="007A6DED">
              <w:rPr>
                <w:spacing w:val="-1"/>
                <w:sz w:val="24"/>
                <w:szCs w:val="24"/>
                <w:lang w:eastAsia="lv-LV"/>
              </w:rPr>
              <w:t>ā</w:t>
            </w:r>
            <w:r w:rsidRPr="007A6DED">
              <w:rPr>
                <w:sz w:val="24"/>
                <w:szCs w:val="24"/>
                <w:lang w:eastAsia="lv-LV"/>
              </w:rPr>
              <w:t xml:space="preserve">ri un, ka </w:t>
            </w:r>
            <w:r w:rsidRPr="007A6DED">
              <w:rPr>
                <w:color w:val="000000"/>
                <w:sz w:val="24"/>
                <w:szCs w:val="24"/>
                <w:lang w:eastAsia="lv-LV"/>
              </w:rPr>
              <w:t xml:space="preserve">apvienības dalībnieki apņemas </w:t>
            </w:r>
            <w:r w:rsidRPr="007A6DED">
              <w:rPr>
                <w:sz w:val="24"/>
                <w:szCs w:val="24"/>
                <w:lang w:eastAsia="lv-LV"/>
              </w:rPr>
              <w:t>izveidot personālsabiedrību vai noslēgt sabiedrības līguma gadījumā, ja piegādātāju apvienība tiks atzīta par iepirkuma uzvarētāju.</w:t>
            </w:r>
          </w:p>
        </w:tc>
      </w:tr>
      <w:tr w:rsidR="00D5687E" w:rsidRPr="007A6DED" w14:paraId="6A5BF900" w14:textId="77777777" w:rsidTr="00395A67">
        <w:trPr>
          <w:gridAfter w:val="1"/>
          <w:wAfter w:w="25" w:type="dxa"/>
          <w:trHeight w:val="564"/>
        </w:trPr>
        <w:tc>
          <w:tcPr>
            <w:tcW w:w="998" w:type="dxa"/>
          </w:tcPr>
          <w:p w14:paraId="2EABA5D8" w14:textId="72D356C1" w:rsidR="00D5687E" w:rsidRPr="007A6DED" w:rsidRDefault="00D5687E" w:rsidP="00745E63">
            <w:pPr>
              <w:jc w:val="center"/>
              <w:rPr>
                <w:sz w:val="24"/>
                <w:szCs w:val="24"/>
                <w:lang w:eastAsia="lv-LV"/>
              </w:rPr>
            </w:pPr>
            <w:r w:rsidRPr="007A6DED">
              <w:rPr>
                <w:sz w:val="24"/>
                <w:szCs w:val="24"/>
                <w:lang w:eastAsia="lv-LV"/>
              </w:rPr>
              <w:lastRenderedPageBreak/>
              <w:t>4.3.4.</w:t>
            </w:r>
          </w:p>
        </w:tc>
        <w:tc>
          <w:tcPr>
            <w:tcW w:w="4536" w:type="dxa"/>
          </w:tcPr>
          <w:p w14:paraId="30B42A51" w14:textId="1687A9E3" w:rsidR="00D5687E" w:rsidRPr="007A6DED" w:rsidRDefault="00D5687E" w:rsidP="00745E63">
            <w:pPr>
              <w:ind w:left="113" w:right="113"/>
              <w:jc w:val="both"/>
              <w:rPr>
                <w:sz w:val="24"/>
                <w:szCs w:val="24"/>
                <w:lang w:eastAsia="lv-LV"/>
              </w:rPr>
            </w:pPr>
            <w:r w:rsidRPr="007A6DED">
              <w:rPr>
                <w:b/>
                <w:sz w:val="24"/>
                <w:szCs w:val="24"/>
                <w:lang w:eastAsia="lv-LV"/>
              </w:rPr>
              <w:t>Prasības attiecībā uz apakšuzņēmējiem:</w:t>
            </w:r>
            <w:r w:rsidRPr="007A6DED">
              <w:rPr>
                <w:sz w:val="24"/>
                <w:szCs w:val="24"/>
                <w:lang w:eastAsia="lv-LV"/>
              </w:rPr>
              <w:t xml:space="preserve"> pretendents savā piedāvājumā norāda tās iepirkuma līguma daļas, kuras nodos izpildei apakšuzņēmējiem, kā arī visus paredzamos apakšuzņēmējus, t.sk. tos, kuru sniedzamo pakalpojumu vērtība ir 10 000.00 EUR (desmit tūkstoši </w:t>
            </w:r>
            <w:proofErr w:type="spellStart"/>
            <w:r w:rsidRPr="007A6DED">
              <w:rPr>
                <w:sz w:val="24"/>
                <w:szCs w:val="24"/>
                <w:lang w:eastAsia="lv-LV"/>
              </w:rPr>
              <w:t>euro</w:t>
            </w:r>
            <w:proofErr w:type="spellEnd"/>
            <w:r w:rsidRPr="007A6DED">
              <w:rPr>
                <w:sz w:val="24"/>
                <w:szCs w:val="24"/>
                <w:lang w:eastAsia="lv-LV"/>
              </w:rPr>
              <w:t xml:space="preserve"> un 00 centi) no kopējās iepirkuma līguma vērtības vai lielāka, un katram šādam apakšuzņēmējam izpildei nododamo iepirkuma līguma daļu.</w:t>
            </w:r>
          </w:p>
          <w:p w14:paraId="0AC8372D" w14:textId="77777777" w:rsidR="00D5687E" w:rsidRPr="007A6DED" w:rsidRDefault="00D5687E" w:rsidP="00745E63">
            <w:pPr>
              <w:ind w:left="113" w:right="113"/>
              <w:jc w:val="both"/>
              <w:rPr>
                <w:sz w:val="24"/>
                <w:szCs w:val="24"/>
                <w:lang w:eastAsia="lv-LV"/>
              </w:rPr>
            </w:pPr>
          </w:p>
          <w:p w14:paraId="6E1251FF" w14:textId="77777777" w:rsidR="00D5687E" w:rsidRPr="007A6DED" w:rsidRDefault="00D5687E" w:rsidP="00745E63">
            <w:pPr>
              <w:ind w:left="113" w:right="113"/>
              <w:jc w:val="both"/>
              <w:rPr>
                <w:b/>
                <w:sz w:val="24"/>
                <w:szCs w:val="24"/>
                <w:lang w:eastAsia="lv-LV"/>
              </w:rPr>
            </w:pPr>
          </w:p>
        </w:tc>
        <w:tc>
          <w:tcPr>
            <w:tcW w:w="4310" w:type="dxa"/>
          </w:tcPr>
          <w:p w14:paraId="4AC39085" w14:textId="22FE6E8E" w:rsidR="00835B8A" w:rsidRPr="007A6DED" w:rsidRDefault="00835B8A" w:rsidP="00243BBC">
            <w:pPr>
              <w:numPr>
                <w:ilvl w:val="0"/>
                <w:numId w:val="22"/>
              </w:numPr>
              <w:ind w:right="113"/>
              <w:jc w:val="both"/>
              <w:rPr>
                <w:b/>
                <w:bCs/>
                <w:sz w:val="24"/>
                <w:szCs w:val="24"/>
                <w:lang w:eastAsia="lv-LV"/>
              </w:rPr>
            </w:pPr>
            <w:r w:rsidRPr="007A6DED">
              <w:rPr>
                <w:sz w:val="24"/>
                <w:szCs w:val="24"/>
                <w:lang w:eastAsia="lv-LV"/>
              </w:rPr>
              <w:t xml:space="preserve">Jāaizpilda un jāiesniedz informācija par apakšuzņēmējiem (nolikuma </w:t>
            </w:r>
            <w:r w:rsidR="00E5203C" w:rsidRPr="007A6DED">
              <w:rPr>
                <w:b/>
                <w:bCs/>
                <w:sz w:val="24"/>
                <w:szCs w:val="24"/>
                <w:lang w:eastAsia="lv-LV"/>
              </w:rPr>
              <w:t>9</w:t>
            </w:r>
            <w:r w:rsidRPr="007A6DED">
              <w:rPr>
                <w:b/>
                <w:bCs/>
                <w:sz w:val="24"/>
                <w:szCs w:val="24"/>
                <w:lang w:eastAsia="lv-LV"/>
              </w:rPr>
              <w:t>. pielikums).</w:t>
            </w:r>
          </w:p>
          <w:p w14:paraId="2EBF2EBD" w14:textId="593D95B6" w:rsidR="00835B8A" w:rsidRPr="007A6DED" w:rsidRDefault="0092579C" w:rsidP="00243BBC">
            <w:pPr>
              <w:numPr>
                <w:ilvl w:val="0"/>
                <w:numId w:val="22"/>
              </w:numPr>
              <w:ind w:right="113"/>
              <w:jc w:val="both"/>
              <w:rPr>
                <w:sz w:val="24"/>
                <w:szCs w:val="24"/>
                <w:lang w:eastAsia="lv-LV"/>
              </w:rPr>
            </w:pPr>
            <w:r w:rsidRPr="007A6DED">
              <w:rPr>
                <w:sz w:val="24"/>
                <w:szCs w:val="24"/>
                <w:lang w:eastAsia="lv-LV"/>
              </w:rPr>
              <w:t xml:space="preserve">Katram piesaistītajam apakšuzņēmējam jāaizpilda apliecinājums (nolikuma </w:t>
            </w:r>
            <w:r w:rsidR="00E5203C" w:rsidRPr="007A6DED">
              <w:rPr>
                <w:b/>
                <w:bCs/>
                <w:sz w:val="24"/>
                <w:szCs w:val="24"/>
                <w:lang w:eastAsia="lv-LV"/>
              </w:rPr>
              <w:t>12</w:t>
            </w:r>
            <w:r w:rsidRPr="007A6DED">
              <w:rPr>
                <w:b/>
                <w:bCs/>
                <w:sz w:val="24"/>
                <w:szCs w:val="24"/>
                <w:lang w:eastAsia="lv-LV"/>
              </w:rPr>
              <w:t>.pielikums).</w:t>
            </w:r>
          </w:p>
          <w:p w14:paraId="4B8C09EB" w14:textId="6BB704E7" w:rsidR="00835B8A" w:rsidRPr="007A6DED" w:rsidRDefault="00835B8A" w:rsidP="00243BBC">
            <w:pPr>
              <w:numPr>
                <w:ilvl w:val="0"/>
                <w:numId w:val="22"/>
              </w:numPr>
              <w:ind w:right="113"/>
              <w:jc w:val="both"/>
              <w:rPr>
                <w:sz w:val="24"/>
                <w:szCs w:val="24"/>
                <w:lang w:eastAsia="lv-LV"/>
              </w:rPr>
            </w:pPr>
            <w:r w:rsidRPr="007A6DED">
              <w:rPr>
                <w:sz w:val="24"/>
                <w:szCs w:val="24"/>
                <w:lang w:eastAsia="lv-LV"/>
              </w:rPr>
              <w:t xml:space="preserve">Ja pretendents (arī apvienība) plāno piesaistīt iepirkuma priekšmetā ietilpstošo darbu izpildei apakšuzņēmēju, kura veicamo darbu vērtība ir vismaz 10 000.00 EUR (desmit tūkstoši </w:t>
            </w:r>
            <w:proofErr w:type="spellStart"/>
            <w:r w:rsidRPr="007A6DED">
              <w:rPr>
                <w:sz w:val="24"/>
                <w:szCs w:val="24"/>
                <w:lang w:eastAsia="lv-LV"/>
              </w:rPr>
              <w:t>euro</w:t>
            </w:r>
            <w:proofErr w:type="spellEnd"/>
            <w:r w:rsidRPr="007A6DED">
              <w:rPr>
                <w:sz w:val="24"/>
                <w:szCs w:val="24"/>
                <w:lang w:eastAsia="lv-LV"/>
              </w:rPr>
              <w:t xml:space="preserve"> un 00 centi) no kopējās piedāvātās iepirkuma līguma summas, </w:t>
            </w:r>
            <w:r w:rsidRPr="007A6DED">
              <w:rPr>
                <w:b/>
                <w:bCs/>
                <w:sz w:val="24"/>
                <w:szCs w:val="24"/>
                <w:u w:val="single"/>
                <w:lang w:eastAsia="lv-LV"/>
              </w:rPr>
              <w:t xml:space="preserve">jābūt savstarpēji noslēgtai vienošanās, kurā norādīti apakšuzņēmējam nododamo darbu veidi, šo darbu apjoms </w:t>
            </w:r>
            <w:r w:rsidR="00D52DC6" w:rsidRPr="007A6DED">
              <w:rPr>
                <w:b/>
                <w:bCs/>
                <w:sz w:val="24"/>
                <w:szCs w:val="24"/>
                <w:u w:val="single"/>
                <w:lang w:eastAsia="lv-LV"/>
              </w:rPr>
              <w:t xml:space="preserve">procentos </w:t>
            </w:r>
            <w:r w:rsidRPr="007A6DED">
              <w:rPr>
                <w:b/>
                <w:bCs/>
                <w:sz w:val="24"/>
                <w:szCs w:val="24"/>
                <w:u w:val="single"/>
                <w:lang w:eastAsia="lv-LV"/>
              </w:rPr>
              <w:t xml:space="preserve"> no piedāvātās kopējās iepirkuma līguma summas, un kurā apakšuzņēmējs apliecina gatavību veikt šos darbus, gadījumā, ja pretendents tiks atzīts par iepirkuma uzvarētāju</w:t>
            </w:r>
            <w:r w:rsidRPr="007A6DED">
              <w:rPr>
                <w:sz w:val="24"/>
                <w:szCs w:val="24"/>
                <w:lang w:eastAsia="lv-LV"/>
              </w:rPr>
              <w:t>.</w:t>
            </w:r>
          </w:p>
          <w:p w14:paraId="566560C6" w14:textId="77777777" w:rsidR="00835B8A" w:rsidRPr="007A6DED" w:rsidRDefault="00835B8A" w:rsidP="00745E63">
            <w:pPr>
              <w:ind w:left="136" w:right="113"/>
              <w:jc w:val="both"/>
              <w:rPr>
                <w:sz w:val="24"/>
                <w:szCs w:val="24"/>
                <w:lang w:eastAsia="lv-LV"/>
              </w:rPr>
            </w:pPr>
          </w:p>
          <w:p w14:paraId="0A3E750F" w14:textId="77777777" w:rsidR="00835B8A" w:rsidRPr="007A6DED" w:rsidRDefault="00835B8A" w:rsidP="00745E63">
            <w:pPr>
              <w:ind w:left="136" w:right="113"/>
              <w:jc w:val="both"/>
              <w:rPr>
                <w:sz w:val="24"/>
                <w:szCs w:val="24"/>
                <w:lang w:eastAsia="lv-LV"/>
              </w:rPr>
            </w:pPr>
            <w:r w:rsidRPr="007A6DED">
              <w:rPr>
                <w:b/>
                <w:bCs/>
                <w:sz w:val="24"/>
                <w:szCs w:val="24"/>
                <w:u w:val="single"/>
                <w:lang w:eastAsia="lv-LV"/>
              </w:rPr>
              <w:t xml:space="preserve">Pretendentam </w:t>
            </w:r>
            <w:proofErr w:type="spellStart"/>
            <w:r w:rsidRPr="007A6DED">
              <w:rPr>
                <w:b/>
                <w:bCs/>
                <w:sz w:val="24"/>
                <w:szCs w:val="24"/>
                <w:u w:val="single"/>
                <w:lang w:eastAsia="lv-LV"/>
              </w:rPr>
              <w:t>jāieniedz</w:t>
            </w:r>
            <w:proofErr w:type="spellEnd"/>
            <w:r w:rsidRPr="007A6DED">
              <w:rPr>
                <w:b/>
                <w:bCs/>
                <w:sz w:val="24"/>
                <w:szCs w:val="24"/>
                <w:u w:val="single"/>
                <w:lang w:eastAsia="lv-LV"/>
              </w:rPr>
              <w:t xml:space="preserve"> savstarpēji noslēgtā vienošanās pie piedāvājuma</w:t>
            </w:r>
            <w:r w:rsidRPr="007A6DED">
              <w:rPr>
                <w:sz w:val="24"/>
                <w:szCs w:val="24"/>
                <w:lang w:eastAsia="lv-LV"/>
              </w:rPr>
              <w:t xml:space="preserve">. </w:t>
            </w:r>
          </w:p>
          <w:p w14:paraId="1496B90F" w14:textId="77777777" w:rsidR="000A26B1" w:rsidRPr="007A6DED" w:rsidRDefault="000A26B1" w:rsidP="00745E63">
            <w:pPr>
              <w:ind w:left="136" w:right="113"/>
              <w:jc w:val="both"/>
              <w:rPr>
                <w:sz w:val="24"/>
                <w:szCs w:val="24"/>
                <w:lang w:eastAsia="lv-LV"/>
              </w:rPr>
            </w:pPr>
          </w:p>
          <w:p w14:paraId="289EACE8" w14:textId="28507500" w:rsidR="0045213E" w:rsidRPr="007A6DED" w:rsidRDefault="0045213E" w:rsidP="00745E63">
            <w:pPr>
              <w:ind w:left="136" w:right="113"/>
              <w:jc w:val="both"/>
              <w:rPr>
                <w:sz w:val="24"/>
                <w:szCs w:val="24"/>
                <w:lang w:eastAsia="lv-LV"/>
              </w:rPr>
            </w:pPr>
            <w:r w:rsidRPr="007A6DED">
              <w:rPr>
                <w:sz w:val="24"/>
                <w:szCs w:val="24"/>
                <w:lang w:eastAsia="lv-LV"/>
              </w:rPr>
              <w:t>Attiecībā uz Komercreģistrā reģistrētiem apakšuzņēmējiem Komisija par šo apakšuzņēmēju atbilstību nolikuma 4.1.apakšpunktam pārliecinās, attiecīgo informāciju iegūstot publiskajā datubāzē.</w:t>
            </w:r>
          </w:p>
        </w:tc>
      </w:tr>
      <w:tr w:rsidR="00D5687E" w:rsidRPr="007A6DED" w14:paraId="0C3B8C8B" w14:textId="77777777" w:rsidTr="00395A67">
        <w:trPr>
          <w:gridAfter w:val="1"/>
          <w:wAfter w:w="25" w:type="dxa"/>
          <w:trHeight w:val="564"/>
        </w:trPr>
        <w:tc>
          <w:tcPr>
            <w:tcW w:w="5534" w:type="dxa"/>
            <w:gridSpan w:val="2"/>
          </w:tcPr>
          <w:p w14:paraId="7996257B" w14:textId="77777777" w:rsidR="00D5687E" w:rsidRPr="007A6DED" w:rsidRDefault="00D5687E" w:rsidP="00745E63">
            <w:pPr>
              <w:ind w:left="113" w:right="113"/>
              <w:jc w:val="both"/>
              <w:rPr>
                <w:b/>
                <w:sz w:val="24"/>
                <w:szCs w:val="24"/>
                <w:lang w:eastAsia="lv-LV"/>
              </w:rPr>
            </w:pPr>
          </w:p>
        </w:tc>
        <w:tc>
          <w:tcPr>
            <w:tcW w:w="4310" w:type="dxa"/>
          </w:tcPr>
          <w:p w14:paraId="6E5DC207" w14:textId="77777777" w:rsidR="00D5687E" w:rsidRPr="007A6DED" w:rsidRDefault="00D5687E" w:rsidP="00745E63">
            <w:pPr>
              <w:ind w:left="136" w:right="113"/>
              <w:jc w:val="both"/>
              <w:rPr>
                <w:sz w:val="24"/>
                <w:szCs w:val="24"/>
                <w:lang w:eastAsia="lv-LV"/>
              </w:rPr>
            </w:pPr>
            <w:r w:rsidRPr="007A6DED">
              <w:rPr>
                <w:sz w:val="24"/>
                <w:szCs w:val="24"/>
                <w:lang w:eastAsia="lv-LV"/>
              </w:rPr>
              <w:t>*Ja apakšuzņēmējs vai persona, uz kuru iespējām pretendents balstās, lai apliecinātu, ka tā kvalifikācija atbilst iepirkuma nolikumā noteiktajām prasībām, veiks iepirkuma priekšmetā ietilpstošos darbus, tam jābūt reģistrētam Būvkomersantu reģistrā  (saskaņā ar Būvniecības likumu).</w:t>
            </w:r>
          </w:p>
          <w:p w14:paraId="1DE9755D" w14:textId="77777777" w:rsidR="00D5687E" w:rsidRPr="007A6DED" w:rsidRDefault="00D5687E" w:rsidP="00745E63">
            <w:pPr>
              <w:ind w:left="136" w:right="113"/>
              <w:jc w:val="both"/>
              <w:rPr>
                <w:sz w:val="24"/>
                <w:szCs w:val="24"/>
                <w:lang w:eastAsia="lv-LV"/>
              </w:rPr>
            </w:pPr>
            <w:r w:rsidRPr="007A6DED">
              <w:rPr>
                <w:sz w:val="24"/>
                <w:szCs w:val="24"/>
                <w:lang w:eastAsia="lv-LV"/>
              </w:rPr>
              <w:t xml:space="preserve">Ja apakšuzņēmējs vai persona ir ārvalstu persona, tam jābūt reģistrētam atbilstoši attiecīgās valsts normatīvo aktu prasībām, kas dod tiesības veikt darbus attiecīgajā jomā vai, piemēram, norādot publiski pieejamu reģistru, kur Komisija varētu pārliecināties par tiesībām veikt attiecīgos darbus, ja attiecīgie valsts normatīvie akti paredz šādu ziņu publisku reģistru un gadījumā, ja pretendents tiks atzīts par </w:t>
            </w:r>
            <w:r w:rsidRPr="007A6DED">
              <w:rPr>
                <w:sz w:val="24"/>
                <w:szCs w:val="24"/>
                <w:lang w:eastAsia="lv-LV"/>
              </w:rPr>
              <w:lastRenderedPageBreak/>
              <w:t>iepirkuma uzvarētāju, līdz iepirkuma līguma slēgšanai jāreģistrējas Būvkomersantu reģistrā.</w:t>
            </w:r>
          </w:p>
          <w:p w14:paraId="1028E73B" w14:textId="20483D24" w:rsidR="00D5687E" w:rsidRPr="007A6DED" w:rsidRDefault="00D5687E" w:rsidP="00745E63">
            <w:pPr>
              <w:ind w:left="136" w:right="113"/>
              <w:jc w:val="both"/>
              <w:rPr>
                <w:sz w:val="24"/>
                <w:szCs w:val="24"/>
                <w:lang w:eastAsia="lv-LV"/>
              </w:rPr>
            </w:pPr>
            <w:r w:rsidRPr="007A6DED">
              <w:rPr>
                <w:sz w:val="24"/>
                <w:szCs w:val="24"/>
                <w:lang w:eastAsia="lv-LV"/>
              </w:rPr>
              <w:t>Attiecībā uz Komercreģistrā reģistrētiem apakšuzņēmējiem Pasūtītājs par šo apakšuzņēmēju atbilstību 4.3.4.apakšpunktam pārliecinās, attiecīgo informāciju iegūstot publiskajā datubāzē.</w:t>
            </w:r>
          </w:p>
        </w:tc>
      </w:tr>
      <w:tr w:rsidR="00534181" w:rsidRPr="007A6DED" w14:paraId="2D8F1689" w14:textId="78647154" w:rsidTr="00395A67">
        <w:tc>
          <w:tcPr>
            <w:tcW w:w="998" w:type="dxa"/>
          </w:tcPr>
          <w:p w14:paraId="7A446978" w14:textId="017FA899" w:rsidR="00534181" w:rsidRPr="007A6DED" w:rsidRDefault="00534181" w:rsidP="00745E63">
            <w:pPr>
              <w:rPr>
                <w:sz w:val="24"/>
                <w:szCs w:val="24"/>
                <w:lang w:eastAsia="lv-LV"/>
              </w:rPr>
            </w:pPr>
            <w:r w:rsidRPr="007A6DED">
              <w:rPr>
                <w:sz w:val="24"/>
                <w:szCs w:val="24"/>
                <w:lang w:eastAsia="lv-LV"/>
              </w:rPr>
              <w:lastRenderedPageBreak/>
              <w:t xml:space="preserve">4.4. </w:t>
            </w:r>
          </w:p>
        </w:tc>
        <w:tc>
          <w:tcPr>
            <w:tcW w:w="4536" w:type="dxa"/>
          </w:tcPr>
          <w:p w14:paraId="09A44D60" w14:textId="42F25791" w:rsidR="00534181" w:rsidRPr="007A6DED" w:rsidRDefault="00534181" w:rsidP="00745E63">
            <w:pPr>
              <w:rPr>
                <w:b/>
                <w:bCs/>
                <w:sz w:val="24"/>
                <w:szCs w:val="24"/>
                <w:lang w:eastAsia="lv-LV"/>
              </w:rPr>
            </w:pPr>
            <w:r w:rsidRPr="007A6DED">
              <w:rPr>
                <w:b/>
                <w:bCs/>
                <w:sz w:val="24"/>
                <w:szCs w:val="24"/>
                <w:lang w:eastAsia="lv-LV"/>
              </w:rPr>
              <w:t>Pieteikums/</w:t>
            </w:r>
            <w:r w:rsidR="00E71D14" w:rsidRPr="007A6DED">
              <w:rPr>
                <w:b/>
                <w:bCs/>
                <w:sz w:val="24"/>
                <w:szCs w:val="24"/>
                <w:lang w:eastAsia="lv-LV"/>
              </w:rPr>
              <w:t>F</w:t>
            </w:r>
            <w:r w:rsidRPr="007A6DED">
              <w:rPr>
                <w:b/>
                <w:bCs/>
                <w:sz w:val="24"/>
                <w:szCs w:val="24"/>
                <w:lang w:eastAsia="lv-LV"/>
              </w:rPr>
              <w:t>inanšu piedāvājums</w:t>
            </w:r>
          </w:p>
        </w:tc>
        <w:tc>
          <w:tcPr>
            <w:tcW w:w="4335" w:type="dxa"/>
            <w:gridSpan w:val="2"/>
          </w:tcPr>
          <w:p w14:paraId="450E1CB1" w14:textId="77777777" w:rsidR="00A8370A" w:rsidRPr="007A6DED" w:rsidRDefault="00A8370A" w:rsidP="00745E63">
            <w:pPr>
              <w:jc w:val="both"/>
              <w:rPr>
                <w:b/>
                <w:bCs/>
                <w:sz w:val="24"/>
                <w:szCs w:val="24"/>
                <w:lang w:eastAsia="lv-LV"/>
              </w:rPr>
            </w:pPr>
            <w:r w:rsidRPr="007A6DED">
              <w:rPr>
                <w:b/>
                <w:bCs/>
                <w:sz w:val="24"/>
                <w:szCs w:val="24"/>
                <w:lang w:eastAsia="lv-LV"/>
              </w:rPr>
              <w:t>Nolikuma 2. pielikums Iepirkuma 1.daļā.</w:t>
            </w:r>
          </w:p>
          <w:p w14:paraId="0F7FD7A4" w14:textId="77777777" w:rsidR="00492D28" w:rsidRPr="007A6DED" w:rsidRDefault="00492D28" w:rsidP="00745E63">
            <w:pPr>
              <w:jc w:val="both"/>
              <w:rPr>
                <w:b/>
                <w:bCs/>
                <w:sz w:val="24"/>
                <w:szCs w:val="24"/>
                <w:lang w:eastAsia="lv-LV"/>
              </w:rPr>
            </w:pPr>
            <w:r w:rsidRPr="007A6DED">
              <w:rPr>
                <w:b/>
                <w:bCs/>
                <w:sz w:val="24"/>
                <w:szCs w:val="24"/>
                <w:lang w:eastAsia="lv-LV"/>
              </w:rPr>
              <w:t xml:space="preserve">Nolikuma </w:t>
            </w:r>
            <w:r w:rsidR="00A8370A" w:rsidRPr="007A6DED">
              <w:rPr>
                <w:b/>
                <w:bCs/>
                <w:sz w:val="24"/>
                <w:szCs w:val="24"/>
                <w:lang w:eastAsia="lv-LV"/>
              </w:rPr>
              <w:t xml:space="preserve"> 3.pielikums Iepirkuma 2. daļā</w:t>
            </w:r>
            <w:r w:rsidRPr="007A6DED">
              <w:rPr>
                <w:b/>
                <w:bCs/>
                <w:sz w:val="24"/>
                <w:szCs w:val="24"/>
                <w:lang w:eastAsia="lv-LV"/>
              </w:rPr>
              <w:t>.</w:t>
            </w:r>
          </w:p>
          <w:p w14:paraId="378895F3" w14:textId="77777777" w:rsidR="00492D28" w:rsidRPr="007A6DED" w:rsidRDefault="00492D28" w:rsidP="00745E63">
            <w:pPr>
              <w:jc w:val="both"/>
              <w:rPr>
                <w:b/>
                <w:bCs/>
                <w:sz w:val="24"/>
                <w:szCs w:val="24"/>
                <w:lang w:eastAsia="lv-LV"/>
              </w:rPr>
            </w:pPr>
            <w:r w:rsidRPr="007A6DED">
              <w:rPr>
                <w:b/>
                <w:bCs/>
                <w:sz w:val="24"/>
                <w:szCs w:val="24"/>
                <w:lang w:eastAsia="lv-LV"/>
              </w:rPr>
              <w:t xml:space="preserve">Nolikuma </w:t>
            </w:r>
            <w:r w:rsidR="00A8370A" w:rsidRPr="007A6DED">
              <w:rPr>
                <w:b/>
                <w:bCs/>
                <w:sz w:val="24"/>
                <w:szCs w:val="24"/>
                <w:lang w:eastAsia="lv-LV"/>
              </w:rPr>
              <w:t>4.pielikums Iepirkuma 3.daļā</w:t>
            </w:r>
          </w:p>
          <w:p w14:paraId="2BE158AF" w14:textId="77777777" w:rsidR="00492D28" w:rsidRPr="007A6DED" w:rsidRDefault="00492D28" w:rsidP="00745E63">
            <w:pPr>
              <w:jc w:val="both"/>
              <w:rPr>
                <w:b/>
                <w:bCs/>
                <w:sz w:val="24"/>
                <w:szCs w:val="24"/>
                <w:lang w:eastAsia="lv-LV"/>
              </w:rPr>
            </w:pPr>
            <w:r w:rsidRPr="007A6DED">
              <w:rPr>
                <w:b/>
                <w:bCs/>
                <w:sz w:val="24"/>
                <w:szCs w:val="24"/>
                <w:lang w:eastAsia="lv-LV"/>
              </w:rPr>
              <w:t xml:space="preserve">Nolikuma </w:t>
            </w:r>
            <w:r w:rsidR="00A8370A" w:rsidRPr="007A6DED">
              <w:rPr>
                <w:b/>
                <w:bCs/>
                <w:sz w:val="24"/>
                <w:szCs w:val="24"/>
                <w:lang w:eastAsia="lv-LV"/>
              </w:rPr>
              <w:t>5.pielikums Iepirkuma 4.daļā</w:t>
            </w:r>
            <w:r w:rsidRPr="007A6DED">
              <w:rPr>
                <w:b/>
                <w:bCs/>
                <w:sz w:val="24"/>
                <w:szCs w:val="24"/>
                <w:lang w:eastAsia="lv-LV"/>
              </w:rPr>
              <w:t>.</w:t>
            </w:r>
          </w:p>
          <w:p w14:paraId="612FBC16" w14:textId="77777777" w:rsidR="00493AB1" w:rsidRPr="007A6DED" w:rsidRDefault="00492D28" w:rsidP="00745E63">
            <w:pPr>
              <w:jc w:val="both"/>
              <w:rPr>
                <w:b/>
                <w:bCs/>
                <w:sz w:val="24"/>
                <w:szCs w:val="24"/>
                <w:lang w:eastAsia="lv-LV"/>
              </w:rPr>
            </w:pPr>
            <w:r w:rsidRPr="007A6DED">
              <w:rPr>
                <w:b/>
                <w:bCs/>
                <w:sz w:val="24"/>
                <w:szCs w:val="24"/>
                <w:lang w:eastAsia="lv-LV"/>
              </w:rPr>
              <w:t xml:space="preserve">Nolikuma </w:t>
            </w:r>
            <w:r w:rsidR="00A8370A" w:rsidRPr="007A6DED">
              <w:rPr>
                <w:b/>
                <w:bCs/>
                <w:sz w:val="24"/>
                <w:szCs w:val="24"/>
                <w:lang w:eastAsia="lv-LV"/>
              </w:rPr>
              <w:t>6.pielikums Iepirkuma 5. daļā</w:t>
            </w:r>
            <w:r w:rsidRPr="007A6DED">
              <w:rPr>
                <w:b/>
                <w:bCs/>
                <w:sz w:val="24"/>
                <w:szCs w:val="24"/>
                <w:lang w:eastAsia="lv-LV"/>
              </w:rPr>
              <w:t>.</w:t>
            </w:r>
          </w:p>
          <w:p w14:paraId="41F899D5" w14:textId="77777777" w:rsidR="00A8370A" w:rsidRPr="007A6DED" w:rsidRDefault="00493AB1" w:rsidP="00745E63">
            <w:pPr>
              <w:jc w:val="both"/>
              <w:rPr>
                <w:b/>
                <w:bCs/>
                <w:sz w:val="24"/>
                <w:szCs w:val="24"/>
                <w:lang w:eastAsia="lv-LV"/>
              </w:rPr>
            </w:pPr>
            <w:r w:rsidRPr="007A6DED">
              <w:rPr>
                <w:b/>
                <w:bCs/>
                <w:sz w:val="24"/>
                <w:szCs w:val="24"/>
                <w:lang w:eastAsia="lv-LV"/>
              </w:rPr>
              <w:t xml:space="preserve">Nolikuma </w:t>
            </w:r>
            <w:r w:rsidR="00A8370A" w:rsidRPr="007A6DED">
              <w:rPr>
                <w:b/>
                <w:bCs/>
                <w:sz w:val="24"/>
                <w:szCs w:val="24"/>
                <w:lang w:eastAsia="lv-LV"/>
              </w:rPr>
              <w:t>7.pielikums Iepirkuma 6.daļā.</w:t>
            </w:r>
          </w:p>
          <w:p w14:paraId="405CA644" w14:textId="743E1439" w:rsidR="00493AB1" w:rsidRPr="007A6DED" w:rsidRDefault="00493AB1" w:rsidP="00745E63">
            <w:pPr>
              <w:jc w:val="both"/>
              <w:rPr>
                <w:b/>
                <w:bCs/>
                <w:sz w:val="24"/>
                <w:szCs w:val="24"/>
                <w:lang w:eastAsia="lv-LV"/>
              </w:rPr>
            </w:pPr>
            <w:r w:rsidRPr="007A6DED">
              <w:rPr>
                <w:b/>
                <w:bCs/>
                <w:sz w:val="24"/>
                <w:szCs w:val="24"/>
                <w:lang w:eastAsia="lv-LV"/>
              </w:rPr>
              <w:t>Nolikuma 8.pielikums Iepirkuma 7.daļā.</w:t>
            </w:r>
          </w:p>
        </w:tc>
      </w:tr>
      <w:tr w:rsidR="006A09B2" w:rsidRPr="007A6DED" w14:paraId="782627BB" w14:textId="77777777" w:rsidTr="00395A67">
        <w:trPr>
          <w:gridAfter w:val="1"/>
          <w:wAfter w:w="22" w:type="dxa"/>
        </w:trPr>
        <w:tc>
          <w:tcPr>
            <w:tcW w:w="998" w:type="dxa"/>
          </w:tcPr>
          <w:p w14:paraId="40447F63" w14:textId="607EC302" w:rsidR="006A09B2" w:rsidRPr="007A6DED" w:rsidRDefault="006A09B2" w:rsidP="00745E63">
            <w:pPr>
              <w:rPr>
                <w:sz w:val="24"/>
                <w:szCs w:val="24"/>
                <w:lang w:eastAsia="lv-LV"/>
              </w:rPr>
            </w:pPr>
            <w:r w:rsidRPr="007A6DED">
              <w:rPr>
                <w:sz w:val="24"/>
                <w:szCs w:val="24"/>
                <w:lang w:eastAsia="lv-LV"/>
              </w:rPr>
              <w:t>4.4.1.</w:t>
            </w:r>
          </w:p>
        </w:tc>
        <w:tc>
          <w:tcPr>
            <w:tcW w:w="8849" w:type="dxa"/>
            <w:gridSpan w:val="2"/>
          </w:tcPr>
          <w:p w14:paraId="5AE401CE" w14:textId="2C557955" w:rsidR="006A09B2" w:rsidRPr="007A6DED" w:rsidRDefault="006A09B2" w:rsidP="00D85258">
            <w:pPr>
              <w:ind w:right="278"/>
              <w:jc w:val="both"/>
              <w:rPr>
                <w:sz w:val="24"/>
                <w:szCs w:val="24"/>
                <w:lang w:eastAsia="lv-LV"/>
              </w:rPr>
            </w:pPr>
            <w:r w:rsidRPr="007A6DED">
              <w:rPr>
                <w:sz w:val="24"/>
                <w:szCs w:val="24"/>
                <w:lang w:eastAsia="lv-LV"/>
              </w:rPr>
              <w:t xml:space="preserve">Pieteikums/Finanšu piedāvājums jāsagatavo un jāiesniedz atbilstoši nolikuma </w:t>
            </w:r>
            <w:r w:rsidR="00763305" w:rsidRPr="007A6DED">
              <w:rPr>
                <w:sz w:val="24"/>
                <w:szCs w:val="24"/>
                <w:lang w:eastAsia="lv-LV"/>
              </w:rPr>
              <w:t>pielikumam</w:t>
            </w:r>
            <w:r w:rsidRPr="007A6DED">
              <w:rPr>
                <w:sz w:val="24"/>
                <w:szCs w:val="24"/>
                <w:lang w:eastAsia="lv-LV"/>
              </w:rPr>
              <w:t xml:space="preserve">  “Pieteikums/Finanšu piedāvājums” norādītajai formai</w:t>
            </w:r>
            <w:r w:rsidR="00D56F79" w:rsidRPr="007A6DED">
              <w:t xml:space="preserve"> </w:t>
            </w:r>
            <w:r w:rsidR="00D56F79" w:rsidRPr="007A6DED">
              <w:rPr>
                <w:sz w:val="24"/>
                <w:szCs w:val="24"/>
                <w:lang w:eastAsia="lv-LV"/>
              </w:rPr>
              <w:t>konkrētai Iepirkuma daļai</w:t>
            </w:r>
            <w:r w:rsidRPr="007A6DED">
              <w:rPr>
                <w:sz w:val="24"/>
                <w:szCs w:val="24"/>
                <w:lang w:eastAsia="lv-LV"/>
              </w:rPr>
              <w:t>;</w:t>
            </w:r>
          </w:p>
        </w:tc>
      </w:tr>
      <w:tr w:rsidR="006A09B2" w:rsidRPr="007A6DED" w14:paraId="3F53BFF8" w14:textId="77777777" w:rsidTr="00395A67">
        <w:trPr>
          <w:gridAfter w:val="1"/>
          <w:wAfter w:w="22" w:type="dxa"/>
        </w:trPr>
        <w:tc>
          <w:tcPr>
            <w:tcW w:w="998" w:type="dxa"/>
          </w:tcPr>
          <w:p w14:paraId="0D7DA79B" w14:textId="76F290A0" w:rsidR="006A09B2" w:rsidRPr="007A6DED" w:rsidRDefault="006A09B2" w:rsidP="00745E63">
            <w:pPr>
              <w:rPr>
                <w:sz w:val="24"/>
                <w:szCs w:val="24"/>
                <w:lang w:eastAsia="lv-LV"/>
              </w:rPr>
            </w:pPr>
            <w:r w:rsidRPr="007A6DED">
              <w:rPr>
                <w:sz w:val="24"/>
                <w:szCs w:val="24"/>
                <w:lang w:eastAsia="lv-LV"/>
              </w:rPr>
              <w:t>4.4.2.</w:t>
            </w:r>
          </w:p>
        </w:tc>
        <w:tc>
          <w:tcPr>
            <w:tcW w:w="8849" w:type="dxa"/>
            <w:gridSpan w:val="2"/>
          </w:tcPr>
          <w:p w14:paraId="28938B4D" w14:textId="122F5FD8" w:rsidR="006A09B2" w:rsidRPr="007A6DED" w:rsidRDefault="006A09B2" w:rsidP="00D85258">
            <w:pPr>
              <w:ind w:right="278"/>
              <w:jc w:val="both"/>
              <w:rPr>
                <w:sz w:val="24"/>
                <w:szCs w:val="24"/>
                <w:lang w:eastAsia="lv-LV"/>
              </w:rPr>
            </w:pPr>
            <w:r w:rsidRPr="007A6DED">
              <w:rPr>
                <w:sz w:val="24"/>
                <w:szCs w:val="24"/>
                <w:lang w:eastAsia="lv-LV"/>
              </w:rPr>
              <w:t xml:space="preserve">Pieteikumā/Finanšu piedāvājumā piedāvātajās cenās iekļaujamas visas ar iepirkuma līgumu un tehnisko specifikāciju prasību izpildi saistītās izmaksas, tajā skaitā nodokļi (izņemot PVN), </w:t>
            </w:r>
            <w:r w:rsidR="008636C4" w:rsidRPr="007A6DED">
              <w:rPr>
                <w:sz w:val="24"/>
                <w:szCs w:val="24"/>
                <w:lang w:eastAsia="lv-LV"/>
              </w:rPr>
              <w:t>p</w:t>
            </w:r>
            <w:r w:rsidRPr="007A6DED">
              <w:rPr>
                <w:sz w:val="24"/>
                <w:szCs w:val="24"/>
                <w:lang w:eastAsia="lv-LV"/>
              </w:rPr>
              <w:t xml:space="preserve">akalpojuma izpildē izmantojamie materiāli, mehānismi, instrumenti un iekārtas, </w:t>
            </w:r>
            <w:r w:rsidR="008636C4" w:rsidRPr="007A6DED">
              <w:rPr>
                <w:sz w:val="24"/>
                <w:szCs w:val="24"/>
                <w:lang w:eastAsia="lv-LV"/>
              </w:rPr>
              <w:t>p</w:t>
            </w:r>
            <w:r w:rsidRPr="007A6DED">
              <w:rPr>
                <w:sz w:val="24"/>
                <w:szCs w:val="24"/>
                <w:lang w:eastAsia="lv-LV"/>
              </w:rPr>
              <w:t xml:space="preserve">akalpojuma sniegšanā iesaistīto darbinieku atalgojums, </w:t>
            </w:r>
            <w:proofErr w:type="spellStart"/>
            <w:r w:rsidRPr="007A6DED">
              <w:rPr>
                <w:sz w:val="24"/>
                <w:szCs w:val="24"/>
                <w:lang w:eastAsia="lv-LV"/>
              </w:rPr>
              <w:t>virsizdevumi</w:t>
            </w:r>
            <w:proofErr w:type="spellEnd"/>
            <w:r w:rsidRPr="007A6DED">
              <w:rPr>
                <w:sz w:val="24"/>
                <w:szCs w:val="24"/>
                <w:lang w:eastAsia="lv-LV"/>
              </w:rPr>
              <w:t xml:space="preserve"> (tajā skaitā darba aizsardzība), peļņa, transporta izmaksas un citas izmaksas, kas nepieciešamas pilnīgai un kvalitatīvai darba izpildei, kā arī izmaksas nepieciešamo atļauju saņemšanai no trešajām personām, un visas ar līguma izpildi netieši saistītās izmaksas un paredzamie sadārdzinājumi</w:t>
            </w:r>
            <w:r w:rsidR="00CC16FB" w:rsidRPr="007A6DED">
              <w:rPr>
                <w:sz w:val="24"/>
                <w:szCs w:val="24"/>
                <w:lang w:eastAsia="lv-LV"/>
              </w:rPr>
              <w:t>;</w:t>
            </w:r>
            <w:r w:rsidRPr="007A6DED">
              <w:rPr>
                <w:sz w:val="24"/>
                <w:szCs w:val="24"/>
                <w:lang w:eastAsia="lv-LV"/>
              </w:rPr>
              <w:t xml:space="preserve"> </w:t>
            </w:r>
            <w:r w:rsidRPr="007A6DED">
              <w:rPr>
                <w:b/>
                <w:bCs/>
                <w:sz w:val="24"/>
                <w:szCs w:val="24"/>
                <w:u w:val="single"/>
                <w:lang w:eastAsia="lv-LV"/>
              </w:rPr>
              <w:t>finanšu rezerve nav paredzēta</w:t>
            </w:r>
            <w:r w:rsidR="00184365" w:rsidRPr="007A6DED">
              <w:rPr>
                <w:sz w:val="24"/>
                <w:szCs w:val="24"/>
                <w:lang w:eastAsia="lv-LV"/>
              </w:rPr>
              <w:t>.</w:t>
            </w:r>
          </w:p>
        </w:tc>
      </w:tr>
      <w:tr w:rsidR="006A09B2" w:rsidRPr="007A6DED" w14:paraId="19730450" w14:textId="77777777" w:rsidTr="00395A67">
        <w:trPr>
          <w:gridAfter w:val="1"/>
          <w:wAfter w:w="22" w:type="dxa"/>
        </w:trPr>
        <w:tc>
          <w:tcPr>
            <w:tcW w:w="998" w:type="dxa"/>
          </w:tcPr>
          <w:p w14:paraId="2E70F4AC" w14:textId="77258B8B" w:rsidR="006A09B2" w:rsidRPr="007A6DED" w:rsidRDefault="006A09B2" w:rsidP="00745E63">
            <w:pPr>
              <w:rPr>
                <w:sz w:val="24"/>
                <w:szCs w:val="24"/>
                <w:lang w:eastAsia="lv-LV"/>
              </w:rPr>
            </w:pPr>
            <w:r w:rsidRPr="007A6DED">
              <w:rPr>
                <w:sz w:val="24"/>
                <w:szCs w:val="24"/>
                <w:lang w:eastAsia="lv-LV"/>
              </w:rPr>
              <w:t xml:space="preserve">4.4.3. </w:t>
            </w:r>
          </w:p>
        </w:tc>
        <w:tc>
          <w:tcPr>
            <w:tcW w:w="8849" w:type="dxa"/>
            <w:gridSpan w:val="2"/>
          </w:tcPr>
          <w:p w14:paraId="3E673BEF" w14:textId="5A922885" w:rsidR="006A09B2" w:rsidRPr="007A6DED" w:rsidRDefault="006A09B2" w:rsidP="00D85258">
            <w:pPr>
              <w:ind w:right="278"/>
              <w:jc w:val="both"/>
              <w:rPr>
                <w:sz w:val="24"/>
                <w:szCs w:val="24"/>
                <w:lang w:eastAsia="lv-LV"/>
              </w:rPr>
            </w:pPr>
            <w:r w:rsidRPr="007A6DED">
              <w:rPr>
                <w:sz w:val="24"/>
                <w:szCs w:val="24"/>
                <w:lang w:eastAsia="lv-LV"/>
              </w:rPr>
              <w:t xml:space="preserve">Finanšu piedāvājumā visas cenas un summas jānorāda </w:t>
            </w:r>
            <w:proofErr w:type="spellStart"/>
            <w:r w:rsidRPr="007A6DED">
              <w:rPr>
                <w:sz w:val="24"/>
                <w:szCs w:val="24"/>
                <w:lang w:eastAsia="lv-LV"/>
              </w:rPr>
              <w:t>euro</w:t>
            </w:r>
            <w:proofErr w:type="spellEnd"/>
            <w:r w:rsidR="00A25868" w:rsidRPr="007A6DED">
              <w:rPr>
                <w:sz w:val="24"/>
                <w:szCs w:val="24"/>
                <w:lang w:eastAsia="lv-LV"/>
              </w:rPr>
              <w:t xml:space="preserve"> veselos skaitļos</w:t>
            </w:r>
            <w:r w:rsidRPr="007A6DED">
              <w:rPr>
                <w:sz w:val="24"/>
                <w:szCs w:val="24"/>
                <w:lang w:eastAsia="lv-LV"/>
              </w:rPr>
              <w:t xml:space="preserve"> un aprēķinos jālieto divas decimālzīmes aiz komata.</w:t>
            </w:r>
            <w:r w:rsidR="005571D4" w:rsidRPr="007A6DED">
              <w:rPr>
                <w:sz w:val="24"/>
                <w:szCs w:val="24"/>
                <w:lang w:eastAsia="lv-LV"/>
              </w:rPr>
              <w:t xml:space="preserve"> </w:t>
            </w:r>
            <w:r w:rsidRPr="007A6DED">
              <w:rPr>
                <w:sz w:val="24"/>
                <w:szCs w:val="24"/>
                <w:lang w:eastAsia="lv-LV"/>
              </w:rPr>
              <w:t>Avanss nav paredzēts.</w:t>
            </w:r>
          </w:p>
        </w:tc>
      </w:tr>
      <w:tr w:rsidR="00832B76" w:rsidRPr="007A6DED" w14:paraId="34876EDE" w14:textId="77777777" w:rsidTr="00395A67">
        <w:trPr>
          <w:gridAfter w:val="1"/>
          <w:wAfter w:w="22" w:type="dxa"/>
        </w:trPr>
        <w:tc>
          <w:tcPr>
            <w:tcW w:w="9847" w:type="dxa"/>
            <w:gridSpan w:val="3"/>
            <w:shd w:val="clear" w:color="auto" w:fill="FFC000" w:themeFill="accent4"/>
            <w:vAlign w:val="center"/>
          </w:tcPr>
          <w:p w14:paraId="16582674" w14:textId="77777777" w:rsidR="00194717" w:rsidRPr="007A6DED" w:rsidRDefault="00194717" w:rsidP="00832B76">
            <w:pPr>
              <w:jc w:val="center"/>
              <w:rPr>
                <w:b/>
                <w:bCs/>
                <w:sz w:val="24"/>
                <w:szCs w:val="24"/>
                <w:lang w:eastAsia="lv-LV"/>
              </w:rPr>
            </w:pPr>
          </w:p>
          <w:p w14:paraId="652379B1" w14:textId="4A15206D" w:rsidR="00832B76" w:rsidRPr="007A6DED" w:rsidRDefault="00832B76" w:rsidP="00832B76">
            <w:pPr>
              <w:jc w:val="center"/>
              <w:rPr>
                <w:b/>
                <w:bCs/>
                <w:sz w:val="24"/>
                <w:szCs w:val="24"/>
                <w:lang w:eastAsia="lv-LV"/>
              </w:rPr>
            </w:pPr>
            <w:r w:rsidRPr="007A6DED">
              <w:rPr>
                <w:b/>
                <w:bCs/>
                <w:sz w:val="24"/>
                <w:szCs w:val="24"/>
                <w:lang w:eastAsia="lv-LV"/>
              </w:rPr>
              <w:t>4.5.</w:t>
            </w:r>
            <w:r w:rsidR="0078498F" w:rsidRPr="007A6DED">
              <w:rPr>
                <w:b/>
                <w:bCs/>
                <w:sz w:val="24"/>
                <w:szCs w:val="24"/>
                <w:lang w:eastAsia="lv-LV"/>
              </w:rPr>
              <w:t xml:space="preserve"> </w:t>
            </w:r>
            <w:r w:rsidRPr="007A6DED">
              <w:rPr>
                <w:b/>
                <w:bCs/>
                <w:sz w:val="24"/>
                <w:szCs w:val="24"/>
                <w:lang w:eastAsia="lv-LV"/>
              </w:rPr>
              <w:t>IEPIRKUMA 1. DAĻĀ</w:t>
            </w:r>
          </w:p>
          <w:p w14:paraId="7A8AA922" w14:textId="099438EA" w:rsidR="00194717" w:rsidRPr="007A6DED" w:rsidRDefault="00194717" w:rsidP="00832B76">
            <w:pPr>
              <w:jc w:val="center"/>
              <w:rPr>
                <w:b/>
                <w:bCs/>
                <w:sz w:val="24"/>
                <w:szCs w:val="24"/>
                <w:lang w:eastAsia="lv-LV"/>
              </w:rPr>
            </w:pPr>
          </w:p>
        </w:tc>
      </w:tr>
      <w:tr w:rsidR="00D87975" w:rsidRPr="007A6DED" w14:paraId="08568DDB" w14:textId="77777777" w:rsidTr="00395A67">
        <w:trPr>
          <w:gridAfter w:val="1"/>
          <w:wAfter w:w="22" w:type="dxa"/>
        </w:trPr>
        <w:tc>
          <w:tcPr>
            <w:tcW w:w="998" w:type="dxa"/>
            <w:shd w:val="clear" w:color="auto" w:fill="E2EFD9" w:themeFill="accent6" w:themeFillTint="33"/>
          </w:tcPr>
          <w:p w14:paraId="1CA014FB" w14:textId="4DA42E58" w:rsidR="00D87975" w:rsidRPr="007A6DED" w:rsidRDefault="00D87975" w:rsidP="00D87975">
            <w:pPr>
              <w:rPr>
                <w:b/>
                <w:bCs/>
                <w:sz w:val="24"/>
                <w:szCs w:val="24"/>
                <w:lang w:eastAsia="lv-LV"/>
              </w:rPr>
            </w:pPr>
            <w:r w:rsidRPr="007A6DED">
              <w:rPr>
                <w:b/>
                <w:bCs/>
                <w:sz w:val="24"/>
                <w:szCs w:val="24"/>
              </w:rPr>
              <w:t>4.5.</w:t>
            </w:r>
            <w:r w:rsidR="00952C6D" w:rsidRPr="007A6DED">
              <w:rPr>
                <w:b/>
                <w:bCs/>
                <w:sz w:val="24"/>
                <w:szCs w:val="24"/>
              </w:rPr>
              <w:t>1.</w:t>
            </w:r>
          </w:p>
        </w:tc>
        <w:tc>
          <w:tcPr>
            <w:tcW w:w="8849" w:type="dxa"/>
            <w:gridSpan w:val="2"/>
            <w:shd w:val="clear" w:color="auto" w:fill="E2EFD9" w:themeFill="accent6" w:themeFillTint="33"/>
          </w:tcPr>
          <w:p w14:paraId="445191E3" w14:textId="5E66FBE3" w:rsidR="00D87975" w:rsidRPr="007A6DED" w:rsidRDefault="00D87975" w:rsidP="00D87975">
            <w:pPr>
              <w:rPr>
                <w:b/>
                <w:bCs/>
                <w:sz w:val="24"/>
                <w:szCs w:val="24"/>
                <w:lang w:eastAsia="lv-LV"/>
              </w:rPr>
            </w:pPr>
            <w:r w:rsidRPr="007A6DED">
              <w:rPr>
                <w:b/>
                <w:bCs/>
                <w:sz w:val="24"/>
                <w:szCs w:val="24"/>
              </w:rPr>
              <w:t>Pieredze un atsauksmes:</w:t>
            </w:r>
          </w:p>
        </w:tc>
      </w:tr>
      <w:tr w:rsidR="00534181" w:rsidRPr="007A6DED" w14:paraId="22429760" w14:textId="77777777" w:rsidTr="00395A67">
        <w:trPr>
          <w:gridAfter w:val="1"/>
          <w:wAfter w:w="25" w:type="dxa"/>
          <w:trHeight w:val="556"/>
        </w:trPr>
        <w:tc>
          <w:tcPr>
            <w:tcW w:w="998" w:type="dxa"/>
          </w:tcPr>
          <w:p w14:paraId="5B84CB18" w14:textId="42147ACF" w:rsidR="00534181" w:rsidRPr="007A6DED" w:rsidRDefault="00534181" w:rsidP="00745E63">
            <w:pPr>
              <w:rPr>
                <w:sz w:val="24"/>
                <w:szCs w:val="24"/>
                <w:lang w:eastAsia="lv-LV"/>
              </w:rPr>
            </w:pPr>
            <w:r w:rsidRPr="007A6DED">
              <w:rPr>
                <w:sz w:val="24"/>
                <w:szCs w:val="24"/>
                <w:lang w:eastAsia="lv-LV"/>
              </w:rPr>
              <w:t>4.5.1.</w:t>
            </w:r>
            <w:r w:rsidR="00952C6D" w:rsidRPr="007A6DED">
              <w:rPr>
                <w:sz w:val="24"/>
                <w:szCs w:val="24"/>
                <w:lang w:eastAsia="lv-LV"/>
              </w:rPr>
              <w:t>1.</w:t>
            </w:r>
          </w:p>
        </w:tc>
        <w:tc>
          <w:tcPr>
            <w:tcW w:w="4536" w:type="dxa"/>
          </w:tcPr>
          <w:p w14:paraId="1E387EB3" w14:textId="54B1B8F5" w:rsidR="00534181" w:rsidRPr="007A6DED" w:rsidRDefault="00534181" w:rsidP="00745E63">
            <w:pPr>
              <w:ind w:left="137" w:right="272"/>
              <w:jc w:val="both"/>
              <w:rPr>
                <w:b/>
                <w:bCs/>
                <w:sz w:val="24"/>
                <w:szCs w:val="24"/>
                <w:u w:val="single"/>
                <w:lang w:eastAsia="lv-LV"/>
              </w:rPr>
            </w:pPr>
            <w:r w:rsidRPr="007A6DED">
              <w:rPr>
                <w:sz w:val="24"/>
                <w:szCs w:val="24"/>
                <w:lang w:eastAsia="lv-LV"/>
              </w:rPr>
              <w:t>Informācija par pretendenta sniegtajiem pakalpojumiem</w:t>
            </w:r>
            <w:r w:rsidR="00A72A90" w:rsidRPr="007A6DED">
              <w:rPr>
                <w:sz w:val="24"/>
                <w:szCs w:val="24"/>
                <w:lang w:eastAsia="lv-LV"/>
              </w:rPr>
              <w:t xml:space="preserve">. </w:t>
            </w:r>
          </w:p>
        </w:tc>
        <w:tc>
          <w:tcPr>
            <w:tcW w:w="4310" w:type="dxa"/>
          </w:tcPr>
          <w:p w14:paraId="75C5044B" w14:textId="335BF872" w:rsidR="00534181" w:rsidRPr="007A6DED" w:rsidRDefault="00534181" w:rsidP="00745E63">
            <w:pPr>
              <w:ind w:right="289"/>
              <w:jc w:val="both"/>
              <w:rPr>
                <w:sz w:val="24"/>
                <w:szCs w:val="24"/>
              </w:rPr>
            </w:pPr>
            <w:r w:rsidRPr="007A6DED">
              <w:rPr>
                <w:sz w:val="24"/>
                <w:szCs w:val="24"/>
                <w:lang w:eastAsia="lv-LV"/>
              </w:rPr>
              <w:t xml:space="preserve">Nolikuma </w:t>
            </w:r>
            <w:r w:rsidR="00897AD5" w:rsidRPr="007A6DED">
              <w:rPr>
                <w:b/>
                <w:bCs/>
                <w:sz w:val="24"/>
                <w:szCs w:val="24"/>
                <w:lang w:eastAsia="lv-LV"/>
              </w:rPr>
              <w:t>10</w:t>
            </w:r>
            <w:r w:rsidRPr="007A6DED">
              <w:rPr>
                <w:b/>
                <w:bCs/>
                <w:sz w:val="24"/>
                <w:szCs w:val="24"/>
                <w:lang w:eastAsia="lv-LV"/>
              </w:rPr>
              <w:t>. pielikums.</w:t>
            </w:r>
          </w:p>
        </w:tc>
      </w:tr>
      <w:tr w:rsidR="008415CD" w:rsidRPr="007A6DED" w14:paraId="6E8025A3" w14:textId="77777777" w:rsidTr="00395A67">
        <w:trPr>
          <w:gridAfter w:val="1"/>
          <w:wAfter w:w="25" w:type="dxa"/>
          <w:trHeight w:val="273"/>
        </w:trPr>
        <w:tc>
          <w:tcPr>
            <w:tcW w:w="998" w:type="dxa"/>
            <w:vAlign w:val="center"/>
          </w:tcPr>
          <w:p w14:paraId="0CBFEA0D" w14:textId="2EF64BC9" w:rsidR="008415CD" w:rsidRPr="007A6DED" w:rsidRDefault="008415CD" w:rsidP="00B54C19">
            <w:pPr>
              <w:rPr>
                <w:sz w:val="24"/>
                <w:szCs w:val="24"/>
                <w:lang w:eastAsia="lv-LV"/>
              </w:rPr>
            </w:pPr>
            <w:r w:rsidRPr="007A6DED">
              <w:rPr>
                <w:sz w:val="24"/>
                <w:szCs w:val="24"/>
                <w:lang w:eastAsia="lv-LV"/>
              </w:rPr>
              <w:t>4.5.</w:t>
            </w:r>
            <w:r w:rsidR="00AF4C13" w:rsidRPr="007A6DED">
              <w:rPr>
                <w:sz w:val="24"/>
                <w:szCs w:val="24"/>
                <w:lang w:eastAsia="lv-LV"/>
              </w:rPr>
              <w:t>1</w:t>
            </w:r>
            <w:r w:rsidRPr="007A6DED">
              <w:rPr>
                <w:sz w:val="24"/>
                <w:szCs w:val="24"/>
                <w:lang w:eastAsia="lv-LV"/>
              </w:rPr>
              <w:t>.</w:t>
            </w:r>
            <w:r w:rsidR="002B1C23" w:rsidRPr="007A6DED">
              <w:rPr>
                <w:sz w:val="24"/>
                <w:szCs w:val="24"/>
                <w:lang w:eastAsia="lv-LV"/>
              </w:rPr>
              <w:t>2</w:t>
            </w:r>
            <w:r w:rsidR="00E7313B" w:rsidRPr="007A6DED">
              <w:rPr>
                <w:sz w:val="24"/>
                <w:szCs w:val="24"/>
                <w:lang w:eastAsia="lv-LV"/>
              </w:rPr>
              <w:t>.</w:t>
            </w:r>
          </w:p>
        </w:tc>
        <w:tc>
          <w:tcPr>
            <w:tcW w:w="4536" w:type="dxa"/>
          </w:tcPr>
          <w:p w14:paraId="516E588D" w14:textId="79E31E30" w:rsidR="008415CD" w:rsidRPr="007A6DED" w:rsidRDefault="008415CD" w:rsidP="008415CD">
            <w:pPr>
              <w:ind w:right="272"/>
              <w:jc w:val="both"/>
              <w:rPr>
                <w:sz w:val="24"/>
                <w:szCs w:val="24"/>
                <w:lang w:eastAsia="lv-LV"/>
              </w:rPr>
            </w:pPr>
            <w:r w:rsidRPr="007A6DED">
              <w:rPr>
                <w:b/>
                <w:bCs/>
                <w:sz w:val="24"/>
                <w:szCs w:val="24"/>
                <w:lang w:eastAsia="lv-LV"/>
              </w:rPr>
              <w:t>Pretendentam</w:t>
            </w:r>
            <w:r w:rsidRPr="007A6DED">
              <w:rPr>
                <w:sz w:val="24"/>
                <w:szCs w:val="24"/>
                <w:lang w:eastAsia="lv-LV"/>
              </w:rPr>
              <w:t>, ne vairāk kā iepriekšējo 5 (piecu) gadu laikā (202</w:t>
            </w:r>
            <w:r w:rsidR="003D4FF6" w:rsidRPr="007A6DED">
              <w:rPr>
                <w:sz w:val="24"/>
                <w:szCs w:val="24"/>
                <w:lang w:eastAsia="lv-LV"/>
              </w:rPr>
              <w:t>1</w:t>
            </w:r>
            <w:r w:rsidRPr="007A6DED">
              <w:rPr>
                <w:sz w:val="24"/>
                <w:szCs w:val="24"/>
                <w:lang w:eastAsia="lv-LV"/>
              </w:rPr>
              <w:t>., 202</w:t>
            </w:r>
            <w:r w:rsidR="003D4FF6" w:rsidRPr="007A6DED">
              <w:rPr>
                <w:sz w:val="24"/>
                <w:szCs w:val="24"/>
                <w:lang w:eastAsia="lv-LV"/>
              </w:rPr>
              <w:t>2</w:t>
            </w:r>
            <w:r w:rsidRPr="007A6DED">
              <w:rPr>
                <w:sz w:val="24"/>
                <w:szCs w:val="24"/>
                <w:lang w:eastAsia="lv-LV"/>
              </w:rPr>
              <w:t>., 202</w:t>
            </w:r>
            <w:r w:rsidR="003D4FF6" w:rsidRPr="007A6DED">
              <w:rPr>
                <w:sz w:val="24"/>
                <w:szCs w:val="24"/>
                <w:lang w:eastAsia="lv-LV"/>
              </w:rPr>
              <w:t>3</w:t>
            </w:r>
            <w:r w:rsidRPr="007A6DED">
              <w:rPr>
                <w:sz w:val="24"/>
                <w:szCs w:val="24"/>
                <w:lang w:eastAsia="lv-LV"/>
              </w:rPr>
              <w:t>., 202</w:t>
            </w:r>
            <w:r w:rsidR="003D4FF6" w:rsidRPr="007A6DED">
              <w:rPr>
                <w:sz w:val="24"/>
                <w:szCs w:val="24"/>
                <w:lang w:eastAsia="lv-LV"/>
              </w:rPr>
              <w:t>4</w:t>
            </w:r>
            <w:r w:rsidRPr="007A6DED">
              <w:rPr>
                <w:sz w:val="24"/>
                <w:szCs w:val="24"/>
                <w:lang w:eastAsia="lv-LV"/>
              </w:rPr>
              <w:t>. un 202</w:t>
            </w:r>
            <w:r w:rsidR="003D4FF6" w:rsidRPr="007A6DED">
              <w:rPr>
                <w:sz w:val="24"/>
                <w:szCs w:val="24"/>
                <w:lang w:eastAsia="lv-LV"/>
              </w:rPr>
              <w:t>5</w:t>
            </w:r>
            <w:r w:rsidRPr="007A6DED">
              <w:rPr>
                <w:sz w:val="24"/>
                <w:szCs w:val="24"/>
                <w:lang w:eastAsia="lv-LV"/>
              </w:rPr>
              <w:t>.gads</w:t>
            </w:r>
            <w:r w:rsidR="003D4FF6" w:rsidRPr="007A6DED">
              <w:rPr>
                <w:sz w:val="24"/>
                <w:szCs w:val="24"/>
                <w:lang w:eastAsia="lv-LV"/>
              </w:rPr>
              <w:t>,</w:t>
            </w:r>
            <w:r w:rsidRPr="007A6DED">
              <w:rPr>
                <w:sz w:val="24"/>
                <w:szCs w:val="24"/>
                <w:lang w:eastAsia="lv-LV"/>
              </w:rPr>
              <w:t xml:space="preserve"> un 202</w:t>
            </w:r>
            <w:r w:rsidR="003D4FF6" w:rsidRPr="007A6DED">
              <w:rPr>
                <w:sz w:val="24"/>
                <w:szCs w:val="24"/>
                <w:lang w:eastAsia="lv-LV"/>
              </w:rPr>
              <w:t>6</w:t>
            </w:r>
            <w:r w:rsidRPr="007A6DED">
              <w:rPr>
                <w:sz w:val="24"/>
                <w:szCs w:val="24"/>
                <w:lang w:eastAsia="lv-LV"/>
              </w:rPr>
              <w:t xml:space="preserve">.gadā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w:t>
            </w:r>
            <w:r w:rsidR="009B681F" w:rsidRPr="007A6DED">
              <w:rPr>
                <w:i/>
                <w:iCs/>
                <w:sz w:val="24"/>
                <w:szCs w:val="24"/>
                <w:u w:val="single"/>
                <w:lang w:eastAsia="lv-LV"/>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114809FE" w14:textId="514EEF9A" w:rsidR="008415CD" w:rsidRPr="007A6DED" w:rsidRDefault="008415CD" w:rsidP="00243BBC">
            <w:pPr>
              <w:pStyle w:val="Sarakstarindkopa"/>
              <w:numPr>
                <w:ilvl w:val="0"/>
                <w:numId w:val="29"/>
              </w:numPr>
              <w:ind w:right="272"/>
              <w:rPr>
                <w:szCs w:val="24"/>
                <w:u w:val="single"/>
                <w:lang w:eastAsia="lv-LV"/>
              </w:rPr>
            </w:pPr>
            <w:r w:rsidRPr="007A6DED">
              <w:rPr>
                <w:szCs w:val="24"/>
                <w:u w:val="single"/>
                <w:lang w:eastAsia="lv-LV"/>
              </w:rPr>
              <w:t xml:space="preserve">ar telpu kopējo platību vismaz </w:t>
            </w:r>
            <w:r w:rsidR="000F7C51" w:rsidRPr="007A6DED">
              <w:rPr>
                <w:b/>
                <w:bCs/>
                <w:szCs w:val="24"/>
                <w:u w:val="single"/>
                <w:lang w:eastAsia="lv-LV"/>
              </w:rPr>
              <w:t>10</w:t>
            </w:r>
            <w:r w:rsidR="00285B2A" w:rsidRPr="007A6DED">
              <w:rPr>
                <w:b/>
                <w:bCs/>
                <w:szCs w:val="24"/>
                <w:u w:val="single"/>
                <w:lang w:eastAsia="lv-LV"/>
              </w:rPr>
              <w:t>0</w:t>
            </w:r>
            <w:r w:rsidR="003F30FE" w:rsidRPr="007A6DED">
              <w:rPr>
                <w:b/>
                <w:bCs/>
                <w:szCs w:val="24"/>
                <w:u w:val="single"/>
                <w:lang w:eastAsia="lv-LV"/>
              </w:rPr>
              <w:t>0</w:t>
            </w:r>
            <w:r w:rsidRPr="007A6DED">
              <w:rPr>
                <w:b/>
                <w:bCs/>
                <w:szCs w:val="24"/>
                <w:u w:val="single"/>
                <w:lang w:eastAsia="lv-LV"/>
              </w:rPr>
              <w:t xml:space="preserve"> m</w:t>
            </w:r>
            <w:r w:rsidR="002B1C23" w:rsidRPr="007A6DED">
              <w:rPr>
                <w:b/>
                <w:bCs/>
                <w:szCs w:val="24"/>
                <w:u w:val="single"/>
                <w:vertAlign w:val="superscript"/>
                <w:lang w:eastAsia="lv-LV"/>
              </w:rPr>
              <w:t>2</w:t>
            </w:r>
            <w:r w:rsidRPr="007A6DED">
              <w:rPr>
                <w:szCs w:val="24"/>
                <w:u w:val="single"/>
                <w:lang w:eastAsia="lv-LV"/>
              </w:rPr>
              <w:t>;</w:t>
            </w:r>
          </w:p>
          <w:p w14:paraId="13B416EA" w14:textId="6717DAA3" w:rsidR="008415CD" w:rsidRPr="007A6DED" w:rsidRDefault="008415CD" w:rsidP="00243BBC">
            <w:pPr>
              <w:pStyle w:val="Sarakstarindkopa"/>
              <w:numPr>
                <w:ilvl w:val="0"/>
                <w:numId w:val="29"/>
              </w:numPr>
              <w:ind w:right="272"/>
              <w:rPr>
                <w:b/>
                <w:bCs/>
                <w:szCs w:val="24"/>
                <w:u w:val="single"/>
                <w:lang w:eastAsia="lv-LV"/>
              </w:rPr>
            </w:pPr>
            <w:r w:rsidRPr="007A6DED">
              <w:rPr>
                <w:szCs w:val="24"/>
                <w:u w:val="single"/>
                <w:lang w:eastAsia="lv-LV"/>
              </w:rPr>
              <w:t xml:space="preserve">ar kopējo būvdarbu finanšu ietilpību ne mazāk kā </w:t>
            </w:r>
            <w:r w:rsidR="008861F4" w:rsidRPr="007A6DED">
              <w:rPr>
                <w:b/>
                <w:bCs/>
                <w:szCs w:val="24"/>
                <w:u w:val="single"/>
                <w:lang w:eastAsia="lv-LV"/>
              </w:rPr>
              <w:t>400 000.00</w:t>
            </w:r>
            <w:r w:rsidRPr="007A6DED">
              <w:rPr>
                <w:b/>
                <w:bCs/>
                <w:szCs w:val="24"/>
                <w:u w:val="single"/>
                <w:lang w:eastAsia="lv-LV"/>
              </w:rPr>
              <w:t xml:space="preserve"> EUR bez PVN;</w:t>
            </w:r>
          </w:p>
          <w:p w14:paraId="7EDFC6FA" w14:textId="77777777" w:rsidR="008415CD" w:rsidRPr="007A6DED" w:rsidRDefault="008415CD" w:rsidP="00243BBC">
            <w:pPr>
              <w:pStyle w:val="Sarakstarindkopa"/>
              <w:numPr>
                <w:ilvl w:val="0"/>
                <w:numId w:val="29"/>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69E158F5" w14:textId="63756F5A" w:rsidR="008415CD" w:rsidRPr="007A6DED" w:rsidRDefault="008415CD" w:rsidP="008415CD">
            <w:pPr>
              <w:ind w:right="113"/>
              <w:jc w:val="both"/>
              <w:rPr>
                <w:color w:val="C00000"/>
                <w:sz w:val="24"/>
                <w:szCs w:val="24"/>
                <w:lang w:eastAsia="lv-LV"/>
              </w:rPr>
            </w:pPr>
          </w:p>
          <w:p w14:paraId="051E9DD4" w14:textId="77777777" w:rsidR="008415CD" w:rsidRPr="007A6DED" w:rsidRDefault="008415CD" w:rsidP="008415CD">
            <w:pPr>
              <w:pStyle w:val="Sarakstarindkopa"/>
              <w:ind w:right="272"/>
              <w:rPr>
                <w:bCs/>
                <w:szCs w:val="24"/>
                <w:u w:val="single"/>
                <w:lang w:eastAsia="lv-LV"/>
              </w:rPr>
            </w:pPr>
          </w:p>
          <w:p w14:paraId="3982AF3E" w14:textId="737B04A6" w:rsidR="008415CD" w:rsidRPr="007A6DED" w:rsidRDefault="008415CD" w:rsidP="008415CD">
            <w:pPr>
              <w:ind w:left="137" w:right="272" w:firstLine="1"/>
              <w:jc w:val="both"/>
              <w:rPr>
                <w:sz w:val="24"/>
                <w:szCs w:val="24"/>
                <w:lang w:eastAsia="lv-LV"/>
              </w:rPr>
            </w:pPr>
          </w:p>
        </w:tc>
        <w:tc>
          <w:tcPr>
            <w:tcW w:w="4310" w:type="dxa"/>
          </w:tcPr>
          <w:p w14:paraId="540147DA" w14:textId="77777777" w:rsidR="008415CD" w:rsidRPr="007A6DED" w:rsidRDefault="008415CD" w:rsidP="008415CD">
            <w:pPr>
              <w:ind w:left="148" w:right="289"/>
              <w:jc w:val="both"/>
              <w:rPr>
                <w:b/>
                <w:bCs/>
                <w:sz w:val="24"/>
                <w:szCs w:val="24"/>
              </w:rPr>
            </w:pPr>
            <w:r w:rsidRPr="007A6DED">
              <w:rPr>
                <w:b/>
                <w:bCs/>
                <w:sz w:val="24"/>
                <w:szCs w:val="24"/>
              </w:rPr>
              <w:lastRenderedPageBreak/>
              <w:t xml:space="preserve">Pretendents iesniedz: </w:t>
            </w:r>
          </w:p>
          <w:p w14:paraId="502E6098" w14:textId="0E02CD41" w:rsidR="008415CD" w:rsidRPr="007A6DED" w:rsidRDefault="008415CD" w:rsidP="00243BBC">
            <w:pPr>
              <w:pStyle w:val="Sarakstarindkopa"/>
              <w:numPr>
                <w:ilvl w:val="0"/>
                <w:numId w:val="20"/>
              </w:numPr>
              <w:ind w:right="289"/>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4.5.1</w:t>
            </w:r>
            <w:r w:rsidR="00E804EC" w:rsidRPr="007A6DED">
              <w:rPr>
                <w:szCs w:val="24"/>
              </w:rPr>
              <w:t>.</w:t>
            </w:r>
            <w:r w:rsidR="00E7313B" w:rsidRPr="007A6DED">
              <w:rPr>
                <w:szCs w:val="24"/>
              </w:rPr>
              <w:t>1.</w:t>
            </w:r>
            <w:r w:rsidRPr="007A6DED">
              <w:rPr>
                <w:szCs w:val="24"/>
              </w:rPr>
              <w:t>apakšpunktā norādītajā pretendenta informācijā par pretendenta sniegtajiem pakalpojumiem.</w:t>
            </w:r>
          </w:p>
          <w:p w14:paraId="5F6775CE" w14:textId="77777777" w:rsidR="00DD158F" w:rsidRPr="007A6DED" w:rsidRDefault="00DD158F" w:rsidP="00DD158F">
            <w:pPr>
              <w:pStyle w:val="Sarakstarindkopa"/>
              <w:ind w:left="508" w:right="289"/>
              <w:rPr>
                <w:szCs w:val="24"/>
              </w:rPr>
            </w:pPr>
          </w:p>
          <w:p w14:paraId="1E3C955E" w14:textId="77777777" w:rsidR="008415CD" w:rsidRPr="007A6DED" w:rsidRDefault="008415CD" w:rsidP="008415CD">
            <w:pPr>
              <w:pStyle w:val="Sarakstarindkopa"/>
              <w:ind w:left="508" w:right="289"/>
              <w:rPr>
                <w:szCs w:val="24"/>
              </w:rPr>
            </w:pPr>
            <w:r w:rsidRPr="007A6DED">
              <w:rPr>
                <w:szCs w:val="24"/>
              </w:rPr>
              <w:t xml:space="preserve">Ja pretendents objektīvu iemeslu dēļ nevar iesniegt pasūtītāja atsauksmes, tad ir jāiesniedz citi </w:t>
            </w:r>
            <w:r w:rsidRPr="007A6DED">
              <w:rPr>
                <w:szCs w:val="24"/>
              </w:rPr>
              <w:lastRenderedPageBreak/>
              <w:t>dokumenti* (piemēram, darba pieņemšanas un nodošanas akti, izziņas), kas apliecina pretendenta pieredzes atbilstību nolikuma prasībām.</w:t>
            </w:r>
          </w:p>
          <w:p w14:paraId="153AEB14" w14:textId="163FC3CE" w:rsidR="008415CD" w:rsidRPr="007A6DED" w:rsidRDefault="008415CD" w:rsidP="00243BBC">
            <w:pPr>
              <w:pStyle w:val="Sarakstarindkopa"/>
              <w:numPr>
                <w:ilvl w:val="0"/>
                <w:numId w:val="20"/>
              </w:numPr>
              <w:ind w:right="289"/>
              <w:rPr>
                <w:szCs w:val="24"/>
              </w:rPr>
            </w:pPr>
            <w:r w:rsidRPr="007A6DED">
              <w:rPr>
                <w:b/>
                <w:bCs/>
                <w:szCs w:val="24"/>
                <w:u w:val="single"/>
              </w:rPr>
              <w:t>Dokumentus, kas apliecina, ka darbi objektā ir pabeigti un pieņemti</w:t>
            </w:r>
            <w:r w:rsidR="004254D0" w:rsidRPr="007A6DED">
              <w:rPr>
                <w:b/>
                <w:bCs/>
                <w:szCs w:val="24"/>
                <w:u w:val="single"/>
              </w:rPr>
              <w:t xml:space="preserve"> no konkrētā pasūtītāja puses</w:t>
            </w:r>
            <w:r w:rsidRPr="007A6DED">
              <w:rPr>
                <w:szCs w:val="24"/>
              </w:rPr>
              <w:t xml:space="preserve">. </w:t>
            </w:r>
          </w:p>
          <w:p w14:paraId="10590D06" w14:textId="77777777" w:rsidR="008415CD" w:rsidRPr="007A6DED" w:rsidRDefault="008415CD" w:rsidP="008415CD">
            <w:pPr>
              <w:ind w:left="148" w:right="289"/>
              <w:jc w:val="both"/>
              <w:rPr>
                <w:sz w:val="24"/>
                <w:szCs w:val="24"/>
              </w:rPr>
            </w:pPr>
          </w:p>
          <w:p w14:paraId="43555FD8" w14:textId="77777777" w:rsidR="008415CD" w:rsidRPr="007A6DED" w:rsidRDefault="008415CD" w:rsidP="008415CD">
            <w:pPr>
              <w:ind w:left="148" w:right="289"/>
              <w:jc w:val="both"/>
              <w:rPr>
                <w:sz w:val="24"/>
                <w:szCs w:val="24"/>
              </w:rPr>
            </w:pPr>
            <w:r w:rsidRPr="007A6DED">
              <w:rPr>
                <w:sz w:val="24"/>
                <w:szCs w:val="24"/>
              </w:rPr>
              <w:t xml:space="preserve">*Līgumi, sarakste ar tiešo pasūtītāju par darba izpildes organizēšanu u.tml., netiks uzskatīti par citiem dokumentiem. </w:t>
            </w:r>
          </w:p>
          <w:p w14:paraId="6589B20A" w14:textId="1F1F44D7" w:rsidR="008415CD" w:rsidRPr="007A6DED" w:rsidRDefault="008415CD" w:rsidP="008415CD">
            <w:pPr>
              <w:ind w:left="148" w:right="289"/>
              <w:jc w:val="both"/>
              <w:rPr>
                <w:color w:val="C00000"/>
                <w:sz w:val="24"/>
                <w:szCs w:val="24"/>
              </w:rPr>
            </w:pPr>
          </w:p>
        </w:tc>
      </w:tr>
      <w:tr w:rsidR="002D7FCA" w:rsidRPr="007A6DED" w14:paraId="03BC21D1" w14:textId="77777777" w:rsidTr="00395A67">
        <w:trPr>
          <w:gridAfter w:val="1"/>
          <w:wAfter w:w="25" w:type="dxa"/>
          <w:trHeight w:val="283"/>
        </w:trPr>
        <w:tc>
          <w:tcPr>
            <w:tcW w:w="998" w:type="dxa"/>
            <w:shd w:val="clear" w:color="auto" w:fill="E2EFD9" w:themeFill="accent6" w:themeFillTint="33"/>
          </w:tcPr>
          <w:p w14:paraId="290ECC3E" w14:textId="59C4CA5E" w:rsidR="002D7FCA" w:rsidRPr="007A6DED" w:rsidRDefault="002D7FCA" w:rsidP="00745E63">
            <w:pPr>
              <w:rPr>
                <w:sz w:val="24"/>
                <w:szCs w:val="24"/>
                <w:lang w:eastAsia="lv-LV"/>
              </w:rPr>
            </w:pPr>
            <w:r w:rsidRPr="007A6DED">
              <w:rPr>
                <w:sz w:val="24"/>
                <w:szCs w:val="24"/>
                <w:lang w:eastAsia="lv-LV"/>
              </w:rPr>
              <w:lastRenderedPageBreak/>
              <w:t>4.</w:t>
            </w:r>
            <w:r w:rsidR="00E7313B" w:rsidRPr="007A6DED">
              <w:rPr>
                <w:sz w:val="24"/>
                <w:szCs w:val="24"/>
                <w:lang w:eastAsia="lv-LV"/>
              </w:rPr>
              <w:t>5.</w:t>
            </w:r>
            <w:r w:rsidR="00BD7BEB" w:rsidRPr="007A6DED">
              <w:rPr>
                <w:sz w:val="24"/>
                <w:szCs w:val="24"/>
                <w:lang w:eastAsia="lv-LV"/>
              </w:rPr>
              <w:t xml:space="preserve">2. </w:t>
            </w:r>
          </w:p>
        </w:tc>
        <w:tc>
          <w:tcPr>
            <w:tcW w:w="4536" w:type="dxa"/>
            <w:shd w:val="clear" w:color="auto" w:fill="E2EFD9" w:themeFill="accent6" w:themeFillTint="33"/>
          </w:tcPr>
          <w:p w14:paraId="37BE3CFE" w14:textId="400F6735" w:rsidR="002D7FCA" w:rsidRPr="007A6DED" w:rsidRDefault="002D7FCA" w:rsidP="00745E63">
            <w:pPr>
              <w:ind w:left="146"/>
              <w:jc w:val="both"/>
              <w:rPr>
                <w:b/>
                <w:bCs/>
                <w:sz w:val="24"/>
                <w:szCs w:val="24"/>
                <w:lang w:eastAsia="lv-LV"/>
              </w:rPr>
            </w:pPr>
            <w:r w:rsidRPr="007A6DED">
              <w:rPr>
                <w:b/>
                <w:bCs/>
                <w:sz w:val="24"/>
                <w:szCs w:val="24"/>
                <w:lang w:eastAsia="lv-LV"/>
              </w:rPr>
              <w:t>Pretendentam jānodrošina šādi speciālisti:</w:t>
            </w:r>
          </w:p>
        </w:tc>
        <w:tc>
          <w:tcPr>
            <w:tcW w:w="4310" w:type="dxa"/>
            <w:shd w:val="clear" w:color="auto" w:fill="E2EFD9" w:themeFill="accent6" w:themeFillTint="33"/>
          </w:tcPr>
          <w:p w14:paraId="1836A748" w14:textId="77777777" w:rsidR="002D7FCA" w:rsidRPr="007A6DED" w:rsidRDefault="002D7FCA" w:rsidP="00745E63">
            <w:pPr>
              <w:jc w:val="both"/>
              <w:rPr>
                <w:b/>
                <w:bCs/>
                <w:sz w:val="24"/>
                <w:szCs w:val="24"/>
              </w:rPr>
            </w:pPr>
          </w:p>
        </w:tc>
      </w:tr>
      <w:tr w:rsidR="00047BA3" w:rsidRPr="007A6DED" w14:paraId="48BC5CC7" w14:textId="77777777" w:rsidTr="00395A67">
        <w:trPr>
          <w:gridAfter w:val="1"/>
          <w:wAfter w:w="25" w:type="dxa"/>
          <w:trHeight w:val="560"/>
        </w:trPr>
        <w:tc>
          <w:tcPr>
            <w:tcW w:w="998" w:type="dxa"/>
          </w:tcPr>
          <w:p w14:paraId="56D4117D" w14:textId="0E0D630D" w:rsidR="00047BA3" w:rsidRPr="007A6DED" w:rsidRDefault="00047BA3" w:rsidP="00047BA3">
            <w:pPr>
              <w:rPr>
                <w:sz w:val="24"/>
                <w:szCs w:val="24"/>
                <w:lang w:eastAsia="lv-LV"/>
              </w:rPr>
            </w:pPr>
            <w:r w:rsidRPr="007A6DED">
              <w:rPr>
                <w:sz w:val="24"/>
                <w:szCs w:val="24"/>
                <w:lang w:eastAsia="lv-LV"/>
              </w:rPr>
              <w:t>4.</w:t>
            </w:r>
            <w:r w:rsidR="00BD7BEB" w:rsidRPr="007A6DED">
              <w:rPr>
                <w:sz w:val="24"/>
                <w:szCs w:val="24"/>
                <w:lang w:eastAsia="lv-LV"/>
              </w:rPr>
              <w:t>5.2.1.</w:t>
            </w:r>
          </w:p>
        </w:tc>
        <w:tc>
          <w:tcPr>
            <w:tcW w:w="4536" w:type="dxa"/>
          </w:tcPr>
          <w:p w14:paraId="5679798B" w14:textId="25AE6A0B" w:rsidR="00047BA3" w:rsidRPr="007A6DED" w:rsidRDefault="00047BA3" w:rsidP="00047BA3">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ar nosacījumu, ka speciālistam ne vairāk kā 5 (piecos) iepriekšējos gados (202</w:t>
            </w:r>
            <w:r w:rsidR="00BD7BEB" w:rsidRPr="007A6DED">
              <w:rPr>
                <w:sz w:val="24"/>
                <w:szCs w:val="24"/>
                <w:lang w:eastAsia="lv-LV"/>
              </w:rPr>
              <w:t>1</w:t>
            </w:r>
            <w:r w:rsidRPr="007A6DED">
              <w:rPr>
                <w:sz w:val="24"/>
                <w:szCs w:val="24"/>
                <w:lang w:eastAsia="lv-LV"/>
              </w:rPr>
              <w:t>., 202</w:t>
            </w:r>
            <w:r w:rsidR="00BD7BEB" w:rsidRPr="007A6DED">
              <w:rPr>
                <w:sz w:val="24"/>
                <w:szCs w:val="24"/>
                <w:lang w:eastAsia="lv-LV"/>
              </w:rPr>
              <w:t>2</w:t>
            </w:r>
            <w:r w:rsidRPr="007A6DED">
              <w:rPr>
                <w:sz w:val="24"/>
                <w:szCs w:val="24"/>
                <w:lang w:eastAsia="lv-LV"/>
              </w:rPr>
              <w:t>., 202</w:t>
            </w:r>
            <w:r w:rsidR="00BD7BEB" w:rsidRPr="007A6DED">
              <w:rPr>
                <w:sz w:val="24"/>
                <w:szCs w:val="24"/>
                <w:lang w:eastAsia="lv-LV"/>
              </w:rPr>
              <w:t>3</w:t>
            </w:r>
            <w:r w:rsidRPr="007A6DED">
              <w:rPr>
                <w:sz w:val="24"/>
                <w:szCs w:val="24"/>
                <w:lang w:eastAsia="lv-LV"/>
              </w:rPr>
              <w:t>., 202</w:t>
            </w:r>
            <w:r w:rsidR="00BD7BEB" w:rsidRPr="007A6DED">
              <w:rPr>
                <w:sz w:val="24"/>
                <w:szCs w:val="24"/>
                <w:lang w:eastAsia="lv-LV"/>
              </w:rPr>
              <w:t>4</w:t>
            </w:r>
            <w:r w:rsidRPr="007A6DED">
              <w:rPr>
                <w:sz w:val="24"/>
                <w:szCs w:val="24"/>
                <w:lang w:eastAsia="lv-LV"/>
              </w:rPr>
              <w:t>. un 202</w:t>
            </w:r>
            <w:r w:rsidR="00BD7BEB" w:rsidRPr="007A6DED">
              <w:rPr>
                <w:sz w:val="24"/>
                <w:szCs w:val="24"/>
                <w:lang w:eastAsia="lv-LV"/>
              </w:rPr>
              <w:t>5</w:t>
            </w:r>
            <w:r w:rsidRPr="007A6DED">
              <w:rPr>
                <w:sz w:val="24"/>
                <w:szCs w:val="24"/>
                <w:lang w:eastAsia="lv-LV"/>
              </w:rPr>
              <w:t>. gads 202</w:t>
            </w:r>
            <w:r w:rsidR="00BD7BEB" w:rsidRPr="007A6DED">
              <w:rPr>
                <w:sz w:val="24"/>
                <w:szCs w:val="24"/>
                <w:lang w:eastAsia="lv-LV"/>
              </w:rPr>
              <w:t>6</w:t>
            </w:r>
            <w:r w:rsidRPr="007A6DED">
              <w:rPr>
                <w:sz w:val="24"/>
                <w:szCs w:val="24"/>
                <w:lang w:eastAsia="lv-LV"/>
              </w:rPr>
              <w:t>.gadā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0D38ACDB" w14:textId="3F6658C3" w:rsidR="00047BA3" w:rsidRPr="007A6DED" w:rsidRDefault="00047BA3" w:rsidP="00243BBC">
            <w:pPr>
              <w:pStyle w:val="Sarakstarindkopa"/>
              <w:numPr>
                <w:ilvl w:val="0"/>
                <w:numId w:val="30"/>
              </w:numPr>
              <w:ind w:right="276"/>
              <w:rPr>
                <w:szCs w:val="24"/>
                <w:u w:val="single"/>
                <w:lang w:eastAsia="lv-LV"/>
              </w:rPr>
            </w:pPr>
            <w:r w:rsidRPr="007A6DED">
              <w:rPr>
                <w:szCs w:val="24"/>
                <w:u w:val="single"/>
                <w:lang w:eastAsia="lv-LV"/>
              </w:rPr>
              <w:t xml:space="preserve"> ar telpu kopējo platību vismaz </w:t>
            </w:r>
            <w:r w:rsidR="00852B91" w:rsidRPr="007A6DED">
              <w:rPr>
                <w:b/>
                <w:bCs/>
                <w:szCs w:val="24"/>
                <w:u w:val="single"/>
                <w:lang w:eastAsia="lv-LV"/>
              </w:rPr>
              <w:t>10</w:t>
            </w:r>
            <w:r w:rsidR="00285B2A" w:rsidRPr="007A6DED">
              <w:rPr>
                <w:b/>
                <w:bCs/>
                <w:szCs w:val="24"/>
                <w:u w:val="single"/>
                <w:lang w:eastAsia="lv-LV"/>
              </w:rPr>
              <w:t>0</w:t>
            </w:r>
            <w:r w:rsidRPr="007A6DED">
              <w:rPr>
                <w:b/>
                <w:bCs/>
                <w:szCs w:val="24"/>
                <w:u w:val="single"/>
                <w:lang w:eastAsia="lv-LV"/>
              </w:rPr>
              <w:t>0 m</w:t>
            </w:r>
            <w:r w:rsidR="005049A4" w:rsidRPr="007A6DED">
              <w:rPr>
                <w:b/>
                <w:bCs/>
                <w:szCs w:val="24"/>
                <w:u w:val="single"/>
                <w:vertAlign w:val="superscript"/>
                <w:lang w:eastAsia="lv-LV"/>
              </w:rPr>
              <w:t>2</w:t>
            </w:r>
            <w:r w:rsidRPr="007A6DED">
              <w:rPr>
                <w:b/>
                <w:bCs/>
                <w:szCs w:val="24"/>
                <w:u w:val="single"/>
                <w:lang w:eastAsia="lv-LV"/>
              </w:rPr>
              <w:t>;</w:t>
            </w:r>
          </w:p>
          <w:p w14:paraId="524BFB7D" w14:textId="6F00C206" w:rsidR="00047BA3" w:rsidRPr="007A6DED" w:rsidRDefault="00047BA3" w:rsidP="00243BBC">
            <w:pPr>
              <w:pStyle w:val="Sarakstarindkopa"/>
              <w:numPr>
                <w:ilvl w:val="0"/>
                <w:numId w:val="30"/>
              </w:numPr>
              <w:ind w:right="276"/>
              <w:rPr>
                <w:b/>
                <w:bCs/>
                <w:szCs w:val="24"/>
                <w:u w:val="single"/>
                <w:lang w:eastAsia="lv-LV"/>
              </w:rPr>
            </w:pPr>
            <w:r w:rsidRPr="007A6DED">
              <w:rPr>
                <w:szCs w:val="24"/>
                <w:u w:val="single"/>
                <w:lang w:eastAsia="lv-LV"/>
              </w:rPr>
              <w:t xml:space="preserve">ar kopējo būvdarbu finanšu ietilpību ne mazāk kā </w:t>
            </w:r>
            <w:r w:rsidR="00852B91" w:rsidRPr="007A6DED">
              <w:rPr>
                <w:b/>
                <w:bCs/>
                <w:szCs w:val="24"/>
                <w:u w:val="single"/>
                <w:lang w:eastAsia="lv-LV"/>
              </w:rPr>
              <w:t>400</w:t>
            </w:r>
            <w:r w:rsidR="00A8022C" w:rsidRPr="007A6DED">
              <w:rPr>
                <w:b/>
                <w:bCs/>
                <w:szCs w:val="24"/>
                <w:u w:val="single"/>
                <w:lang w:eastAsia="lv-LV"/>
              </w:rPr>
              <w:t> 000.00</w:t>
            </w:r>
            <w:r w:rsidRPr="007A6DED">
              <w:rPr>
                <w:b/>
                <w:bCs/>
                <w:szCs w:val="24"/>
                <w:u w:val="single"/>
                <w:lang w:eastAsia="lv-LV"/>
              </w:rPr>
              <w:t xml:space="preserve"> EUR</w:t>
            </w:r>
            <w:r w:rsidRPr="007A6DED">
              <w:rPr>
                <w:szCs w:val="24"/>
                <w:u w:val="single"/>
                <w:lang w:eastAsia="lv-LV"/>
              </w:rPr>
              <w:t xml:space="preserve"> </w:t>
            </w:r>
            <w:r w:rsidR="00A8022C" w:rsidRPr="007A6DED">
              <w:rPr>
                <w:b/>
                <w:bCs/>
                <w:szCs w:val="24"/>
                <w:u w:val="single"/>
                <w:lang w:eastAsia="lv-LV"/>
              </w:rPr>
              <w:t>b</w:t>
            </w:r>
            <w:r w:rsidRPr="007A6DED">
              <w:rPr>
                <w:b/>
                <w:bCs/>
                <w:szCs w:val="24"/>
                <w:u w:val="single"/>
                <w:lang w:eastAsia="lv-LV"/>
              </w:rPr>
              <w:t>ez PVN;</w:t>
            </w:r>
          </w:p>
          <w:p w14:paraId="20AFBD02" w14:textId="28425942" w:rsidR="00047BA3" w:rsidRPr="007A6DED" w:rsidRDefault="00047BA3" w:rsidP="00243BBC">
            <w:pPr>
              <w:pStyle w:val="Sarakstarindkopa"/>
              <w:numPr>
                <w:ilvl w:val="0"/>
                <w:numId w:val="30"/>
              </w:numPr>
              <w:ind w:right="276"/>
              <w:rPr>
                <w:szCs w:val="24"/>
                <w:u w:val="single"/>
                <w:lang w:eastAsia="lv-LV"/>
              </w:rPr>
            </w:pPr>
            <w:r w:rsidRPr="007A6DED">
              <w:rPr>
                <w:szCs w:val="24"/>
                <w:u w:val="single"/>
                <w:lang w:eastAsia="lv-LV"/>
              </w:rPr>
              <w:t xml:space="preserve"> ar nosacījumu, ka darbiem objektā ir jābūt pabeigtiem un nodotiem konkrētam pasūtītājam</w:t>
            </w:r>
            <w:r w:rsidRPr="007A6DED">
              <w:rPr>
                <w:szCs w:val="24"/>
                <w:u w:val="single"/>
                <w:lang w:val="x-none" w:eastAsia="lv-LV"/>
              </w:rPr>
              <w:t xml:space="preserve">. </w:t>
            </w:r>
          </w:p>
        </w:tc>
        <w:tc>
          <w:tcPr>
            <w:tcW w:w="4310" w:type="dxa"/>
          </w:tcPr>
          <w:p w14:paraId="6E0A2F42" w14:textId="77777777" w:rsidR="00047BA3" w:rsidRPr="007A6DED" w:rsidRDefault="00047BA3" w:rsidP="00047BA3">
            <w:pPr>
              <w:ind w:left="281" w:right="282"/>
              <w:jc w:val="both"/>
              <w:rPr>
                <w:sz w:val="24"/>
                <w:szCs w:val="24"/>
              </w:rPr>
            </w:pPr>
            <w:r w:rsidRPr="007A6DED">
              <w:rPr>
                <w:sz w:val="24"/>
                <w:szCs w:val="24"/>
              </w:rPr>
              <w:t xml:space="preserve">.Pretendents iesniedz: </w:t>
            </w:r>
          </w:p>
          <w:p w14:paraId="17C3E6B3" w14:textId="20FEB31F" w:rsidR="00047BA3" w:rsidRPr="007A6DED" w:rsidRDefault="00047BA3" w:rsidP="00243BBC">
            <w:pPr>
              <w:pStyle w:val="Sarakstarindkopa"/>
              <w:numPr>
                <w:ilvl w:val="0"/>
                <w:numId w:val="21"/>
              </w:numPr>
              <w:ind w:right="282"/>
              <w:rPr>
                <w:szCs w:val="24"/>
              </w:rPr>
            </w:pPr>
            <w:r w:rsidRPr="007A6DED">
              <w:rPr>
                <w:szCs w:val="24"/>
              </w:rPr>
              <w:t xml:space="preserve">speciālista pieejamības apliecinājumu atbilstoši veidnei (nolikuma </w:t>
            </w:r>
            <w:r w:rsidR="00897AD5" w:rsidRPr="007A6DED">
              <w:rPr>
                <w:b/>
                <w:bCs/>
                <w:szCs w:val="24"/>
              </w:rPr>
              <w:t>11</w:t>
            </w:r>
            <w:r w:rsidRPr="007A6DED">
              <w:rPr>
                <w:b/>
                <w:bCs/>
                <w:szCs w:val="24"/>
              </w:rPr>
              <w:t>.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w:t>
            </w:r>
            <w:r w:rsidR="00516173" w:rsidRPr="007A6DED">
              <w:rPr>
                <w:szCs w:val="24"/>
              </w:rPr>
              <w:t xml:space="preserve">konkrētā </w:t>
            </w:r>
            <w:r w:rsidRPr="007A6DED">
              <w:rPr>
                <w:szCs w:val="24"/>
              </w:rPr>
              <w:t xml:space="preserve">speciālista pieredze nolikuma </w:t>
            </w:r>
            <w:r w:rsidR="00BD7BEB" w:rsidRPr="007A6DED">
              <w:rPr>
                <w:szCs w:val="24"/>
              </w:rPr>
              <w:t>4.5.2.1.</w:t>
            </w:r>
            <w:r w:rsidRPr="007A6DED">
              <w:rPr>
                <w:szCs w:val="24"/>
              </w:rPr>
              <w:t xml:space="preserve"> apakšpunktā minēto darbu veikšanā (ja pretendents objektīvu iemeslu dēļ nevar iesniegt pasūtītāja izziņas, atsauksmes, tad ir jāiesniedz citi dokumenti, kas apliecina speciālista pieredzes atbilstību nolikuma prasībām).</w:t>
            </w:r>
          </w:p>
          <w:p w14:paraId="51760DE9" w14:textId="59F46902" w:rsidR="00047BA3" w:rsidRPr="007A6DED" w:rsidRDefault="00047BA3" w:rsidP="00243BBC">
            <w:pPr>
              <w:pStyle w:val="Sarakstarindkopa"/>
              <w:numPr>
                <w:ilvl w:val="0"/>
                <w:numId w:val="21"/>
              </w:numPr>
              <w:ind w:right="277"/>
              <w:rPr>
                <w:szCs w:val="24"/>
              </w:rPr>
            </w:pPr>
            <w:r w:rsidRPr="007A6DED">
              <w:rPr>
                <w:b/>
                <w:bCs/>
                <w:szCs w:val="24"/>
                <w:u w:val="single"/>
              </w:rPr>
              <w:t>Dokumentus, kas apliecina, ka darbi objektā ir pabeigti un pieņemti</w:t>
            </w:r>
            <w:r w:rsidR="00A8022C" w:rsidRPr="007A6DED">
              <w:rPr>
                <w:b/>
                <w:bCs/>
                <w:szCs w:val="24"/>
                <w:u w:val="single"/>
              </w:rPr>
              <w:t xml:space="preserve"> no konkrētā pasūtītāja puses</w:t>
            </w:r>
            <w:r w:rsidRPr="007A6DED">
              <w:rPr>
                <w:szCs w:val="24"/>
              </w:rPr>
              <w:t xml:space="preserve">. </w:t>
            </w:r>
          </w:p>
          <w:p w14:paraId="390075EB" w14:textId="77777777" w:rsidR="00047BA3" w:rsidRPr="007A6DED" w:rsidRDefault="00047BA3" w:rsidP="00047BA3">
            <w:pPr>
              <w:ind w:right="282"/>
              <w:rPr>
                <w:sz w:val="24"/>
                <w:szCs w:val="24"/>
              </w:rPr>
            </w:pPr>
          </w:p>
          <w:p w14:paraId="4B63721B" w14:textId="550AE788" w:rsidR="00516173" w:rsidRPr="007A6DED" w:rsidRDefault="00516173" w:rsidP="00167428">
            <w:pPr>
              <w:ind w:left="148" w:right="289"/>
              <w:jc w:val="both"/>
              <w:rPr>
                <w:sz w:val="24"/>
                <w:szCs w:val="24"/>
              </w:rPr>
            </w:pPr>
            <w:r w:rsidRPr="007A6DED">
              <w:rPr>
                <w:sz w:val="24"/>
                <w:szCs w:val="24"/>
              </w:rPr>
              <w:t>*Līgumi, sarakste ar tiešo pasūtītāju par darba izpildes organizēšanu u.tml., netiks uzskatīti par citiem dokumentiem.</w:t>
            </w:r>
          </w:p>
          <w:p w14:paraId="1F2046FA" w14:textId="77777777" w:rsidR="00516173" w:rsidRPr="007A6DED" w:rsidRDefault="00516173" w:rsidP="00047BA3">
            <w:pPr>
              <w:ind w:right="282"/>
              <w:rPr>
                <w:sz w:val="24"/>
                <w:szCs w:val="24"/>
              </w:rPr>
            </w:pPr>
          </w:p>
          <w:p w14:paraId="10F2ABFA" w14:textId="047C3241" w:rsidR="00047BA3" w:rsidRPr="007A6DED" w:rsidRDefault="00047BA3" w:rsidP="00047BA3">
            <w:pPr>
              <w:ind w:left="281" w:right="282"/>
              <w:jc w:val="both"/>
              <w:rPr>
                <w:sz w:val="24"/>
                <w:szCs w:val="24"/>
              </w:rPr>
            </w:pPr>
            <w:r w:rsidRPr="007A6DED">
              <w:rPr>
                <w:sz w:val="24"/>
                <w:szCs w:val="24"/>
              </w:rPr>
              <w:t xml:space="preserve">Attiecībā uz ārvalstu speciālistiem skatīt nolikuma </w:t>
            </w:r>
            <w:r w:rsidRPr="007A6DED">
              <w:rPr>
                <w:b/>
                <w:bCs/>
                <w:sz w:val="24"/>
                <w:szCs w:val="24"/>
              </w:rPr>
              <w:t>1</w:t>
            </w:r>
            <w:r w:rsidR="00897AD5" w:rsidRPr="007A6DED">
              <w:rPr>
                <w:b/>
                <w:bCs/>
                <w:sz w:val="24"/>
                <w:szCs w:val="24"/>
              </w:rPr>
              <w:t>7</w:t>
            </w:r>
            <w:r w:rsidRPr="007A6DED">
              <w:rPr>
                <w:b/>
                <w:bCs/>
                <w:sz w:val="24"/>
                <w:szCs w:val="24"/>
              </w:rPr>
              <w:t>.pielikumu</w:t>
            </w:r>
            <w:r w:rsidRPr="007A6DED">
              <w:rPr>
                <w:sz w:val="24"/>
                <w:szCs w:val="24"/>
              </w:rPr>
              <w:t xml:space="preserve">.   </w:t>
            </w:r>
          </w:p>
        </w:tc>
      </w:tr>
      <w:tr w:rsidR="000F7291" w:rsidRPr="007A6DED" w14:paraId="0527E095" w14:textId="77777777" w:rsidTr="00395A67">
        <w:trPr>
          <w:gridAfter w:val="1"/>
          <w:wAfter w:w="25" w:type="dxa"/>
          <w:trHeight w:val="560"/>
        </w:trPr>
        <w:tc>
          <w:tcPr>
            <w:tcW w:w="998" w:type="dxa"/>
          </w:tcPr>
          <w:p w14:paraId="21737176" w14:textId="25605FBD" w:rsidR="000F7291" w:rsidRPr="007A6DED" w:rsidRDefault="00BD7BEB" w:rsidP="000F7291">
            <w:pPr>
              <w:rPr>
                <w:sz w:val="24"/>
                <w:szCs w:val="24"/>
                <w:lang w:eastAsia="lv-LV"/>
              </w:rPr>
            </w:pPr>
            <w:r w:rsidRPr="007A6DED">
              <w:rPr>
                <w:sz w:val="24"/>
                <w:szCs w:val="24"/>
                <w:lang w:eastAsia="lv-LV"/>
              </w:rPr>
              <w:t>4.5.2.2.</w:t>
            </w:r>
          </w:p>
        </w:tc>
        <w:tc>
          <w:tcPr>
            <w:tcW w:w="4536" w:type="dxa"/>
          </w:tcPr>
          <w:p w14:paraId="64D48DC3" w14:textId="501BA576" w:rsidR="000F7291" w:rsidRPr="007A6DED" w:rsidRDefault="000F7291" w:rsidP="000F7291">
            <w:pPr>
              <w:ind w:left="144" w:right="276"/>
              <w:jc w:val="both"/>
              <w:rPr>
                <w:b/>
                <w:bCs/>
                <w:sz w:val="24"/>
                <w:szCs w:val="24"/>
                <w:u w:val="single"/>
                <w:lang w:eastAsia="lv-LV"/>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0" w:type="dxa"/>
          </w:tcPr>
          <w:p w14:paraId="4FA786D1" w14:textId="5BFAA425" w:rsidR="000F7291" w:rsidRPr="007A6DED" w:rsidRDefault="000F7291" w:rsidP="000F7291">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00897AD5" w:rsidRPr="007A6DED">
              <w:rPr>
                <w:b/>
                <w:bCs/>
                <w:sz w:val="24"/>
                <w:szCs w:val="24"/>
              </w:rPr>
              <w:t>11</w:t>
            </w:r>
            <w:r w:rsidRPr="007A6DED">
              <w:rPr>
                <w:b/>
                <w:bCs/>
                <w:sz w:val="24"/>
                <w:szCs w:val="24"/>
              </w:rPr>
              <w:t>.1. pielikums</w:t>
            </w:r>
            <w:r w:rsidRPr="007A6DED">
              <w:rPr>
                <w:sz w:val="24"/>
                <w:szCs w:val="24"/>
              </w:rPr>
              <w:t xml:space="preserve">). </w:t>
            </w:r>
          </w:p>
          <w:p w14:paraId="68EBEFCB" w14:textId="77777777" w:rsidR="000F7291" w:rsidRPr="007A6DED" w:rsidRDefault="000F7291" w:rsidP="000F7291">
            <w:pPr>
              <w:ind w:left="281" w:right="282"/>
              <w:jc w:val="both"/>
              <w:rPr>
                <w:b/>
                <w:bCs/>
                <w:sz w:val="24"/>
                <w:szCs w:val="24"/>
              </w:rPr>
            </w:pPr>
          </w:p>
          <w:p w14:paraId="494F6022" w14:textId="4B274AE1" w:rsidR="000F7291" w:rsidRPr="007A6DED" w:rsidRDefault="000F7291" w:rsidP="000F7291">
            <w:pPr>
              <w:ind w:left="281" w:right="282"/>
              <w:jc w:val="both"/>
              <w:rPr>
                <w:sz w:val="24"/>
                <w:szCs w:val="24"/>
              </w:rPr>
            </w:pPr>
            <w:r w:rsidRPr="007A6DED">
              <w:rPr>
                <w:sz w:val="24"/>
                <w:szCs w:val="24"/>
              </w:rPr>
              <w:t xml:space="preserve">Attiecībā uz ārvalstu speciālistiem </w:t>
            </w:r>
            <w:r w:rsidRPr="007A6DED">
              <w:rPr>
                <w:sz w:val="24"/>
                <w:szCs w:val="24"/>
              </w:rPr>
              <w:lastRenderedPageBreak/>
              <w:t xml:space="preserve">skatīt nolikuma </w:t>
            </w:r>
            <w:r w:rsidRPr="007A6DED">
              <w:rPr>
                <w:b/>
                <w:bCs/>
                <w:sz w:val="24"/>
                <w:szCs w:val="24"/>
              </w:rPr>
              <w:t>1</w:t>
            </w:r>
            <w:r w:rsidR="00897AD5" w:rsidRPr="007A6DED">
              <w:rPr>
                <w:b/>
                <w:bCs/>
                <w:sz w:val="24"/>
                <w:szCs w:val="24"/>
              </w:rPr>
              <w:t>7</w:t>
            </w:r>
            <w:r w:rsidRPr="007A6DED">
              <w:rPr>
                <w:b/>
                <w:bCs/>
                <w:sz w:val="24"/>
                <w:szCs w:val="24"/>
              </w:rPr>
              <w:t>.pielikumu.</w:t>
            </w:r>
            <w:r w:rsidRPr="007A6DED">
              <w:rPr>
                <w:sz w:val="24"/>
                <w:szCs w:val="24"/>
              </w:rPr>
              <w:t xml:space="preserve"> </w:t>
            </w:r>
          </w:p>
        </w:tc>
      </w:tr>
      <w:tr w:rsidR="00A90B87" w:rsidRPr="007A6DED" w14:paraId="35941441" w14:textId="77777777" w:rsidTr="00395A67">
        <w:trPr>
          <w:gridAfter w:val="1"/>
          <w:wAfter w:w="22" w:type="dxa"/>
          <w:trHeight w:val="560"/>
        </w:trPr>
        <w:tc>
          <w:tcPr>
            <w:tcW w:w="998" w:type="dxa"/>
          </w:tcPr>
          <w:p w14:paraId="6E4A05BE" w14:textId="6139DC18" w:rsidR="00A90B87" w:rsidRPr="007A6DED" w:rsidRDefault="00A90B87" w:rsidP="00745E63">
            <w:pPr>
              <w:rPr>
                <w:sz w:val="24"/>
                <w:szCs w:val="24"/>
                <w:lang w:eastAsia="lv-LV"/>
              </w:rPr>
            </w:pPr>
            <w:r w:rsidRPr="007A6DED">
              <w:rPr>
                <w:sz w:val="24"/>
                <w:szCs w:val="24"/>
                <w:lang w:eastAsia="lv-LV"/>
              </w:rPr>
              <w:lastRenderedPageBreak/>
              <w:t>4.</w:t>
            </w:r>
            <w:r w:rsidR="006F7BAC" w:rsidRPr="007A6DED">
              <w:rPr>
                <w:sz w:val="24"/>
                <w:szCs w:val="24"/>
                <w:lang w:eastAsia="lv-LV"/>
              </w:rPr>
              <w:t>5.3.</w:t>
            </w:r>
          </w:p>
        </w:tc>
        <w:tc>
          <w:tcPr>
            <w:tcW w:w="8849" w:type="dxa"/>
            <w:gridSpan w:val="2"/>
          </w:tcPr>
          <w:p w14:paraId="77519FD4" w14:textId="25F8165A" w:rsidR="00A90B87" w:rsidRPr="007A6DED" w:rsidRDefault="00A90B87" w:rsidP="00745E63">
            <w:pPr>
              <w:ind w:right="282"/>
              <w:jc w:val="both"/>
              <w:rPr>
                <w:sz w:val="24"/>
                <w:szCs w:val="24"/>
              </w:rPr>
            </w:pPr>
            <w:r w:rsidRPr="007A6DED">
              <w:rPr>
                <w:b/>
                <w:bCs/>
                <w:sz w:val="24"/>
                <w:szCs w:val="24"/>
              </w:rPr>
              <w:t>Piedāvājuma nodrošinājuma</w:t>
            </w:r>
            <w:r w:rsidRPr="007A6DED">
              <w:rPr>
                <w:sz w:val="24"/>
                <w:szCs w:val="24"/>
              </w:rPr>
              <w:t xml:space="preserve"> apmērs ir </w:t>
            </w:r>
            <w:r w:rsidR="00750393" w:rsidRPr="007A6DED">
              <w:rPr>
                <w:b/>
                <w:bCs/>
                <w:sz w:val="24"/>
                <w:szCs w:val="24"/>
              </w:rPr>
              <w:t>7000.00</w:t>
            </w:r>
            <w:r w:rsidRPr="007A6DED">
              <w:rPr>
                <w:b/>
                <w:bCs/>
                <w:sz w:val="24"/>
                <w:szCs w:val="24"/>
              </w:rPr>
              <w:t xml:space="preserve"> EUR</w:t>
            </w:r>
            <w:r w:rsidRPr="007A6DED">
              <w:rPr>
                <w:sz w:val="24"/>
                <w:szCs w:val="24"/>
              </w:rPr>
              <w:t>.</w:t>
            </w:r>
          </w:p>
          <w:p w14:paraId="116D7D22" w14:textId="60D40893" w:rsidR="00A90B87" w:rsidRPr="007A6DED" w:rsidRDefault="00A90B87" w:rsidP="00745E63">
            <w:pPr>
              <w:ind w:right="282"/>
              <w:jc w:val="both"/>
              <w:rPr>
                <w:sz w:val="24"/>
                <w:szCs w:val="24"/>
              </w:rPr>
            </w:pPr>
            <w:r w:rsidRPr="007A6DED">
              <w:rPr>
                <w:sz w:val="24"/>
                <w:szCs w:val="24"/>
              </w:rPr>
              <w:t>4.</w:t>
            </w:r>
            <w:r w:rsidR="006F7BAC" w:rsidRPr="007A6DED">
              <w:rPr>
                <w:sz w:val="24"/>
                <w:szCs w:val="24"/>
              </w:rPr>
              <w:t>5</w:t>
            </w:r>
            <w:r w:rsidR="00E5104A" w:rsidRPr="007A6DED">
              <w:rPr>
                <w:sz w:val="24"/>
                <w:szCs w:val="24"/>
              </w:rPr>
              <w:t>.</w:t>
            </w:r>
            <w:r w:rsidR="007C54C8" w:rsidRPr="007A6DED">
              <w:rPr>
                <w:sz w:val="24"/>
                <w:szCs w:val="24"/>
              </w:rPr>
              <w:t>3.1</w:t>
            </w:r>
            <w:r w:rsidR="00E5104A" w:rsidRPr="007A6DED">
              <w:rPr>
                <w:sz w:val="24"/>
                <w:szCs w:val="24"/>
              </w:rPr>
              <w:t>.</w:t>
            </w:r>
            <w:r w:rsidRPr="007A6DED">
              <w:rPr>
                <w:sz w:val="24"/>
                <w:szCs w:val="24"/>
              </w:rPr>
              <w:t xml:space="preserve"> Pretendents piedāvājuma nodrošinājumu ir tiesīgs iesniegt kā:</w:t>
            </w:r>
          </w:p>
          <w:p w14:paraId="630A08E1" w14:textId="0B23ED09" w:rsidR="0090725F" w:rsidRPr="007A6DED" w:rsidRDefault="00A90B87" w:rsidP="00745E63">
            <w:pPr>
              <w:ind w:right="282"/>
              <w:jc w:val="both"/>
              <w:rPr>
                <w:sz w:val="24"/>
                <w:szCs w:val="24"/>
              </w:rPr>
            </w:pPr>
            <w:r w:rsidRPr="007A6DED">
              <w:rPr>
                <w:sz w:val="24"/>
                <w:szCs w:val="24"/>
              </w:rPr>
              <w:t>4.</w:t>
            </w:r>
            <w:r w:rsidR="006F7BAC" w:rsidRPr="007A6DED">
              <w:rPr>
                <w:sz w:val="24"/>
                <w:szCs w:val="24"/>
              </w:rPr>
              <w:t>5</w:t>
            </w:r>
            <w:r w:rsidR="00A91B2A" w:rsidRPr="007A6DED">
              <w:rPr>
                <w:sz w:val="24"/>
                <w:szCs w:val="24"/>
              </w:rPr>
              <w:t>.</w:t>
            </w:r>
            <w:r w:rsidR="007C54C8" w:rsidRPr="007A6DED">
              <w:rPr>
                <w:sz w:val="24"/>
                <w:szCs w:val="24"/>
              </w:rPr>
              <w:t>3.</w:t>
            </w:r>
            <w:r w:rsidR="00A91B2A" w:rsidRPr="007A6DED">
              <w:rPr>
                <w:sz w:val="24"/>
                <w:szCs w:val="24"/>
              </w:rPr>
              <w:t>1.1.</w:t>
            </w:r>
            <w:r w:rsidRPr="007A6DED">
              <w:rPr>
                <w:sz w:val="24"/>
                <w:szCs w:val="24"/>
              </w:rPr>
              <w:t xml:space="preserve"> </w:t>
            </w:r>
            <w:r w:rsidRPr="007A6DED">
              <w:rPr>
                <w:b/>
                <w:bCs/>
                <w:sz w:val="24"/>
                <w:szCs w:val="24"/>
                <w:u w:val="single"/>
              </w:rPr>
              <w:t>bankas garantiju</w:t>
            </w:r>
            <w:r w:rsidRPr="007A6DED">
              <w:rPr>
                <w:sz w:val="24"/>
                <w:szCs w:val="24"/>
              </w:rPr>
              <w:t xml:space="preserve"> (</w:t>
            </w:r>
            <w:r w:rsidRPr="007A6DED">
              <w:rPr>
                <w:b/>
                <w:bCs/>
                <w:sz w:val="24"/>
                <w:szCs w:val="24"/>
              </w:rPr>
              <w:t xml:space="preserve">paraugs </w:t>
            </w:r>
            <w:r w:rsidR="00EC6D3B" w:rsidRPr="007A6DED">
              <w:rPr>
                <w:b/>
                <w:bCs/>
                <w:sz w:val="24"/>
                <w:szCs w:val="24"/>
              </w:rPr>
              <w:t>n</w:t>
            </w:r>
            <w:r w:rsidRPr="007A6DED">
              <w:rPr>
                <w:b/>
                <w:bCs/>
                <w:sz w:val="24"/>
                <w:szCs w:val="24"/>
              </w:rPr>
              <w:t xml:space="preserve">olikuma </w:t>
            </w:r>
            <w:r w:rsidR="00B419BA" w:rsidRPr="007A6DED">
              <w:rPr>
                <w:b/>
                <w:bCs/>
                <w:sz w:val="24"/>
                <w:szCs w:val="24"/>
              </w:rPr>
              <w:t>15</w:t>
            </w:r>
            <w:r w:rsidRPr="007A6DED">
              <w:rPr>
                <w:b/>
                <w:bCs/>
                <w:sz w:val="24"/>
                <w:szCs w:val="24"/>
              </w:rPr>
              <w:t>.pielikumā</w:t>
            </w:r>
            <w:r w:rsidRPr="007A6DED">
              <w:rPr>
                <w:sz w:val="24"/>
                <w:szCs w:val="24"/>
              </w:rPr>
              <w:t xml:space="preserve">) par nodrošinājuma summas izmaksāšanu par labu Pasūtītājam, ja iestājas </w:t>
            </w:r>
            <w:r w:rsidR="00BE305E" w:rsidRPr="007A6DED">
              <w:rPr>
                <w:sz w:val="24"/>
                <w:szCs w:val="24"/>
              </w:rPr>
              <w:t>n</w:t>
            </w:r>
            <w:r w:rsidRPr="007A6DED">
              <w:rPr>
                <w:sz w:val="24"/>
                <w:szCs w:val="24"/>
              </w:rPr>
              <w:t xml:space="preserve">olikuma </w:t>
            </w:r>
            <w:r w:rsidR="00BE305E" w:rsidRPr="007A6DED">
              <w:rPr>
                <w:sz w:val="24"/>
                <w:szCs w:val="24"/>
              </w:rPr>
              <w:t>4.</w:t>
            </w:r>
            <w:r w:rsidR="004E4502" w:rsidRPr="007A6DED">
              <w:rPr>
                <w:sz w:val="24"/>
                <w:szCs w:val="24"/>
              </w:rPr>
              <w:t>5</w:t>
            </w:r>
            <w:r w:rsidR="00D84A31" w:rsidRPr="007A6DED">
              <w:rPr>
                <w:sz w:val="24"/>
                <w:szCs w:val="24"/>
              </w:rPr>
              <w:t>.</w:t>
            </w:r>
            <w:r w:rsidR="00641651" w:rsidRPr="007A6DED">
              <w:rPr>
                <w:sz w:val="24"/>
                <w:szCs w:val="24"/>
              </w:rPr>
              <w:t>3</w:t>
            </w:r>
            <w:r w:rsidR="007C54C8" w:rsidRPr="007A6DED">
              <w:rPr>
                <w:sz w:val="24"/>
                <w:szCs w:val="24"/>
              </w:rPr>
              <w:t>.</w:t>
            </w:r>
            <w:r w:rsidR="00641651" w:rsidRPr="007A6DED">
              <w:rPr>
                <w:sz w:val="24"/>
                <w:szCs w:val="24"/>
              </w:rPr>
              <w:t>6</w:t>
            </w:r>
            <w:r w:rsidR="00D84A31" w:rsidRPr="007A6DED">
              <w:rPr>
                <w:sz w:val="24"/>
                <w:szCs w:val="24"/>
              </w:rPr>
              <w:t>.</w:t>
            </w:r>
            <w:r w:rsidRPr="007A6DED">
              <w:rPr>
                <w:sz w:val="24"/>
                <w:szCs w:val="24"/>
              </w:rPr>
              <w:t>apakšpunktā minētie apstākļi – kas iesniedzams Pasūtītājam kā e-dokuments, parakstīts elektroniski ar drošu elektronisko parakstu un satur laika zīmogu</w:t>
            </w:r>
            <w:r w:rsidR="00D5727F" w:rsidRPr="007A6DED">
              <w:rPr>
                <w:sz w:val="24"/>
                <w:szCs w:val="24"/>
              </w:rPr>
              <w:t xml:space="preserve">. </w:t>
            </w:r>
            <w:r w:rsidR="0090725F" w:rsidRPr="007A6DED">
              <w:rPr>
                <w:sz w:val="24"/>
                <w:szCs w:val="24"/>
              </w:rPr>
              <w:t>Pretendents var iesniegt piedāvājuma nodrošinājumu citā formā, kas saturiski ietver visas Pasūtītāja prasības;</w:t>
            </w:r>
          </w:p>
          <w:p w14:paraId="6A5E2B3B" w14:textId="77777777" w:rsidR="00A91B2A" w:rsidRPr="007A6DED" w:rsidRDefault="00A91B2A" w:rsidP="00745E63">
            <w:pPr>
              <w:ind w:right="282"/>
              <w:jc w:val="both"/>
              <w:rPr>
                <w:color w:val="C00000"/>
                <w:sz w:val="24"/>
                <w:szCs w:val="24"/>
              </w:rPr>
            </w:pPr>
          </w:p>
          <w:p w14:paraId="5B7B80E5" w14:textId="70596F99" w:rsidR="00A90B87" w:rsidRPr="007A6DED" w:rsidRDefault="00F354B7" w:rsidP="00745E63">
            <w:pPr>
              <w:ind w:right="282"/>
              <w:jc w:val="both"/>
              <w:rPr>
                <w:sz w:val="24"/>
                <w:szCs w:val="24"/>
              </w:rPr>
            </w:pPr>
            <w:r w:rsidRPr="007A6DED">
              <w:rPr>
                <w:sz w:val="24"/>
                <w:szCs w:val="24"/>
              </w:rPr>
              <w:t>4.</w:t>
            </w:r>
            <w:r w:rsidR="004E4502" w:rsidRPr="007A6DED">
              <w:rPr>
                <w:sz w:val="24"/>
                <w:szCs w:val="24"/>
              </w:rPr>
              <w:t>5</w:t>
            </w:r>
            <w:r w:rsidR="00AF080E" w:rsidRPr="007A6DED">
              <w:rPr>
                <w:sz w:val="24"/>
                <w:szCs w:val="24"/>
              </w:rPr>
              <w:t>.3.1.2</w:t>
            </w:r>
            <w:r w:rsidR="00A91B2A" w:rsidRPr="007A6DED">
              <w:rPr>
                <w:sz w:val="24"/>
                <w:szCs w:val="24"/>
              </w:rPr>
              <w:t xml:space="preserve">. </w:t>
            </w:r>
            <w:r w:rsidR="00A90B87" w:rsidRPr="007A6DED">
              <w:rPr>
                <w:b/>
                <w:bCs/>
                <w:sz w:val="24"/>
                <w:szCs w:val="24"/>
                <w:u w:val="single"/>
              </w:rPr>
              <w:t>apdrošināšanas polisi</w:t>
            </w:r>
            <w:r w:rsidR="00A90B87" w:rsidRPr="007A6DED">
              <w:rPr>
                <w:sz w:val="24"/>
                <w:szCs w:val="24"/>
              </w:rPr>
              <w:t>, kurā obligāti jābūt iekļautiem šādiem nosacījumiem:</w:t>
            </w:r>
          </w:p>
          <w:p w14:paraId="468ECE1F" w14:textId="392867D7" w:rsidR="00F354B7" w:rsidRPr="007A6DED" w:rsidRDefault="00A91B2A" w:rsidP="00745E63">
            <w:pPr>
              <w:ind w:left="2125" w:right="282" w:hanging="1134"/>
              <w:jc w:val="both"/>
              <w:rPr>
                <w:sz w:val="24"/>
                <w:szCs w:val="24"/>
              </w:rPr>
            </w:pPr>
            <w:r w:rsidRPr="007A6DED">
              <w:rPr>
                <w:sz w:val="24"/>
                <w:szCs w:val="24"/>
              </w:rPr>
              <w:t>4.</w:t>
            </w:r>
            <w:r w:rsidR="004E4502" w:rsidRPr="007A6DED">
              <w:rPr>
                <w:sz w:val="24"/>
                <w:szCs w:val="24"/>
              </w:rPr>
              <w:t>5</w:t>
            </w:r>
            <w:r w:rsidRPr="007A6DED">
              <w:rPr>
                <w:sz w:val="24"/>
                <w:szCs w:val="24"/>
              </w:rPr>
              <w:t>.</w:t>
            </w:r>
            <w:r w:rsidR="00AF080E" w:rsidRPr="007A6DED">
              <w:rPr>
                <w:sz w:val="24"/>
                <w:szCs w:val="24"/>
              </w:rPr>
              <w:t>3.1.2.1.</w:t>
            </w:r>
            <w:r w:rsidR="004B4BBC" w:rsidRPr="007A6DED">
              <w:rPr>
                <w:sz w:val="24"/>
                <w:szCs w:val="24"/>
              </w:rPr>
              <w:t xml:space="preserve"> </w:t>
            </w:r>
            <w:r w:rsidR="00A90B87" w:rsidRPr="007A6DED">
              <w:rPr>
                <w:sz w:val="24"/>
                <w:szCs w:val="24"/>
              </w:rPr>
              <w:t xml:space="preserve">apdrošinātājs apņemas samaksāt piedāvājuma nodrošinājuma apmēram atbilstošu naudas summu </w:t>
            </w:r>
            <w:r w:rsidR="009D34E5" w:rsidRPr="007A6DED">
              <w:rPr>
                <w:sz w:val="24"/>
                <w:szCs w:val="24"/>
              </w:rPr>
              <w:t>10</w:t>
            </w:r>
            <w:r w:rsidR="00A90B87" w:rsidRPr="007A6DED">
              <w:rPr>
                <w:sz w:val="24"/>
                <w:szCs w:val="24"/>
              </w:rPr>
              <w:t xml:space="preserve"> (</w:t>
            </w:r>
            <w:r w:rsidR="009D34E5" w:rsidRPr="007A6DED">
              <w:rPr>
                <w:sz w:val="24"/>
                <w:szCs w:val="24"/>
              </w:rPr>
              <w:t>desmit</w:t>
            </w:r>
            <w:r w:rsidR="00A90B87" w:rsidRPr="007A6DED">
              <w:rPr>
                <w:sz w:val="24"/>
                <w:szCs w:val="24"/>
              </w:rPr>
              <w:t xml:space="preserve">) </w:t>
            </w:r>
            <w:r w:rsidR="009D34E5" w:rsidRPr="007A6DED">
              <w:rPr>
                <w:sz w:val="24"/>
                <w:szCs w:val="24"/>
              </w:rPr>
              <w:t>kalendāro</w:t>
            </w:r>
            <w:r w:rsidR="00A90B87" w:rsidRPr="007A6DED">
              <w:rPr>
                <w:sz w:val="24"/>
                <w:szCs w:val="24"/>
              </w:rPr>
              <w:t xml:space="preserve"> dienu laikā pēc attiecīgas prasības no Pasūtītāja saņemšanas </w:t>
            </w:r>
            <w:r w:rsidR="002B484A" w:rsidRPr="007A6DED">
              <w:rPr>
                <w:sz w:val="24"/>
                <w:szCs w:val="24"/>
              </w:rPr>
              <w:t>n</w:t>
            </w:r>
            <w:r w:rsidR="00A90B87" w:rsidRPr="007A6DED">
              <w:rPr>
                <w:sz w:val="24"/>
                <w:szCs w:val="24"/>
              </w:rPr>
              <w:t xml:space="preserve">olikuma </w:t>
            </w:r>
            <w:r w:rsidR="002B484A" w:rsidRPr="007A6DED">
              <w:rPr>
                <w:sz w:val="24"/>
                <w:szCs w:val="24"/>
              </w:rPr>
              <w:t>4.</w:t>
            </w:r>
            <w:r w:rsidR="009E4545" w:rsidRPr="007A6DED">
              <w:rPr>
                <w:sz w:val="24"/>
                <w:szCs w:val="24"/>
              </w:rPr>
              <w:t>5.3</w:t>
            </w:r>
            <w:r w:rsidR="00D84A31" w:rsidRPr="007A6DED">
              <w:rPr>
                <w:sz w:val="24"/>
                <w:szCs w:val="24"/>
              </w:rPr>
              <w:t>.6</w:t>
            </w:r>
            <w:r w:rsidR="00217588" w:rsidRPr="007A6DED">
              <w:rPr>
                <w:sz w:val="24"/>
                <w:szCs w:val="24"/>
              </w:rPr>
              <w:t>.</w:t>
            </w:r>
            <w:r w:rsidR="00A90B87" w:rsidRPr="007A6DED">
              <w:rPr>
                <w:sz w:val="24"/>
                <w:szCs w:val="24"/>
              </w:rPr>
              <w:t>apakšpunktā norādītajos gadījumos. Pasūtītājam nav nepieciešams pierādīt vai dot pamatojumu, vai iemeslus savai prasībai, un pretendentam nav tiesību apspriest šo prasību</w:t>
            </w:r>
            <w:r w:rsidR="009D34E5" w:rsidRPr="007A6DED">
              <w:rPr>
                <w:sz w:val="24"/>
                <w:szCs w:val="24"/>
              </w:rPr>
              <w:t>;</w:t>
            </w:r>
          </w:p>
          <w:p w14:paraId="1BC03C43" w14:textId="299274BC" w:rsidR="00F354B7" w:rsidRPr="007A6DED" w:rsidRDefault="00AF080E" w:rsidP="00745E63">
            <w:pPr>
              <w:ind w:left="2125" w:right="282" w:hanging="1134"/>
              <w:jc w:val="both"/>
              <w:rPr>
                <w:sz w:val="24"/>
                <w:szCs w:val="24"/>
              </w:rPr>
            </w:pPr>
            <w:r w:rsidRPr="007A6DED">
              <w:rPr>
                <w:sz w:val="24"/>
                <w:szCs w:val="24"/>
              </w:rPr>
              <w:t xml:space="preserve">4.5.3.1.2.2. </w:t>
            </w:r>
            <w:r w:rsidR="00A90B87" w:rsidRPr="007A6DED">
              <w:rPr>
                <w:sz w:val="24"/>
                <w:szCs w:val="24"/>
              </w:rPr>
              <w:t>apdrošināšanas polisē nav noteikts pašrisks piedāvājuma nodrošinājuma summas izmaksas Pasūtītājam gadījumā;</w:t>
            </w:r>
          </w:p>
          <w:p w14:paraId="695E5A10" w14:textId="6B632742" w:rsidR="00A90B87" w:rsidRPr="007A6DED" w:rsidRDefault="00AF080E" w:rsidP="00745E63">
            <w:pPr>
              <w:ind w:left="2125" w:right="282" w:hanging="1134"/>
              <w:jc w:val="both"/>
              <w:rPr>
                <w:sz w:val="24"/>
                <w:szCs w:val="24"/>
              </w:rPr>
            </w:pPr>
            <w:r w:rsidRPr="007A6DED">
              <w:rPr>
                <w:sz w:val="24"/>
                <w:szCs w:val="24"/>
              </w:rPr>
              <w:t xml:space="preserve">4.5.3.1.2.3. </w:t>
            </w:r>
            <w:r w:rsidR="00A90B87" w:rsidRPr="007A6DED">
              <w:rPr>
                <w:sz w:val="24"/>
                <w:szCs w:val="24"/>
              </w:rPr>
              <w:t xml:space="preserve">apdrošināšanas polise ir spēkā atbilstoši </w:t>
            </w:r>
            <w:r w:rsidR="002B484A" w:rsidRPr="007A6DED">
              <w:rPr>
                <w:sz w:val="24"/>
                <w:szCs w:val="24"/>
              </w:rPr>
              <w:t>n</w:t>
            </w:r>
            <w:r w:rsidR="00A90B87" w:rsidRPr="007A6DED">
              <w:rPr>
                <w:sz w:val="24"/>
                <w:szCs w:val="24"/>
              </w:rPr>
              <w:t xml:space="preserve">olikuma </w:t>
            </w:r>
            <w:r w:rsidR="004F5A0D" w:rsidRPr="007A6DED">
              <w:rPr>
                <w:sz w:val="24"/>
                <w:szCs w:val="24"/>
              </w:rPr>
              <w:t>4.</w:t>
            </w:r>
            <w:r w:rsidR="009E4545" w:rsidRPr="007A6DED">
              <w:rPr>
                <w:sz w:val="24"/>
                <w:szCs w:val="24"/>
              </w:rPr>
              <w:t>5.3.2.</w:t>
            </w:r>
            <w:r w:rsidR="001E7676" w:rsidRPr="007A6DED">
              <w:rPr>
                <w:sz w:val="24"/>
                <w:szCs w:val="24"/>
              </w:rPr>
              <w:t xml:space="preserve"> </w:t>
            </w:r>
            <w:r w:rsidR="00A90B87" w:rsidRPr="007A6DED">
              <w:rPr>
                <w:sz w:val="24"/>
                <w:szCs w:val="24"/>
              </w:rPr>
              <w:t>apakšpunktā noteiktajam termiņam. Apdrošināšanas polise jāiesniedz Pasūtītājam, to pievienojot piedāvājumam;</w:t>
            </w:r>
          </w:p>
          <w:p w14:paraId="1F066B53" w14:textId="7A6946E8" w:rsidR="00674982" w:rsidRPr="007A6DED" w:rsidRDefault="00AF080E" w:rsidP="00745E63">
            <w:pPr>
              <w:ind w:left="2125" w:right="282" w:hanging="1134"/>
              <w:jc w:val="both"/>
              <w:rPr>
                <w:sz w:val="24"/>
                <w:szCs w:val="24"/>
              </w:rPr>
            </w:pPr>
            <w:r w:rsidRPr="007A6DED">
              <w:rPr>
                <w:sz w:val="24"/>
                <w:szCs w:val="24"/>
              </w:rPr>
              <w:t xml:space="preserve">4.5.3.1.2.4. </w:t>
            </w:r>
            <w:r w:rsidR="00A90B87" w:rsidRPr="007A6DED">
              <w:rPr>
                <w:sz w:val="24"/>
                <w:szCs w:val="24"/>
              </w:rPr>
              <w:t xml:space="preserve">apdrošināšanas prēmijai uz piedāvājuma iesniegšanas brīdi ir jābūt samaksātai, un piedāvājuma dokumentiem ir jāpievieno </w:t>
            </w:r>
            <w:r w:rsidR="00A90B87" w:rsidRPr="007A6DED">
              <w:rPr>
                <w:b/>
                <w:bCs/>
                <w:sz w:val="24"/>
                <w:szCs w:val="24"/>
              </w:rPr>
              <w:t>apdrošināšanas polises prēmijas samaksu apliecinošs dokuments</w:t>
            </w:r>
            <w:r w:rsidR="00452E8A" w:rsidRPr="007A6DED">
              <w:rPr>
                <w:sz w:val="24"/>
                <w:szCs w:val="24"/>
              </w:rPr>
              <w:t xml:space="preserve"> (maksājuma uzdevums)</w:t>
            </w:r>
            <w:r w:rsidR="00A90B87" w:rsidRPr="007A6DED">
              <w:rPr>
                <w:sz w:val="24"/>
                <w:szCs w:val="24"/>
              </w:rPr>
              <w:t>.</w:t>
            </w:r>
            <w:r w:rsidR="00452E8A" w:rsidRPr="007A6DED">
              <w:rPr>
                <w:sz w:val="24"/>
                <w:szCs w:val="24"/>
              </w:rPr>
              <w:t xml:space="preserve"> Pasūtītājs ir tiesīgs sazināties ar apdrošināšanas polises izdevēju par apdrošināšanas polises spēkā esamību</w:t>
            </w:r>
            <w:r w:rsidR="00A90B87" w:rsidRPr="007A6DED">
              <w:rPr>
                <w:sz w:val="24"/>
                <w:szCs w:val="24"/>
              </w:rPr>
              <w:t>;</w:t>
            </w:r>
          </w:p>
          <w:p w14:paraId="3EFD4968" w14:textId="575B402C" w:rsidR="00A90B87" w:rsidRPr="007A6DED" w:rsidRDefault="00ED15FF" w:rsidP="00745E63">
            <w:pPr>
              <w:ind w:left="281" w:right="282"/>
              <w:jc w:val="both"/>
              <w:rPr>
                <w:sz w:val="24"/>
                <w:szCs w:val="24"/>
              </w:rPr>
            </w:pPr>
            <w:r w:rsidRPr="007A6DED">
              <w:rPr>
                <w:sz w:val="24"/>
                <w:szCs w:val="24"/>
              </w:rPr>
              <w:t>4.</w:t>
            </w:r>
            <w:r w:rsidR="004E4502" w:rsidRPr="007A6DED">
              <w:rPr>
                <w:sz w:val="24"/>
                <w:szCs w:val="24"/>
              </w:rPr>
              <w:t>5</w:t>
            </w:r>
            <w:r w:rsidRPr="007A6DED">
              <w:rPr>
                <w:sz w:val="24"/>
                <w:szCs w:val="24"/>
              </w:rPr>
              <w:t>.</w:t>
            </w:r>
            <w:r w:rsidR="00AF080E" w:rsidRPr="007A6DED">
              <w:rPr>
                <w:sz w:val="24"/>
                <w:szCs w:val="24"/>
              </w:rPr>
              <w:t>3.</w:t>
            </w:r>
            <w:r w:rsidRPr="007A6DED">
              <w:rPr>
                <w:sz w:val="24"/>
                <w:szCs w:val="24"/>
              </w:rPr>
              <w:t xml:space="preserve">1.3. </w:t>
            </w:r>
            <w:r w:rsidR="00A90B87" w:rsidRPr="007A6DED">
              <w:rPr>
                <w:b/>
                <w:bCs/>
                <w:sz w:val="24"/>
                <w:szCs w:val="24"/>
                <w:u w:val="single"/>
              </w:rPr>
              <w:t>bankas apliecinājumu par naudas iemaksu Rīgas valstspilsētas pašvaldības kontā</w:t>
            </w:r>
            <w:r w:rsidR="00A90B87" w:rsidRPr="007A6DED">
              <w:rPr>
                <w:sz w:val="24"/>
                <w:szCs w:val="24"/>
              </w:rPr>
              <w:t xml:space="preserve"> Nr.</w:t>
            </w:r>
            <w:r w:rsidR="008E6EFB" w:rsidRPr="007A6DED">
              <w:t xml:space="preserve"> </w:t>
            </w:r>
            <w:r w:rsidR="00AE1BA3" w:rsidRPr="007A6DED">
              <w:rPr>
                <w:sz w:val="24"/>
                <w:szCs w:val="24"/>
              </w:rPr>
              <w:t xml:space="preserve"> LV45RIKO0023300005060</w:t>
            </w:r>
            <w:r w:rsidR="00D310E0" w:rsidRPr="007A6DED">
              <w:rPr>
                <w:sz w:val="24"/>
                <w:szCs w:val="24"/>
              </w:rPr>
              <w:t>,</w:t>
            </w:r>
            <w:r w:rsidR="00A90B87" w:rsidRPr="007A6DED">
              <w:rPr>
                <w:sz w:val="24"/>
                <w:szCs w:val="24"/>
              </w:rPr>
              <w:t xml:space="preserve"> banka: </w:t>
            </w:r>
            <w:proofErr w:type="spellStart"/>
            <w:r w:rsidR="00A90B87" w:rsidRPr="007A6DED">
              <w:rPr>
                <w:sz w:val="24"/>
                <w:szCs w:val="24"/>
              </w:rPr>
              <w:t>Luminor</w:t>
            </w:r>
            <w:proofErr w:type="spellEnd"/>
            <w:r w:rsidR="00A90B87" w:rsidRPr="007A6DED">
              <w:rPr>
                <w:sz w:val="24"/>
                <w:szCs w:val="24"/>
              </w:rPr>
              <w:t xml:space="preserve"> </w:t>
            </w:r>
            <w:proofErr w:type="spellStart"/>
            <w:r w:rsidR="00A90B87" w:rsidRPr="007A6DED">
              <w:rPr>
                <w:sz w:val="24"/>
                <w:szCs w:val="24"/>
              </w:rPr>
              <w:t>Bank</w:t>
            </w:r>
            <w:proofErr w:type="spellEnd"/>
            <w:r w:rsidR="00A90B87" w:rsidRPr="007A6DED">
              <w:rPr>
                <w:sz w:val="24"/>
                <w:szCs w:val="24"/>
              </w:rPr>
              <w:t xml:space="preserve"> AS Latvijas filiāle, maksājuma uzdevumā norādot </w:t>
            </w:r>
            <w:r w:rsidR="00A90B87" w:rsidRPr="007A6DED">
              <w:rPr>
                <w:b/>
                <w:bCs/>
                <w:sz w:val="24"/>
                <w:szCs w:val="24"/>
              </w:rPr>
              <w:t>“Piedāvājuma nodrošinājums atklātā konkursā</w:t>
            </w:r>
            <w:r w:rsidRPr="007A6DED">
              <w:rPr>
                <w:b/>
                <w:bCs/>
                <w:sz w:val="24"/>
                <w:szCs w:val="24"/>
              </w:rPr>
              <w:t xml:space="preserve">, </w:t>
            </w:r>
            <w:r w:rsidR="00A90B87" w:rsidRPr="007A6DED">
              <w:rPr>
                <w:b/>
                <w:bCs/>
                <w:sz w:val="24"/>
                <w:szCs w:val="24"/>
              </w:rPr>
              <w:t xml:space="preserve">iepirkuma identifikācijas Nr. </w:t>
            </w:r>
            <w:r w:rsidR="005E1162" w:rsidRPr="007A6DED">
              <w:rPr>
                <w:b/>
                <w:bCs/>
                <w:sz w:val="24"/>
                <w:szCs w:val="24"/>
              </w:rPr>
              <w:t>DMV 202</w:t>
            </w:r>
            <w:r w:rsidR="004E4502" w:rsidRPr="007A6DED">
              <w:rPr>
                <w:b/>
                <w:bCs/>
                <w:sz w:val="24"/>
                <w:szCs w:val="24"/>
              </w:rPr>
              <w:t>6</w:t>
            </w:r>
            <w:r w:rsidR="005E1162" w:rsidRPr="007A6DED">
              <w:rPr>
                <w:b/>
                <w:bCs/>
                <w:sz w:val="24"/>
                <w:szCs w:val="24"/>
              </w:rPr>
              <w:t>/</w:t>
            </w:r>
            <w:r w:rsidR="009E4545" w:rsidRPr="007A6DED">
              <w:rPr>
                <w:b/>
                <w:bCs/>
                <w:sz w:val="24"/>
                <w:szCs w:val="24"/>
              </w:rPr>
              <w:t>53</w:t>
            </w:r>
            <w:r w:rsidR="006778B9" w:rsidRPr="007A6DED">
              <w:rPr>
                <w:sz w:val="24"/>
                <w:szCs w:val="24"/>
              </w:rPr>
              <w:t>”</w:t>
            </w:r>
            <w:r w:rsidR="00A90B87" w:rsidRPr="007A6DED">
              <w:rPr>
                <w:sz w:val="24"/>
                <w:szCs w:val="24"/>
              </w:rPr>
              <w:t>.</w:t>
            </w:r>
            <w:r w:rsidR="00B87600" w:rsidRPr="007A6DED">
              <w:rPr>
                <w:sz w:val="24"/>
                <w:szCs w:val="24"/>
              </w:rPr>
              <w:t xml:space="preserve"> Maksājuma uzdevums par </w:t>
            </w:r>
            <w:r w:rsidR="00626779" w:rsidRPr="007A6DED">
              <w:rPr>
                <w:sz w:val="24"/>
                <w:szCs w:val="24"/>
              </w:rPr>
              <w:t xml:space="preserve">naudas iemaksu būs atbilstošs apliecinājums. </w:t>
            </w:r>
          </w:p>
          <w:p w14:paraId="4E9A4E2A" w14:textId="77777777" w:rsidR="00674982" w:rsidRPr="007A6DED" w:rsidRDefault="00674982" w:rsidP="00745E63">
            <w:pPr>
              <w:ind w:left="281" w:right="282"/>
              <w:jc w:val="both"/>
              <w:rPr>
                <w:sz w:val="24"/>
                <w:szCs w:val="24"/>
              </w:rPr>
            </w:pPr>
          </w:p>
          <w:p w14:paraId="3700A44B" w14:textId="63E0C9A9" w:rsidR="00F80482" w:rsidRPr="007A6DED" w:rsidRDefault="00DA19EC" w:rsidP="00745E63">
            <w:pPr>
              <w:ind w:left="281" w:right="282"/>
              <w:jc w:val="both"/>
              <w:rPr>
                <w:sz w:val="24"/>
                <w:szCs w:val="24"/>
              </w:rPr>
            </w:pPr>
            <w:r w:rsidRPr="007A6DED">
              <w:rPr>
                <w:sz w:val="24"/>
                <w:szCs w:val="24"/>
              </w:rPr>
              <w:t>4</w:t>
            </w:r>
            <w:r w:rsidR="00ED15FF" w:rsidRPr="007A6DED">
              <w:rPr>
                <w:sz w:val="24"/>
                <w:szCs w:val="24"/>
              </w:rPr>
              <w:t>.</w:t>
            </w:r>
            <w:r w:rsidR="004E4502" w:rsidRPr="007A6DED">
              <w:rPr>
                <w:sz w:val="24"/>
                <w:szCs w:val="24"/>
              </w:rPr>
              <w:t>5</w:t>
            </w:r>
            <w:r w:rsidR="00ED15FF" w:rsidRPr="007A6DED">
              <w:rPr>
                <w:sz w:val="24"/>
                <w:szCs w:val="24"/>
              </w:rPr>
              <w:t>.</w:t>
            </w:r>
            <w:r w:rsidR="0080358F" w:rsidRPr="007A6DED">
              <w:rPr>
                <w:sz w:val="24"/>
                <w:szCs w:val="24"/>
              </w:rPr>
              <w:t>3.</w:t>
            </w:r>
            <w:r w:rsidR="0097389C" w:rsidRPr="007A6DED">
              <w:rPr>
                <w:sz w:val="24"/>
                <w:szCs w:val="24"/>
              </w:rPr>
              <w:t>2.</w:t>
            </w:r>
            <w:r w:rsidR="00ED15FF" w:rsidRPr="007A6DED">
              <w:rPr>
                <w:sz w:val="24"/>
                <w:szCs w:val="24"/>
              </w:rPr>
              <w:t xml:space="preserve"> </w:t>
            </w:r>
            <w:r w:rsidR="00A90B87" w:rsidRPr="007A6DED">
              <w:rPr>
                <w:b/>
                <w:bCs/>
                <w:sz w:val="24"/>
                <w:szCs w:val="24"/>
              </w:rPr>
              <w:t>Piedāvājuma nodrošinājums ir spēkā 6 (seš</w:t>
            </w:r>
            <w:r w:rsidR="0020014F" w:rsidRPr="007A6DED">
              <w:rPr>
                <w:b/>
                <w:bCs/>
                <w:sz w:val="24"/>
                <w:szCs w:val="24"/>
              </w:rPr>
              <w:t>us</w:t>
            </w:r>
            <w:r w:rsidR="00A90B87" w:rsidRPr="007A6DED">
              <w:rPr>
                <w:b/>
                <w:bCs/>
                <w:sz w:val="24"/>
                <w:szCs w:val="24"/>
              </w:rPr>
              <w:t>) mēneš</w:t>
            </w:r>
            <w:r w:rsidR="0020014F" w:rsidRPr="007A6DED">
              <w:rPr>
                <w:b/>
                <w:bCs/>
                <w:sz w:val="24"/>
                <w:szCs w:val="24"/>
              </w:rPr>
              <w:t>us</w:t>
            </w:r>
            <w:r w:rsidR="00A90B87" w:rsidRPr="007A6DED">
              <w:rPr>
                <w:b/>
                <w:bCs/>
                <w:sz w:val="24"/>
                <w:szCs w:val="24"/>
              </w:rPr>
              <w:t xml:space="preserve"> no piedāvājumu</w:t>
            </w:r>
            <w:r w:rsidR="00A90B87" w:rsidRPr="007A6DED">
              <w:rPr>
                <w:sz w:val="24"/>
                <w:szCs w:val="24"/>
              </w:rPr>
              <w:t xml:space="preserve"> </w:t>
            </w:r>
            <w:r w:rsidR="00A90B87" w:rsidRPr="007A6DED">
              <w:rPr>
                <w:b/>
                <w:bCs/>
                <w:sz w:val="24"/>
                <w:szCs w:val="24"/>
              </w:rPr>
              <w:t>atvēršanas dienas</w:t>
            </w:r>
            <w:r w:rsidR="00946FA3" w:rsidRPr="007A6DED">
              <w:rPr>
                <w:sz w:val="24"/>
                <w:szCs w:val="24"/>
              </w:rPr>
              <w:t>;</w:t>
            </w:r>
          </w:p>
          <w:p w14:paraId="30ACB6DC" w14:textId="77777777" w:rsidR="00946FA3" w:rsidRPr="007A6DED" w:rsidRDefault="00946FA3" w:rsidP="00745E63">
            <w:pPr>
              <w:ind w:left="281" w:right="282"/>
              <w:jc w:val="both"/>
              <w:rPr>
                <w:sz w:val="24"/>
                <w:szCs w:val="24"/>
              </w:rPr>
            </w:pPr>
          </w:p>
          <w:p w14:paraId="1359C468" w14:textId="7BE65E0C" w:rsidR="00A90B87" w:rsidRPr="007A6DED" w:rsidRDefault="001E7676" w:rsidP="00745E63">
            <w:pPr>
              <w:ind w:left="1275" w:right="282" w:hanging="993"/>
              <w:jc w:val="both"/>
              <w:rPr>
                <w:sz w:val="24"/>
                <w:szCs w:val="24"/>
              </w:rPr>
            </w:pPr>
            <w:r w:rsidRPr="007A6DED">
              <w:rPr>
                <w:sz w:val="24"/>
                <w:szCs w:val="24"/>
              </w:rPr>
              <w:t>4.</w:t>
            </w:r>
            <w:r w:rsidR="004E4502" w:rsidRPr="007A6DED">
              <w:rPr>
                <w:sz w:val="24"/>
                <w:szCs w:val="24"/>
              </w:rPr>
              <w:t>5</w:t>
            </w:r>
            <w:r w:rsidRPr="007A6DED">
              <w:rPr>
                <w:sz w:val="24"/>
                <w:szCs w:val="24"/>
              </w:rPr>
              <w:t>.</w:t>
            </w:r>
            <w:r w:rsidR="0080358F" w:rsidRPr="007A6DED">
              <w:rPr>
                <w:sz w:val="24"/>
                <w:szCs w:val="24"/>
              </w:rPr>
              <w:t>3.</w:t>
            </w:r>
            <w:r w:rsidR="0097389C" w:rsidRPr="007A6DED">
              <w:rPr>
                <w:sz w:val="24"/>
                <w:szCs w:val="24"/>
              </w:rPr>
              <w:t xml:space="preserve">3. </w:t>
            </w:r>
            <w:r w:rsidR="00A90B87" w:rsidRPr="007A6DED">
              <w:rPr>
                <w:sz w:val="24"/>
                <w:szCs w:val="24"/>
              </w:rPr>
              <w:t>Pēc pretendenta pieprasījuma Pasūtītājs 5 (piecu) darba dienu laikā piedāvājuma nodrošinājuma devējam elektroniski nosūta atbrīvojumu no saistībām (kas parakstīts elektroniski ar drošu elektronisko parakstu un satur laika zīmogu)</w:t>
            </w:r>
            <w:r w:rsidR="003560A8" w:rsidRPr="007A6DED">
              <w:rPr>
                <w:sz w:val="24"/>
                <w:szCs w:val="24"/>
              </w:rPr>
              <w:t xml:space="preserve"> vai atmaksā </w:t>
            </w:r>
            <w:r w:rsidR="0001477D" w:rsidRPr="007A6DED">
              <w:rPr>
                <w:sz w:val="24"/>
                <w:szCs w:val="24"/>
              </w:rPr>
              <w:t>ieskaitīto piedāvājuma nodrošinājumu</w:t>
            </w:r>
            <w:r w:rsidR="007F1704" w:rsidRPr="007A6DED">
              <w:rPr>
                <w:sz w:val="24"/>
                <w:szCs w:val="24"/>
              </w:rPr>
              <w:t>, kas ieskaitīts Pasūtītāja bakas kontā</w:t>
            </w:r>
            <w:r w:rsidR="00A90B87" w:rsidRPr="007A6DED">
              <w:rPr>
                <w:sz w:val="24"/>
                <w:szCs w:val="24"/>
              </w:rPr>
              <w:t>, ja:</w:t>
            </w:r>
          </w:p>
          <w:p w14:paraId="75D072EA" w14:textId="204C81D6" w:rsidR="00A90B87" w:rsidRPr="007A6DED" w:rsidRDefault="001E7676" w:rsidP="00745E63">
            <w:pPr>
              <w:ind w:left="2122" w:right="282" w:hanging="850"/>
              <w:jc w:val="both"/>
              <w:rPr>
                <w:sz w:val="24"/>
                <w:szCs w:val="24"/>
              </w:rPr>
            </w:pPr>
            <w:r w:rsidRPr="007A6DED">
              <w:rPr>
                <w:sz w:val="24"/>
                <w:szCs w:val="24"/>
              </w:rPr>
              <w:t>4.</w:t>
            </w:r>
            <w:r w:rsidR="004E4502" w:rsidRPr="007A6DED">
              <w:rPr>
                <w:sz w:val="24"/>
                <w:szCs w:val="24"/>
              </w:rPr>
              <w:t>5</w:t>
            </w:r>
            <w:r w:rsidRPr="007A6DED">
              <w:rPr>
                <w:sz w:val="24"/>
                <w:szCs w:val="24"/>
              </w:rPr>
              <w:t>.</w:t>
            </w:r>
            <w:r w:rsidR="0097389C" w:rsidRPr="007A6DED">
              <w:rPr>
                <w:sz w:val="24"/>
                <w:szCs w:val="24"/>
              </w:rPr>
              <w:t>3.</w:t>
            </w:r>
            <w:r w:rsidR="0080358F" w:rsidRPr="007A6DED">
              <w:rPr>
                <w:sz w:val="24"/>
                <w:szCs w:val="24"/>
              </w:rPr>
              <w:t>3.</w:t>
            </w:r>
            <w:r w:rsidR="0097389C" w:rsidRPr="007A6DED">
              <w:rPr>
                <w:sz w:val="24"/>
                <w:szCs w:val="24"/>
              </w:rPr>
              <w:t xml:space="preserve">1. </w:t>
            </w:r>
            <w:r w:rsidR="00A90B87" w:rsidRPr="007A6DED">
              <w:rPr>
                <w:sz w:val="24"/>
                <w:szCs w:val="24"/>
              </w:rPr>
              <w:t xml:space="preserve">pretendents nav kļuvis par </w:t>
            </w:r>
            <w:r w:rsidR="0033498F" w:rsidRPr="007A6DED">
              <w:rPr>
                <w:sz w:val="24"/>
                <w:szCs w:val="24"/>
              </w:rPr>
              <w:t>Iepirkuma</w:t>
            </w:r>
            <w:r w:rsidR="00A90B87" w:rsidRPr="007A6DED">
              <w:rPr>
                <w:sz w:val="24"/>
                <w:szCs w:val="24"/>
              </w:rPr>
              <w:t xml:space="preserve"> uzvarētāju un ir stājies spēkā </w:t>
            </w:r>
            <w:r w:rsidR="00E00B3F" w:rsidRPr="007A6DED">
              <w:rPr>
                <w:sz w:val="24"/>
                <w:szCs w:val="24"/>
              </w:rPr>
              <w:t>I</w:t>
            </w:r>
            <w:r w:rsidR="00A90B87" w:rsidRPr="007A6DED">
              <w:rPr>
                <w:sz w:val="24"/>
                <w:szCs w:val="24"/>
              </w:rPr>
              <w:t>epirkuma līgums ar citu pretendentu;</w:t>
            </w:r>
          </w:p>
          <w:p w14:paraId="58D5707F" w14:textId="37ED589C" w:rsidR="00A90B87" w:rsidRPr="007A6DED" w:rsidRDefault="00674982" w:rsidP="00745E63">
            <w:pPr>
              <w:ind w:left="2122" w:right="282" w:hanging="850"/>
              <w:jc w:val="both"/>
              <w:rPr>
                <w:sz w:val="24"/>
                <w:szCs w:val="24"/>
              </w:rPr>
            </w:pPr>
            <w:r w:rsidRPr="007A6DED">
              <w:rPr>
                <w:sz w:val="24"/>
                <w:szCs w:val="24"/>
              </w:rPr>
              <w:t>4</w:t>
            </w:r>
            <w:r w:rsidR="001E7676" w:rsidRPr="007A6DED">
              <w:rPr>
                <w:sz w:val="24"/>
                <w:szCs w:val="24"/>
              </w:rPr>
              <w:t>.</w:t>
            </w:r>
            <w:r w:rsidR="004E4502" w:rsidRPr="007A6DED">
              <w:rPr>
                <w:sz w:val="24"/>
                <w:szCs w:val="24"/>
              </w:rPr>
              <w:t>5</w:t>
            </w:r>
            <w:r w:rsidR="001E7676" w:rsidRPr="007A6DED">
              <w:rPr>
                <w:sz w:val="24"/>
                <w:szCs w:val="24"/>
              </w:rPr>
              <w:t>.</w:t>
            </w:r>
            <w:r w:rsidR="0097389C" w:rsidRPr="007A6DED">
              <w:rPr>
                <w:sz w:val="24"/>
                <w:szCs w:val="24"/>
              </w:rPr>
              <w:t>3.</w:t>
            </w:r>
            <w:r w:rsidR="0080358F" w:rsidRPr="007A6DED">
              <w:rPr>
                <w:sz w:val="24"/>
                <w:szCs w:val="24"/>
              </w:rPr>
              <w:t>3.</w:t>
            </w:r>
            <w:r w:rsidR="0097389C" w:rsidRPr="007A6DED">
              <w:rPr>
                <w:sz w:val="24"/>
                <w:szCs w:val="24"/>
              </w:rPr>
              <w:t xml:space="preserve">2. </w:t>
            </w:r>
            <w:r w:rsidR="0033498F" w:rsidRPr="007A6DED">
              <w:rPr>
                <w:sz w:val="24"/>
                <w:szCs w:val="24"/>
              </w:rPr>
              <w:t xml:space="preserve">Iepirkums </w:t>
            </w:r>
            <w:r w:rsidR="00A90B87" w:rsidRPr="007A6DED">
              <w:rPr>
                <w:sz w:val="24"/>
                <w:szCs w:val="24"/>
              </w:rPr>
              <w:t>izbeigts vai pārtraukts;</w:t>
            </w:r>
          </w:p>
          <w:p w14:paraId="0F498AC9" w14:textId="65085FEB" w:rsidR="00A90B87" w:rsidRPr="007A6DED" w:rsidRDefault="001E7676" w:rsidP="00745E63">
            <w:pPr>
              <w:ind w:left="2122" w:right="282" w:hanging="850"/>
              <w:jc w:val="both"/>
              <w:rPr>
                <w:sz w:val="24"/>
                <w:szCs w:val="24"/>
              </w:rPr>
            </w:pPr>
            <w:r w:rsidRPr="007A6DED">
              <w:rPr>
                <w:sz w:val="24"/>
                <w:szCs w:val="24"/>
              </w:rPr>
              <w:t>4.</w:t>
            </w:r>
            <w:r w:rsidR="004E4502" w:rsidRPr="007A6DED">
              <w:rPr>
                <w:sz w:val="24"/>
                <w:szCs w:val="24"/>
              </w:rPr>
              <w:t>5</w:t>
            </w:r>
            <w:r w:rsidRPr="007A6DED">
              <w:rPr>
                <w:sz w:val="24"/>
                <w:szCs w:val="24"/>
              </w:rPr>
              <w:t>.</w:t>
            </w:r>
            <w:r w:rsidR="0097389C" w:rsidRPr="007A6DED">
              <w:rPr>
                <w:sz w:val="24"/>
                <w:szCs w:val="24"/>
              </w:rPr>
              <w:t>3.3.</w:t>
            </w:r>
            <w:r w:rsidR="00194362" w:rsidRPr="007A6DED">
              <w:rPr>
                <w:sz w:val="24"/>
                <w:szCs w:val="24"/>
              </w:rPr>
              <w:t>3.</w:t>
            </w:r>
            <w:r w:rsidR="0097389C" w:rsidRPr="007A6DED">
              <w:rPr>
                <w:sz w:val="24"/>
                <w:szCs w:val="24"/>
              </w:rPr>
              <w:t xml:space="preserve"> </w:t>
            </w:r>
            <w:r w:rsidR="00A90B87" w:rsidRPr="007A6DED">
              <w:rPr>
                <w:sz w:val="24"/>
                <w:szCs w:val="24"/>
              </w:rPr>
              <w:t xml:space="preserve">ar pretendentu noslēgts </w:t>
            </w:r>
            <w:r w:rsidR="0033498F" w:rsidRPr="007A6DED">
              <w:rPr>
                <w:sz w:val="24"/>
                <w:szCs w:val="24"/>
              </w:rPr>
              <w:t>I</w:t>
            </w:r>
            <w:r w:rsidR="00A90B87" w:rsidRPr="007A6DED">
              <w:rPr>
                <w:sz w:val="24"/>
                <w:szCs w:val="24"/>
              </w:rPr>
              <w:t>epirkuma līgums un tas ir iesniedzis līguma saistību izpildes nodrošinājumu;</w:t>
            </w:r>
          </w:p>
          <w:p w14:paraId="135E01E9" w14:textId="01D7C102" w:rsidR="00A90B87" w:rsidRPr="007A6DED" w:rsidRDefault="001E7676" w:rsidP="00745E63">
            <w:pPr>
              <w:ind w:left="2122" w:right="282" w:hanging="850"/>
              <w:jc w:val="both"/>
              <w:rPr>
                <w:sz w:val="24"/>
                <w:szCs w:val="24"/>
              </w:rPr>
            </w:pPr>
            <w:r w:rsidRPr="007A6DED">
              <w:rPr>
                <w:sz w:val="24"/>
                <w:szCs w:val="24"/>
              </w:rPr>
              <w:t>4.</w:t>
            </w:r>
            <w:r w:rsidR="004E4502" w:rsidRPr="007A6DED">
              <w:rPr>
                <w:sz w:val="24"/>
                <w:szCs w:val="24"/>
              </w:rPr>
              <w:t>5</w:t>
            </w:r>
            <w:r w:rsidRPr="007A6DED">
              <w:rPr>
                <w:sz w:val="24"/>
                <w:szCs w:val="24"/>
              </w:rPr>
              <w:t>.</w:t>
            </w:r>
            <w:r w:rsidR="0097389C" w:rsidRPr="007A6DED">
              <w:rPr>
                <w:sz w:val="24"/>
                <w:szCs w:val="24"/>
              </w:rPr>
              <w:t>3.</w:t>
            </w:r>
            <w:r w:rsidR="00194362" w:rsidRPr="007A6DED">
              <w:rPr>
                <w:sz w:val="24"/>
                <w:szCs w:val="24"/>
              </w:rPr>
              <w:t>3.</w:t>
            </w:r>
            <w:r w:rsidR="0097389C" w:rsidRPr="007A6DED">
              <w:rPr>
                <w:sz w:val="24"/>
                <w:szCs w:val="24"/>
              </w:rPr>
              <w:t xml:space="preserve">4. </w:t>
            </w:r>
            <w:r w:rsidR="00A90B87" w:rsidRPr="007A6DED">
              <w:rPr>
                <w:sz w:val="24"/>
                <w:szCs w:val="24"/>
              </w:rPr>
              <w:t>beidzies piedāvājuma nodrošinājuma derīguma termiņš.</w:t>
            </w:r>
          </w:p>
          <w:p w14:paraId="1E862454" w14:textId="77777777" w:rsidR="007C0C1D" w:rsidRPr="007A6DED" w:rsidRDefault="007C0C1D" w:rsidP="00745E63">
            <w:pPr>
              <w:ind w:left="2976" w:right="282" w:hanging="1276"/>
              <w:jc w:val="both"/>
              <w:rPr>
                <w:sz w:val="24"/>
                <w:szCs w:val="24"/>
              </w:rPr>
            </w:pPr>
          </w:p>
          <w:p w14:paraId="187C06A9" w14:textId="167213EC" w:rsidR="00A90B87" w:rsidRPr="007A6DED" w:rsidRDefault="001E7676" w:rsidP="00745E63">
            <w:pPr>
              <w:ind w:left="281" w:right="282"/>
              <w:jc w:val="both"/>
              <w:rPr>
                <w:sz w:val="24"/>
                <w:szCs w:val="24"/>
              </w:rPr>
            </w:pPr>
            <w:r w:rsidRPr="007A6DED">
              <w:rPr>
                <w:sz w:val="24"/>
                <w:szCs w:val="24"/>
              </w:rPr>
              <w:t>4.</w:t>
            </w:r>
            <w:r w:rsidR="004E4502" w:rsidRPr="007A6DED">
              <w:rPr>
                <w:sz w:val="24"/>
                <w:szCs w:val="24"/>
              </w:rPr>
              <w:t>5</w:t>
            </w:r>
            <w:r w:rsidRPr="007A6DED">
              <w:rPr>
                <w:sz w:val="24"/>
                <w:szCs w:val="24"/>
              </w:rPr>
              <w:t>.</w:t>
            </w:r>
            <w:r w:rsidR="00194362" w:rsidRPr="007A6DED">
              <w:rPr>
                <w:sz w:val="24"/>
                <w:szCs w:val="24"/>
              </w:rPr>
              <w:t>3.</w:t>
            </w:r>
            <w:r w:rsidR="0097389C" w:rsidRPr="007A6DED">
              <w:rPr>
                <w:sz w:val="24"/>
                <w:szCs w:val="24"/>
              </w:rPr>
              <w:t xml:space="preserve">4. </w:t>
            </w:r>
            <w:r w:rsidR="00A90B87" w:rsidRPr="007A6DED">
              <w:rPr>
                <w:sz w:val="24"/>
                <w:szCs w:val="24"/>
              </w:rPr>
              <w:t xml:space="preserve">Ja nav iesniegts vai </w:t>
            </w:r>
            <w:r w:rsidR="00DB74CE" w:rsidRPr="007A6DED">
              <w:rPr>
                <w:sz w:val="24"/>
                <w:szCs w:val="24"/>
              </w:rPr>
              <w:t>Iepirkumam</w:t>
            </w:r>
            <w:r w:rsidR="00A90B87" w:rsidRPr="007A6DED">
              <w:rPr>
                <w:sz w:val="24"/>
                <w:szCs w:val="24"/>
              </w:rPr>
              <w:t xml:space="preserve"> ir iesniegts </w:t>
            </w:r>
            <w:r w:rsidR="00DB74CE" w:rsidRPr="007A6DED">
              <w:rPr>
                <w:sz w:val="24"/>
                <w:szCs w:val="24"/>
              </w:rPr>
              <w:t>n</w:t>
            </w:r>
            <w:r w:rsidR="00A90B87" w:rsidRPr="007A6DED">
              <w:rPr>
                <w:sz w:val="24"/>
                <w:szCs w:val="24"/>
              </w:rPr>
              <w:t xml:space="preserve">olikuma </w:t>
            </w:r>
            <w:r w:rsidR="00DB74CE" w:rsidRPr="007A6DED">
              <w:rPr>
                <w:sz w:val="24"/>
                <w:szCs w:val="24"/>
              </w:rPr>
              <w:t>4</w:t>
            </w:r>
            <w:r w:rsidR="000C5346" w:rsidRPr="007A6DED">
              <w:rPr>
                <w:sz w:val="24"/>
                <w:szCs w:val="24"/>
              </w:rPr>
              <w:t>.</w:t>
            </w:r>
            <w:r w:rsidR="004E4502" w:rsidRPr="007A6DED">
              <w:rPr>
                <w:sz w:val="24"/>
                <w:szCs w:val="24"/>
              </w:rPr>
              <w:t>5.3</w:t>
            </w:r>
            <w:r w:rsidR="00A90B87" w:rsidRPr="007A6DED">
              <w:rPr>
                <w:sz w:val="24"/>
                <w:szCs w:val="24"/>
              </w:rPr>
              <w:t xml:space="preserve">.apakšpunkta prasībām neatbilstošs piedāvājuma nodrošinājums, pretendenta piedāvājums turpmāk </w:t>
            </w:r>
            <w:r w:rsidR="00A90B87" w:rsidRPr="007A6DED">
              <w:rPr>
                <w:sz w:val="24"/>
                <w:szCs w:val="24"/>
              </w:rPr>
              <w:lastRenderedPageBreak/>
              <w:t>netiek vērtēts un tas tiek noraidīts kā neatbilstošs.</w:t>
            </w:r>
          </w:p>
          <w:p w14:paraId="146019EF" w14:textId="77777777" w:rsidR="007C0C1D" w:rsidRPr="007A6DED" w:rsidRDefault="007C0C1D" w:rsidP="00745E63">
            <w:pPr>
              <w:ind w:left="281" w:right="282"/>
              <w:jc w:val="both"/>
              <w:rPr>
                <w:sz w:val="24"/>
                <w:szCs w:val="24"/>
              </w:rPr>
            </w:pPr>
          </w:p>
          <w:p w14:paraId="69185204" w14:textId="259A1F68" w:rsidR="00A90B87" w:rsidRPr="007A6DED" w:rsidRDefault="000C5346" w:rsidP="00745E63">
            <w:pPr>
              <w:ind w:left="281" w:right="282"/>
              <w:jc w:val="both"/>
              <w:rPr>
                <w:sz w:val="24"/>
                <w:szCs w:val="24"/>
              </w:rPr>
            </w:pPr>
            <w:r w:rsidRPr="007A6DED">
              <w:rPr>
                <w:sz w:val="24"/>
                <w:szCs w:val="24"/>
              </w:rPr>
              <w:t>4.</w:t>
            </w:r>
            <w:r w:rsidR="004E4502" w:rsidRPr="007A6DED">
              <w:rPr>
                <w:sz w:val="24"/>
                <w:szCs w:val="24"/>
              </w:rPr>
              <w:t>5</w:t>
            </w:r>
            <w:r w:rsidRPr="007A6DED">
              <w:rPr>
                <w:sz w:val="24"/>
                <w:szCs w:val="24"/>
              </w:rPr>
              <w:t>.</w:t>
            </w:r>
            <w:r w:rsidR="00194362" w:rsidRPr="007A6DED">
              <w:rPr>
                <w:sz w:val="24"/>
                <w:szCs w:val="24"/>
              </w:rPr>
              <w:t>3.</w:t>
            </w:r>
            <w:r w:rsidR="0097389C" w:rsidRPr="007A6DED">
              <w:rPr>
                <w:sz w:val="24"/>
                <w:szCs w:val="24"/>
              </w:rPr>
              <w:t xml:space="preserve">5. </w:t>
            </w:r>
            <w:r w:rsidR="00A90B87" w:rsidRPr="007A6DED">
              <w:rPr>
                <w:sz w:val="24"/>
                <w:szCs w:val="24"/>
              </w:rPr>
              <w:t xml:space="preserve">Ja pretendents ir </w:t>
            </w:r>
            <w:r w:rsidR="00277AC0" w:rsidRPr="007A6DED">
              <w:rPr>
                <w:sz w:val="24"/>
                <w:szCs w:val="24"/>
              </w:rPr>
              <w:t>a</w:t>
            </w:r>
            <w:r w:rsidR="00A90B87" w:rsidRPr="007A6DED">
              <w:rPr>
                <w:sz w:val="24"/>
                <w:szCs w:val="24"/>
              </w:rPr>
              <w:t xml:space="preserve">pvienība, tad </w:t>
            </w:r>
            <w:r w:rsidR="009B6373" w:rsidRPr="007A6DED">
              <w:rPr>
                <w:sz w:val="24"/>
                <w:szCs w:val="24"/>
              </w:rPr>
              <w:t>n</w:t>
            </w:r>
            <w:r w:rsidR="00A90B87" w:rsidRPr="007A6DED">
              <w:rPr>
                <w:sz w:val="24"/>
                <w:szCs w:val="24"/>
              </w:rPr>
              <w:t xml:space="preserve">olikuma </w:t>
            </w:r>
            <w:r w:rsidR="004E4502" w:rsidRPr="007A6DED">
              <w:rPr>
                <w:sz w:val="24"/>
                <w:szCs w:val="24"/>
              </w:rPr>
              <w:t xml:space="preserve">4.5.3.apakšpunkta </w:t>
            </w:r>
            <w:r w:rsidR="00A90B87" w:rsidRPr="007A6DED">
              <w:rPr>
                <w:sz w:val="24"/>
                <w:szCs w:val="24"/>
              </w:rPr>
              <w:t xml:space="preserve">prasībām atbilstošu piedāvājuma nodrošinājumu var iesniegt viens vai vairāki </w:t>
            </w:r>
            <w:r w:rsidR="00F003C3" w:rsidRPr="007A6DED">
              <w:rPr>
                <w:sz w:val="24"/>
                <w:szCs w:val="24"/>
              </w:rPr>
              <w:t>a</w:t>
            </w:r>
            <w:r w:rsidR="00A90B87" w:rsidRPr="007A6DED">
              <w:rPr>
                <w:sz w:val="24"/>
                <w:szCs w:val="24"/>
              </w:rPr>
              <w:t xml:space="preserve">pvienības dalībnieki, ar nosacījumu, ka kopējai nodrošinājumu summai jāatbilst </w:t>
            </w:r>
            <w:r w:rsidR="009B6373" w:rsidRPr="007A6DED">
              <w:rPr>
                <w:sz w:val="24"/>
                <w:szCs w:val="24"/>
              </w:rPr>
              <w:t>n</w:t>
            </w:r>
            <w:r w:rsidR="00A90B87" w:rsidRPr="007A6DED">
              <w:rPr>
                <w:sz w:val="24"/>
                <w:szCs w:val="24"/>
              </w:rPr>
              <w:t>olikuma</w:t>
            </w:r>
            <w:r w:rsidR="009B6373" w:rsidRPr="007A6DED">
              <w:rPr>
                <w:sz w:val="24"/>
                <w:szCs w:val="24"/>
              </w:rPr>
              <w:t xml:space="preserve"> </w:t>
            </w:r>
            <w:r w:rsidR="004E4502" w:rsidRPr="007A6DED">
              <w:rPr>
                <w:sz w:val="24"/>
                <w:szCs w:val="24"/>
              </w:rPr>
              <w:t xml:space="preserve">4.5.3.apakšpunkta </w:t>
            </w:r>
            <w:r w:rsidR="00A90B87" w:rsidRPr="007A6DED">
              <w:rPr>
                <w:sz w:val="24"/>
                <w:szCs w:val="24"/>
              </w:rPr>
              <w:t>paredzētajam apmēram.</w:t>
            </w:r>
          </w:p>
          <w:p w14:paraId="49CE3E69" w14:textId="77777777" w:rsidR="007C0C1D" w:rsidRPr="007A6DED" w:rsidRDefault="007C0C1D" w:rsidP="00745E63">
            <w:pPr>
              <w:ind w:left="281" w:right="282"/>
              <w:jc w:val="both"/>
              <w:rPr>
                <w:sz w:val="24"/>
                <w:szCs w:val="24"/>
              </w:rPr>
            </w:pPr>
          </w:p>
          <w:p w14:paraId="19B7A726" w14:textId="05F445B9" w:rsidR="003A5AFA" w:rsidRPr="007A6DED" w:rsidRDefault="00012E2A" w:rsidP="00745E63">
            <w:pPr>
              <w:ind w:left="281" w:right="282"/>
              <w:jc w:val="both"/>
              <w:rPr>
                <w:color w:val="C00000"/>
                <w:sz w:val="24"/>
                <w:szCs w:val="24"/>
              </w:rPr>
            </w:pPr>
            <w:r w:rsidRPr="007A6DED">
              <w:rPr>
                <w:sz w:val="24"/>
                <w:szCs w:val="24"/>
              </w:rPr>
              <w:t>4.</w:t>
            </w:r>
            <w:r w:rsidR="004E4502" w:rsidRPr="007A6DED">
              <w:rPr>
                <w:sz w:val="24"/>
                <w:szCs w:val="24"/>
              </w:rPr>
              <w:t>5</w:t>
            </w:r>
            <w:r w:rsidRPr="007A6DED">
              <w:rPr>
                <w:sz w:val="24"/>
                <w:szCs w:val="24"/>
              </w:rPr>
              <w:t>.</w:t>
            </w:r>
            <w:r w:rsidR="00194362" w:rsidRPr="007A6DED">
              <w:rPr>
                <w:sz w:val="24"/>
                <w:szCs w:val="24"/>
              </w:rPr>
              <w:t>3.</w:t>
            </w:r>
            <w:r w:rsidR="0097389C" w:rsidRPr="007A6DED">
              <w:rPr>
                <w:sz w:val="24"/>
                <w:szCs w:val="24"/>
              </w:rPr>
              <w:t xml:space="preserve">6. </w:t>
            </w:r>
            <w:r w:rsidRPr="007A6DED">
              <w:rPr>
                <w:b/>
                <w:bCs/>
                <w:sz w:val="24"/>
                <w:szCs w:val="24"/>
                <w:u w:val="single"/>
              </w:rPr>
              <w:t xml:space="preserve">Piedāvājuma </w:t>
            </w:r>
            <w:r w:rsidR="001C5F59" w:rsidRPr="007A6DED">
              <w:rPr>
                <w:b/>
                <w:bCs/>
                <w:sz w:val="24"/>
                <w:szCs w:val="24"/>
                <w:u w:val="single"/>
              </w:rPr>
              <w:t xml:space="preserve">nodrošinājumā ir jābūt </w:t>
            </w:r>
            <w:proofErr w:type="spellStart"/>
            <w:r w:rsidR="001C5F59" w:rsidRPr="007A6DED">
              <w:rPr>
                <w:b/>
                <w:bCs/>
                <w:sz w:val="24"/>
                <w:szCs w:val="24"/>
                <w:u w:val="single"/>
              </w:rPr>
              <w:t>iekļautams</w:t>
            </w:r>
            <w:proofErr w:type="spellEnd"/>
            <w:r w:rsidR="001C5F59" w:rsidRPr="007A6DED">
              <w:rPr>
                <w:b/>
                <w:bCs/>
                <w:sz w:val="24"/>
                <w:szCs w:val="24"/>
                <w:u w:val="single"/>
              </w:rPr>
              <w:t xml:space="preserve"> šādam tekstam</w:t>
            </w:r>
            <w:r w:rsidR="001C5F59" w:rsidRPr="007A6DED">
              <w:rPr>
                <w:sz w:val="24"/>
                <w:szCs w:val="24"/>
              </w:rPr>
              <w:t xml:space="preserve">: </w:t>
            </w:r>
            <w:r w:rsidR="00460BC2" w:rsidRPr="007A6DED">
              <w:rPr>
                <w:sz w:val="24"/>
                <w:szCs w:val="24"/>
              </w:rPr>
              <w:t xml:space="preserve"> </w:t>
            </w:r>
            <w:r w:rsidR="00531DC0" w:rsidRPr="007A6DED">
              <w:t xml:space="preserve"> </w:t>
            </w:r>
            <w:r w:rsidR="00531DC0" w:rsidRPr="007A6DED">
              <w:rPr>
                <w:sz w:val="24"/>
                <w:szCs w:val="24"/>
              </w:rPr>
              <w:t xml:space="preserve">nodrošinājuma devējs izmaksā </w:t>
            </w:r>
            <w:r w:rsidR="0075755B" w:rsidRPr="007A6DED">
              <w:rPr>
                <w:sz w:val="24"/>
                <w:szCs w:val="24"/>
              </w:rPr>
              <w:t>P</w:t>
            </w:r>
            <w:r w:rsidR="00531DC0" w:rsidRPr="007A6DED">
              <w:rPr>
                <w:sz w:val="24"/>
                <w:szCs w:val="24"/>
              </w:rPr>
              <w:t xml:space="preserve">asūtītājam vai </w:t>
            </w:r>
            <w:r w:rsidR="00F4793F" w:rsidRPr="007A6DED">
              <w:rPr>
                <w:sz w:val="24"/>
                <w:szCs w:val="24"/>
              </w:rPr>
              <w:t>P</w:t>
            </w:r>
            <w:r w:rsidR="00531DC0" w:rsidRPr="007A6DED">
              <w:rPr>
                <w:sz w:val="24"/>
                <w:szCs w:val="24"/>
              </w:rPr>
              <w:t xml:space="preserve">asūtītājs ietur pretendenta iemaksāto piedāvājuma nodrošinājuma summu, ja </w:t>
            </w:r>
            <w:r w:rsidR="00306A73" w:rsidRPr="007A6DED">
              <w:rPr>
                <w:sz w:val="24"/>
                <w:szCs w:val="24"/>
              </w:rPr>
              <w:t>pretendents atsauc savu piedāvājumu, kamēr ir spēkā piedāvājuma nodrošinājums</w:t>
            </w:r>
            <w:r w:rsidR="00D71FEB" w:rsidRPr="007A6DED">
              <w:rPr>
                <w:sz w:val="24"/>
                <w:szCs w:val="24"/>
              </w:rPr>
              <w:t xml:space="preserve">, </w:t>
            </w:r>
            <w:r w:rsidR="00531DC0" w:rsidRPr="007A6DED">
              <w:rPr>
                <w:sz w:val="24"/>
                <w:szCs w:val="24"/>
              </w:rPr>
              <w:t>pretendents, kuram piešķirtas iepirkuma līguma slēgšanas tiesības, pasūtītāja noteiktajā termiņā nav iesniedzis tam iepirkuma procedūras dokumentos un iepirkuma līgumā paredzēto saistību izpildes nodrošinājumu</w:t>
            </w:r>
            <w:r w:rsidR="00D71FEB" w:rsidRPr="007A6DED">
              <w:rPr>
                <w:sz w:val="24"/>
                <w:szCs w:val="24"/>
              </w:rPr>
              <w:t xml:space="preserve"> vai </w:t>
            </w:r>
            <w:r w:rsidR="00B561AD" w:rsidRPr="007A6DED">
              <w:rPr>
                <w:sz w:val="24"/>
                <w:szCs w:val="24"/>
              </w:rPr>
              <w:t xml:space="preserve">pretendents, kuram piešķirtas iepirkuma līguma slēgšanas tiesības, neparaksta iepirkuma līgumu </w:t>
            </w:r>
            <w:r w:rsidR="00127DDF" w:rsidRPr="007A6DED">
              <w:rPr>
                <w:sz w:val="24"/>
                <w:szCs w:val="24"/>
              </w:rPr>
              <w:t>P</w:t>
            </w:r>
            <w:r w:rsidR="00B561AD" w:rsidRPr="007A6DED">
              <w:rPr>
                <w:sz w:val="24"/>
                <w:szCs w:val="24"/>
              </w:rPr>
              <w:t xml:space="preserve">asūtītāja šī nolikuma </w:t>
            </w:r>
            <w:r w:rsidR="005B3CD5" w:rsidRPr="007A6DED">
              <w:rPr>
                <w:sz w:val="24"/>
                <w:szCs w:val="24"/>
              </w:rPr>
              <w:t>8</w:t>
            </w:r>
            <w:r w:rsidR="00B561AD" w:rsidRPr="007A6DED">
              <w:rPr>
                <w:sz w:val="24"/>
                <w:szCs w:val="24"/>
              </w:rPr>
              <w:t>. punktā</w:t>
            </w:r>
            <w:r w:rsidR="00127DDF" w:rsidRPr="007A6DED">
              <w:rPr>
                <w:sz w:val="24"/>
                <w:szCs w:val="24"/>
              </w:rPr>
              <w:t xml:space="preserve"> </w:t>
            </w:r>
            <w:r w:rsidR="00B561AD" w:rsidRPr="007A6DED">
              <w:rPr>
                <w:sz w:val="24"/>
                <w:szCs w:val="24"/>
              </w:rPr>
              <w:t>noteiktajā termiņā</w:t>
            </w:r>
            <w:r w:rsidR="00374DB5" w:rsidRPr="007A6DED">
              <w:rPr>
                <w:sz w:val="24"/>
                <w:szCs w:val="24"/>
              </w:rPr>
              <w:t xml:space="preserve"> (PIL </w:t>
            </w:r>
            <w:r w:rsidR="003A5AFA" w:rsidRPr="007A6DED">
              <w:rPr>
                <w:sz w:val="24"/>
                <w:szCs w:val="24"/>
              </w:rPr>
              <w:t>50.panta sestās daļa</w:t>
            </w:r>
            <w:r w:rsidR="00176A97" w:rsidRPr="007A6DED">
              <w:rPr>
                <w:sz w:val="24"/>
                <w:szCs w:val="24"/>
              </w:rPr>
              <w:t>)</w:t>
            </w:r>
            <w:r w:rsidR="001C5F59" w:rsidRPr="007A6DED">
              <w:rPr>
                <w:sz w:val="24"/>
                <w:szCs w:val="24"/>
              </w:rPr>
              <w:t>.</w:t>
            </w:r>
          </w:p>
        </w:tc>
      </w:tr>
      <w:tr w:rsidR="00722C50" w:rsidRPr="007A6DED" w14:paraId="02C9BFAA" w14:textId="77777777" w:rsidTr="00395A67">
        <w:trPr>
          <w:gridAfter w:val="1"/>
          <w:wAfter w:w="22" w:type="dxa"/>
          <w:trHeight w:val="560"/>
        </w:trPr>
        <w:tc>
          <w:tcPr>
            <w:tcW w:w="9847" w:type="dxa"/>
            <w:gridSpan w:val="3"/>
            <w:shd w:val="clear" w:color="auto" w:fill="FFC000" w:themeFill="accent4"/>
          </w:tcPr>
          <w:p w14:paraId="7FAE8825" w14:textId="77777777" w:rsidR="002315DF" w:rsidRPr="007A6DED" w:rsidRDefault="002315DF" w:rsidP="00722C50">
            <w:pPr>
              <w:ind w:right="282"/>
              <w:jc w:val="center"/>
              <w:rPr>
                <w:b/>
                <w:bCs/>
                <w:sz w:val="24"/>
                <w:szCs w:val="24"/>
              </w:rPr>
            </w:pPr>
          </w:p>
          <w:p w14:paraId="42DDFF4F" w14:textId="1CCBFD69" w:rsidR="00722C50" w:rsidRPr="007A6DED" w:rsidRDefault="00722C50" w:rsidP="00722C50">
            <w:pPr>
              <w:ind w:right="282"/>
              <w:jc w:val="center"/>
              <w:rPr>
                <w:b/>
                <w:bCs/>
                <w:sz w:val="24"/>
                <w:szCs w:val="24"/>
              </w:rPr>
            </w:pPr>
            <w:r w:rsidRPr="007A6DED">
              <w:rPr>
                <w:b/>
                <w:bCs/>
                <w:sz w:val="24"/>
                <w:szCs w:val="24"/>
              </w:rPr>
              <w:t>4.6.</w:t>
            </w:r>
            <w:r w:rsidR="00194717" w:rsidRPr="007A6DED">
              <w:rPr>
                <w:b/>
                <w:bCs/>
                <w:sz w:val="24"/>
                <w:szCs w:val="24"/>
              </w:rPr>
              <w:t xml:space="preserve"> </w:t>
            </w:r>
            <w:r w:rsidRPr="007A6DED">
              <w:rPr>
                <w:b/>
                <w:bCs/>
                <w:sz w:val="24"/>
                <w:szCs w:val="24"/>
              </w:rPr>
              <w:t>IEPIRKUMA 2. DAĻĀ</w:t>
            </w:r>
          </w:p>
          <w:p w14:paraId="46854C37" w14:textId="589C4FCE" w:rsidR="002315DF" w:rsidRPr="007A6DED" w:rsidRDefault="002315DF" w:rsidP="00722C50">
            <w:pPr>
              <w:ind w:right="282"/>
              <w:jc w:val="center"/>
              <w:rPr>
                <w:b/>
                <w:bCs/>
                <w:sz w:val="24"/>
                <w:szCs w:val="24"/>
              </w:rPr>
            </w:pPr>
          </w:p>
        </w:tc>
      </w:tr>
      <w:tr w:rsidR="002E1BF1" w:rsidRPr="007A6DED" w14:paraId="3C2A9338" w14:textId="0FE85D81" w:rsidTr="00395A67">
        <w:trPr>
          <w:gridAfter w:val="1"/>
          <w:wAfter w:w="22" w:type="dxa"/>
          <w:trHeight w:val="560"/>
        </w:trPr>
        <w:tc>
          <w:tcPr>
            <w:tcW w:w="998" w:type="dxa"/>
            <w:shd w:val="clear" w:color="auto" w:fill="E2EFD9" w:themeFill="accent6" w:themeFillTint="33"/>
          </w:tcPr>
          <w:p w14:paraId="3FE480B6" w14:textId="3ED49AE4" w:rsidR="002E1BF1" w:rsidRPr="007A6DED" w:rsidRDefault="002E1BF1" w:rsidP="002E1BF1">
            <w:pPr>
              <w:ind w:right="282"/>
              <w:jc w:val="center"/>
              <w:rPr>
                <w:sz w:val="24"/>
                <w:szCs w:val="24"/>
              </w:rPr>
            </w:pPr>
            <w:r w:rsidRPr="007A6DED">
              <w:rPr>
                <w:sz w:val="24"/>
                <w:szCs w:val="24"/>
              </w:rPr>
              <w:t>4.</w:t>
            </w:r>
            <w:r w:rsidR="002315DF" w:rsidRPr="007A6DED">
              <w:rPr>
                <w:sz w:val="24"/>
                <w:szCs w:val="24"/>
              </w:rPr>
              <w:t>6</w:t>
            </w:r>
            <w:r w:rsidRPr="007A6DED">
              <w:rPr>
                <w:sz w:val="24"/>
                <w:szCs w:val="24"/>
              </w:rPr>
              <w:t>.</w:t>
            </w:r>
            <w:r w:rsidR="002679F6" w:rsidRPr="007A6DED">
              <w:rPr>
                <w:sz w:val="24"/>
                <w:szCs w:val="24"/>
              </w:rPr>
              <w:t>1</w:t>
            </w:r>
            <w:r w:rsidRPr="007A6DED">
              <w:rPr>
                <w:sz w:val="24"/>
                <w:szCs w:val="24"/>
              </w:rPr>
              <w:t>.</w:t>
            </w:r>
          </w:p>
        </w:tc>
        <w:tc>
          <w:tcPr>
            <w:tcW w:w="8849" w:type="dxa"/>
            <w:gridSpan w:val="2"/>
            <w:shd w:val="clear" w:color="auto" w:fill="E2EFD9" w:themeFill="accent6" w:themeFillTint="33"/>
          </w:tcPr>
          <w:p w14:paraId="6057DC21" w14:textId="1ED76BC7" w:rsidR="002E1BF1" w:rsidRPr="007A6DED" w:rsidRDefault="002E1BF1" w:rsidP="002E1BF1">
            <w:pPr>
              <w:ind w:right="282"/>
              <w:rPr>
                <w:b/>
                <w:bCs/>
                <w:sz w:val="24"/>
                <w:szCs w:val="24"/>
              </w:rPr>
            </w:pPr>
            <w:r w:rsidRPr="007A6DED">
              <w:rPr>
                <w:b/>
                <w:bCs/>
                <w:sz w:val="24"/>
                <w:szCs w:val="24"/>
              </w:rPr>
              <w:t>Pieredze un atsauksmes:</w:t>
            </w:r>
          </w:p>
        </w:tc>
      </w:tr>
      <w:tr w:rsidR="002E1BF1" w:rsidRPr="007A6DED" w14:paraId="4AFF8FCC" w14:textId="098EA4B4" w:rsidTr="00395A67">
        <w:trPr>
          <w:gridAfter w:val="1"/>
          <w:wAfter w:w="20" w:type="dxa"/>
          <w:trHeight w:val="560"/>
        </w:trPr>
        <w:tc>
          <w:tcPr>
            <w:tcW w:w="998" w:type="dxa"/>
          </w:tcPr>
          <w:p w14:paraId="54C4D5B9" w14:textId="2383918D" w:rsidR="002E1BF1" w:rsidRPr="007A6DED" w:rsidRDefault="002E1BF1" w:rsidP="002315DF">
            <w:pPr>
              <w:ind w:right="139"/>
              <w:jc w:val="center"/>
              <w:rPr>
                <w:b/>
                <w:bCs/>
                <w:sz w:val="24"/>
                <w:szCs w:val="24"/>
              </w:rPr>
            </w:pPr>
            <w:r w:rsidRPr="007A6DED">
              <w:rPr>
                <w:sz w:val="24"/>
                <w:szCs w:val="24"/>
                <w:lang w:eastAsia="lv-LV"/>
              </w:rPr>
              <w:t>4.</w:t>
            </w:r>
            <w:r w:rsidR="002315DF" w:rsidRPr="007A6DED">
              <w:rPr>
                <w:sz w:val="24"/>
                <w:szCs w:val="24"/>
                <w:lang w:eastAsia="lv-LV"/>
              </w:rPr>
              <w:t>6</w:t>
            </w:r>
            <w:r w:rsidRPr="007A6DED">
              <w:rPr>
                <w:sz w:val="24"/>
                <w:szCs w:val="24"/>
                <w:lang w:eastAsia="lv-LV"/>
              </w:rPr>
              <w:t>.</w:t>
            </w:r>
            <w:r w:rsidR="002679F6" w:rsidRPr="007A6DED">
              <w:rPr>
                <w:sz w:val="24"/>
                <w:szCs w:val="24"/>
                <w:lang w:eastAsia="lv-LV"/>
              </w:rPr>
              <w:t>1</w:t>
            </w:r>
            <w:r w:rsidRPr="007A6DED">
              <w:rPr>
                <w:sz w:val="24"/>
                <w:szCs w:val="24"/>
                <w:lang w:eastAsia="lv-LV"/>
              </w:rPr>
              <w:t>.1.</w:t>
            </w:r>
          </w:p>
        </w:tc>
        <w:tc>
          <w:tcPr>
            <w:tcW w:w="4536" w:type="dxa"/>
          </w:tcPr>
          <w:p w14:paraId="1E47FE9D" w14:textId="1C4B636F" w:rsidR="002E1BF1" w:rsidRPr="007A6DED" w:rsidRDefault="002E1BF1" w:rsidP="002315DF">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405137F3" w14:textId="13325E7C" w:rsidR="002E1BF1" w:rsidRPr="007A6DED" w:rsidRDefault="002E1BF1" w:rsidP="0078329A">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2E1BF1" w:rsidRPr="007A6DED" w14:paraId="2B737474" w14:textId="77777777" w:rsidTr="00395A67">
        <w:trPr>
          <w:gridAfter w:val="1"/>
          <w:wAfter w:w="20" w:type="dxa"/>
          <w:trHeight w:val="560"/>
        </w:trPr>
        <w:tc>
          <w:tcPr>
            <w:tcW w:w="998" w:type="dxa"/>
            <w:vAlign w:val="center"/>
          </w:tcPr>
          <w:p w14:paraId="0F45782D" w14:textId="3B77FEF0" w:rsidR="002E1BF1" w:rsidRPr="007A6DED" w:rsidRDefault="002E1BF1" w:rsidP="002315DF">
            <w:pPr>
              <w:ind w:right="139"/>
              <w:jc w:val="center"/>
              <w:rPr>
                <w:b/>
                <w:bCs/>
                <w:sz w:val="24"/>
                <w:szCs w:val="24"/>
              </w:rPr>
            </w:pPr>
            <w:r w:rsidRPr="007A6DED">
              <w:rPr>
                <w:sz w:val="24"/>
                <w:szCs w:val="24"/>
                <w:lang w:eastAsia="lv-LV"/>
              </w:rPr>
              <w:t>4.</w:t>
            </w:r>
            <w:r w:rsidR="002315DF" w:rsidRPr="007A6DED">
              <w:rPr>
                <w:sz w:val="24"/>
                <w:szCs w:val="24"/>
                <w:lang w:eastAsia="lv-LV"/>
              </w:rPr>
              <w:t>6</w:t>
            </w:r>
            <w:r w:rsidRPr="007A6DED">
              <w:rPr>
                <w:sz w:val="24"/>
                <w:szCs w:val="24"/>
                <w:lang w:eastAsia="lv-LV"/>
              </w:rPr>
              <w:t>.</w:t>
            </w:r>
            <w:r w:rsidR="002679F6" w:rsidRPr="007A6DED">
              <w:rPr>
                <w:sz w:val="24"/>
                <w:szCs w:val="24"/>
                <w:lang w:eastAsia="lv-LV"/>
              </w:rPr>
              <w:t>1</w:t>
            </w:r>
            <w:r w:rsidRPr="007A6DED">
              <w:rPr>
                <w:sz w:val="24"/>
                <w:szCs w:val="24"/>
                <w:lang w:eastAsia="lv-LV"/>
              </w:rPr>
              <w:t>.</w:t>
            </w:r>
            <w:r w:rsidR="002679F6" w:rsidRPr="007A6DED">
              <w:rPr>
                <w:sz w:val="24"/>
                <w:szCs w:val="24"/>
                <w:lang w:eastAsia="lv-LV"/>
              </w:rPr>
              <w:t>2</w:t>
            </w:r>
            <w:r w:rsidRPr="007A6DED">
              <w:rPr>
                <w:sz w:val="24"/>
                <w:szCs w:val="24"/>
                <w:lang w:eastAsia="lv-LV"/>
              </w:rPr>
              <w:t>.</w:t>
            </w:r>
          </w:p>
        </w:tc>
        <w:tc>
          <w:tcPr>
            <w:tcW w:w="4536" w:type="dxa"/>
          </w:tcPr>
          <w:p w14:paraId="7579D374" w14:textId="77777777" w:rsidR="002E1BF1" w:rsidRPr="007A6DED" w:rsidRDefault="002E1BF1" w:rsidP="002E1BF1">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5DB20825" w14:textId="3D479DF4" w:rsidR="002E1BF1" w:rsidRPr="007A6DED" w:rsidRDefault="002E1BF1" w:rsidP="00243BBC">
            <w:pPr>
              <w:pStyle w:val="Sarakstarindkopa"/>
              <w:numPr>
                <w:ilvl w:val="0"/>
                <w:numId w:val="56"/>
              </w:numPr>
              <w:ind w:right="272"/>
              <w:rPr>
                <w:szCs w:val="24"/>
                <w:u w:val="single"/>
                <w:lang w:eastAsia="lv-LV"/>
              </w:rPr>
            </w:pPr>
            <w:r w:rsidRPr="007A6DED">
              <w:rPr>
                <w:szCs w:val="24"/>
                <w:u w:val="single"/>
                <w:lang w:eastAsia="lv-LV"/>
              </w:rPr>
              <w:t xml:space="preserve">ar telpu kopējo platību vismaz </w:t>
            </w:r>
            <w:r w:rsidRPr="007A6DED">
              <w:rPr>
                <w:b/>
                <w:bCs/>
                <w:szCs w:val="24"/>
                <w:u w:val="single"/>
                <w:lang w:eastAsia="lv-LV"/>
              </w:rPr>
              <w:t>1</w:t>
            </w:r>
            <w:r w:rsidR="00485B69" w:rsidRPr="007A6DED">
              <w:rPr>
                <w:b/>
                <w:bCs/>
                <w:szCs w:val="24"/>
                <w:u w:val="single"/>
                <w:lang w:eastAsia="lv-LV"/>
              </w:rPr>
              <w:t>0</w:t>
            </w:r>
            <w:r w:rsidR="00A95DA4" w:rsidRPr="007A6DED">
              <w:rPr>
                <w:b/>
                <w:bCs/>
                <w:szCs w:val="24"/>
                <w:u w:val="single"/>
                <w:lang w:eastAsia="lv-LV"/>
              </w:rPr>
              <w:t>00</w:t>
            </w:r>
            <w:r w:rsidRPr="007A6DED">
              <w:rPr>
                <w:b/>
                <w:bCs/>
                <w:szCs w:val="24"/>
                <w:u w:val="single"/>
                <w:lang w:eastAsia="lv-LV"/>
              </w:rPr>
              <w:t xml:space="preserve"> m</w:t>
            </w:r>
            <w:r w:rsidR="007D6C95" w:rsidRPr="007A6DED">
              <w:rPr>
                <w:b/>
                <w:bCs/>
                <w:szCs w:val="24"/>
                <w:u w:val="single"/>
                <w:vertAlign w:val="superscript"/>
                <w:lang w:eastAsia="lv-LV"/>
              </w:rPr>
              <w:t>2</w:t>
            </w:r>
            <w:r w:rsidRPr="007A6DED">
              <w:rPr>
                <w:szCs w:val="24"/>
                <w:u w:val="single"/>
                <w:lang w:eastAsia="lv-LV"/>
              </w:rPr>
              <w:t>;</w:t>
            </w:r>
          </w:p>
          <w:p w14:paraId="11EF5FB7" w14:textId="12E5B4A0" w:rsidR="002E1BF1" w:rsidRPr="007A6DED" w:rsidRDefault="002E1BF1" w:rsidP="00243BBC">
            <w:pPr>
              <w:pStyle w:val="Sarakstarindkopa"/>
              <w:numPr>
                <w:ilvl w:val="0"/>
                <w:numId w:val="56"/>
              </w:numPr>
              <w:ind w:right="272"/>
              <w:rPr>
                <w:b/>
                <w:bCs/>
                <w:szCs w:val="24"/>
                <w:u w:val="single"/>
                <w:lang w:eastAsia="lv-LV"/>
              </w:rPr>
            </w:pPr>
            <w:r w:rsidRPr="007A6DED">
              <w:rPr>
                <w:szCs w:val="24"/>
                <w:u w:val="single"/>
                <w:lang w:eastAsia="lv-LV"/>
              </w:rPr>
              <w:t xml:space="preserve">ar kopējo būvdarbu finanšu ietilpību ne mazāk kā </w:t>
            </w:r>
            <w:r w:rsidR="00485B69" w:rsidRPr="007A6DED">
              <w:rPr>
                <w:b/>
                <w:bCs/>
                <w:szCs w:val="24"/>
                <w:u w:val="single"/>
                <w:lang w:eastAsia="lv-LV"/>
              </w:rPr>
              <w:t>4</w:t>
            </w:r>
            <w:r w:rsidRPr="007A6DED">
              <w:rPr>
                <w:b/>
                <w:bCs/>
                <w:szCs w:val="24"/>
                <w:u w:val="single"/>
                <w:lang w:eastAsia="lv-LV"/>
              </w:rPr>
              <w:t>00 000.00</w:t>
            </w:r>
            <w:r w:rsidRPr="007A6DED">
              <w:rPr>
                <w:szCs w:val="24"/>
                <w:u w:val="single"/>
                <w:lang w:eastAsia="lv-LV"/>
              </w:rPr>
              <w:t xml:space="preserve"> </w:t>
            </w:r>
            <w:r w:rsidRPr="007A6DED">
              <w:rPr>
                <w:b/>
                <w:bCs/>
                <w:szCs w:val="24"/>
                <w:u w:val="single"/>
                <w:lang w:eastAsia="lv-LV"/>
              </w:rPr>
              <w:t>EUR bez PVN;</w:t>
            </w:r>
          </w:p>
          <w:p w14:paraId="2737B504" w14:textId="77777777" w:rsidR="002E1BF1" w:rsidRPr="007A6DED" w:rsidRDefault="002E1BF1" w:rsidP="00243BBC">
            <w:pPr>
              <w:pStyle w:val="Sarakstarindkopa"/>
              <w:numPr>
                <w:ilvl w:val="0"/>
                <w:numId w:val="56"/>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1F282383" w14:textId="77777777" w:rsidR="002E1BF1" w:rsidRPr="007A6DED" w:rsidRDefault="002E1BF1" w:rsidP="002E1BF1">
            <w:pPr>
              <w:ind w:right="113"/>
              <w:jc w:val="both"/>
              <w:rPr>
                <w:color w:val="C00000"/>
                <w:sz w:val="24"/>
                <w:szCs w:val="24"/>
                <w:lang w:eastAsia="lv-LV"/>
              </w:rPr>
            </w:pPr>
          </w:p>
          <w:p w14:paraId="61E70FE3" w14:textId="77777777" w:rsidR="002E1BF1" w:rsidRPr="007A6DED" w:rsidRDefault="002E1BF1" w:rsidP="002E1BF1">
            <w:pPr>
              <w:pStyle w:val="Sarakstarindkopa"/>
              <w:ind w:right="272"/>
              <w:rPr>
                <w:bCs/>
                <w:szCs w:val="24"/>
                <w:u w:val="single"/>
                <w:lang w:eastAsia="lv-LV"/>
              </w:rPr>
            </w:pPr>
          </w:p>
          <w:p w14:paraId="77201A61" w14:textId="77777777" w:rsidR="002E1BF1" w:rsidRPr="007A6DED" w:rsidRDefault="002E1BF1" w:rsidP="002E1BF1">
            <w:pPr>
              <w:ind w:right="282"/>
              <w:jc w:val="center"/>
              <w:rPr>
                <w:b/>
                <w:bCs/>
                <w:sz w:val="24"/>
                <w:szCs w:val="24"/>
              </w:rPr>
            </w:pPr>
          </w:p>
        </w:tc>
        <w:tc>
          <w:tcPr>
            <w:tcW w:w="4315" w:type="dxa"/>
          </w:tcPr>
          <w:p w14:paraId="2754BA46" w14:textId="77777777" w:rsidR="002E1BF1" w:rsidRPr="007A6DED" w:rsidRDefault="002E1BF1" w:rsidP="002E1BF1">
            <w:pPr>
              <w:ind w:left="148" w:right="289"/>
              <w:jc w:val="both"/>
              <w:rPr>
                <w:b/>
                <w:bCs/>
                <w:sz w:val="24"/>
                <w:szCs w:val="24"/>
              </w:rPr>
            </w:pPr>
            <w:r w:rsidRPr="007A6DED">
              <w:rPr>
                <w:b/>
                <w:bCs/>
                <w:sz w:val="24"/>
                <w:szCs w:val="24"/>
              </w:rPr>
              <w:t xml:space="preserve">Pretendents iesniedz: </w:t>
            </w:r>
          </w:p>
          <w:p w14:paraId="787AE764" w14:textId="12608A13" w:rsidR="002E1BF1" w:rsidRPr="007A6DED" w:rsidRDefault="002E1BF1" w:rsidP="00243BBC">
            <w:pPr>
              <w:pStyle w:val="Sarakstarindkopa"/>
              <w:numPr>
                <w:ilvl w:val="0"/>
                <w:numId w:val="55"/>
              </w:numPr>
              <w:ind w:right="289"/>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w:t>
            </w:r>
            <w:r w:rsidR="002315DF" w:rsidRPr="007A6DED">
              <w:rPr>
                <w:szCs w:val="24"/>
              </w:rPr>
              <w:t>6</w:t>
            </w:r>
            <w:r w:rsidRPr="007A6DED">
              <w:rPr>
                <w:szCs w:val="24"/>
              </w:rPr>
              <w:t>.1.1.apakšpunktā norādītajā pretendenta informācijā par pretendenta sniegtajiem pakalpojumiem.</w:t>
            </w:r>
          </w:p>
          <w:p w14:paraId="1E0BF0F9" w14:textId="77777777" w:rsidR="002E1BF1" w:rsidRPr="007A6DED" w:rsidRDefault="002E1BF1" w:rsidP="002E1BF1">
            <w:pPr>
              <w:pStyle w:val="Sarakstarindkopa"/>
              <w:ind w:left="508" w:right="289"/>
              <w:rPr>
                <w:szCs w:val="24"/>
              </w:rPr>
            </w:pPr>
          </w:p>
          <w:p w14:paraId="4B284DDC" w14:textId="77777777" w:rsidR="002E1BF1" w:rsidRPr="007A6DED" w:rsidRDefault="002E1BF1" w:rsidP="002E1BF1">
            <w:pPr>
              <w:pStyle w:val="Sarakstarindkopa"/>
              <w:ind w:left="508"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643FBCBF" w14:textId="2CB77357" w:rsidR="002E1BF1" w:rsidRPr="007A6DED" w:rsidRDefault="002E1BF1" w:rsidP="00243BBC">
            <w:pPr>
              <w:pStyle w:val="Sarakstarindkopa"/>
              <w:numPr>
                <w:ilvl w:val="0"/>
                <w:numId w:val="55"/>
              </w:numPr>
              <w:ind w:right="289"/>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7C38E4B1" w14:textId="77777777" w:rsidR="002E1BF1" w:rsidRPr="007A6DED" w:rsidRDefault="002E1BF1" w:rsidP="002E1BF1">
            <w:pPr>
              <w:ind w:left="148" w:right="289"/>
              <w:jc w:val="both"/>
              <w:rPr>
                <w:sz w:val="24"/>
                <w:szCs w:val="24"/>
              </w:rPr>
            </w:pPr>
          </w:p>
          <w:p w14:paraId="2DAA5D6D" w14:textId="77777777" w:rsidR="002E1BF1" w:rsidRPr="007A6DED" w:rsidRDefault="002E1BF1" w:rsidP="002E1BF1">
            <w:pPr>
              <w:ind w:left="148" w:right="289"/>
              <w:jc w:val="both"/>
              <w:rPr>
                <w:sz w:val="24"/>
                <w:szCs w:val="24"/>
              </w:rPr>
            </w:pPr>
            <w:r w:rsidRPr="007A6DED">
              <w:rPr>
                <w:sz w:val="24"/>
                <w:szCs w:val="24"/>
              </w:rPr>
              <w:t xml:space="preserve">*Līgumi, sarakste ar tiešo pasūtītāju par darba izpildes organizēšanu u.tml., netiks uzskatīti par citiem dokumentiem. </w:t>
            </w:r>
          </w:p>
          <w:p w14:paraId="25A0F8BF" w14:textId="77777777" w:rsidR="002E1BF1" w:rsidRPr="007A6DED" w:rsidRDefault="002E1BF1" w:rsidP="002E1BF1">
            <w:pPr>
              <w:ind w:right="282"/>
              <w:jc w:val="center"/>
              <w:rPr>
                <w:b/>
                <w:bCs/>
                <w:sz w:val="24"/>
                <w:szCs w:val="24"/>
              </w:rPr>
            </w:pPr>
          </w:p>
        </w:tc>
      </w:tr>
      <w:tr w:rsidR="002E1BF1" w:rsidRPr="007A6DED" w14:paraId="1380DA8B" w14:textId="77777777" w:rsidTr="00395A67">
        <w:trPr>
          <w:gridAfter w:val="1"/>
          <w:wAfter w:w="20" w:type="dxa"/>
          <w:trHeight w:val="560"/>
        </w:trPr>
        <w:tc>
          <w:tcPr>
            <w:tcW w:w="998" w:type="dxa"/>
            <w:shd w:val="clear" w:color="auto" w:fill="E2EFD9" w:themeFill="accent6" w:themeFillTint="33"/>
          </w:tcPr>
          <w:p w14:paraId="0E7E6F6A" w14:textId="1F1C1E9D" w:rsidR="002E1BF1" w:rsidRPr="007A6DED" w:rsidRDefault="002E1BF1" w:rsidP="002E1BF1">
            <w:pPr>
              <w:ind w:right="282"/>
              <w:jc w:val="center"/>
              <w:rPr>
                <w:b/>
                <w:bCs/>
                <w:sz w:val="24"/>
                <w:szCs w:val="24"/>
              </w:rPr>
            </w:pPr>
            <w:r w:rsidRPr="007A6DED">
              <w:rPr>
                <w:sz w:val="24"/>
                <w:szCs w:val="24"/>
                <w:lang w:eastAsia="lv-LV"/>
              </w:rPr>
              <w:lastRenderedPageBreak/>
              <w:t>4.</w:t>
            </w:r>
            <w:r w:rsidR="002315DF" w:rsidRPr="007A6DED">
              <w:rPr>
                <w:sz w:val="24"/>
                <w:szCs w:val="24"/>
                <w:lang w:eastAsia="lv-LV"/>
              </w:rPr>
              <w:t>6</w:t>
            </w:r>
            <w:r w:rsidRPr="007A6DED">
              <w:rPr>
                <w:sz w:val="24"/>
                <w:szCs w:val="24"/>
                <w:lang w:eastAsia="lv-LV"/>
              </w:rPr>
              <w:t xml:space="preserve">.2. </w:t>
            </w:r>
          </w:p>
        </w:tc>
        <w:tc>
          <w:tcPr>
            <w:tcW w:w="4536" w:type="dxa"/>
            <w:shd w:val="clear" w:color="auto" w:fill="E2EFD9" w:themeFill="accent6" w:themeFillTint="33"/>
          </w:tcPr>
          <w:p w14:paraId="2384E0E5" w14:textId="4D65BAA3" w:rsidR="002E1BF1" w:rsidRPr="007A6DED" w:rsidRDefault="002E1BF1" w:rsidP="00AB172F">
            <w:pPr>
              <w:ind w:right="282"/>
              <w:rPr>
                <w:b/>
                <w:bCs/>
                <w:sz w:val="24"/>
                <w:szCs w:val="24"/>
              </w:rPr>
            </w:pPr>
            <w:r w:rsidRPr="007A6DED">
              <w:rPr>
                <w:b/>
                <w:bCs/>
                <w:sz w:val="24"/>
                <w:szCs w:val="24"/>
                <w:lang w:eastAsia="lv-LV"/>
              </w:rPr>
              <w:t>Pretendentam jānodrošina šādi speciālisti:</w:t>
            </w:r>
          </w:p>
        </w:tc>
        <w:tc>
          <w:tcPr>
            <w:tcW w:w="4315" w:type="dxa"/>
            <w:shd w:val="clear" w:color="auto" w:fill="E2EFD9" w:themeFill="accent6" w:themeFillTint="33"/>
          </w:tcPr>
          <w:p w14:paraId="3BB46B30" w14:textId="77777777" w:rsidR="002E1BF1" w:rsidRPr="007A6DED" w:rsidRDefault="002E1BF1" w:rsidP="002E1BF1">
            <w:pPr>
              <w:ind w:right="282"/>
              <w:jc w:val="center"/>
              <w:rPr>
                <w:b/>
                <w:bCs/>
                <w:sz w:val="24"/>
                <w:szCs w:val="24"/>
              </w:rPr>
            </w:pPr>
          </w:p>
        </w:tc>
      </w:tr>
      <w:tr w:rsidR="002E1BF1" w:rsidRPr="007A6DED" w14:paraId="02BDBF51" w14:textId="77777777" w:rsidTr="00395A67">
        <w:trPr>
          <w:gridAfter w:val="1"/>
          <w:wAfter w:w="20" w:type="dxa"/>
          <w:trHeight w:val="560"/>
        </w:trPr>
        <w:tc>
          <w:tcPr>
            <w:tcW w:w="998" w:type="dxa"/>
          </w:tcPr>
          <w:p w14:paraId="1EA1A499" w14:textId="1D2152D9" w:rsidR="002E1BF1" w:rsidRPr="007A6DED" w:rsidRDefault="002E1BF1" w:rsidP="002315DF">
            <w:pPr>
              <w:ind w:right="255"/>
              <w:jc w:val="center"/>
              <w:rPr>
                <w:b/>
                <w:bCs/>
                <w:sz w:val="24"/>
                <w:szCs w:val="24"/>
              </w:rPr>
            </w:pPr>
            <w:r w:rsidRPr="007A6DED">
              <w:rPr>
                <w:sz w:val="24"/>
                <w:szCs w:val="24"/>
                <w:lang w:eastAsia="lv-LV"/>
              </w:rPr>
              <w:t>4.</w:t>
            </w:r>
            <w:r w:rsidR="002315DF" w:rsidRPr="007A6DED">
              <w:rPr>
                <w:sz w:val="24"/>
                <w:szCs w:val="24"/>
                <w:lang w:eastAsia="lv-LV"/>
              </w:rPr>
              <w:t>6</w:t>
            </w:r>
            <w:r w:rsidRPr="007A6DED">
              <w:rPr>
                <w:sz w:val="24"/>
                <w:szCs w:val="24"/>
                <w:lang w:eastAsia="lv-LV"/>
              </w:rPr>
              <w:t>.2.1.</w:t>
            </w:r>
          </w:p>
        </w:tc>
        <w:tc>
          <w:tcPr>
            <w:tcW w:w="4536" w:type="dxa"/>
          </w:tcPr>
          <w:p w14:paraId="2491488E" w14:textId="77777777" w:rsidR="002E1BF1" w:rsidRPr="007A6DED" w:rsidRDefault="002E1BF1" w:rsidP="002E1BF1">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ar 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74992E4C" w14:textId="2CB0FF66" w:rsidR="002E1BF1" w:rsidRPr="007A6DED" w:rsidRDefault="002E1BF1" w:rsidP="00243BBC">
            <w:pPr>
              <w:pStyle w:val="Sarakstarindkopa"/>
              <w:numPr>
                <w:ilvl w:val="0"/>
                <w:numId w:val="57"/>
              </w:numPr>
              <w:ind w:right="276"/>
              <w:rPr>
                <w:szCs w:val="24"/>
                <w:u w:val="single"/>
                <w:lang w:eastAsia="lv-LV"/>
              </w:rPr>
            </w:pPr>
            <w:r w:rsidRPr="007A6DED">
              <w:rPr>
                <w:szCs w:val="24"/>
                <w:u w:val="single"/>
                <w:lang w:eastAsia="lv-LV"/>
              </w:rPr>
              <w:t xml:space="preserve"> ar telpu kopējo platību vismaz </w:t>
            </w:r>
            <w:r w:rsidRPr="007A6DED">
              <w:rPr>
                <w:b/>
                <w:bCs/>
                <w:szCs w:val="24"/>
                <w:u w:val="single"/>
                <w:lang w:eastAsia="lv-LV"/>
              </w:rPr>
              <w:t>1</w:t>
            </w:r>
            <w:r w:rsidR="00485B69" w:rsidRPr="007A6DED">
              <w:rPr>
                <w:b/>
                <w:bCs/>
                <w:szCs w:val="24"/>
                <w:u w:val="single"/>
                <w:lang w:eastAsia="lv-LV"/>
              </w:rPr>
              <w:t>0</w:t>
            </w:r>
            <w:r w:rsidR="00423C5D" w:rsidRPr="007A6DED">
              <w:rPr>
                <w:b/>
                <w:bCs/>
                <w:szCs w:val="24"/>
                <w:u w:val="single"/>
                <w:lang w:eastAsia="lv-LV"/>
              </w:rPr>
              <w:t>00</w:t>
            </w:r>
            <w:r w:rsidRPr="007A6DED">
              <w:rPr>
                <w:b/>
                <w:bCs/>
                <w:szCs w:val="24"/>
                <w:u w:val="single"/>
                <w:lang w:eastAsia="lv-LV"/>
              </w:rPr>
              <w:t xml:space="preserve"> m</w:t>
            </w:r>
            <w:r w:rsidR="00320061" w:rsidRPr="007A6DED">
              <w:rPr>
                <w:b/>
                <w:bCs/>
                <w:szCs w:val="24"/>
                <w:u w:val="single"/>
                <w:vertAlign w:val="superscript"/>
                <w:lang w:eastAsia="lv-LV"/>
              </w:rPr>
              <w:t>2</w:t>
            </w:r>
            <w:r w:rsidRPr="007A6DED">
              <w:rPr>
                <w:b/>
                <w:bCs/>
                <w:szCs w:val="24"/>
                <w:u w:val="single"/>
                <w:lang w:eastAsia="lv-LV"/>
              </w:rPr>
              <w:t>;</w:t>
            </w:r>
          </w:p>
          <w:p w14:paraId="33921B16" w14:textId="7816DF9B" w:rsidR="002E1BF1" w:rsidRPr="007A6DED" w:rsidRDefault="002E1BF1" w:rsidP="00243BBC">
            <w:pPr>
              <w:pStyle w:val="Sarakstarindkopa"/>
              <w:numPr>
                <w:ilvl w:val="0"/>
                <w:numId w:val="57"/>
              </w:numPr>
              <w:ind w:right="276"/>
              <w:rPr>
                <w:szCs w:val="24"/>
                <w:u w:val="single"/>
                <w:lang w:eastAsia="lv-LV"/>
              </w:rPr>
            </w:pPr>
            <w:r w:rsidRPr="007A6DED">
              <w:rPr>
                <w:szCs w:val="24"/>
                <w:u w:val="single"/>
                <w:lang w:eastAsia="lv-LV"/>
              </w:rPr>
              <w:t xml:space="preserve">ar kopējo būvdarbu finanšu ietilpību ne mazāk kā </w:t>
            </w:r>
            <w:r w:rsidR="00485B69" w:rsidRPr="007A6DED">
              <w:rPr>
                <w:b/>
                <w:bCs/>
                <w:szCs w:val="24"/>
                <w:u w:val="single"/>
                <w:lang w:eastAsia="lv-LV"/>
              </w:rPr>
              <w:t>4</w:t>
            </w:r>
            <w:r w:rsidRPr="007A6DED">
              <w:rPr>
                <w:b/>
                <w:bCs/>
                <w:szCs w:val="24"/>
                <w:u w:val="single"/>
                <w:lang w:eastAsia="lv-LV"/>
              </w:rPr>
              <w:t>00 000.00 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3A343E33" w14:textId="4D0A0264" w:rsidR="002E1BF1" w:rsidRPr="007A6DED" w:rsidRDefault="002E1BF1" w:rsidP="00243BBC">
            <w:pPr>
              <w:pStyle w:val="Sarakstarindkopa"/>
              <w:numPr>
                <w:ilvl w:val="0"/>
                <w:numId w:val="57"/>
              </w:numPr>
              <w:ind w:right="282"/>
              <w:rPr>
                <w:b/>
                <w:bCs/>
                <w:szCs w:val="24"/>
              </w:rPr>
            </w:pPr>
            <w:r w:rsidRPr="007A6DED">
              <w:rPr>
                <w:szCs w:val="24"/>
                <w:u w:val="single"/>
                <w:lang w:eastAsia="lv-LV"/>
              </w:rPr>
              <w:t xml:space="preserve"> ar nosacījumu, ka darbiem objektā ir jābūt pabeigtiem un nodotiem konkrētam pasūtītājam</w:t>
            </w:r>
            <w:r w:rsidRPr="007A6DED">
              <w:rPr>
                <w:szCs w:val="24"/>
                <w:u w:val="single"/>
                <w:lang w:val="x-none" w:eastAsia="lv-LV"/>
              </w:rPr>
              <w:t xml:space="preserve">. </w:t>
            </w:r>
          </w:p>
        </w:tc>
        <w:tc>
          <w:tcPr>
            <w:tcW w:w="4315" w:type="dxa"/>
          </w:tcPr>
          <w:p w14:paraId="55766954" w14:textId="14CF2A08" w:rsidR="002E1BF1" w:rsidRPr="007A6DED" w:rsidRDefault="002E1BF1" w:rsidP="002E1BF1">
            <w:pPr>
              <w:ind w:left="281" w:right="282"/>
              <w:jc w:val="both"/>
              <w:rPr>
                <w:sz w:val="24"/>
                <w:szCs w:val="24"/>
              </w:rPr>
            </w:pPr>
            <w:r w:rsidRPr="007A6DED">
              <w:rPr>
                <w:sz w:val="24"/>
                <w:szCs w:val="24"/>
              </w:rPr>
              <w:t xml:space="preserve">Pretendents iesniedz: </w:t>
            </w:r>
          </w:p>
          <w:p w14:paraId="3AB3901C" w14:textId="55428DF7" w:rsidR="002E1BF1" w:rsidRPr="007A6DED" w:rsidRDefault="002E1BF1" w:rsidP="00243BBC">
            <w:pPr>
              <w:pStyle w:val="Sarakstarindkopa"/>
              <w:numPr>
                <w:ilvl w:val="0"/>
                <w:numId w:val="58"/>
              </w:numPr>
              <w:ind w:right="282"/>
              <w:rPr>
                <w:szCs w:val="24"/>
              </w:rPr>
            </w:pPr>
            <w:r w:rsidRPr="007A6DED">
              <w:rPr>
                <w:szCs w:val="24"/>
              </w:rPr>
              <w:t xml:space="preserve">speciālista pieejamības apliecinājumu atbilstoši veidnei (nolikuma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w:t>
            </w:r>
            <w:r w:rsidR="002315DF" w:rsidRPr="007A6DED">
              <w:rPr>
                <w:szCs w:val="24"/>
              </w:rPr>
              <w:t>6</w:t>
            </w:r>
            <w:r w:rsidRPr="007A6DED">
              <w:rPr>
                <w:szCs w:val="24"/>
              </w:rPr>
              <w:t>.2.1. apakšpunktā minēto darbu veikšanā (ja pretendents objektīvu iemeslu dēļ nevar iesniegt pasūtītāja izziņas, atsauksmes, tad ir jāiesniedz citi dokumenti, kas apliecina speciālista pieredzes atbilstību nolikuma prasībām).</w:t>
            </w:r>
          </w:p>
          <w:p w14:paraId="15AC5EC9" w14:textId="3BA201CA" w:rsidR="002E1BF1" w:rsidRPr="007A6DED" w:rsidRDefault="002E1BF1" w:rsidP="00243BBC">
            <w:pPr>
              <w:pStyle w:val="Sarakstarindkopa"/>
              <w:numPr>
                <w:ilvl w:val="0"/>
                <w:numId w:val="58"/>
              </w:numPr>
              <w:ind w:right="277"/>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10BD0BFB" w14:textId="77777777" w:rsidR="002E1BF1" w:rsidRPr="007A6DED" w:rsidRDefault="002E1BF1" w:rsidP="002E1BF1">
            <w:pPr>
              <w:ind w:right="282"/>
              <w:rPr>
                <w:sz w:val="24"/>
                <w:szCs w:val="24"/>
              </w:rPr>
            </w:pPr>
          </w:p>
          <w:p w14:paraId="3F81502F" w14:textId="77777777" w:rsidR="002E1BF1" w:rsidRPr="007A6DED" w:rsidRDefault="002E1BF1" w:rsidP="002E1BF1">
            <w:pPr>
              <w:ind w:left="148" w:right="289"/>
              <w:jc w:val="both"/>
              <w:rPr>
                <w:sz w:val="24"/>
                <w:szCs w:val="24"/>
              </w:rPr>
            </w:pPr>
            <w:r w:rsidRPr="007A6DED">
              <w:rPr>
                <w:sz w:val="24"/>
                <w:szCs w:val="24"/>
              </w:rPr>
              <w:t>*Līgumi, sarakste ar tiešo pasūtītāju par darba izpildes organizēšanu u.tml., netiks uzskatīti par citiem dokumentiem.</w:t>
            </w:r>
          </w:p>
          <w:p w14:paraId="5EEDF729" w14:textId="77777777" w:rsidR="002E1BF1" w:rsidRPr="007A6DED" w:rsidRDefault="002E1BF1" w:rsidP="002E1BF1">
            <w:pPr>
              <w:ind w:right="282"/>
              <w:rPr>
                <w:sz w:val="24"/>
                <w:szCs w:val="24"/>
              </w:rPr>
            </w:pPr>
          </w:p>
          <w:p w14:paraId="01430259" w14:textId="6A2FC2CC" w:rsidR="002E1BF1" w:rsidRPr="007A6DED" w:rsidRDefault="002E1BF1" w:rsidP="002E1BF1">
            <w:pPr>
              <w:ind w:right="282"/>
              <w:jc w:val="center"/>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2E1BF1" w:rsidRPr="007A6DED" w14:paraId="6E37E49E" w14:textId="77777777" w:rsidTr="00395A67">
        <w:trPr>
          <w:gridAfter w:val="1"/>
          <w:wAfter w:w="20" w:type="dxa"/>
          <w:trHeight w:val="560"/>
        </w:trPr>
        <w:tc>
          <w:tcPr>
            <w:tcW w:w="998" w:type="dxa"/>
          </w:tcPr>
          <w:p w14:paraId="5EA25BA4" w14:textId="31F48D64" w:rsidR="002E1BF1" w:rsidRPr="007A6DED" w:rsidRDefault="002E1BF1" w:rsidP="002315DF">
            <w:pPr>
              <w:ind w:right="255"/>
              <w:jc w:val="center"/>
              <w:rPr>
                <w:b/>
                <w:bCs/>
                <w:sz w:val="24"/>
                <w:szCs w:val="24"/>
              </w:rPr>
            </w:pPr>
            <w:r w:rsidRPr="007A6DED">
              <w:rPr>
                <w:sz w:val="24"/>
                <w:szCs w:val="24"/>
                <w:lang w:eastAsia="lv-LV"/>
              </w:rPr>
              <w:t>4.</w:t>
            </w:r>
            <w:r w:rsidR="002315DF" w:rsidRPr="007A6DED">
              <w:rPr>
                <w:sz w:val="24"/>
                <w:szCs w:val="24"/>
                <w:lang w:eastAsia="lv-LV"/>
              </w:rPr>
              <w:t>6</w:t>
            </w:r>
            <w:r w:rsidRPr="007A6DED">
              <w:rPr>
                <w:sz w:val="24"/>
                <w:szCs w:val="24"/>
                <w:lang w:eastAsia="lv-LV"/>
              </w:rPr>
              <w:t>.2.2.</w:t>
            </w:r>
          </w:p>
        </w:tc>
        <w:tc>
          <w:tcPr>
            <w:tcW w:w="4536" w:type="dxa"/>
          </w:tcPr>
          <w:p w14:paraId="15A27A8C" w14:textId="4FF93A41" w:rsidR="002E1BF1" w:rsidRPr="007A6DED" w:rsidRDefault="002E1BF1" w:rsidP="002315DF">
            <w:pPr>
              <w:ind w:right="282"/>
              <w:jc w:val="both"/>
              <w:rPr>
                <w:b/>
                <w:bCs/>
                <w:sz w:val="24"/>
                <w:szCs w:val="24"/>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5" w:type="dxa"/>
          </w:tcPr>
          <w:p w14:paraId="273CA4CF" w14:textId="77777777" w:rsidR="002E1BF1" w:rsidRPr="007A6DED" w:rsidRDefault="002E1BF1" w:rsidP="002315DF">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5C8B60D4" w14:textId="77777777" w:rsidR="002E1BF1" w:rsidRPr="007A6DED" w:rsidRDefault="002E1BF1" w:rsidP="002315DF">
            <w:pPr>
              <w:ind w:left="281" w:right="282"/>
              <w:jc w:val="both"/>
              <w:rPr>
                <w:b/>
                <w:bCs/>
                <w:sz w:val="24"/>
                <w:szCs w:val="24"/>
              </w:rPr>
            </w:pPr>
          </w:p>
          <w:p w14:paraId="154409C7" w14:textId="6A0E97BB" w:rsidR="002E1BF1" w:rsidRPr="007A6DED" w:rsidRDefault="002E1BF1" w:rsidP="002315DF">
            <w:pPr>
              <w:ind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2315DF" w:rsidRPr="007A6DED" w14:paraId="7CE11209" w14:textId="77777777" w:rsidTr="00395A67">
        <w:trPr>
          <w:gridAfter w:val="1"/>
          <w:wAfter w:w="22" w:type="dxa"/>
          <w:trHeight w:val="560"/>
        </w:trPr>
        <w:tc>
          <w:tcPr>
            <w:tcW w:w="998" w:type="dxa"/>
          </w:tcPr>
          <w:p w14:paraId="348117EC" w14:textId="3E9C8EC2" w:rsidR="002315DF" w:rsidRPr="007A6DED" w:rsidRDefault="002315DF" w:rsidP="002315DF">
            <w:pPr>
              <w:ind w:right="282"/>
              <w:jc w:val="center"/>
              <w:rPr>
                <w:sz w:val="24"/>
                <w:szCs w:val="24"/>
                <w:lang w:eastAsia="lv-LV"/>
              </w:rPr>
            </w:pPr>
            <w:r w:rsidRPr="007A6DED">
              <w:rPr>
                <w:sz w:val="24"/>
                <w:szCs w:val="24"/>
                <w:lang w:eastAsia="lv-LV"/>
              </w:rPr>
              <w:t>4.6.3.</w:t>
            </w:r>
          </w:p>
        </w:tc>
        <w:tc>
          <w:tcPr>
            <w:tcW w:w="8849" w:type="dxa"/>
            <w:gridSpan w:val="2"/>
          </w:tcPr>
          <w:p w14:paraId="5E617D54" w14:textId="10E3EA1A" w:rsidR="002315DF" w:rsidRPr="007A6DED" w:rsidRDefault="002315DF" w:rsidP="002315DF">
            <w:pPr>
              <w:ind w:right="282"/>
              <w:jc w:val="both"/>
              <w:rPr>
                <w:sz w:val="24"/>
                <w:szCs w:val="24"/>
              </w:rPr>
            </w:pPr>
            <w:r w:rsidRPr="007A6DED">
              <w:rPr>
                <w:b/>
                <w:bCs/>
                <w:sz w:val="24"/>
                <w:szCs w:val="24"/>
              </w:rPr>
              <w:t>Piedāvājuma nodrošinājuma</w:t>
            </w:r>
            <w:r w:rsidRPr="007A6DED">
              <w:rPr>
                <w:sz w:val="24"/>
                <w:szCs w:val="24"/>
              </w:rPr>
              <w:t xml:space="preserve"> apmērs ir </w:t>
            </w:r>
            <w:r w:rsidR="0016783D" w:rsidRPr="007A6DED">
              <w:rPr>
                <w:b/>
                <w:bCs/>
                <w:sz w:val="24"/>
                <w:szCs w:val="24"/>
              </w:rPr>
              <w:t xml:space="preserve">10 </w:t>
            </w:r>
            <w:r w:rsidRPr="007A6DED">
              <w:rPr>
                <w:b/>
                <w:bCs/>
                <w:sz w:val="24"/>
                <w:szCs w:val="24"/>
              </w:rPr>
              <w:t>000.00 EUR</w:t>
            </w:r>
            <w:r w:rsidRPr="007A6DED">
              <w:rPr>
                <w:sz w:val="24"/>
                <w:szCs w:val="24"/>
              </w:rPr>
              <w:t>.</w:t>
            </w:r>
          </w:p>
          <w:p w14:paraId="5D11EF02" w14:textId="620ECFBE" w:rsidR="002315DF" w:rsidRPr="007A6DED" w:rsidRDefault="002315DF" w:rsidP="002315DF">
            <w:pPr>
              <w:ind w:right="282"/>
              <w:jc w:val="both"/>
              <w:rPr>
                <w:sz w:val="24"/>
                <w:szCs w:val="24"/>
              </w:rPr>
            </w:pPr>
            <w:r w:rsidRPr="007A6DED">
              <w:rPr>
                <w:sz w:val="24"/>
                <w:szCs w:val="24"/>
              </w:rPr>
              <w:t>4.6.3.1. Pretendents piedāvājuma nodrošinājumu ir tiesīgs iesniegt kā:</w:t>
            </w:r>
          </w:p>
          <w:p w14:paraId="140B045C" w14:textId="2972A768" w:rsidR="002315DF" w:rsidRPr="007A6DED" w:rsidRDefault="002315DF" w:rsidP="002315DF">
            <w:pPr>
              <w:ind w:right="282"/>
              <w:jc w:val="both"/>
              <w:rPr>
                <w:sz w:val="24"/>
                <w:szCs w:val="24"/>
              </w:rPr>
            </w:pPr>
            <w:r w:rsidRPr="007A6DED">
              <w:rPr>
                <w:sz w:val="24"/>
                <w:szCs w:val="24"/>
              </w:rPr>
              <w:t xml:space="preserve">4.6.3.1.1.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par nodrošinājuma summas izmaksāšanu par labu Pasūtītājam, ja iestājas nolikuma 4.6.3.6.apakšpunktā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05B2EEBB" w14:textId="77777777" w:rsidR="002315DF" w:rsidRPr="007A6DED" w:rsidRDefault="002315DF" w:rsidP="002315DF">
            <w:pPr>
              <w:ind w:right="282"/>
              <w:jc w:val="both"/>
              <w:rPr>
                <w:color w:val="C00000"/>
                <w:sz w:val="24"/>
                <w:szCs w:val="24"/>
              </w:rPr>
            </w:pPr>
          </w:p>
          <w:p w14:paraId="3C7D1CFA" w14:textId="76573686" w:rsidR="002315DF" w:rsidRPr="007A6DED" w:rsidRDefault="002315DF" w:rsidP="002315DF">
            <w:pPr>
              <w:ind w:right="282"/>
              <w:jc w:val="both"/>
              <w:rPr>
                <w:sz w:val="24"/>
                <w:szCs w:val="24"/>
              </w:rPr>
            </w:pPr>
            <w:r w:rsidRPr="007A6DED">
              <w:rPr>
                <w:sz w:val="24"/>
                <w:szCs w:val="24"/>
              </w:rPr>
              <w:t xml:space="preserve">4.6.3.1.2. </w:t>
            </w:r>
            <w:r w:rsidRPr="007A6DED">
              <w:rPr>
                <w:b/>
                <w:bCs/>
                <w:sz w:val="24"/>
                <w:szCs w:val="24"/>
                <w:u w:val="single"/>
              </w:rPr>
              <w:t>apdrošināšanas polisi</w:t>
            </w:r>
            <w:r w:rsidRPr="007A6DED">
              <w:rPr>
                <w:sz w:val="24"/>
                <w:szCs w:val="24"/>
              </w:rPr>
              <w:t>, kurā obligāti jābūt iekļautiem šādiem nosacījumiem:</w:t>
            </w:r>
          </w:p>
          <w:p w14:paraId="26CD80A2" w14:textId="076832B4" w:rsidR="002315DF" w:rsidRPr="007A6DED" w:rsidRDefault="002315DF" w:rsidP="002315DF">
            <w:pPr>
              <w:ind w:left="2125" w:right="282" w:hanging="1134"/>
              <w:jc w:val="both"/>
              <w:rPr>
                <w:sz w:val="24"/>
                <w:szCs w:val="24"/>
              </w:rPr>
            </w:pPr>
            <w:r w:rsidRPr="007A6DED">
              <w:rPr>
                <w:sz w:val="24"/>
                <w:szCs w:val="24"/>
              </w:rPr>
              <w:t>4.6.3.1.2.1. apdrošinātājs apņemas samaksāt piedāvājuma nodrošinājuma apmēram atbilstošu naudas summu 10 (desmit) kalendāro dienu laikā pēc attiecīgas prasības no Pasūtītāja saņemšanas nolikuma 4.6.3.6.apakšpunktā norādītajos gadījumos. Pasūtītājam nav nepieciešams pierādīt vai dot pamatojumu, vai iemeslus savai prasībai, un pretendentam nav tiesību apspriest šo prasību;</w:t>
            </w:r>
          </w:p>
          <w:p w14:paraId="34CC8A37" w14:textId="6734FBB1" w:rsidR="002315DF" w:rsidRPr="007A6DED" w:rsidRDefault="002315DF" w:rsidP="002315DF">
            <w:pPr>
              <w:ind w:left="2125" w:right="282" w:hanging="1134"/>
              <w:jc w:val="both"/>
              <w:rPr>
                <w:sz w:val="24"/>
                <w:szCs w:val="24"/>
              </w:rPr>
            </w:pPr>
            <w:r w:rsidRPr="007A6DED">
              <w:rPr>
                <w:sz w:val="24"/>
                <w:szCs w:val="24"/>
              </w:rPr>
              <w:t>4.6.3.1.2.2. apdrošināšanas polisē nav noteikts pašrisks piedāvājuma nodrošinājuma summas izmaksas Pasūtītājam gadījumā;</w:t>
            </w:r>
          </w:p>
          <w:p w14:paraId="25DF1EC6" w14:textId="1115DEF2" w:rsidR="002315DF" w:rsidRPr="007A6DED" w:rsidRDefault="002315DF" w:rsidP="002315DF">
            <w:pPr>
              <w:ind w:left="2125" w:right="282" w:hanging="1134"/>
              <w:jc w:val="both"/>
              <w:rPr>
                <w:sz w:val="24"/>
                <w:szCs w:val="24"/>
              </w:rPr>
            </w:pPr>
            <w:r w:rsidRPr="007A6DED">
              <w:rPr>
                <w:sz w:val="24"/>
                <w:szCs w:val="24"/>
              </w:rPr>
              <w:t>4.6.3.1.2.3. apdrošināšanas polise ir spēkā atbilstoši nolikuma 4.6.3.2. apakšpunktā noteiktajam termiņam. Apdrošināšanas polise jāiesniedz Pasūtītājam, to pievienojot piedāvājumam;</w:t>
            </w:r>
          </w:p>
          <w:p w14:paraId="7BAC4DA5" w14:textId="3DF8E2BB" w:rsidR="002315DF" w:rsidRPr="007A6DED" w:rsidRDefault="002315DF" w:rsidP="002315DF">
            <w:pPr>
              <w:ind w:left="2125" w:right="282" w:hanging="1134"/>
              <w:jc w:val="both"/>
              <w:rPr>
                <w:sz w:val="24"/>
                <w:szCs w:val="24"/>
              </w:rPr>
            </w:pPr>
            <w:r w:rsidRPr="007A6DED">
              <w:rPr>
                <w:sz w:val="24"/>
                <w:szCs w:val="24"/>
              </w:rPr>
              <w:t xml:space="preserve">4.6.3.1.2.4.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1C2BAA3B" w14:textId="756C6B49" w:rsidR="002315DF" w:rsidRPr="007A6DED" w:rsidRDefault="002315DF" w:rsidP="002315DF">
            <w:pPr>
              <w:ind w:left="281" w:right="282"/>
              <w:jc w:val="both"/>
              <w:rPr>
                <w:sz w:val="24"/>
                <w:szCs w:val="24"/>
              </w:rPr>
            </w:pPr>
            <w:r w:rsidRPr="007A6DED">
              <w:rPr>
                <w:sz w:val="24"/>
                <w:szCs w:val="24"/>
              </w:rPr>
              <w:t xml:space="preserve">4.6.3.1.3.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522E5381" w14:textId="77777777" w:rsidR="002315DF" w:rsidRPr="007A6DED" w:rsidRDefault="002315DF" w:rsidP="002315DF">
            <w:pPr>
              <w:ind w:left="281" w:right="282"/>
              <w:jc w:val="both"/>
              <w:rPr>
                <w:sz w:val="24"/>
                <w:szCs w:val="24"/>
              </w:rPr>
            </w:pPr>
          </w:p>
          <w:p w14:paraId="56464CEF" w14:textId="10C2532B" w:rsidR="002315DF" w:rsidRPr="007A6DED" w:rsidRDefault="002315DF" w:rsidP="002315DF">
            <w:pPr>
              <w:ind w:left="281" w:right="282"/>
              <w:jc w:val="both"/>
              <w:rPr>
                <w:sz w:val="24"/>
                <w:szCs w:val="24"/>
              </w:rPr>
            </w:pPr>
            <w:r w:rsidRPr="007A6DED">
              <w:rPr>
                <w:sz w:val="24"/>
                <w:szCs w:val="24"/>
              </w:rPr>
              <w:t xml:space="preserve">4.6.3.2.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62025B31" w14:textId="77777777" w:rsidR="002315DF" w:rsidRPr="007A6DED" w:rsidRDefault="002315DF" w:rsidP="002315DF">
            <w:pPr>
              <w:ind w:left="281" w:right="282"/>
              <w:jc w:val="both"/>
              <w:rPr>
                <w:sz w:val="24"/>
                <w:szCs w:val="24"/>
              </w:rPr>
            </w:pPr>
          </w:p>
          <w:p w14:paraId="0F7155FF" w14:textId="5423DAD9" w:rsidR="002315DF" w:rsidRPr="007A6DED" w:rsidRDefault="002315DF" w:rsidP="002315DF">
            <w:pPr>
              <w:ind w:left="1275" w:right="282" w:hanging="993"/>
              <w:jc w:val="both"/>
              <w:rPr>
                <w:sz w:val="24"/>
                <w:szCs w:val="24"/>
              </w:rPr>
            </w:pPr>
            <w:r w:rsidRPr="007A6DED">
              <w:rPr>
                <w:sz w:val="24"/>
                <w:szCs w:val="24"/>
              </w:rPr>
              <w:t>4.6.3.3.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09FCE065" w14:textId="68B019FC" w:rsidR="002315DF" w:rsidRPr="007A6DED" w:rsidRDefault="002315DF" w:rsidP="002315DF">
            <w:pPr>
              <w:ind w:left="2122" w:right="282" w:hanging="850"/>
              <w:jc w:val="both"/>
              <w:rPr>
                <w:sz w:val="24"/>
                <w:szCs w:val="24"/>
              </w:rPr>
            </w:pPr>
            <w:r w:rsidRPr="007A6DED">
              <w:rPr>
                <w:sz w:val="24"/>
                <w:szCs w:val="24"/>
              </w:rPr>
              <w:t>4.6.3.3.1. pretendents nav kļuvis par Iepirkuma uzvarētāju un ir stājies spēkā Iepirkuma līgums ar citu pretendentu;</w:t>
            </w:r>
          </w:p>
          <w:p w14:paraId="4539447A" w14:textId="5F342737" w:rsidR="002315DF" w:rsidRPr="007A6DED" w:rsidRDefault="002315DF" w:rsidP="002315DF">
            <w:pPr>
              <w:ind w:left="2122" w:right="282" w:hanging="850"/>
              <w:jc w:val="both"/>
              <w:rPr>
                <w:sz w:val="24"/>
                <w:szCs w:val="24"/>
              </w:rPr>
            </w:pPr>
            <w:r w:rsidRPr="007A6DED">
              <w:rPr>
                <w:sz w:val="24"/>
                <w:szCs w:val="24"/>
              </w:rPr>
              <w:t>4.6.3.3.2. Iepirkums izbeigts vai pārtraukts;</w:t>
            </w:r>
          </w:p>
          <w:p w14:paraId="4104E898" w14:textId="7152D20A" w:rsidR="002315DF" w:rsidRPr="007A6DED" w:rsidRDefault="002315DF" w:rsidP="002315DF">
            <w:pPr>
              <w:ind w:left="2122" w:right="282" w:hanging="850"/>
              <w:jc w:val="both"/>
              <w:rPr>
                <w:sz w:val="24"/>
                <w:szCs w:val="24"/>
              </w:rPr>
            </w:pPr>
            <w:r w:rsidRPr="007A6DED">
              <w:rPr>
                <w:sz w:val="24"/>
                <w:szCs w:val="24"/>
              </w:rPr>
              <w:t>4.6.3.3.3. ar pretendentu noslēgts Iepirkuma līgums un tas ir iesniedzis līguma saistību izpildes nodrošinājumu;</w:t>
            </w:r>
          </w:p>
          <w:p w14:paraId="745BD4C0" w14:textId="609E880B" w:rsidR="002315DF" w:rsidRPr="007A6DED" w:rsidRDefault="002315DF" w:rsidP="002315DF">
            <w:pPr>
              <w:ind w:left="2122" w:right="282" w:hanging="850"/>
              <w:jc w:val="both"/>
              <w:rPr>
                <w:sz w:val="24"/>
                <w:szCs w:val="24"/>
              </w:rPr>
            </w:pPr>
            <w:r w:rsidRPr="007A6DED">
              <w:rPr>
                <w:sz w:val="24"/>
                <w:szCs w:val="24"/>
              </w:rPr>
              <w:t>4.6.3.3.4. beidzies piedāvājuma nodrošinājuma derīguma termiņš.</w:t>
            </w:r>
          </w:p>
          <w:p w14:paraId="01FDB92C" w14:textId="77777777" w:rsidR="002315DF" w:rsidRPr="007A6DED" w:rsidRDefault="002315DF" w:rsidP="002315DF">
            <w:pPr>
              <w:ind w:left="2976" w:right="282" w:hanging="1276"/>
              <w:jc w:val="both"/>
              <w:rPr>
                <w:sz w:val="24"/>
                <w:szCs w:val="24"/>
              </w:rPr>
            </w:pPr>
          </w:p>
          <w:p w14:paraId="7DB5845A" w14:textId="43FD0A52" w:rsidR="002315DF" w:rsidRPr="007A6DED" w:rsidRDefault="002315DF" w:rsidP="002315DF">
            <w:pPr>
              <w:ind w:left="281" w:right="282"/>
              <w:jc w:val="both"/>
              <w:rPr>
                <w:sz w:val="24"/>
                <w:szCs w:val="24"/>
              </w:rPr>
            </w:pPr>
            <w:r w:rsidRPr="007A6DED">
              <w:rPr>
                <w:sz w:val="24"/>
                <w:szCs w:val="24"/>
              </w:rPr>
              <w:t>4.6.3.4. Ja nav iesniegts vai Iepirkumam ir iesniegts nolikuma 4.6.3.apakšpunkta prasībām neatbilstošs piedāvājuma nodrošinājums, pretendenta piedāvājums turpmāk netiek vērtēts un tas tiek noraidīts kā neatbilstošs.</w:t>
            </w:r>
          </w:p>
          <w:p w14:paraId="37A379D1" w14:textId="77777777" w:rsidR="002315DF" w:rsidRPr="007A6DED" w:rsidRDefault="002315DF" w:rsidP="002315DF">
            <w:pPr>
              <w:ind w:left="281" w:right="282"/>
              <w:jc w:val="both"/>
              <w:rPr>
                <w:sz w:val="24"/>
                <w:szCs w:val="24"/>
              </w:rPr>
            </w:pPr>
          </w:p>
          <w:p w14:paraId="158520EB" w14:textId="69AFC770" w:rsidR="002315DF" w:rsidRPr="007A6DED" w:rsidRDefault="002315DF" w:rsidP="002315DF">
            <w:pPr>
              <w:ind w:left="281" w:right="282"/>
              <w:jc w:val="both"/>
              <w:rPr>
                <w:sz w:val="24"/>
                <w:szCs w:val="24"/>
              </w:rPr>
            </w:pPr>
            <w:r w:rsidRPr="007A6DED">
              <w:rPr>
                <w:sz w:val="24"/>
                <w:szCs w:val="24"/>
              </w:rPr>
              <w:t>4.</w:t>
            </w:r>
            <w:r w:rsidR="007C7FFC" w:rsidRPr="007A6DED">
              <w:rPr>
                <w:sz w:val="24"/>
                <w:szCs w:val="24"/>
              </w:rPr>
              <w:t>6</w:t>
            </w:r>
            <w:r w:rsidRPr="007A6DED">
              <w:rPr>
                <w:sz w:val="24"/>
                <w:szCs w:val="24"/>
              </w:rPr>
              <w:t>.3.5. Ja pretendents ir apvienība, tad nolikuma 4.6.3.apakšpunkta prasībām atbilstošu piedāvājuma nodrošinājumu var iesniegt viens vai vairāki apvienības dalībnieki, ar nosacījumu, ka kopējai nodrošinājumu summai jāatbilst nolikuma 4.6.3.apakšpunkta paredzētajam apmēram.</w:t>
            </w:r>
          </w:p>
          <w:p w14:paraId="2F4C909E" w14:textId="77777777" w:rsidR="002315DF" w:rsidRPr="007A6DED" w:rsidRDefault="002315DF" w:rsidP="002315DF">
            <w:pPr>
              <w:ind w:left="281" w:right="282"/>
              <w:jc w:val="both"/>
              <w:rPr>
                <w:sz w:val="24"/>
                <w:szCs w:val="24"/>
              </w:rPr>
            </w:pPr>
          </w:p>
          <w:p w14:paraId="5340ED6B" w14:textId="08ACB7A2" w:rsidR="002315DF" w:rsidRPr="007A6DED" w:rsidRDefault="002315DF" w:rsidP="002315DF">
            <w:pPr>
              <w:ind w:left="281" w:right="282"/>
              <w:jc w:val="both"/>
              <w:rPr>
                <w:b/>
                <w:bCs/>
                <w:sz w:val="24"/>
                <w:szCs w:val="24"/>
              </w:rPr>
            </w:pPr>
            <w:r w:rsidRPr="007A6DED">
              <w:rPr>
                <w:sz w:val="24"/>
                <w:szCs w:val="24"/>
              </w:rPr>
              <w:t xml:space="preserve">4.6.3.6.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w:t>
            </w:r>
            <w:r w:rsidRPr="007A6DED">
              <w:rPr>
                <w:sz w:val="24"/>
                <w:szCs w:val="24"/>
              </w:rPr>
              <w:lastRenderedPageBreak/>
              <w:t xml:space="preserve">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0B113D" w:rsidRPr="007A6DED">
              <w:rPr>
                <w:sz w:val="24"/>
                <w:szCs w:val="24"/>
              </w:rPr>
              <w:t>8</w:t>
            </w:r>
            <w:r w:rsidRPr="007A6DED">
              <w:rPr>
                <w:sz w:val="24"/>
                <w:szCs w:val="24"/>
              </w:rPr>
              <w:t>. punktā noteiktajā termiņā (PIL 50.panta sestās daļa).</w:t>
            </w:r>
          </w:p>
        </w:tc>
      </w:tr>
      <w:tr w:rsidR="006F5C83" w:rsidRPr="007A6DED" w14:paraId="311D3967" w14:textId="77777777" w:rsidTr="00395A67">
        <w:trPr>
          <w:gridAfter w:val="1"/>
          <w:wAfter w:w="22" w:type="dxa"/>
          <w:trHeight w:val="560"/>
        </w:trPr>
        <w:tc>
          <w:tcPr>
            <w:tcW w:w="9847" w:type="dxa"/>
            <w:gridSpan w:val="3"/>
            <w:shd w:val="clear" w:color="auto" w:fill="FFC000"/>
          </w:tcPr>
          <w:p w14:paraId="49999125" w14:textId="77777777" w:rsidR="006F5C83" w:rsidRPr="007A6DED" w:rsidRDefault="006F5C83" w:rsidP="006F5C83">
            <w:pPr>
              <w:ind w:left="281" w:right="282"/>
              <w:jc w:val="center"/>
              <w:rPr>
                <w:b/>
                <w:bCs/>
                <w:sz w:val="24"/>
                <w:szCs w:val="24"/>
              </w:rPr>
            </w:pPr>
          </w:p>
          <w:p w14:paraId="06B72B10" w14:textId="58C56129" w:rsidR="006F5C83" w:rsidRPr="007A6DED" w:rsidRDefault="006F5C83" w:rsidP="006F5C83">
            <w:pPr>
              <w:ind w:left="281" w:right="282"/>
              <w:jc w:val="center"/>
              <w:rPr>
                <w:b/>
                <w:bCs/>
                <w:sz w:val="24"/>
                <w:szCs w:val="24"/>
              </w:rPr>
            </w:pPr>
            <w:r w:rsidRPr="007A6DED">
              <w:rPr>
                <w:b/>
                <w:bCs/>
                <w:sz w:val="24"/>
                <w:szCs w:val="24"/>
              </w:rPr>
              <w:t>4.7.</w:t>
            </w:r>
            <w:r w:rsidR="00194717" w:rsidRPr="007A6DED">
              <w:rPr>
                <w:b/>
                <w:bCs/>
                <w:sz w:val="24"/>
                <w:szCs w:val="24"/>
              </w:rPr>
              <w:t xml:space="preserve"> </w:t>
            </w:r>
            <w:r w:rsidRPr="007A6DED">
              <w:rPr>
                <w:b/>
                <w:bCs/>
                <w:sz w:val="24"/>
                <w:szCs w:val="24"/>
              </w:rPr>
              <w:t>IEPIRKUMA 3. DAĻĀ</w:t>
            </w:r>
          </w:p>
          <w:p w14:paraId="21CC2E69" w14:textId="543D2AA3" w:rsidR="006F5C83" w:rsidRPr="007A6DED" w:rsidRDefault="006F5C83" w:rsidP="006F5C83">
            <w:pPr>
              <w:ind w:left="281" w:right="282"/>
              <w:jc w:val="center"/>
              <w:rPr>
                <w:b/>
                <w:bCs/>
                <w:sz w:val="24"/>
                <w:szCs w:val="24"/>
              </w:rPr>
            </w:pPr>
          </w:p>
        </w:tc>
      </w:tr>
      <w:tr w:rsidR="00EB33B9" w:rsidRPr="007A6DED" w14:paraId="0B5B813E" w14:textId="77777777" w:rsidTr="00395A67">
        <w:trPr>
          <w:gridAfter w:val="1"/>
          <w:wAfter w:w="22" w:type="dxa"/>
          <w:trHeight w:val="560"/>
        </w:trPr>
        <w:tc>
          <w:tcPr>
            <w:tcW w:w="998" w:type="dxa"/>
            <w:shd w:val="clear" w:color="auto" w:fill="E2EFD9" w:themeFill="accent6" w:themeFillTint="33"/>
          </w:tcPr>
          <w:p w14:paraId="7AABCE7E" w14:textId="6CBB6E54" w:rsidR="00EB33B9" w:rsidRPr="007A6DED" w:rsidRDefault="00EB33B9" w:rsidP="00EB33B9">
            <w:pPr>
              <w:ind w:right="282"/>
              <w:jc w:val="center"/>
              <w:rPr>
                <w:sz w:val="24"/>
                <w:szCs w:val="24"/>
              </w:rPr>
            </w:pPr>
            <w:r w:rsidRPr="007A6DED">
              <w:rPr>
                <w:sz w:val="24"/>
                <w:szCs w:val="24"/>
              </w:rPr>
              <w:t>4.7.</w:t>
            </w:r>
            <w:r w:rsidR="00AB172F" w:rsidRPr="007A6DED">
              <w:rPr>
                <w:sz w:val="24"/>
                <w:szCs w:val="24"/>
              </w:rPr>
              <w:t>1</w:t>
            </w:r>
            <w:r w:rsidRPr="007A6DED">
              <w:rPr>
                <w:sz w:val="24"/>
                <w:szCs w:val="24"/>
              </w:rPr>
              <w:t>.</w:t>
            </w:r>
          </w:p>
        </w:tc>
        <w:tc>
          <w:tcPr>
            <w:tcW w:w="8849" w:type="dxa"/>
            <w:gridSpan w:val="2"/>
            <w:shd w:val="clear" w:color="auto" w:fill="E2EFD9" w:themeFill="accent6" w:themeFillTint="33"/>
          </w:tcPr>
          <w:p w14:paraId="2C1DB953" w14:textId="77777777" w:rsidR="00EB33B9" w:rsidRPr="007A6DED" w:rsidRDefault="00EB33B9" w:rsidP="00EB33B9">
            <w:pPr>
              <w:ind w:right="282"/>
              <w:rPr>
                <w:b/>
                <w:bCs/>
                <w:sz w:val="24"/>
                <w:szCs w:val="24"/>
              </w:rPr>
            </w:pPr>
            <w:r w:rsidRPr="007A6DED">
              <w:rPr>
                <w:b/>
                <w:bCs/>
                <w:sz w:val="24"/>
                <w:szCs w:val="24"/>
              </w:rPr>
              <w:t>Pieredze un atsauksmes:</w:t>
            </w:r>
          </w:p>
        </w:tc>
      </w:tr>
      <w:tr w:rsidR="00EB33B9" w:rsidRPr="007A6DED" w14:paraId="2BB86B49" w14:textId="77777777" w:rsidTr="00395A67">
        <w:trPr>
          <w:gridAfter w:val="1"/>
          <w:wAfter w:w="20" w:type="dxa"/>
          <w:trHeight w:val="560"/>
        </w:trPr>
        <w:tc>
          <w:tcPr>
            <w:tcW w:w="998" w:type="dxa"/>
          </w:tcPr>
          <w:p w14:paraId="5079E411" w14:textId="10D5237E" w:rsidR="00EB33B9" w:rsidRPr="007A6DED" w:rsidRDefault="00EB33B9" w:rsidP="00EB33B9">
            <w:pPr>
              <w:ind w:right="139"/>
              <w:jc w:val="center"/>
              <w:rPr>
                <w:b/>
                <w:bCs/>
                <w:sz w:val="24"/>
                <w:szCs w:val="24"/>
              </w:rPr>
            </w:pPr>
            <w:r w:rsidRPr="007A6DED">
              <w:rPr>
                <w:sz w:val="24"/>
                <w:szCs w:val="24"/>
                <w:lang w:eastAsia="lv-LV"/>
              </w:rPr>
              <w:t>4.7.</w:t>
            </w:r>
            <w:r w:rsidR="00AB172F" w:rsidRPr="007A6DED">
              <w:rPr>
                <w:sz w:val="24"/>
                <w:szCs w:val="24"/>
                <w:lang w:eastAsia="lv-LV"/>
              </w:rPr>
              <w:t>1</w:t>
            </w:r>
            <w:r w:rsidRPr="007A6DED">
              <w:rPr>
                <w:sz w:val="24"/>
                <w:szCs w:val="24"/>
                <w:lang w:eastAsia="lv-LV"/>
              </w:rPr>
              <w:t>.1.</w:t>
            </w:r>
          </w:p>
        </w:tc>
        <w:tc>
          <w:tcPr>
            <w:tcW w:w="4536" w:type="dxa"/>
          </w:tcPr>
          <w:p w14:paraId="6F2F3105" w14:textId="77777777" w:rsidR="00EB33B9" w:rsidRPr="007A6DED" w:rsidRDefault="00EB33B9" w:rsidP="00EB33B9">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00788CA6" w14:textId="77777777" w:rsidR="00EB33B9" w:rsidRPr="007A6DED" w:rsidRDefault="00EB33B9" w:rsidP="00EB33B9">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EB33B9" w:rsidRPr="007A6DED" w14:paraId="17DB50FC" w14:textId="77777777" w:rsidTr="00395A67">
        <w:trPr>
          <w:gridAfter w:val="1"/>
          <w:wAfter w:w="20" w:type="dxa"/>
          <w:trHeight w:val="560"/>
        </w:trPr>
        <w:tc>
          <w:tcPr>
            <w:tcW w:w="998" w:type="dxa"/>
            <w:vAlign w:val="center"/>
          </w:tcPr>
          <w:p w14:paraId="402EDD71" w14:textId="294C975B" w:rsidR="00EB33B9" w:rsidRPr="007A6DED" w:rsidRDefault="00EB33B9" w:rsidP="007C7FFC">
            <w:pPr>
              <w:ind w:right="139"/>
              <w:jc w:val="center"/>
              <w:rPr>
                <w:sz w:val="24"/>
                <w:szCs w:val="24"/>
                <w:lang w:eastAsia="lv-LV"/>
              </w:rPr>
            </w:pPr>
            <w:r w:rsidRPr="007A6DED">
              <w:rPr>
                <w:sz w:val="24"/>
                <w:szCs w:val="24"/>
                <w:lang w:eastAsia="lv-LV"/>
              </w:rPr>
              <w:t>4.7.</w:t>
            </w:r>
            <w:r w:rsidR="00AB172F" w:rsidRPr="007A6DED">
              <w:rPr>
                <w:sz w:val="24"/>
                <w:szCs w:val="24"/>
                <w:lang w:eastAsia="lv-LV"/>
              </w:rPr>
              <w:t>1</w:t>
            </w:r>
            <w:r w:rsidRPr="007A6DED">
              <w:rPr>
                <w:sz w:val="24"/>
                <w:szCs w:val="24"/>
                <w:lang w:eastAsia="lv-LV"/>
              </w:rPr>
              <w:t>.</w:t>
            </w:r>
            <w:r w:rsidR="004C53B0" w:rsidRPr="007A6DED">
              <w:rPr>
                <w:sz w:val="24"/>
                <w:szCs w:val="24"/>
                <w:lang w:eastAsia="lv-LV"/>
              </w:rPr>
              <w:t>2</w:t>
            </w:r>
            <w:r w:rsidRPr="007A6DED">
              <w:rPr>
                <w:sz w:val="24"/>
                <w:szCs w:val="24"/>
                <w:lang w:eastAsia="lv-LV"/>
              </w:rPr>
              <w:t>.</w:t>
            </w:r>
          </w:p>
        </w:tc>
        <w:tc>
          <w:tcPr>
            <w:tcW w:w="4536" w:type="dxa"/>
          </w:tcPr>
          <w:p w14:paraId="5BA193AE" w14:textId="77777777" w:rsidR="00EB33B9" w:rsidRPr="007A6DED" w:rsidRDefault="00EB33B9" w:rsidP="00EB33B9">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60AB527A" w14:textId="1ED6A450" w:rsidR="00EB33B9" w:rsidRPr="007A6DED" w:rsidRDefault="00EB33B9" w:rsidP="00243BBC">
            <w:pPr>
              <w:pStyle w:val="Sarakstarindkopa"/>
              <w:numPr>
                <w:ilvl w:val="0"/>
                <w:numId w:val="59"/>
              </w:numPr>
              <w:ind w:right="272"/>
              <w:rPr>
                <w:szCs w:val="24"/>
                <w:u w:val="single"/>
                <w:lang w:eastAsia="lv-LV"/>
              </w:rPr>
            </w:pPr>
            <w:r w:rsidRPr="007A6DED">
              <w:rPr>
                <w:szCs w:val="24"/>
                <w:u w:val="single"/>
                <w:lang w:eastAsia="lv-LV"/>
              </w:rPr>
              <w:t xml:space="preserve">ar telpu kopējo platību vismaz </w:t>
            </w:r>
            <w:r w:rsidRPr="007A6DED">
              <w:rPr>
                <w:b/>
                <w:bCs/>
                <w:szCs w:val="24"/>
                <w:u w:val="single"/>
                <w:lang w:eastAsia="lv-LV"/>
              </w:rPr>
              <w:t>1</w:t>
            </w:r>
            <w:r w:rsidR="009115CD" w:rsidRPr="007A6DED">
              <w:rPr>
                <w:b/>
                <w:bCs/>
                <w:szCs w:val="24"/>
                <w:u w:val="single"/>
                <w:lang w:eastAsia="lv-LV"/>
              </w:rPr>
              <w:t>0</w:t>
            </w:r>
            <w:r w:rsidRPr="007A6DED">
              <w:rPr>
                <w:b/>
                <w:bCs/>
                <w:szCs w:val="24"/>
                <w:u w:val="single"/>
                <w:lang w:eastAsia="lv-LV"/>
              </w:rPr>
              <w:t>00 m</w:t>
            </w:r>
            <w:r w:rsidR="004C53B0" w:rsidRPr="007A6DED">
              <w:rPr>
                <w:b/>
                <w:bCs/>
                <w:szCs w:val="24"/>
                <w:u w:val="single"/>
                <w:vertAlign w:val="superscript"/>
                <w:lang w:eastAsia="lv-LV"/>
              </w:rPr>
              <w:t>2</w:t>
            </w:r>
            <w:r w:rsidRPr="007A6DED">
              <w:rPr>
                <w:szCs w:val="24"/>
                <w:u w:val="single"/>
                <w:lang w:eastAsia="lv-LV"/>
              </w:rPr>
              <w:t>;</w:t>
            </w:r>
          </w:p>
          <w:p w14:paraId="2787EB1D" w14:textId="08D28219" w:rsidR="00EB33B9" w:rsidRPr="007A6DED" w:rsidRDefault="00EB33B9" w:rsidP="00243BBC">
            <w:pPr>
              <w:pStyle w:val="Sarakstarindkopa"/>
              <w:numPr>
                <w:ilvl w:val="0"/>
                <w:numId w:val="59"/>
              </w:numPr>
              <w:ind w:right="272"/>
              <w:rPr>
                <w:szCs w:val="24"/>
                <w:u w:val="single"/>
                <w:lang w:eastAsia="lv-LV"/>
              </w:rPr>
            </w:pPr>
            <w:r w:rsidRPr="007A6DED">
              <w:rPr>
                <w:szCs w:val="24"/>
                <w:u w:val="single"/>
                <w:lang w:eastAsia="lv-LV"/>
              </w:rPr>
              <w:t xml:space="preserve">ar kopējo būvdarbu finanšu ietilpību ne mazāk kā </w:t>
            </w:r>
            <w:r w:rsidR="001A6CB7" w:rsidRPr="007A6DED">
              <w:rPr>
                <w:b/>
                <w:bCs/>
                <w:szCs w:val="24"/>
                <w:u w:val="single"/>
                <w:lang w:eastAsia="lv-LV"/>
              </w:rPr>
              <w:t>4</w:t>
            </w:r>
            <w:r w:rsidRPr="007A6DED">
              <w:rPr>
                <w:b/>
                <w:bCs/>
                <w:szCs w:val="24"/>
                <w:u w:val="single"/>
                <w:lang w:eastAsia="lv-LV"/>
              </w:rPr>
              <w:t>00 000.00</w:t>
            </w:r>
            <w:r w:rsidRPr="007A6DED">
              <w:rPr>
                <w:szCs w:val="24"/>
                <w:u w:val="single"/>
                <w:lang w:eastAsia="lv-LV"/>
              </w:rPr>
              <w:t xml:space="preserve"> </w:t>
            </w:r>
            <w:r w:rsidRPr="007A6DED">
              <w:rPr>
                <w:b/>
                <w:bCs/>
                <w:szCs w:val="24"/>
                <w:u w:val="single"/>
                <w:lang w:eastAsia="lv-LV"/>
              </w:rPr>
              <w:t>EUR bez PVN</w:t>
            </w:r>
            <w:r w:rsidRPr="007A6DED">
              <w:rPr>
                <w:szCs w:val="24"/>
                <w:u w:val="single"/>
                <w:lang w:eastAsia="lv-LV"/>
              </w:rPr>
              <w:t>;</w:t>
            </w:r>
          </w:p>
          <w:p w14:paraId="24537461" w14:textId="77777777" w:rsidR="00EB33B9" w:rsidRPr="007A6DED" w:rsidRDefault="00EB33B9" w:rsidP="00243BBC">
            <w:pPr>
              <w:pStyle w:val="Sarakstarindkopa"/>
              <w:numPr>
                <w:ilvl w:val="0"/>
                <w:numId w:val="59"/>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30A47399" w14:textId="77777777" w:rsidR="00EB33B9" w:rsidRPr="007A6DED" w:rsidRDefault="00EB33B9" w:rsidP="00EB33B9">
            <w:pPr>
              <w:ind w:right="113"/>
              <w:jc w:val="both"/>
              <w:rPr>
                <w:color w:val="C00000"/>
                <w:sz w:val="24"/>
                <w:szCs w:val="24"/>
                <w:lang w:eastAsia="lv-LV"/>
              </w:rPr>
            </w:pPr>
          </w:p>
          <w:p w14:paraId="2FF37D90" w14:textId="77777777" w:rsidR="00EB33B9" w:rsidRPr="007A6DED" w:rsidRDefault="00EB33B9" w:rsidP="00EB33B9">
            <w:pPr>
              <w:pStyle w:val="Sarakstarindkopa"/>
              <w:ind w:right="272"/>
              <w:rPr>
                <w:bCs/>
                <w:szCs w:val="24"/>
                <w:u w:val="single"/>
                <w:lang w:eastAsia="lv-LV"/>
              </w:rPr>
            </w:pPr>
          </w:p>
          <w:p w14:paraId="60F20C58" w14:textId="77777777" w:rsidR="00EB33B9" w:rsidRPr="007A6DED" w:rsidRDefault="00EB33B9" w:rsidP="00EB33B9">
            <w:pPr>
              <w:ind w:right="282"/>
              <w:jc w:val="both"/>
              <w:rPr>
                <w:b/>
                <w:bCs/>
                <w:sz w:val="24"/>
                <w:szCs w:val="24"/>
                <w:u w:val="single"/>
                <w:lang w:eastAsia="lv-LV"/>
              </w:rPr>
            </w:pPr>
          </w:p>
        </w:tc>
        <w:tc>
          <w:tcPr>
            <w:tcW w:w="4315" w:type="dxa"/>
          </w:tcPr>
          <w:p w14:paraId="1A24E617" w14:textId="77777777" w:rsidR="00EB33B9" w:rsidRPr="007A6DED" w:rsidRDefault="00EB33B9" w:rsidP="00EB33B9">
            <w:pPr>
              <w:ind w:left="148" w:right="289"/>
              <w:jc w:val="both"/>
              <w:rPr>
                <w:b/>
                <w:bCs/>
                <w:sz w:val="24"/>
                <w:szCs w:val="24"/>
              </w:rPr>
            </w:pPr>
            <w:r w:rsidRPr="007A6DED">
              <w:rPr>
                <w:b/>
                <w:bCs/>
                <w:sz w:val="24"/>
                <w:szCs w:val="24"/>
              </w:rPr>
              <w:t xml:space="preserve">Pretendents iesniedz: </w:t>
            </w:r>
          </w:p>
          <w:p w14:paraId="149BBED9" w14:textId="0EA9D934" w:rsidR="00EB33B9" w:rsidRPr="007A6DED" w:rsidRDefault="00EB33B9" w:rsidP="00243BBC">
            <w:pPr>
              <w:pStyle w:val="Sarakstarindkopa"/>
              <w:numPr>
                <w:ilvl w:val="0"/>
                <w:numId w:val="60"/>
              </w:numPr>
              <w:ind w:left="420" w:right="289" w:hanging="284"/>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w:t>
            </w:r>
            <w:r w:rsidR="00D91DD8" w:rsidRPr="007A6DED">
              <w:rPr>
                <w:szCs w:val="24"/>
              </w:rPr>
              <w:t>7</w:t>
            </w:r>
            <w:r w:rsidRPr="007A6DED">
              <w:rPr>
                <w:szCs w:val="24"/>
              </w:rPr>
              <w:t>.1.1.apakšpunktā norādītajā pretendenta informācijā par pretendenta sniegtajiem pakalpojumiem.</w:t>
            </w:r>
          </w:p>
          <w:p w14:paraId="35F5510A" w14:textId="77777777" w:rsidR="00EB33B9" w:rsidRPr="007A6DED" w:rsidRDefault="00EB33B9" w:rsidP="00EB33B9">
            <w:pPr>
              <w:pStyle w:val="Sarakstarindkopa"/>
              <w:ind w:left="420" w:right="289" w:hanging="284"/>
              <w:rPr>
                <w:szCs w:val="24"/>
              </w:rPr>
            </w:pPr>
          </w:p>
          <w:p w14:paraId="7D25DBED" w14:textId="77777777" w:rsidR="00EB33B9" w:rsidRPr="007A6DED" w:rsidRDefault="00EB33B9" w:rsidP="00EB33B9">
            <w:pPr>
              <w:pStyle w:val="Sarakstarindkopa"/>
              <w:ind w:left="420" w:right="289" w:hanging="284"/>
              <w:rPr>
                <w:szCs w:val="24"/>
              </w:rPr>
            </w:pPr>
          </w:p>
          <w:p w14:paraId="1F32CE0B" w14:textId="009C0985" w:rsidR="00EB33B9" w:rsidRPr="007A6DED" w:rsidRDefault="00EB33B9" w:rsidP="00EB33B9">
            <w:pPr>
              <w:pStyle w:val="Sarakstarindkopa"/>
              <w:ind w:left="420"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7B173490" w14:textId="4976FB59" w:rsidR="00EB33B9" w:rsidRPr="007A6DED" w:rsidRDefault="00EB33B9" w:rsidP="00243BBC">
            <w:pPr>
              <w:pStyle w:val="Sarakstarindkopa"/>
              <w:numPr>
                <w:ilvl w:val="0"/>
                <w:numId w:val="60"/>
              </w:numPr>
              <w:ind w:left="420" w:right="289" w:hanging="284"/>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44487DD6" w14:textId="77777777" w:rsidR="00EB33B9" w:rsidRPr="007A6DED" w:rsidRDefault="00EB33B9" w:rsidP="00EB33B9">
            <w:pPr>
              <w:ind w:left="148" w:right="289"/>
              <w:jc w:val="both"/>
              <w:rPr>
                <w:sz w:val="24"/>
                <w:szCs w:val="24"/>
              </w:rPr>
            </w:pPr>
          </w:p>
          <w:p w14:paraId="2C104898" w14:textId="77777777" w:rsidR="00EB33B9" w:rsidRPr="007A6DED" w:rsidRDefault="00EB33B9" w:rsidP="00EB33B9">
            <w:pPr>
              <w:ind w:left="148" w:right="289"/>
              <w:jc w:val="both"/>
              <w:rPr>
                <w:sz w:val="24"/>
                <w:szCs w:val="24"/>
              </w:rPr>
            </w:pPr>
            <w:r w:rsidRPr="007A6DED">
              <w:rPr>
                <w:sz w:val="24"/>
                <w:szCs w:val="24"/>
              </w:rPr>
              <w:t xml:space="preserve">*Līgumi, sarakste ar tiešo pasūtītāju par darba izpildes organizēšanu u.tml., netiks uzskatīti par citiem dokumentiem. </w:t>
            </w:r>
          </w:p>
          <w:p w14:paraId="40D07312" w14:textId="77777777" w:rsidR="00EB33B9" w:rsidRPr="007A6DED" w:rsidRDefault="00EB33B9" w:rsidP="00EB33B9">
            <w:pPr>
              <w:ind w:left="281" w:right="282"/>
              <w:jc w:val="both"/>
              <w:rPr>
                <w:b/>
                <w:bCs/>
                <w:sz w:val="24"/>
                <w:szCs w:val="24"/>
              </w:rPr>
            </w:pPr>
          </w:p>
        </w:tc>
      </w:tr>
      <w:tr w:rsidR="00EB33B9" w:rsidRPr="007A6DED" w14:paraId="7A642A12" w14:textId="77777777" w:rsidTr="00395A67">
        <w:trPr>
          <w:gridAfter w:val="1"/>
          <w:wAfter w:w="20" w:type="dxa"/>
          <w:trHeight w:val="560"/>
        </w:trPr>
        <w:tc>
          <w:tcPr>
            <w:tcW w:w="998" w:type="dxa"/>
            <w:shd w:val="clear" w:color="auto" w:fill="E2EFD9" w:themeFill="accent6" w:themeFillTint="33"/>
          </w:tcPr>
          <w:p w14:paraId="3EBD08D9" w14:textId="66E980A5" w:rsidR="00EB33B9" w:rsidRPr="007A6DED" w:rsidRDefault="00EB33B9" w:rsidP="00EB33B9">
            <w:pPr>
              <w:ind w:right="282"/>
              <w:jc w:val="center"/>
              <w:rPr>
                <w:sz w:val="24"/>
                <w:szCs w:val="24"/>
                <w:lang w:eastAsia="lv-LV"/>
              </w:rPr>
            </w:pPr>
            <w:r w:rsidRPr="007A6DED">
              <w:rPr>
                <w:sz w:val="24"/>
                <w:szCs w:val="24"/>
                <w:lang w:eastAsia="lv-LV"/>
              </w:rPr>
              <w:t xml:space="preserve">4.7.2. </w:t>
            </w:r>
          </w:p>
        </w:tc>
        <w:tc>
          <w:tcPr>
            <w:tcW w:w="4536" w:type="dxa"/>
            <w:shd w:val="clear" w:color="auto" w:fill="E2EFD9" w:themeFill="accent6" w:themeFillTint="33"/>
          </w:tcPr>
          <w:p w14:paraId="7509453F" w14:textId="1541C85C" w:rsidR="00EB33B9" w:rsidRPr="007A6DED" w:rsidRDefault="00EB33B9" w:rsidP="00EB33B9">
            <w:pPr>
              <w:ind w:right="282"/>
              <w:jc w:val="both"/>
              <w:rPr>
                <w:b/>
                <w:bCs/>
                <w:sz w:val="24"/>
                <w:szCs w:val="24"/>
                <w:u w:val="single"/>
                <w:lang w:eastAsia="lv-LV"/>
              </w:rPr>
            </w:pPr>
            <w:r w:rsidRPr="007A6DED">
              <w:rPr>
                <w:b/>
                <w:bCs/>
                <w:sz w:val="24"/>
                <w:szCs w:val="24"/>
                <w:lang w:eastAsia="lv-LV"/>
              </w:rPr>
              <w:t>Pretendentam jānodrošina šādi speciālisti:</w:t>
            </w:r>
          </w:p>
        </w:tc>
        <w:tc>
          <w:tcPr>
            <w:tcW w:w="4315" w:type="dxa"/>
            <w:shd w:val="clear" w:color="auto" w:fill="E2EFD9" w:themeFill="accent6" w:themeFillTint="33"/>
          </w:tcPr>
          <w:p w14:paraId="7FB2689C" w14:textId="77777777" w:rsidR="00EB33B9" w:rsidRPr="007A6DED" w:rsidRDefault="00EB33B9" w:rsidP="00EB33B9">
            <w:pPr>
              <w:ind w:left="281" w:right="282"/>
              <w:jc w:val="both"/>
              <w:rPr>
                <w:b/>
                <w:bCs/>
                <w:sz w:val="24"/>
                <w:szCs w:val="24"/>
              </w:rPr>
            </w:pPr>
          </w:p>
        </w:tc>
      </w:tr>
      <w:tr w:rsidR="00EB33B9" w:rsidRPr="007A6DED" w14:paraId="24B7BA99" w14:textId="77777777" w:rsidTr="00395A67">
        <w:trPr>
          <w:gridAfter w:val="1"/>
          <w:wAfter w:w="20" w:type="dxa"/>
          <w:trHeight w:val="560"/>
        </w:trPr>
        <w:tc>
          <w:tcPr>
            <w:tcW w:w="998" w:type="dxa"/>
          </w:tcPr>
          <w:p w14:paraId="256AA0C6" w14:textId="704DA63D" w:rsidR="00EB33B9" w:rsidRPr="007A6DED" w:rsidRDefault="00EB33B9" w:rsidP="00EB33B9">
            <w:pPr>
              <w:ind w:right="139"/>
              <w:jc w:val="center"/>
              <w:rPr>
                <w:sz w:val="24"/>
                <w:szCs w:val="24"/>
                <w:lang w:eastAsia="lv-LV"/>
              </w:rPr>
            </w:pPr>
            <w:r w:rsidRPr="007A6DED">
              <w:rPr>
                <w:sz w:val="24"/>
                <w:szCs w:val="24"/>
                <w:lang w:eastAsia="lv-LV"/>
              </w:rPr>
              <w:t>4.7.2.1.</w:t>
            </w:r>
          </w:p>
        </w:tc>
        <w:tc>
          <w:tcPr>
            <w:tcW w:w="4536" w:type="dxa"/>
          </w:tcPr>
          <w:p w14:paraId="5C4AB44D" w14:textId="77777777" w:rsidR="00EB33B9" w:rsidRPr="007A6DED" w:rsidRDefault="00EB33B9" w:rsidP="00EB33B9">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xml:space="preserve">,  ar </w:t>
            </w:r>
            <w:r w:rsidRPr="007A6DED">
              <w:rPr>
                <w:sz w:val="24"/>
                <w:szCs w:val="24"/>
                <w:lang w:eastAsia="lv-LV"/>
              </w:rPr>
              <w:lastRenderedPageBreak/>
              <w:t>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38F3DDEB" w14:textId="001F4EE9" w:rsidR="00EB33B9" w:rsidRPr="007A6DED" w:rsidRDefault="00EB33B9" w:rsidP="00243BBC">
            <w:pPr>
              <w:pStyle w:val="Sarakstarindkopa"/>
              <w:numPr>
                <w:ilvl w:val="0"/>
                <w:numId w:val="61"/>
              </w:numPr>
              <w:ind w:right="276"/>
              <w:rPr>
                <w:szCs w:val="24"/>
                <w:u w:val="single"/>
                <w:lang w:eastAsia="lv-LV"/>
              </w:rPr>
            </w:pPr>
            <w:r w:rsidRPr="007A6DED">
              <w:rPr>
                <w:szCs w:val="24"/>
                <w:u w:val="single"/>
                <w:lang w:eastAsia="lv-LV"/>
              </w:rPr>
              <w:t xml:space="preserve"> ar telpu kopējo platību vismaz </w:t>
            </w:r>
            <w:r w:rsidRPr="007A6DED">
              <w:rPr>
                <w:b/>
                <w:bCs/>
                <w:szCs w:val="24"/>
                <w:u w:val="single"/>
                <w:lang w:eastAsia="lv-LV"/>
              </w:rPr>
              <w:t>1</w:t>
            </w:r>
            <w:r w:rsidR="001A6CB7" w:rsidRPr="007A6DED">
              <w:rPr>
                <w:b/>
                <w:bCs/>
                <w:szCs w:val="24"/>
                <w:u w:val="single"/>
                <w:lang w:eastAsia="lv-LV"/>
              </w:rPr>
              <w:t>0</w:t>
            </w:r>
            <w:r w:rsidRPr="007A6DED">
              <w:rPr>
                <w:b/>
                <w:bCs/>
                <w:szCs w:val="24"/>
                <w:u w:val="single"/>
                <w:lang w:eastAsia="lv-LV"/>
              </w:rPr>
              <w:t>00 m</w:t>
            </w:r>
            <w:r w:rsidR="004C53B0" w:rsidRPr="007A6DED">
              <w:rPr>
                <w:b/>
                <w:bCs/>
                <w:szCs w:val="24"/>
                <w:u w:val="single"/>
                <w:vertAlign w:val="superscript"/>
                <w:lang w:eastAsia="lv-LV"/>
              </w:rPr>
              <w:t>2</w:t>
            </w:r>
            <w:r w:rsidRPr="007A6DED">
              <w:rPr>
                <w:b/>
                <w:bCs/>
                <w:szCs w:val="24"/>
                <w:u w:val="single"/>
                <w:lang w:eastAsia="lv-LV"/>
              </w:rPr>
              <w:t>;</w:t>
            </w:r>
          </w:p>
          <w:p w14:paraId="59B204C5" w14:textId="1A4024FA" w:rsidR="00EB33B9" w:rsidRPr="007A6DED" w:rsidRDefault="00EB33B9" w:rsidP="00243BBC">
            <w:pPr>
              <w:pStyle w:val="Sarakstarindkopa"/>
              <w:numPr>
                <w:ilvl w:val="0"/>
                <w:numId w:val="61"/>
              </w:numPr>
              <w:ind w:right="276"/>
              <w:rPr>
                <w:szCs w:val="24"/>
                <w:u w:val="single"/>
                <w:lang w:eastAsia="lv-LV"/>
              </w:rPr>
            </w:pPr>
            <w:r w:rsidRPr="007A6DED">
              <w:rPr>
                <w:szCs w:val="24"/>
                <w:u w:val="single"/>
                <w:lang w:eastAsia="lv-LV"/>
              </w:rPr>
              <w:t xml:space="preserve">ar kopējo būvdarbu finanšu ietilpību ne mazāk kā </w:t>
            </w:r>
            <w:r w:rsidR="001A6CB7" w:rsidRPr="007A6DED">
              <w:rPr>
                <w:b/>
                <w:bCs/>
                <w:szCs w:val="24"/>
                <w:u w:val="single"/>
                <w:lang w:eastAsia="lv-LV"/>
              </w:rPr>
              <w:t>4</w:t>
            </w:r>
            <w:r w:rsidRPr="007A6DED">
              <w:rPr>
                <w:b/>
                <w:bCs/>
                <w:szCs w:val="24"/>
                <w:u w:val="single"/>
                <w:lang w:eastAsia="lv-LV"/>
              </w:rPr>
              <w:t>00 000.00 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06A686E7" w14:textId="668A10C3" w:rsidR="00EB33B9" w:rsidRPr="007A6DED" w:rsidRDefault="00EB33B9" w:rsidP="00243BBC">
            <w:pPr>
              <w:pStyle w:val="Sarakstarindkopa"/>
              <w:numPr>
                <w:ilvl w:val="0"/>
                <w:numId w:val="61"/>
              </w:numPr>
              <w:ind w:right="276"/>
              <w:rPr>
                <w:szCs w:val="24"/>
                <w:u w:val="single"/>
                <w:lang w:eastAsia="lv-LV"/>
              </w:rPr>
            </w:pPr>
            <w:r w:rsidRPr="007A6DED">
              <w:rPr>
                <w:szCs w:val="24"/>
                <w:u w:val="single"/>
                <w:lang w:eastAsia="lv-LV"/>
              </w:rPr>
              <w:t>ar nosacījumu, ka darbiem objektā ir jābūt pabeigtiem un nodotiem konkrētam pasūtītājam</w:t>
            </w:r>
            <w:r w:rsidRPr="007A6DED">
              <w:rPr>
                <w:szCs w:val="24"/>
                <w:u w:val="single"/>
                <w:lang w:val="x-none" w:eastAsia="lv-LV"/>
              </w:rPr>
              <w:t xml:space="preserve">. </w:t>
            </w:r>
          </w:p>
        </w:tc>
        <w:tc>
          <w:tcPr>
            <w:tcW w:w="4315" w:type="dxa"/>
          </w:tcPr>
          <w:p w14:paraId="246B0E7B" w14:textId="77777777" w:rsidR="00EB33B9" w:rsidRPr="007A6DED" w:rsidRDefault="00EB33B9" w:rsidP="00EB33B9">
            <w:pPr>
              <w:ind w:left="281" w:right="282"/>
              <w:jc w:val="both"/>
              <w:rPr>
                <w:sz w:val="24"/>
                <w:szCs w:val="24"/>
              </w:rPr>
            </w:pPr>
            <w:r w:rsidRPr="007A6DED">
              <w:rPr>
                <w:sz w:val="24"/>
                <w:szCs w:val="24"/>
              </w:rPr>
              <w:lastRenderedPageBreak/>
              <w:t xml:space="preserve">Pretendents iesniedz: </w:t>
            </w:r>
          </w:p>
          <w:p w14:paraId="3A174D5D" w14:textId="266B1171" w:rsidR="00EB33B9" w:rsidRPr="007A6DED" w:rsidRDefault="00EB33B9" w:rsidP="00243BBC">
            <w:pPr>
              <w:pStyle w:val="Sarakstarindkopa"/>
              <w:numPr>
                <w:ilvl w:val="0"/>
                <w:numId w:val="62"/>
              </w:numPr>
              <w:ind w:right="282"/>
              <w:rPr>
                <w:szCs w:val="24"/>
              </w:rPr>
            </w:pPr>
            <w:r w:rsidRPr="007A6DED">
              <w:rPr>
                <w:szCs w:val="24"/>
              </w:rPr>
              <w:t xml:space="preserve">speciālista pieejamības apliecinājumu atbilstoši veidnei </w:t>
            </w:r>
            <w:r w:rsidRPr="007A6DED">
              <w:rPr>
                <w:szCs w:val="24"/>
              </w:rPr>
              <w:lastRenderedPageBreak/>
              <w:t xml:space="preserve">(nolikuma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4.7.2.1. apakšpunktā minēto darbu veikšanā (ja pretendents objektīvu iemeslu dēļ nevar iesniegt pasūtītāja izziņas, atsauksmes, tad ir jāiesniedz citi dokumenti, kas apliecina speciālista pieredzes atbilstību nolikuma prasībām).</w:t>
            </w:r>
          </w:p>
          <w:p w14:paraId="2AFFC9F8" w14:textId="77777777" w:rsidR="00EB33B9" w:rsidRPr="007A6DED" w:rsidRDefault="00EB33B9" w:rsidP="00243BBC">
            <w:pPr>
              <w:pStyle w:val="Sarakstarindkopa"/>
              <w:numPr>
                <w:ilvl w:val="0"/>
                <w:numId w:val="62"/>
              </w:numPr>
              <w:ind w:right="277"/>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31F3F920" w14:textId="77777777" w:rsidR="00EB33B9" w:rsidRPr="007A6DED" w:rsidRDefault="00EB33B9" w:rsidP="00EB33B9">
            <w:pPr>
              <w:ind w:right="282"/>
              <w:rPr>
                <w:sz w:val="24"/>
                <w:szCs w:val="24"/>
              </w:rPr>
            </w:pPr>
          </w:p>
          <w:p w14:paraId="77A905C8" w14:textId="77777777" w:rsidR="00EB33B9" w:rsidRPr="007A6DED" w:rsidRDefault="00EB33B9" w:rsidP="00EB33B9">
            <w:pPr>
              <w:ind w:left="148" w:right="289"/>
              <w:jc w:val="both"/>
              <w:rPr>
                <w:sz w:val="24"/>
                <w:szCs w:val="24"/>
              </w:rPr>
            </w:pPr>
            <w:r w:rsidRPr="007A6DED">
              <w:rPr>
                <w:sz w:val="24"/>
                <w:szCs w:val="24"/>
              </w:rPr>
              <w:t>*Līgumi, sarakste ar tiešo pasūtītāju par darba izpildes organizēšanu u.tml., netiks uzskatīti par citiem dokumentiem.</w:t>
            </w:r>
          </w:p>
          <w:p w14:paraId="2A4FBC99" w14:textId="77777777" w:rsidR="00EB33B9" w:rsidRPr="007A6DED" w:rsidRDefault="00EB33B9" w:rsidP="00EB33B9">
            <w:pPr>
              <w:ind w:right="282"/>
              <w:rPr>
                <w:sz w:val="24"/>
                <w:szCs w:val="24"/>
              </w:rPr>
            </w:pPr>
          </w:p>
          <w:p w14:paraId="3D91FD85" w14:textId="500305A2" w:rsidR="00EB33B9" w:rsidRPr="007A6DED" w:rsidRDefault="00EB33B9" w:rsidP="00EB33B9">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EB33B9" w:rsidRPr="007A6DED" w14:paraId="2FF2CEFD" w14:textId="77777777" w:rsidTr="00395A67">
        <w:trPr>
          <w:gridAfter w:val="1"/>
          <w:wAfter w:w="20" w:type="dxa"/>
          <w:trHeight w:val="560"/>
        </w:trPr>
        <w:tc>
          <w:tcPr>
            <w:tcW w:w="998" w:type="dxa"/>
          </w:tcPr>
          <w:p w14:paraId="400C2C29" w14:textId="40A7F30B" w:rsidR="00EB33B9" w:rsidRPr="007A6DED" w:rsidRDefault="00EB33B9" w:rsidP="00EB33B9">
            <w:pPr>
              <w:ind w:right="139"/>
              <w:jc w:val="center"/>
              <w:rPr>
                <w:sz w:val="24"/>
                <w:szCs w:val="24"/>
                <w:lang w:eastAsia="lv-LV"/>
              </w:rPr>
            </w:pPr>
            <w:r w:rsidRPr="007A6DED">
              <w:rPr>
                <w:sz w:val="24"/>
                <w:szCs w:val="24"/>
                <w:lang w:eastAsia="lv-LV"/>
              </w:rPr>
              <w:lastRenderedPageBreak/>
              <w:t>4.7.2.2.</w:t>
            </w:r>
          </w:p>
        </w:tc>
        <w:tc>
          <w:tcPr>
            <w:tcW w:w="4536" w:type="dxa"/>
          </w:tcPr>
          <w:p w14:paraId="2E06E5D4" w14:textId="448D6CCA" w:rsidR="00EB33B9" w:rsidRPr="007A6DED" w:rsidRDefault="00EB33B9" w:rsidP="00EB33B9">
            <w:pPr>
              <w:ind w:right="282"/>
              <w:jc w:val="both"/>
              <w:rPr>
                <w:b/>
                <w:bCs/>
                <w:sz w:val="24"/>
                <w:szCs w:val="24"/>
                <w:u w:val="single"/>
                <w:lang w:eastAsia="lv-LV"/>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5" w:type="dxa"/>
          </w:tcPr>
          <w:p w14:paraId="00935768" w14:textId="77777777" w:rsidR="00EB33B9" w:rsidRPr="007A6DED" w:rsidRDefault="00EB33B9" w:rsidP="00EB33B9">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2F8CD1FA" w14:textId="77777777" w:rsidR="00EB33B9" w:rsidRPr="007A6DED" w:rsidRDefault="00EB33B9" w:rsidP="00EB33B9">
            <w:pPr>
              <w:ind w:left="281" w:right="282"/>
              <w:jc w:val="both"/>
              <w:rPr>
                <w:b/>
                <w:bCs/>
                <w:sz w:val="24"/>
                <w:szCs w:val="24"/>
              </w:rPr>
            </w:pPr>
          </w:p>
          <w:p w14:paraId="59ABD40D" w14:textId="48602934" w:rsidR="00EB33B9" w:rsidRPr="007A6DED" w:rsidRDefault="00EB33B9" w:rsidP="00EB33B9">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EB33B9" w:rsidRPr="007A6DED" w14:paraId="04544E45" w14:textId="77777777" w:rsidTr="00395A67">
        <w:trPr>
          <w:gridAfter w:val="1"/>
          <w:wAfter w:w="22" w:type="dxa"/>
          <w:trHeight w:val="560"/>
        </w:trPr>
        <w:tc>
          <w:tcPr>
            <w:tcW w:w="998" w:type="dxa"/>
            <w:vAlign w:val="center"/>
          </w:tcPr>
          <w:p w14:paraId="249CD27B" w14:textId="13327FE3" w:rsidR="00EB33B9" w:rsidRPr="007A6DED" w:rsidRDefault="00EB33B9" w:rsidP="00D5334D">
            <w:pPr>
              <w:ind w:right="282"/>
              <w:jc w:val="center"/>
              <w:rPr>
                <w:sz w:val="24"/>
                <w:szCs w:val="24"/>
                <w:lang w:eastAsia="lv-LV"/>
              </w:rPr>
            </w:pPr>
            <w:r w:rsidRPr="007A6DED">
              <w:rPr>
                <w:sz w:val="24"/>
                <w:szCs w:val="24"/>
                <w:lang w:eastAsia="lv-LV"/>
              </w:rPr>
              <w:t>4.7.3.</w:t>
            </w:r>
          </w:p>
        </w:tc>
        <w:tc>
          <w:tcPr>
            <w:tcW w:w="8849" w:type="dxa"/>
            <w:gridSpan w:val="2"/>
          </w:tcPr>
          <w:p w14:paraId="34AF4CA0" w14:textId="1A4F290D" w:rsidR="00EB33B9" w:rsidRPr="007A6DED" w:rsidRDefault="00EB33B9" w:rsidP="00EB33B9">
            <w:pPr>
              <w:ind w:right="282"/>
              <w:jc w:val="both"/>
              <w:rPr>
                <w:sz w:val="24"/>
                <w:szCs w:val="24"/>
              </w:rPr>
            </w:pPr>
            <w:r w:rsidRPr="007A6DED">
              <w:rPr>
                <w:b/>
                <w:bCs/>
                <w:sz w:val="24"/>
                <w:szCs w:val="24"/>
              </w:rPr>
              <w:t>Piedāvājuma nodrošinājuma</w:t>
            </w:r>
            <w:r w:rsidRPr="007A6DED">
              <w:rPr>
                <w:sz w:val="24"/>
                <w:szCs w:val="24"/>
              </w:rPr>
              <w:t xml:space="preserve"> apmērs ir </w:t>
            </w:r>
            <w:r w:rsidR="006F3AC6" w:rsidRPr="007A6DED">
              <w:rPr>
                <w:b/>
                <w:bCs/>
                <w:sz w:val="24"/>
                <w:szCs w:val="24"/>
              </w:rPr>
              <w:t>7</w:t>
            </w:r>
            <w:r w:rsidRPr="007A6DED">
              <w:rPr>
                <w:b/>
                <w:bCs/>
                <w:sz w:val="24"/>
                <w:szCs w:val="24"/>
              </w:rPr>
              <w:t xml:space="preserve"> 000.00 EUR</w:t>
            </w:r>
            <w:r w:rsidRPr="007A6DED">
              <w:rPr>
                <w:sz w:val="24"/>
                <w:szCs w:val="24"/>
              </w:rPr>
              <w:t>.</w:t>
            </w:r>
          </w:p>
          <w:p w14:paraId="441B66D3" w14:textId="06461B05" w:rsidR="00EB33B9" w:rsidRPr="007A6DED" w:rsidRDefault="00EB33B9" w:rsidP="00EB33B9">
            <w:pPr>
              <w:ind w:right="282"/>
              <w:jc w:val="both"/>
              <w:rPr>
                <w:sz w:val="24"/>
                <w:szCs w:val="24"/>
              </w:rPr>
            </w:pPr>
            <w:r w:rsidRPr="007A6DED">
              <w:rPr>
                <w:sz w:val="24"/>
                <w:szCs w:val="24"/>
              </w:rPr>
              <w:t>4.7.3.1. Pretendents piedāvājuma nodrošinājumu ir tiesīgs iesniegt kā:</w:t>
            </w:r>
          </w:p>
          <w:p w14:paraId="6A44782E" w14:textId="6B398C71" w:rsidR="00EB33B9" w:rsidRPr="007A6DED" w:rsidRDefault="00EB33B9" w:rsidP="00EB33B9">
            <w:pPr>
              <w:ind w:right="282"/>
              <w:jc w:val="both"/>
              <w:rPr>
                <w:sz w:val="24"/>
                <w:szCs w:val="24"/>
              </w:rPr>
            </w:pPr>
            <w:r w:rsidRPr="007A6DED">
              <w:rPr>
                <w:sz w:val="24"/>
                <w:szCs w:val="24"/>
              </w:rPr>
              <w:t xml:space="preserve">4.7.3.1.1.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par nodrošinājuma summas izmaksāšanu par labu Pasūtītājam, ja iestājas nolikuma 4.7.3.6.apakšpunktā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5FC35A25" w14:textId="77777777" w:rsidR="00EB33B9" w:rsidRPr="007A6DED" w:rsidRDefault="00EB33B9" w:rsidP="00EB33B9">
            <w:pPr>
              <w:ind w:right="282"/>
              <w:jc w:val="both"/>
              <w:rPr>
                <w:color w:val="C00000"/>
                <w:sz w:val="24"/>
                <w:szCs w:val="24"/>
              </w:rPr>
            </w:pPr>
          </w:p>
          <w:p w14:paraId="64662AAF" w14:textId="02CA2DA2" w:rsidR="00EB33B9" w:rsidRPr="007A6DED" w:rsidRDefault="00EB33B9" w:rsidP="00EB33B9">
            <w:pPr>
              <w:ind w:right="282"/>
              <w:jc w:val="both"/>
              <w:rPr>
                <w:sz w:val="24"/>
                <w:szCs w:val="24"/>
              </w:rPr>
            </w:pPr>
            <w:r w:rsidRPr="007A6DED">
              <w:rPr>
                <w:sz w:val="24"/>
                <w:szCs w:val="24"/>
              </w:rPr>
              <w:t xml:space="preserve">4.7.3.1.2. </w:t>
            </w:r>
            <w:r w:rsidRPr="007A6DED">
              <w:rPr>
                <w:b/>
                <w:bCs/>
                <w:sz w:val="24"/>
                <w:szCs w:val="24"/>
                <w:u w:val="single"/>
              </w:rPr>
              <w:t>apdrošināšanas polisi</w:t>
            </w:r>
            <w:r w:rsidRPr="007A6DED">
              <w:rPr>
                <w:sz w:val="24"/>
                <w:szCs w:val="24"/>
              </w:rPr>
              <w:t>, kurā obligāti jābūt iekļautiem šādiem nosacījumiem:</w:t>
            </w:r>
          </w:p>
          <w:p w14:paraId="3E807555" w14:textId="0FE99554" w:rsidR="00EB33B9" w:rsidRPr="007A6DED" w:rsidRDefault="00EB33B9" w:rsidP="00EB33B9">
            <w:pPr>
              <w:ind w:left="2125" w:right="282" w:hanging="1134"/>
              <w:jc w:val="both"/>
              <w:rPr>
                <w:sz w:val="24"/>
                <w:szCs w:val="24"/>
              </w:rPr>
            </w:pPr>
            <w:r w:rsidRPr="007A6DED">
              <w:rPr>
                <w:sz w:val="24"/>
                <w:szCs w:val="24"/>
              </w:rPr>
              <w:t>4.7.3.1.2.1. apdrošinātājs apņemas samaksāt piedāvājuma nodrošinājuma apmēram atbilstošu naudas summu 10 (desmit) kalendāro dienu laikā pēc attiecīgas prasības no Pasūtītāja saņemšanas nolikuma 4.7.3.6.apakšpunktā norādītajos gadījumos. Pasūtītājam nav nepieciešams pierādīt vai dot pamatojumu, vai iemeslus savai prasībai, un pretendentam nav tiesību apspriest šo prasību;</w:t>
            </w:r>
          </w:p>
          <w:p w14:paraId="61221E16" w14:textId="723C7958" w:rsidR="00EB33B9" w:rsidRPr="007A6DED" w:rsidRDefault="00EB33B9" w:rsidP="00EB33B9">
            <w:pPr>
              <w:ind w:left="2125" w:right="282" w:hanging="1134"/>
              <w:jc w:val="both"/>
              <w:rPr>
                <w:sz w:val="24"/>
                <w:szCs w:val="24"/>
              </w:rPr>
            </w:pPr>
            <w:r w:rsidRPr="007A6DED">
              <w:rPr>
                <w:sz w:val="24"/>
                <w:szCs w:val="24"/>
              </w:rPr>
              <w:t>4.7.3.1.2.2. apdrošināšanas polisē nav noteikts pašrisks piedāvājuma nodrošinājuma summas izmaksas Pasūtītājam gadījumā;</w:t>
            </w:r>
          </w:p>
          <w:p w14:paraId="74E91485" w14:textId="5131FD59" w:rsidR="00EB33B9" w:rsidRPr="007A6DED" w:rsidRDefault="00EB33B9" w:rsidP="00EB33B9">
            <w:pPr>
              <w:ind w:left="2125" w:right="282" w:hanging="1134"/>
              <w:jc w:val="both"/>
              <w:rPr>
                <w:sz w:val="24"/>
                <w:szCs w:val="24"/>
              </w:rPr>
            </w:pPr>
            <w:r w:rsidRPr="007A6DED">
              <w:rPr>
                <w:sz w:val="24"/>
                <w:szCs w:val="24"/>
              </w:rPr>
              <w:t xml:space="preserve">4.7.3.1.2.3. apdrošināšanas polise ir spēkā atbilstoši nolikuma 4.7.3.2. apakšpunktā noteiktajam termiņam. Apdrošināšanas polise </w:t>
            </w:r>
            <w:r w:rsidRPr="007A6DED">
              <w:rPr>
                <w:sz w:val="24"/>
                <w:szCs w:val="24"/>
              </w:rPr>
              <w:lastRenderedPageBreak/>
              <w:t>jāiesniedz Pasūtītājam, to pievienojot piedāvājumam;</w:t>
            </w:r>
          </w:p>
          <w:p w14:paraId="2CC52D0D" w14:textId="44ADBCE7" w:rsidR="00EB33B9" w:rsidRPr="007A6DED" w:rsidRDefault="00EB33B9" w:rsidP="00EB33B9">
            <w:pPr>
              <w:ind w:left="2125" w:right="282" w:hanging="1134"/>
              <w:jc w:val="both"/>
              <w:rPr>
                <w:sz w:val="24"/>
                <w:szCs w:val="24"/>
              </w:rPr>
            </w:pPr>
            <w:r w:rsidRPr="007A6DED">
              <w:rPr>
                <w:sz w:val="24"/>
                <w:szCs w:val="24"/>
              </w:rPr>
              <w:t xml:space="preserve">4.7.3.1.2.4.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235E1395" w14:textId="7AFEDE61" w:rsidR="00EB33B9" w:rsidRPr="007A6DED" w:rsidRDefault="00EB33B9" w:rsidP="00EB33B9">
            <w:pPr>
              <w:ind w:left="281" w:right="282"/>
              <w:jc w:val="both"/>
              <w:rPr>
                <w:sz w:val="24"/>
                <w:szCs w:val="24"/>
              </w:rPr>
            </w:pPr>
            <w:r w:rsidRPr="007A6DED">
              <w:rPr>
                <w:sz w:val="24"/>
                <w:szCs w:val="24"/>
              </w:rPr>
              <w:t xml:space="preserve">4.7.3.1.3.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6B21F605" w14:textId="77777777" w:rsidR="00EB33B9" w:rsidRPr="007A6DED" w:rsidRDefault="00EB33B9" w:rsidP="00EB33B9">
            <w:pPr>
              <w:ind w:left="281" w:right="282"/>
              <w:jc w:val="both"/>
              <w:rPr>
                <w:sz w:val="24"/>
                <w:szCs w:val="24"/>
              </w:rPr>
            </w:pPr>
          </w:p>
          <w:p w14:paraId="10E8152E" w14:textId="6696C951" w:rsidR="00EB33B9" w:rsidRPr="007A6DED" w:rsidRDefault="00EB33B9" w:rsidP="00EB33B9">
            <w:pPr>
              <w:ind w:left="281" w:right="282"/>
              <w:jc w:val="both"/>
              <w:rPr>
                <w:sz w:val="24"/>
                <w:szCs w:val="24"/>
              </w:rPr>
            </w:pPr>
            <w:r w:rsidRPr="007A6DED">
              <w:rPr>
                <w:sz w:val="24"/>
                <w:szCs w:val="24"/>
              </w:rPr>
              <w:t xml:space="preserve">4.7.3.2.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328146D3" w14:textId="77777777" w:rsidR="00EB33B9" w:rsidRPr="007A6DED" w:rsidRDefault="00EB33B9" w:rsidP="00EB33B9">
            <w:pPr>
              <w:ind w:left="281" w:right="282"/>
              <w:jc w:val="both"/>
              <w:rPr>
                <w:sz w:val="24"/>
                <w:szCs w:val="24"/>
              </w:rPr>
            </w:pPr>
          </w:p>
          <w:p w14:paraId="2486E093" w14:textId="03D71EF3" w:rsidR="00EB33B9" w:rsidRPr="007A6DED" w:rsidRDefault="00EB33B9" w:rsidP="00EB33B9">
            <w:pPr>
              <w:ind w:left="1275" w:right="282" w:hanging="993"/>
              <w:jc w:val="both"/>
              <w:rPr>
                <w:sz w:val="24"/>
                <w:szCs w:val="24"/>
              </w:rPr>
            </w:pPr>
            <w:r w:rsidRPr="007A6DED">
              <w:rPr>
                <w:sz w:val="24"/>
                <w:szCs w:val="24"/>
              </w:rPr>
              <w:t>4.7.3.3.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65622BA9" w14:textId="7D25373D" w:rsidR="00EB33B9" w:rsidRPr="007A6DED" w:rsidRDefault="00EB33B9" w:rsidP="00EB33B9">
            <w:pPr>
              <w:ind w:left="2122" w:right="282" w:hanging="850"/>
              <w:jc w:val="both"/>
              <w:rPr>
                <w:sz w:val="24"/>
                <w:szCs w:val="24"/>
              </w:rPr>
            </w:pPr>
            <w:r w:rsidRPr="007A6DED">
              <w:rPr>
                <w:sz w:val="24"/>
                <w:szCs w:val="24"/>
              </w:rPr>
              <w:t>4.7.3.3.1. pretendents nav kļuvis par Iepirkuma uzvarētāju un ir stājies spēkā Iepirkuma līgums ar citu pretendentu;</w:t>
            </w:r>
          </w:p>
          <w:p w14:paraId="0231DE72" w14:textId="007F0278" w:rsidR="00EB33B9" w:rsidRPr="007A6DED" w:rsidRDefault="00EB33B9" w:rsidP="00EB33B9">
            <w:pPr>
              <w:ind w:left="2122" w:right="282" w:hanging="850"/>
              <w:jc w:val="both"/>
              <w:rPr>
                <w:sz w:val="24"/>
                <w:szCs w:val="24"/>
              </w:rPr>
            </w:pPr>
            <w:r w:rsidRPr="007A6DED">
              <w:rPr>
                <w:sz w:val="24"/>
                <w:szCs w:val="24"/>
              </w:rPr>
              <w:t>4.7.3.3.2. Iepirkums izbeigts vai pārtraukts;</w:t>
            </w:r>
          </w:p>
          <w:p w14:paraId="4E2F6C0B" w14:textId="2639ED8E" w:rsidR="00EB33B9" w:rsidRPr="007A6DED" w:rsidRDefault="00EB33B9" w:rsidP="00EB33B9">
            <w:pPr>
              <w:ind w:left="2122" w:right="282" w:hanging="850"/>
              <w:jc w:val="both"/>
              <w:rPr>
                <w:sz w:val="24"/>
                <w:szCs w:val="24"/>
              </w:rPr>
            </w:pPr>
            <w:r w:rsidRPr="007A6DED">
              <w:rPr>
                <w:sz w:val="24"/>
                <w:szCs w:val="24"/>
              </w:rPr>
              <w:t>4.7.3.3.3. ar pretendentu noslēgts Iepirkuma līgums un tas ir iesniedzis līguma saistību izpildes nodrošinājumu;</w:t>
            </w:r>
          </w:p>
          <w:p w14:paraId="0C50B76C" w14:textId="1ED68C20" w:rsidR="00EB33B9" w:rsidRPr="007A6DED" w:rsidRDefault="00EB33B9" w:rsidP="00EB33B9">
            <w:pPr>
              <w:ind w:left="2122" w:right="282" w:hanging="850"/>
              <w:jc w:val="both"/>
              <w:rPr>
                <w:sz w:val="24"/>
                <w:szCs w:val="24"/>
              </w:rPr>
            </w:pPr>
            <w:r w:rsidRPr="007A6DED">
              <w:rPr>
                <w:sz w:val="24"/>
                <w:szCs w:val="24"/>
              </w:rPr>
              <w:t>4.7.3.3.4. beidzies piedāvājuma nodrošinājuma derīguma termiņš.</w:t>
            </w:r>
          </w:p>
          <w:p w14:paraId="0F99510D" w14:textId="77777777" w:rsidR="00EB33B9" w:rsidRPr="007A6DED" w:rsidRDefault="00EB33B9" w:rsidP="00EB33B9">
            <w:pPr>
              <w:ind w:left="2976" w:right="282" w:hanging="1276"/>
              <w:jc w:val="both"/>
              <w:rPr>
                <w:sz w:val="24"/>
                <w:szCs w:val="24"/>
              </w:rPr>
            </w:pPr>
          </w:p>
          <w:p w14:paraId="07C716A6" w14:textId="15C1ECBD" w:rsidR="00EB33B9" w:rsidRPr="007A6DED" w:rsidRDefault="00EB33B9" w:rsidP="00EB33B9">
            <w:pPr>
              <w:ind w:left="281" w:right="282"/>
              <w:jc w:val="both"/>
              <w:rPr>
                <w:sz w:val="24"/>
                <w:szCs w:val="24"/>
              </w:rPr>
            </w:pPr>
            <w:r w:rsidRPr="007A6DED">
              <w:rPr>
                <w:sz w:val="24"/>
                <w:szCs w:val="24"/>
              </w:rPr>
              <w:t>4.</w:t>
            </w:r>
            <w:r w:rsidR="008C5649" w:rsidRPr="007A6DED">
              <w:rPr>
                <w:sz w:val="24"/>
                <w:szCs w:val="24"/>
              </w:rPr>
              <w:t>7</w:t>
            </w:r>
            <w:r w:rsidRPr="007A6DED">
              <w:rPr>
                <w:sz w:val="24"/>
                <w:szCs w:val="24"/>
              </w:rPr>
              <w:t>.3.4. Ja nav iesniegts vai Iepirkumam ir iesniegts nolikuma 4.7.3.apakšpunkta prasībām neatbilstošs piedāvājuma nodrošinājums, pretendenta piedāvājums turpmāk netiek vērtēts un tas tiek noraidīts kā neatbilstošs.</w:t>
            </w:r>
          </w:p>
          <w:p w14:paraId="7BBC973F" w14:textId="77777777" w:rsidR="00EB33B9" w:rsidRPr="007A6DED" w:rsidRDefault="00EB33B9" w:rsidP="00EB33B9">
            <w:pPr>
              <w:ind w:left="281" w:right="282"/>
              <w:jc w:val="both"/>
              <w:rPr>
                <w:sz w:val="24"/>
                <w:szCs w:val="24"/>
              </w:rPr>
            </w:pPr>
          </w:p>
          <w:p w14:paraId="0D034DE4" w14:textId="59E741B6" w:rsidR="00EB33B9" w:rsidRPr="007A6DED" w:rsidRDefault="00EB33B9" w:rsidP="00EB33B9">
            <w:pPr>
              <w:ind w:left="281" w:right="282"/>
              <w:jc w:val="both"/>
              <w:rPr>
                <w:sz w:val="24"/>
                <w:szCs w:val="24"/>
              </w:rPr>
            </w:pPr>
            <w:r w:rsidRPr="007A6DED">
              <w:rPr>
                <w:sz w:val="24"/>
                <w:szCs w:val="24"/>
              </w:rPr>
              <w:t>4.7.3.5. Ja pretendents ir apvienība, tad nolikuma 4.7.3.apakšpunkta prasībām atbilstošu piedāvājuma nodrošinājumu var iesniegt viens vai vairāki apvienības dalībnieki, ar nosacījumu, ka kopējai nodrošinājumu summai jāatbilst nolikuma 4.7.3.apakšpunkta paredzētajam apmēram.</w:t>
            </w:r>
          </w:p>
          <w:p w14:paraId="52CFDCFF" w14:textId="77777777" w:rsidR="00EB33B9" w:rsidRPr="007A6DED" w:rsidRDefault="00EB33B9" w:rsidP="00EB33B9">
            <w:pPr>
              <w:ind w:left="281" w:right="282"/>
              <w:jc w:val="both"/>
              <w:rPr>
                <w:sz w:val="24"/>
                <w:szCs w:val="24"/>
              </w:rPr>
            </w:pPr>
          </w:p>
          <w:p w14:paraId="4CAF837E" w14:textId="50C82446" w:rsidR="00EB33B9" w:rsidRPr="007A6DED" w:rsidRDefault="00EB33B9" w:rsidP="00EB33B9">
            <w:pPr>
              <w:ind w:left="281" w:right="282"/>
              <w:jc w:val="both"/>
              <w:rPr>
                <w:b/>
                <w:bCs/>
                <w:sz w:val="24"/>
                <w:szCs w:val="24"/>
              </w:rPr>
            </w:pPr>
            <w:r w:rsidRPr="007A6DED">
              <w:rPr>
                <w:sz w:val="24"/>
                <w:szCs w:val="24"/>
              </w:rPr>
              <w:t xml:space="preserve">4.7.3.6.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0B113D" w:rsidRPr="007A6DED">
              <w:rPr>
                <w:sz w:val="24"/>
                <w:szCs w:val="24"/>
              </w:rPr>
              <w:t>8</w:t>
            </w:r>
            <w:r w:rsidRPr="007A6DED">
              <w:rPr>
                <w:sz w:val="24"/>
                <w:szCs w:val="24"/>
              </w:rPr>
              <w:t>. punktā noteiktajā termiņā (PIL 50.panta sestās daļa).</w:t>
            </w:r>
          </w:p>
        </w:tc>
      </w:tr>
      <w:tr w:rsidR="00D5334D" w:rsidRPr="007A6DED" w14:paraId="59B4C81B" w14:textId="77777777" w:rsidTr="00395A67">
        <w:trPr>
          <w:gridAfter w:val="1"/>
          <w:wAfter w:w="22" w:type="dxa"/>
          <w:trHeight w:val="560"/>
        </w:trPr>
        <w:tc>
          <w:tcPr>
            <w:tcW w:w="9847" w:type="dxa"/>
            <w:gridSpan w:val="3"/>
            <w:shd w:val="clear" w:color="auto" w:fill="FFC000"/>
          </w:tcPr>
          <w:p w14:paraId="47B2EDBA" w14:textId="77777777" w:rsidR="00D5334D" w:rsidRPr="007A6DED" w:rsidRDefault="00D5334D" w:rsidP="00EB33B9">
            <w:pPr>
              <w:ind w:left="281" w:right="282"/>
              <w:jc w:val="both"/>
              <w:rPr>
                <w:b/>
                <w:bCs/>
                <w:sz w:val="24"/>
                <w:szCs w:val="24"/>
              </w:rPr>
            </w:pPr>
          </w:p>
          <w:p w14:paraId="3CB5F910" w14:textId="272D4EB1" w:rsidR="00D5334D" w:rsidRPr="007A6DED" w:rsidRDefault="00D5334D" w:rsidP="00D5334D">
            <w:pPr>
              <w:ind w:left="281" w:right="282"/>
              <w:jc w:val="center"/>
              <w:rPr>
                <w:b/>
                <w:bCs/>
                <w:sz w:val="24"/>
                <w:szCs w:val="24"/>
              </w:rPr>
            </w:pPr>
            <w:r w:rsidRPr="007A6DED">
              <w:rPr>
                <w:b/>
                <w:bCs/>
                <w:sz w:val="24"/>
                <w:szCs w:val="24"/>
              </w:rPr>
              <w:t>4.8.</w:t>
            </w:r>
            <w:r w:rsidR="00194717" w:rsidRPr="007A6DED">
              <w:rPr>
                <w:b/>
                <w:bCs/>
                <w:sz w:val="24"/>
                <w:szCs w:val="24"/>
              </w:rPr>
              <w:t xml:space="preserve"> </w:t>
            </w:r>
            <w:r w:rsidRPr="007A6DED">
              <w:rPr>
                <w:b/>
                <w:bCs/>
                <w:sz w:val="24"/>
                <w:szCs w:val="24"/>
              </w:rPr>
              <w:t>IEPIRKUMA 4. DAĻĀ</w:t>
            </w:r>
          </w:p>
          <w:p w14:paraId="3D4D4DF7" w14:textId="006BEEC0" w:rsidR="00D5334D" w:rsidRPr="007A6DED" w:rsidRDefault="00D5334D" w:rsidP="00EB33B9">
            <w:pPr>
              <w:ind w:left="281" w:right="282"/>
              <w:jc w:val="both"/>
              <w:rPr>
                <w:b/>
                <w:bCs/>
                <w:sz w:val="24"/>
                <w:szCs w:val="24"/>
              </w:rPr>
            </w:pPr>
          </w:p>
        </w:tc>
      </w:tr>
      <w:tr w:rsidR="00AC36CE" w:rsidRPr="007A6DED" w14:paraId="20B1B28C" w14:textId="77777777" w:rsidTr="00395A67">
        <w:trPr>
          <w:gridAfter w:val="1"/>
          <w:wAfter w:w="22" w:type="dxa"/>
          <w:trHeight w:val="560"/>
        </w:trPr>
        <w:tc>
          <w:tcPr>
            <w:tcW w:w="998" w:type="dxa"/>
            <w:shd w:val="clear" w:color="auto" w:fill="E2EFD9" w:themeFill="accent6" w:themeFillTint="33"/>
          </w:tcPr>
          <w:p w14:paraId="66D5F30C" w14:textId="00CC246A" w:rsidR="00AC36CE" w:rsidRPr="007A6DED" w:rsidRDefault="00AC36CE" w:rsidP="00AC36CE">
            <w:pPr>
              <w:ind w:right="282"/>
              <w:jc w:val="center"/>
              <w:rPr>
                <w:sz w:val="24"/>
                <w:szCs w:val="24"/>
              </w:rPr>
            </w:pPr>
            <w:r w:rsidRPr="007A6DED">
              <w:rPr>
                <w:sz w:val="24"/>
                <w:szCs w:val="24"/>
              </w:rPr>
              <w:t>4.</w:t>
            </w:r>
            <w:r w:rsidR="0009552D" w:rsidRPr="007A6DED">
              <w:rPr>
                <w:sz w:val="24"/>
                <w:szCs w:val="24"/>
              </w:rPr>
              <w:t>8</w:t>
            </w:r>
            <w:r w:rsidRPr="007A6DED">
              <w:rPr>
                <w:sz w:val="24"/>
                <w:szCs w:val="24"/>
              </w:rPr>
              <w:t>.</w:t>
            </w:r>
            <w:r w:rsidR="002679F6" w:rsidRPr="007A6DED">
              <w:rPr>
                <w:sz w:val="24"/>
                <w:szCs w:val="24"/>
              </w:rPr>
              <w:t>1</w:t>
            </w:r>
            <w:r w:rsidRPr="007A6DED">
              <w:rPr>
                <w:sz w:val="24"/>
                <w:szCs w:val="24"/>
              </w:rPr>
              <w:t>.</w:t>
            </w:r>
          </w:p>
        </w:tc>
        <w:tc>
          <w:tcPr>
            <w:tcW w:w="8849" w:type="dxa"/>
            <w:gridSpan w:val="2"/>
            <w:shd w:val="clear" w:color="auto" w:fill="E2EFD9" w:themeFill="accent6" w:themeFillTint="33"/>
          </w:tcPr>
          <w:p w14:paraId="38DA1057" w14:textId="77777777" w:rsidR="00AC36CE" w:rsidRPr="007A6DED" w:rsidRDefault="00AC36CE" w:rsidP="00AC36CE">
            <w:pPr>
              <w:ind w:right="282"/>
              <w:rPr>
                <w:b/>
                <w:bCs/>
                <w:sz w:val="24"/>
                <w:szCs w:val="24"/>
              </w:rPr>
            </w:pPr>
            <w:r w:rsidRPr="007A6DED">
              <w:rPr>
                <w:b/>
                <w:bCs/>
                <w:sz w:val="24"/>
                <w:szCs w:val="24"/>
              </w:rPr>
              <w:t>Pieredze un atsauksmes:</w:t>
            </w:r>
          </w:p>
        </w:tc>
      </w:tr>
      <w:tr w:rsidR="00AC36CE" w:rsidRPr="007A6DED" w14:paraId="58509457" w14:textId="77777777" w:rsidTr="00395A67">
        <w:trPr>
          <w:gridAfter w:val="1"/>
          <w:wAfter w:w="20" w:type="dxa"/>
          <w:trHeight w:val="560"/>
        </w:trPr>
        <w:tc>
          <w:tcPr>
            <w:tcW w:w="998" w:type="dxa"/>
          </w:tcPr>
          <w:p w14:paraId="5C1B6FA3" w14:textId="64CB8303" w:rsidR="00AC36CE" w:rsidRPr="007A6DED" w:rsidRDefault="00AC36CE" w:rsidP="00AC36CE">
            <w:pPr>
              <w:ind w:right="139"/>
              <w:jc w:val="center"/>
              <w:rPr>
                <w:b/>
                <w:bCs/>
                <w:sz w:val="24"/>
                <w:szCs w:val="24"/>
              </w:rPr>
            </w:pPr>
            <w:r w:rsidRPr="007A6DED">
              <w:rPr>
                <w:sz w:val="24"/>
                <w:szCs w:val="24"/>
                <w:lang w:eastAsia="lv-LV"/>
              </w:rPr>
              <w:lastRenderedPageBreak/>
              <w:t>4.</w:t>
            </w:r>
            <w:r w:rsidR="0009552D" w:rsidRPr="007A6DED">
              <w:rPr>
                <w:sz w:val="24"/>
                <w:szCs w:val="24"/>
                <w:lang w:eastAsia="lv-LV"/>
              </w:rPr>
              <w:t>8</w:t>
            </w:r>
            <w:r w:rsidRPr="007A6DED">
              <w:rPr>
                <w:sz w:val="24"/>
                <w:szCs w:val="24"/>
                <w:lang w:eastAsia="lv-LV"/>
              </w:rPr>
              <w:t>.</w:t>
            </w:r>
            <w:r w:rsidR="002679F6" w:rsidRPr="007A6DED">
              <w:rPr>
                <w:sz w:val="24"/>
                <w:szCs w:val="24"/>
                <w:lang w:eastAsia="lv-LV"/>
              </w:rPr>
              <w:t>1</w:t>
            </w:r>
            <w:r w:rsidRPr="007A6DED">
              <w:rPr>
                <w:sz w:val="24"/>
                <w:szCs w:val="24"/>
                <w:lang w:eastAsia="lv-LV"/>
              </w:rPr>
              <w:t>.1.</w:t>
            </w:r>
          </w:p>
        </w:tc>
        <w:tc>
          <w:tcPr>
            <w:tcW w:w="4536" w:type="dxa"/>
          </w:tcPr>
          <w:p w14:paraId="2396A4B2" w14:textId="77777777" w:rsidR="00AC36CE" w:rsidRPr="007A6DED" w:rsidRDefault="00AC36CE" w:rsidP="00AC36CE">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65390A64" w14:textId="77777777" w:rsidR="00AC36CE" w:rsidRPr="007A6DED" w:rsidRDefault="00AC36CE" w:rsidP="00AC36CE">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AC36CE" w:rsidRPr="007A6DED" w14:paraId="4F0647EC" w14:textId="77777777" w:rsidTr="00395A67">
        <w:trPr>
          <w:gridAfter w:val="1"/>
          <w:wAfter w:w="20" w:type="dxa"/>
          <w:trHeight w:val="560"/>
        </w:trPr>
        <w:tc>
          <w:tcPr>
            <w:tcW w:w="998" w:type="dxa"/>
            <w:vAlign w:val="center"/>
          </w:tcPr>
          <w:p w14:paraId="2657AAAB" w14:textId="3DAAE9BC" w:rsidR="00AC36CE" w:rsidRPr="007A6DED" w:rsidRDefault="00AC36CE" w:rsidP="00AC36CE">
            <w:pPr>
              <w:ind w:right="139"/>
              <w:jc w:val="center"/>
              <w:rPr>
                <w:sz w:val="24"/>
                <w:szCs w:val="24"/>
                <w:lang w:eastAsia="lv-LV"/>
              </w:rPr>
            </w:pPr>
            <w:r w:rsidRPr="007A6DED">
              <w:rPr>
                <w:sz w:val="24"/>
                <w:szCs w:val="24"/>
                <w:lang w:eastAsia="lv-LV"/>
              </w:rPr>
              <w:t>4.</w:t>
            </w:r>
            <w:r w:rsidR="00D91DD8" w:rsidRPr="007A6DED">
              <w:rPr>
                <w:sz w:val="24"/>
                <w:szCs w:val="24"/>
                <w:lang w:eastAsia="lv-LV"/>
              </w:rPr>
              <w:t>8</w:t>
            </w:r>
            <w:r w:rsidRPr="007A6DED">
              <w:rPr>
                <w:sz w:val="24"/>
                <w:szCs w:val="24"/>
                <w:lang w:eastAsia="lv-LV"/>
              </w:rPr>
              <w:t>.</w:t>
            </w:r>
            <w:r w:rsidR="002679F6" w:rsidRPr="007A6DED">
              <w:rPr>
                <w:sz w:val="24"/>
                <w:szCs w:val="24"/>
                <w:lang w:eastAsia="lv-LV"/>
              </w:rPr>
              <w:t>1</w:t>
            </w:r>
            <w:r w:rsidRPr="007A6DED">
              <w:rPr>
                <w:sz w:val="24"/>
                <w:szCs w:val="24"/>
                <w:lang w:eastAsia="lv-LV"/>
              </w:rPr>
              <w:t>.</w:t>
            </w:r>
            <w:r w:rsidR="002679F6" w:rsidRPr="007A6DED">
              <w:rPr>
                <w:sz w:val="24"/>
                <w:szCs w:val="24"/>
                <w:lang w:eastAsia="lv-LV"/>
              </w:rPr>
              <w:t>2</w:t>
            </w:r>
            <w:r w:rsidRPr="007A6DED">
              <w:rPr>
                <w:sz w:val="24"/>
                <w:szCs w:val="24"/>
                <w:lang w:eastAsia="lv-LV"/>
              </w:rPr>
              <w:t>.</w:t>
            </w:r>
          </w:p>
        </w:tc>
        <w:tc>
          <w:tcPr>
            <w:tcW w:w="4536" w:type="dxa"/>
          </w:tcPr>
          <w:p w14:paraId="0C3B2C87" w14:textId="77777777" w:rsidR="00AC36CE" w:rsidRPr="007A6DED" w:rsidRDefault="00AC36CE" w:rsidP="00AC36CE">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5527F8AE" w14:textId="5B28CB10" w:rsidR="00AC36CE" w:rsidRPr="007A6DED" w:rsidRDefault="00AC36CE" w:rsidP="00243BBC">
            <w:pPr>
              <w:pStyle w:val="Sarakstarindkopa"/>
              <w:numPr>
                <w:ilvl w:val="0"/>
                <w:numId w:val="63"/>
              </w:numPr>
              <w:ind w:right="272"/>
              <w:rPr>
                <w:szCs w:val="24"/>
                <w:u w:val="single"/>
                <w:lang w:eastAsia="lv-LV"/>
              </w:rPr>
            </w:pPr>
            <w:r w:rsidRPr="007A6DED">
              <w:rPr>
                <w:szCs w:val="24"/>
                <w:u w:val="single"/>
                <w:lang w:eastAsia="lv-LV"/>
              </w:rPr>
              <w:t xml:space="preserve">ar telpu kopējo platību vismaz </w:t>
            </w:r>
            <w:r w:rsidRPr="007A6DED">
              <w:rPr>
                <w:b/>
                <w:bCs/>
                <w:szCs w:val="24"/>
                <w:u w:val="single"/>
                <w:lang w:eastAsia="lv-LV"/>
              </w:rPr>
              <w:t>1</w:t>
            </w:r>
            <w:r w:rsidR="00D16483" w:rsidRPr="007A6DED">
              <w:rPr>
                <w:b/>
                <w:bCs/>
                <w:szCs w:val="24"/>
                <w:u w:val="single"/>
                <w:lang w:eastAsia="lv-LV"/>
              </w:rPr>
              <w:t>0</w:t>
            </w:r>
            <w:r w:rsidRPr="007A6DED">
              <w:rPr>
                <w:b/>
                <w:bCs/>
                <w:szCs w:val="24"/>
                <w:u w:val="single"/>
                <w:lang w:eastAsia="lv-LV"/>
              </w:rPr>
              <w:t>00 m</w:t>
            </w:r>
            <w:r w:rsidR="005701A1" w:rsidRPr="007A6DED">
              <w:rPr>
                <w:b/>
                <w:bCs/>
                <w:szCs w:val="24"/>
                <w:u w:val="single"/>
                <w:vertAlign w:val="superscript"/>
                <w:lang w:eastAsia="lv-LV"/>
              </w:rPr>
              <w:t>2</w:t>
            </w:r>
            <w:r w:rsidRPr="007A6DED">
              <w:rPr>
                <w:szCs w:val="24"/>
                <w:u w:val="single"/>
                <w:lang w:eastAsia="lv-LV"/>
              </w:rPr>
              <w:t>;</w:t>
            </w:r>
          </w:p>
          <w:p w14:paraId="797C098B" w14:textId="0BB3633F" w:rsidR="00AC36CE" w:rsidRPr="007A6DED" w:rsidRDefault="00AC36CE" w:rsidP="00243BBC">
            <w:pPr>
              <w:pStyle w:val="Sarakstarindkopa"/>
              <w:numPr>
                <w:ilvl w:val="0"/>
                <w:numId w:val="63"/>
              </w:numPr>
              <w:ind w:right="272"/>
              <w:rPr>
                <w:b/>
                <w:bCs/>
                <w:szCs w:val="24"/>
                <w:u w:val="single"/>
                <w:lang w:eastAsia="lv-LV"/>
              </w:rPr>
            </w:pPr>
            <w:r w:rsidRPr="007A6DED">
              <w:rPr>
                <w:szCs w:val="24"/>
                <w:u w:val="single"/>
                <w:lang w:eastAsia="lv-LV"/>
              </w:rPr>
              <w:t>ar kopējo būvdarbu finanšu ietilpību ne mazāk kā</w:t>
            </w:r>
            <w:r w:rsidR="00D16483" w:rsidRPr="007A6DED">
              <w:rPr>
                <w:szCs w:val="24"/>
                <w:u w:val="single"/>
                <w:lang w:eastAsia="lv-LV"/>
              </w:rPr>
              <w:t xml:space="preserve"> </w:t>
            </w:r>
            <w:r w:rsidR="00D16483" w:rsidRPr="007A6DED">
              <w:rPr>
                <w:b/>
                <w:bCs/>
                <w:szCs w:val="24"/>
                <w:u w:val="single"/>
                <w:lang w:eastAsia="lv-LV"/>
              </w:rPr>
              <w:t>4</w:t>
            </w:r>
            <w:r w:rsidRPr="007A6DED">
              <w:rPr>
                <w:b/>
                <w:bCs/>
                <w:szCs w:val="24"/>
                <w:u w:val="single"/>
                <w:lang w:eastAsia="lv-LV"/>
              </w:rPr>
              <w:t>00 000.00</w:t>
            </w:r>
            <w:r w:rsidRPr="007A6DED">
              <w:rPr>
                <w:szCs w:val="24"/>
                <w:u w:val="single"/>
                <w:lang w:eastAsia="lv-LV"/>
              </w:rPr>
              <w:t xml:space="preserve"> </w:t>
            </w:r>
            <w:r w:rsidRPr="007A6DED">
              <w:rPr>
                <w:b/>
                <w:bCs/>
                <w:szCs w:val="24"/>
                <w:u w:val="single"/>
                <w:lang w:eastAsia="lv-LV"/>
              </w:rPr>
              <w:t>EUR bez PVN;</w:t>
            </w:r>
          </w:p>
          <w:p w14:paraId="26870DA3" w14:textId="77777777" w:rsidR="00AC36CE" w:rsidRPr="007A6DED" w:rsidRDefault="00AC36CE" w:rsidP="00243BBC">
            <w:pPr>
              <w:pStyle w:val="Sarakstarindkopa"/>
              <w:numPr>
                <w:ilvl w:val="0"/>
                <w:numId w:val="63"/>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2622EEAC" w14:textId="77777777" w:rsidR="00AC36CE" w:rsidRPr="007A6DED" w:rsidRDefault="00AC36CE" w:rsidP="00AC36CE">
            <w:pPr>
              <w:ind w:right="113"/>
              <w:jc w:val="both"/>
              <w:rPr>
                <w:color w:val="C00000"/>
                <w:sz w:val="24"/>
                <w:szCs w:val="24"/>
                <w:lang w:eastAsia="lv-LV"/>
              </w:rPr>
            </w:pPr>
          </w:p>
          <w:p w14:paraId="252B08C3" w14:textId="77777777" w:rsidR="00AC36CE" w:rsidRPr="007A6DED" w:rsidRDefault="00AC36CE" w:rsidP="00AC36CE">
            <w:pPr>
              <w:pStyle w:val="Sarakstarindkopa"/>
              <w:ind w:right="272"/>
              <w:rPr>
                <w:bCs/>
                <w:szCs w:val="24"/>
                <w:u w:val="single"/>
                <w:lang w:eastAsia="lv-LV"/>
              </w:rPr>
            </w:pPr>
          </w:p>
          <w:p w14:paraId="7EFBF73B" w14:textId="77777777" w:rsidR="00AC36CE" w:rsidRPr="007A6DED" w:rsidRDefault="00AC36CE" w:rsidP="00AC36CE">
            <w:pPr>
              <w:ind w:right="282"/>
              <w:jc w:val="both"/>
              <w:rPr>
                <w:b/>
                <w:bCs/>
                <w:sz w:val="24"/>
                <w:szCs w:val="24"/>
                <w:u w:val="single"/>
                <w:lang w:eastAsia="lv-LV"/>
              </w:rPr>
            </w:pPr>
          </w:p>
        </w:tc>
        <w:tc>
          <w:tcPr>
            <w:tcW w:w="4315" w:type="dxa"/>
          </w:tcPr>
          <w:p w14:paraId="23487CD5" w14:textId="77777777" w:rsidR="00AC36CE" w:rsidRPr="007A6DED" w:rsidRDefault="00AC36CE" w:rsidP="00AC36CE">
            <w:pPr>
              <w:ind w:left="148" w:right="289"/>
              <w:jc w:val="both"/>
              <w:rPr>
                <w:b/>
                <w:bCs/>
                <w:sz w:val="24"/>
                <w:szCs w:val="24"/>
              </w:rPr>
            </w:pPr>
            <w:r w:rsidRPr="007A6DED">
              <w:rPr>
                <w:b/>
                <w:bCs/>
                <w:sz w:val="24"/>
                <w:szCs w:val="24"/>
              </w:rPr>
              <w:t xml:space="preserve">Pretendents iesniedz: </w:t>
            </w:r>
          </w:p>
          <w:p w14:paraId="2EE9CE86" w14:textId="2107F8D7" w:rsidR="00AC36CE" w:rsidRPr="007A6DED" w:rsidRDefault="00AC36CE" w:rsidP="00243BBC">
            <w:pPr>
              <w:pStyle w:val="Sarakstarindkopa"/>
              <w:numPr>
                <w:ilvl w:val="0"/>
                <w:numId w:val="64"/>
              </w:numPr>
              <w:ind w:left="420" w:right="289" w:hanging="284"/>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w:t>
            </w:r>
            <w:r w:rsidR="00D91DD8" w:rsidRPr="007A6DED">
              <w:rPr>
                <w:szCs w:val="24"/>
              </w:rPr>
              <w:t>8</w:t>
            </w:r>
            <w:r w:rsidRPr="007A6DED">
              <w:rPr>
                <w:szCs w:val="24"/>
              </w:rPr>
              <w:t>.1.1.apakšpunktā norādītajā pretendenta informācijā par pretendenta sniegtajiem pakalpojumiem.</w:t>
            </w:r>
          </w:p>
          <w:p w14:paraId="5AA4A7AC" w14:textId="77777777" w:rsidR="00AC36CE" w:rsidRPr="007A6DED" w:rsidRDefault="00AC36CE" w:rsidP="0009552D">
            <w:pPr>
              <w:pStyle w:val="Sarakstarindkopa"/>
              <w:ind w:left="420" w:right="289" w:hanging="284"/>
              <w:rPr>
                <w:szCs w:val="24"/>
              </w:rPr>
            </w:pPr>
          </w:p>
          <w:p w14:paraId="79C145C7" w14:textId="77777777" w:rsidR="00AC36CE" w:rsidRPr="007A6DED" w:rsidRDefault="00AC36CE" w:rsidP="0009552D">
            <w:pPr>
              <w:pStyle w:val="Sarakstarindkopa"/>
              <w:ind w:left="420" w:right="289" w:hanging="284"/>
              <w:rPr>
                <w:szCs w:val="24"/>
              </w:rPr>
            </w:pPr>
          </w:p>
          <w:p w14:paraId="069ECA66" w14:textId="77777777" w:rsidR="00AC36CE" w:rsidRPr="007A6DED" w:rsidRDefault="00AC36CE" w:rsidP="0009552D">
            <w:pPr>
              <w:pStyle w:val="Sarakstarindkopa"/>
              <w:ind w:left="420"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14C75C23" w14:textId="67A062D1" w:rsidR="00AC36CE" w:rsidRPr="007A6DED" w:rsidRDefault="00AC36CE" w:rsidP="00243BBC">
            <w:pPr>
              <w:pStyle w:val="Sarakstarindkopa"/>
              <w:numPr>
                <w:ilvl w:val="0"/>
                <w:numId w:val="64"/>
              </w:numPr>
              <w:ind w:left="420" w:right="289" w:hanging="284"/>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3F265D38" w14:textId="77777777" w:rsidR="00AC36CE" w:rsidRPr="007A6DED" w:rsidRDefault="00AC36CE" w:rsidP="00AC36CE">
            <w:pPr>
              <w:ind w:left="148" w:right="289"/>
              <w:jc w:val="both"/>
              <w:rPr>
                <w:sz w:val="24"/>
                <w:szCs w:val="24"/>
              </w:rPr>
            </w:pPr>
          </w:p>
          <w:p w14:paraId="3DD2F128" w14:textId="77777777" w:rsidR="00AC36CE" w:rsidRPr="007A6DED" w:rsidRDefault="00AC36CE" w:rsidP="00AC36CE">
            <w:pPr>
              <w:ind w:left="148" w:right="289"/>
              <w:jc w:val="both"/>
              <w:rPr>
                <w:sz w:val="24"/>
                <w:szCs w:val="24"/>
              </w:rPr>
            </w:pPr>
            <w:r w:rsidRPr="007A6DED">
              <w:rPr>
                <w:sz w:val="24"/>
                <w:szCs w:val="24"/>
              </w:rPr>
              <w:t xml:space="preserve">*Līgumi, sarakste ar tiešo pasūtītāju par darba izpildes organizēšanu u.tml., netiks uzskatīti par citiem dokumentiem. </w:t>
            </w:r>
          </w:p>
          <w:p w14:paraId="607A4DC4" w14:textId="77777777" w:rsidR="00AC36CE" w:rsidRPr="007A6DED" w:rsidRDefault="00AC36CE" w:rsidP="00AC36CE">
            <w:pPr>
              <w:ind w:left="281" w:right="282"/>
              <w:jc w:val="both"/>
              <w:rPr>
                <w:b/>
                <w:bCs/>
                <w:sz w:val="24"/>
                <w:szCs w:val="24"/>
              </w:rPr>
            </w:pPr>
          </w:p>
        </w:tc>
      </w:tr>
      <w:tr w:rsidR="00AC36CE" w:rsidRPr="007A6DED" w14:paraId="00DB3E6E" w14:textId="77777777" w:rsidTr="00395A67">
        <w:trPr>
          <w:gridAfter w:val="1"/>
          <w:wAfter w:w="20" w:type="dxa"/>
          <w:trHeight w:val="560"/>
        </w:trPr>
        <w:tc>
          <w:tcPr>
            <w:tcW w:w="998" w:type="dxa"/>
            <w:shd w:val="clear" w:color="auto" w:fill="E2EFD9" w:themeFill="accent6" w:themeFillTint="33"/>
          </w:tcPr>
          <w:p w14:paraId="3F01FBE8" w14:textId="278FBDEC" w:rsidR="00AC36CE" w:rsidRPr="007A6DED" w:rsidRDefault="00AC36CE" w:rsidP="00AC36CE">
            <w:pPr>
              <w:ind w:right="282"/>
              <w:jc w:val="center"/>
              <w:rPr>
                <w:sz w:val="24"/>
                <w:szCs w:val="24"/>
                <w:lang w:eastAsia="lv-LV"/>
              </w:rPr>
            </w:pPr>
            <w:r w:rsidRPr="007A6DED">
              <w:rPr>
                <w:sz w:val="24"/>
                <w:szCs w:val="24"/>
                <w:lang w:eastAsia="lv-LV"/>
              </w:rPr>
              <w:t>4.</w:t>
            </w:r>
            <w:r w:rsidR="008C5649" w:rsidRPr="007A6DED">
              <w:rPr>
                <w:sz w:val="24"/>
                <w:szCs w:val="24"/>
                <w:lang w:eastAsia="lv-LV"/>
              </w:rPr>
              <w:t>8</w:t>
            </w:r>
            <w:r w:rsidRPr="007A6DED">
              <w:rPr>
                <w:sz w:val="24"/>
                <w:szCs w:val="24"/>
                <w:lang w:eastAsia="lv-LV"/>
              </w:rPr>
              <w:t xml:space="preserve">.2. </w:t>
            </w:r>
          </w:p>
        </w:tc>
        <w:tc>
          <w:tcPr>
            <w:tcW w:w="4536" w:type="dxa"/>
            <w:shd w:val="clear" w:color="auto" w:fill="E2EFD9" w:themeFill="accent6" w:themeFillTint="33"/>
          </w:tcPr>
          <w:p w14:paraId="4A29BE95" w14:textId="77777777" w:rsidR="00AC36CE" w:rsidRPr="007A6DED" w:rsidRDefault="00AC36CE" w:rsidP="00AC36CE">
            <w:pPr>
              <w:ind w:right="282"/>
              <w:jc w:val="both"/>
              <w:rPr>
                <w:b/>
                <w:bCs/>
                <w:sz w:val="24"/>
                <w:szCs w:val="24"/>
                <w:u w:val="single"/>
                <w:lang w:eastAsia="lv-LV"/>
              </w:rPr>
            </w:pPr>
            <w:r w:rsidRPr="007A6DED">
              <w:rPr>
                <w:b/>
                <w:bCs/>
                <w:sz w:val="24"/>
                <w:szCs w:val="24"/>
                <w:lang w:eastAsia="lv-LV"/>
              </w:rPr>
              <w:t>Pretendentam jānodrošina šādi speciālisti:</w:t>
            </w:r>
          </w:p>
        </w:tc>
        <w:tc>
          <w:tcPr>
            <w:tcW w:w="4315" w:type="dxa"/>
            <w:shd w:val="clear" w:color="auto" w:fill="E2EFD9" w:themeFill="accent6" w:themeFillTint="33"/>
          </w:tcPr>
          <w:p w14:paraId="3E814906" w14:textId="77777777" w:rsidR="00AC36CE" w:rsidRPr="007A6DED" w:rsidRDefault="00AC36CE" w:rsidP="00AC36CE">
            <w:pPr>
              <w:ind w:left="281" w:right="282"/>
              <w:jc w:val="both"/>
              <w:rPr>
                <w:b/>
                <w:bCs/>
                <w:sz w:val="24"/>
                <w:szCs w:val="24"/>
              </w:rPr>
            </w:pPr>
          </w:p>
        </w:tc>
      </w:tr>
      <w:tr w:rsidR="00AC36CE" w:rsidRPr="007A6DED" w14:paraId="1DDE7FFB" w14:textId="77777777" w:rsidTr="00395A67">
        <w:trPr>
          <w:gridAfter w:val="1"/>
          <w:wAfter w:w="20" w:type="dxa"/>
          <w:trHeight w:val="560"/>
        </w:trPr>
        <w:tc>
          <w:tcPr>
            <w:tcW w:w="998" w:type="dxa"/>
          </w:tcPr>
          <w:p w14:paraId="75F6ADDE" w14:textId="5705C5BD" w:rsidR="00AC36CE" w:rsidRPr="007A6DED" w:rsidRDefault="00AC36CE" w:rsidP="00AC36CE">
            <w:pPr>
              <w:ind w:right="139"/>
              <w:jc w:val="center"/>
              <w:rPr>
                <w:sz w:val="24"/>
                <w:szCs w:val="24"/>
                <w:lang w:eastAsia="lv-LV"/>
              </w:rPr>
            </w:pPr>
            <w:r w:rsidRPr="007A6DED">
              <w:rPr>
                <w:sz w:val="24"/>
                <w:szCs w:val="24"/>
                <w:lang w:eastAsia="lv-LV"/>
              </w:rPr>
              <w:t>4.</w:t>
            </w:r>
            <w:r w:rsidR="008C5649" w:rsidRPr="007A6DED">
              <w:rPr>
                <w:sz w:val="24"/>
                <w:szCs w:val="24"/>
                <w:lang w:eastAsia="lv-LV"/>
              </w:rPr>
              <w:t>8</w:t>
            </w:r>
            <w:r w:rsidRPr="007A6DED">
              <w:rPr>
                <w:sz w:val="24"/>
                <w:szCs w:val="24"/>
                <w:lang w:eastAsia="lv-LV"/>
              </w:rPr>
              <w:t>.2.1.</w:t>
            </w:r>
          </w:p>
        </w:tc>
        <w:tc>
          <w:tcPr>
            <w:tcW w:w="4536" w:type="dxa"/>
          </w:tcPr>
          <w:p w14:paraId="1379086D" w14:textId="77777777" w:rsidR="00AC36CE" w:rsidRPr="007A6DED" w:rsidRDefault="00AC36CE" w:rsidP="00AC36CE">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ar 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07047C5B" w14:textId="7979C8F8" w:rsidR="00C45D19" w:rsidRPr="007A6DED" w:rsidRDefault="00AC36CE" w:rsidP="00243BBC">
            <w:pPr>
              <w:pStyle w:val="Sarakstarindkopa"/>
              <w:numPr>
                <w:ilvl w:val="0"/>
                <w:numId w:val="66"/>
              </w:numPr>
              <w:ind w:right="276"/>
              <w:rPr>
                <w:b/>
                <w:bCs/>
                <w:szCs w:val="24"/>
                <w:u w:val="single"/>
                <w:lang w:eastAsia="lv-LV"/>
              </w:rPr>
            </w:pPr>
            <w:r w:rsidRPr="007A6DED">
              <w:rPr>
                <w:szCs w:val="24"/>
                <w:u w:val="single"/>
                <w:lang w:eastAsia="lv-LV"/>
              </w:rPr>
              <w:t xml:space="preserve">ar telpu kopējo platību vismaz </w:t>
            </w:r>
            <w:r w:rsidRPr="007A6DED">
              <w:rPr>
                <w:b/>
                <w:bCs/>
                <w:szCs w:val="24"/>
                <w:u w:val="single"/>
                <w:lang w:eastAsia="lv-LV"/>
              </w:rPr>
              <w:t>1</w:t>
            </w:r>
            <w:r w:rsidR="004A0443" w:rsidRPr="007A6DED">
              <w:rPr>
                <w:b/>
                <w:bCs/>
                <w:szCs w:val="24"/>
                <w:u w:val="single"/>
                <w:lang w:eastAsia="lv-LV"/>
              </w:rPr>
              <w:t>0</w:t>
            </w:r>
            <w:r w:rsidRPr="007A6DED">
              <w:rPr>
                <w:b/>
                <w:bCs/>
                <w:szCs w:val="24"/>
                <w:u w:val="single"/>
                <w:lang w:eastAsia="lv-LV"/>
              </w:rPr>
              <w:t>00 m</w:t>
            </w:r>
            <w:r w:rsidR="008F79AE" w:rsidRPr="007A6DED">
              <w:rPr>
                <w:b/>
                <w:bCs/>
                <w:szCs w:val="24"/>
                <w:u w:val="single"/>
                <w:vertAlign w:val="superscript"/>
                <w:lang w:eastAsia="lv-LV"/>
              </w:rPr>
              <w:t>2</w:t>
            </w:r>
            <w:r w:rsidRPr="007A6DED">
              <w:rPr>
                <w:b/>
                <w:bCs/>
                <w:szCs w:val="24"/>
                <w:u w:val="single"/>
                <w:lang w:eastAsia="lv-LV"/>
              </w:rPr>
              <w:t>;</w:t>
            </w:r>
          </w:p>
          <w:p w14:paraId="4AD1DE40" w14:textId="356D892B" w:rsidR="00C45D19" w:rsidRPr="007A6DED" w:rsidRDefault="00AC36CE" w:rsidP="00243BBC">
            <w:pPr>
              <w:pStyle w:val="Sarakstarindkopa"/>
              <w:numPr>
                <w:ilvl w:val="0"/>
                <w:numId w:val="66"/>
              </w:numPr>
              <w:ind w:right="276"/>
              <w:rPr>
                <w:szCs w:val="24"/>
                <w:u w:val="single"/>
                <w:lang w:eastAsia="lv-LV"/>
              </w:rPr>
            </w:pPr>
            <w:r w:rsidRPr="007A6DED">
              <w:rPr>
                <w:szCs w:val="24"/>
                <w:u w:val="single"/>
                <w:lang w:eastAsia="lv-LV"/>
              </w:rPr>
              <w:t xml:space="preserve">ar kopējo būvdarbu finanšu ietilpību ne mazāk kā </w:t>
            </w:r>
            <w:r w:rsidR="00757E8E" w:rsidRPr="007A6DED">
              <w:rPr>
                <w:b/>
                <w:bCs/>
                <w:szCs w:val="24"/>
                <w:u w:val="single"/>
                <w:lang w:eastAsia="lv-LV"/>
              </w:rPr>
              <w:t>4</w:t>
            </w:r>
            <w:r w:rsidRPr="007A6DED">
              <w:rPr>
                <w:b/>
                <w:bCs/>
                <w:szCs w:val="24"/>
                <w:u w:val="single"/>
                <w:lang w:eastAsia="lv-LV"/>
              </w:rPr>
              <w:t xml:space="preserve">00 000.00 </w:t>
            </w:r>
            <w:r w:rsidRPr="007A6DED">
              <w:rPr>
                <w:b/>
                <w:bCs/>
                <w:szCs w:val="24"/>
                <w:u w:val="single"/>
                <w:lang w:eastAsia="lv-LV"/>
              </w:rPr>
              <w:lastRenderedPageBreak/>
              <w:t>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3EEBA3EC" w14:textId="57EA191A" w:rsidR="00AC36CE" w:rsidRPr="007A6DED" w:rsidRDefault="00AC36CE" w:rsidP="00243BBC">
            <w:pPr>
              <w:pStyle w:val="Sarakstarindkopa"/>
              <w:numPr>
                <w:ilvl w:val="0"/>
                <w:numId w:val="66"/>
              </w:numPr>
              <w:ind w:right="276"/>
              <w:rPr>
                <w:szCs w:val="24"/>
                <w:u w:val="single"/>
                <w:lang w:eastAsia="lv-LV"/>
              </w:rPr>
            </w:pPr>
            <w:r w:rsidRPr="007A6DED">
              <w:rPr>
                <w:szCs w:val="24"/>
                <w:u w:val="single"/>
                <w:lang w:eastAsia="lv-LV"/>
              </w:rPr>
              <w:t>ar nosacījumu, ka darbiem objektā ir jābūt pabeigtiem un nodotiem konkrētam pasūtītājam</w:t>
            </w:r>
            <w:r w:rsidRPr="007A6DED">
              <w:rPr>
                <w:szCs w:val="24"/>
                <w:u w:val="single"/>
                <w:lang w:val="x-none" w:eastAsia="lv-LV"/>
              </w:rPr>
              <w:t xml:space="preserve">. </w:t>
            </w:r>
          </w:p>
        </w:tc>
        <w:tc>
          <w:tcPr>
            <w:tcW w:w="4315" w:type="dxa"/>
          </w:tcPr>
          <w:p w14:paraId="70FC5791" w14:textId="77777777" w:rsidR="00AC36CE" w:rsidRPr="007A6DED" w:rsidRDefault="00AC36CE" w:rsidP="00AC36CE">
            <w:pPr>
              <w:ind w:left="281" w:right="282"/>
              <w:jc w:val="both"/>
              <w:rPr>
                <w:sz w:val="24"/>
                <w:szCs w:val="24"/>
              </w:rPr>
            </w:pPr>
            <w:r w:rsidRPr="007A6DED">
              <w:rPr>
                <w:sz w:val="24"/>
                <w:szCs w:val="24"/>
              </w:rPr>
              <w:lastRenderedPageBreak/>
              <w:t xml:space="preserve">Pretendents iesniedz: </w:t>
            </w:r>
          </w:p>
          <w:p w14:paraId="0B3CB9B3" w14:textId="4A87EDA1" w:rsidR="00C45D19" w:rsidRPr="007A6DED" w:rsidRDefault="00AC36CE" w:rsidP="00243BBC">
            <w:pPr>
              <w:pStyle w:val="Sarakstarindkopa"/>
              <w:numPr>
                <w:ilvl w:val="0"/>
                <w:numId w:val="65"/>
              </w:numPr>
              <w:ind w:left="562" w:right="282" w:hanging="284"/>
              <w:rPr>
                <w:szCs w:val="24"/>
              </w:rPr>
            </w:pPr>
            <w:r w:rsidRPr="007A6DED">
              <w:rPr>
                <w:szCs w:val="24"/>
              </w:rPr>
              <w:t xml:space="preserve">speciālista pieejamības apliecinājumu atbilstoši veidnei (nolikuma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w:t>
            </w:r>
            <w:r w:rsidR="00D91DD8" w:rsidRPr="007A6DED">
              <w:rPr>
                <w:szCs w:val="24"/>
              </w:rPr>
              <w:t>8</w:t>
            </w:r>
            <w:r w:rsidRPr="007A6DED">
              <w:rPr>
                <w:szCs w:val="24"/>
              </w:rPr>
              <w:t xml:space="preserve">.2.1. apakšpunktā minēto darbu veikšanā (ja pretendents objektīvu iemeslu dēļ nevar iesniegt pasūtītāja izziņas, atsauksmes, tad ir jāiesniedz citi dokumenti, kas apliecina speciālista pieredzes atbilstību nolikuma </w:t>
            </w:r>
            <w:r w:rsidRPr="007A6DED">
              <w:rPr>
                <w:szCs w:val="24"/>
              </w:rPr>
              <w:lastRenderedPageBreak/>
              <w:t>prasībām).</w:t>
            </w:r>
          </w:p>
          <w:p w14:paraId="09E5E8F0" w14:textId="645AD225" w:rsidR="00AC36CE" w:rsidRPr="007A6DED" w:rsidRDefault="00AC36CE" w:rsidP="00243BBC">
            <w:pPr>
              <w:pStyle w:val="Sarakstarindkopa"/>
              <w:numPr>
                <w:ilvl w:val="0"/>
                <w:numId w:val="65"/>
              </w:numPr>
              <w:ind w:left="562" w:right="282" w:hanging="284"/>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5425EE17" w14:textId="77777777" w:rsidR="00AC36CE" w:rsidRPr="007A6DED" w:rsidRDefault="00AC36CE" w:rsidP="00AC36CE">
            <w:pPr>
              <w:ind w:right="282"/>
              <w:rPr>
                <w:sz w:val="24"/>
                <w:szCs w:val="24"/>
              </w:rPr>
            </w:pPr>
          </w:p>
          <w:p w14:paraId="4E2BDD51" w14:textId="77777777" w:rsidR="00AC36CE" w:rsidRPr="007A6DED" w:rsidRDefault="00AC36CE" w:rsidP="00AC36CE">
            <w:pPr>
              <w:ind w:left="148" w:right="289"/>
              <w:jc w:val="both"/>
              <w:rPr>
                <w:sz w:val="24"/>
                <w:szCs w:val="24"/>
              </w:rPr>
            </w:pPr>
            <w:r w:rsidRPr="007A6DED">
              <w:rPr>
                <w:sz w:val="24"/>
                <w:szCs w:val="24"/>
              </w:rPr>
              <w:t>*Līgumi, sarakste ar tiešo pasūtītāju par darba izpildes organizēšanu u.tml., netiks uzskatīti par citiem dokumentiem.</w:t>
            </w:r>
          </w:p>
          <w:p w14:paraId="03D65B06" w14:textId="77777777" w:rsidR="00AC36CE" w:rsidRPr="007A6DED" w:rsidRDefault="00AC36CE" w:rsidP="00AC36CE">
            <w:pPr>
              <w:ind w:right="282"/>
              <w:rPr>
                <w:sz w:val="24"/>
                <w:szCs w:val="24"/>
              </w:rPr>
            </w:pPr>
          </w:p>
          <w:p w14:paraId="516EAC8D" w14:textId="77777777" w:rsidR="00AC36CE" w:rsidRPr="007A6DED" w:rsidRDefault="00AC36CE" w:rsidP="00AC36CE">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AC36CE" w:rsidRPr="007A6DED" w14:paraId="17856515" w14:textId="77777777" w:rsidTr="00395A67">
        <w:trPr>
          <w:gridAfter w:val="1"/>
          <w:wAfter w:w="20" w:type="dxa"/>
          <w:trHeight w:val="560"/>
        </w:trPr>
        <w:tc>
          <w:tcPr>
            <w:tcW w:w="998" w:type="dxa"/>
          </w:tcPr>
          <w:p w14:paraId="7BE08317" w14:textId="103D563B" w:rsidR="00AC36CE" w:rsidRPr="007A6DED" w:rsidRDefault="00AC36CE" w:rsidP="00AC36CE">
            <w:pPr>
              <w:ind w:right="139"/>
              <w:jc w:val="center"/>
              <w:rPr>
                <w:sz w:val="24"/>
                <w:szCs w:val="24"/>
                <w:lang w:eastAsia="lv-LV"/>
              </w:rPr>
            </w:pPr>
            <w:r w:rsidRPr="007A6DED">
              <w:rPr>
                <w:sz w:val="24"/>
                <w:szCs w:val="24"/>
                <w:lang w:eastAsia="lv-LV"/>
              </w:rPr>
              <w:lastRenderedPageBreak/>
              <w:t>4.</w:t>
            </w:r>
            <w:r w:rsidR="008C5649" w:rsidRPr="007A6DED">
              <w:rPr>
                <w:sz w:val="24"/>
                <w:szCs w:val="24"/>
                <w:lang w:eastAsia="lv-LV"/>
              </w:rPr>
              <w:t>8</w:t>
            </w:r>
            <w:r w:rsidRPr="007A6DED">
              <w:rPr>
                <w:sz w:val="24"/>
                <w:szCs w:val="24"/>
                <w:lang w:eastAsia="lv-LV"/>
              </w:rPr>
              <w:t>.2.2.</w:t>
            </w:r>
          </w:p>
        </w:tc>
        <w:tc>
          <w:tcPr>
            <w:tcW w:w="4536" w:type="dxa"/>
          </w:tcPr>
          <w:p w14:paraId="6F12116C" w14:textId="77777777" w:rsidR="00AC36CE" w:rsidRPr="007A6DED" w:rsidRDefault="00AC36CE" w:rsidP="00AC36CE">
            <w:pPr>
              <w:ind w:right="282"/>
              <w:jc w:val="both"/>
              <w:rPr>
                <w:b/>
                <w:bCs/>
                <w:sz w:val="24"/>
                <w:szCs w:val="24"/>
                <w:u w:val="single"/>
                <w:lang w:eastAsia="lv-LV"/>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5" w:type="dxa"/>
          </w:tcPr>
          <w:p w14:paraId="2333570B" w14:textId="77777777" w:rsidR="00AC36CE" w:rsidRPr="007A6DED" w:rsidRDefault="00AC36CE" w:rsidP="00AC36CE">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039F0FC0" w14:textId="77777777" w:rsidR="00AC36CE" w:rsidRPr="007A6DED" w:rsidRDefault="00AC36CE" w:rsidP="00AC36CE">
            <w:pPr>
              <w:ind w:left="281" w:right="282"/>
              <w:jc w:val="both"/>
              <w:rPr>
                <w:b/>
                <w:bCs/>
                <w:sz w:val="24"/>
                <w:szCs w:val="24"/>
              </w:rPr>
            </w:pPr>
          </w:p>
          <w:p w14:paraId="082BE88F" w14:textId="77777777" w:rsidR="00AC36CE" w:rsidRPr="007A6DED" w:rsidRDefault="00AC36CE" w:rsidP="00AC36CE">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8C5649" w:rsidRPr="007A6DED" w14:paraId="7F30E422" w14:textId="77777777" w:rsidTr="00395A67">
        <w:trPr>
          <w:gridAfter w:val="1"/>
          <w:wAfter w:w="22" w:type="dxa"/>
          <w:trHeight w:val="560"/>
        </w:trPr>
        <w:tc>
          <w:tcPr>
            <w:tcW w:w="998" w:type="dxa"/>
            <w:vAlign w:val="center"/>
          </w:tcPr>
          <w:p w14:paraId="0AA1E7DC" w14:textId="1A0E04A4" w:rsidR="008C5649" w:rsidRPr="007A6DED" w:rsidRDefault="008C5649" w:rsidP="008C5649">
            <w:pPr>
              <w:ind w:right="282"/>
              <w:jc w:val="center"/>
              <w:rPr>
                <w:sz w:val="24"/>
                <w:szCs w:val="24"/>
                <w:lang w:eastAsia="lv-LV"/>
              </w:rPr>
            </w:pPr>
            <w:r w:rsidRPr="007A6DED">
              <w:rPr>
                <w:sz w:val="24"/>
                <w:szCs w:val="24"/>
                <w:lang w:eastAsia="lv-LV"/>
              </w:rPr>
              <w:t>4.8.3.</w:t>
            </w:r>
          </w:p>
        </w:tc>
        <w:tc>
          <w:tcPr>
            <w:tcW w:w="8849" w:type="dxa"/>
            <w:gridSpan w:val="2"/>
          </w:tcPr>
          <w:p w14:paraId="1B0F7E1D" w14:textId="5D1FAC8B" w:rsidR="008C5649" w:rsidRPr="007A6DED" w:rsidRDefault="008C5649" w:rsidP="008C5649">
            <w:pPr>
              <w:ind w:right="282"/>
              <w:jc w:val="both"/>
              <w:rPr>
                <w:sz w:val="24"/>
                <w:szCs w:val="24"/>
              </w:rPr>
            </w:pPr>
            <w:r w:rsidRPr="007A6DED">
              <w:rPr>
                <w:b/>
                <w:bCs/>
                <w:sz w:val="24"/>
                <w:szCs w:val="24"/>
              </w:rPr>
              <w:t>Piedāvājuma nodrošinājuma</w:t>
            </w:r>
            <w:r w:rsidRPr="007A6DED">
              <w:rPr>
                <w:sz w:val="24"/>
                <w:szCs w:val="24"/>
              </w:rPr>
              <w:t xml:space="preserve"> apmērs ir</w:t>
            </w:r>
            <w:r w:rsidR="001861E1" w:rsidRPr="007A6DED">
              <w:rPr>
                <w:sz w:val="24"/>
                <w:szCs w:val="24"/>
              </w:rPr>
              <w:t xml:space="preserve"> </w:t>
            </w:r>
            <w:r w:rsidR="001861E1" w:rsidRPr="007A6DED">
              <w:rPr>
                <w:b/>
                <w:bCs/>
                <w:sz w:val="24"/>
                <w:szCs w:val="24"/>
              </w:rPr>
              <w:t>11</w:t>
            </w:r>
            <w:r w:rsidR="001861E1" w:rsidRPr="007A6DED">
              <w:rPr>
                <w:sz w:val="24"/>
                <w:szCs w:val="24"/>
              </w:rPr>
              <w:t xml:space="preserve"> </w:t>
            </w:r>
            <w:r w:rsidRPr="007A6DED">
              <w:rPr>
                <w:b/>
                <w:bCs/>
                <w:sz w:val="24"/>
                <w:szCs w:val="24"/>
              </w:rPr>
              <w:t xml:space="preserve"> 000.00 EUR</w:t>
            </w:r>
            <w:r w:rsidRPr="007A6DED">
              <w:rPr>
                <w:sz w:val="24"/>
                <w:szCs w:val="24"/>
              </w:rPr>
              <w:t>.</w:t>
            </w:r>
          </w:p>
          <w:p w14:paraId="3C65D994" w14:textId="4D6313DD" w:rsidR="008C5649" w:rsidRPr="007A6DED" w:rsidRDefault="008C5649" w:rsidP="008C5649">
            <w:pPr>
              <w:ind w:right="282"/>
              <w:jc w:val="both"/>
              <w:rPr>
                <w:sz w:val="24"/>
                <w:szCs w:val="24"/>
              </w:rPr>
            </w:pPr>
            <w:r w:rsidRPr="007A6DED">
              <w:rPr>
                <w:sz w:val="24"/>
                <w:szCs w:val="24"/>
              </w:rPr>
              <w:t>4.8.3.1. Pretendents piedāvājuma nodrošinājumu ir tiesīgs iesniegt kā:</w:t>
            </w:r>
          </w:p>
          <w:p w14:paraId="2A58E1B4" w14:textId="183CDC6D" w:rsidR="008C5649" w:rsidRPr="007A6DED" w:rsidRDefault="008C5649" w:rsidP="008C5649">
            <w:pPr>
              <w:ind w:right="282"/>
              <w:jc w:val="both"/>
              <w:rPr>
                <w:sz w:val="24"/>
                <w:szCs w:val="24"/>
              </w:rPr>
            </w:pPr>
            <w:r w:rsidRPr="007A6DED">
              <w:rPr>
                <w:sz w:val="24"/>
                <w:szCs w:val="24"/>
              </w:rPr>
              <w:t xml:space="preserve">4.8.3.1.1.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par nodrošinājuma summas izmaksāšanu par labu Pasūtītājam, ja iestājas nolikuma 4.8.3.6.apakšpunktā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2ED76F30" w14:textId="77777777" w:rsidR="008C5649" w:rsidRPr="007A6DED" w:rsidRDefault="008C5649" w:rsidP="008C5649">
            <w:pPr>
              <w:ind w:right="282"/>
              <w:jc w:val="both"/>
              <w:rPr>
                <w:color w:val="C00000"/>
                <w:sz w:val="24"/>
                <w:szCs w:val="24"/>
              </w:rPr>
            </w:pPr>
          </w:p>
          <w:p w14:paraId="19D15224" w14:textId="605A123A" w:rsidR="008C5649" w:rsidRPr="007A6DED" w:rsidRDefault="008C5649" w:rsidP="008C5649">
            <w:pPr>
              <w:ind w:right="282"/>
              <w:jc w:val="both"/>
              <w:rPr>
                <w:sz w:val="24"/>
                <w:szCs w:val="24"/>
              </w:rPr>
            </w:pPr>
            <w:r w:rsidRPr="007A6DED">
              <w:rPr>
                <w:sz w:val="24"/>
                <w:szCs w:val="24"/>
              </w:rPr>
              <w:t xml:space="preserve">4.8.3.1.2. </w:t>
            </w:r>
            <w:r w:rsidRPr="007A6DED">
              <w:rPr>
                <w:b/>
                <w:bCs/>
                <w:sz w:val="24"/>
                <w:szCs w:val="24"/>
                <w:u w:val="single"/>
              </w:rPr>
              <w:t>apdrošināšanas polisi</w:t>
            </w:r>
            <w:r w:rsidRPr="007A6DED">
              <w:rPr>
                <w:sz w:val="24"/>
                <w:szCs w:val="24"/>
              </w:rPr>
              <w:t>, kurā obligāti jābūt iekļautiem šādiem nosacījumiem:</w:t>
            </w:r>
          </w:p>
          <w:p w14:paraId="0E48F06B" w14:textId="40F06FDA" w:rsidR="008C5649" w:rsidRPr="007A6DED" w:rsidRDefault="008C5649" w:rsidP="008C5649">
            <w:pPr>
              <w:ind w:left="2125" w:right="282" w:hanging="1134"/>
              <w:jc w:val="both"/>
              <w:rPr>
                <w:sz w:val="24"/>
                <w:szCs w:val="24"/>
              </w:rPr>
            </w:pPr>
            <w:r w:rsidRPr="007A6DED">
              <w:rPr>
                <w:sz w:val="24"/>
                <w:szCs w:val="24"/>
              </w:rPr>
              <w:t>4.8.3.1.2.1. apdrošinātājs apņemas samaksāt piedāvājuma nodrošinājuma apmēram atbilstošu naudas summu 10 (desmit) kalendāro dienu laikā pēc attiecīgas prasības no Pasūtītāja saņemšanas nolikuma 4.8.3.6.apakšpunktā norādītajos gadījumos. Pasūtītājam nav nepieciešams pierādīt vai dot pamatojumu, vai iemeslus savai prasībai, un pretendentam nav tiesību apspriest šo prasību;</w:t>
            </w:r>
          </w:p>
          <w:p w14:paraId="1F3BFB56" w14:textId="596C6567" w:rsidR="008C5649" w:rsidRPr="007A6DED" w:rsidRDefault="008C5649" w:rsidP="008C5649">
            <w:pPr>
              <w:ind w:left="2125" w:right="282" w:hanging="1134"/>
              <w:jc w:val="both"/>
              <w:rPr>
                <w:sz w:val="24"/>
                <w:szCs w:val="24"/>
              </w:rPr>
            </w:pPr>
            <w:r w:rsidRPr="007A6DED">
              <w:rPr>
                <w:sz w:val="24"/>
                <w:szCs w:val="24"/>
              </w:rPr>
              <w:t>4.8.3.1.2.2. apdrošināšanas polisē nav noteikts pašrisks piedāvājuma nodrošinājuma summas izmaksas Pasūtītājam gadījumā;</w:t>
            </w:r>
          </w:p>
          <w:p w14:paraId="5B25CA23" w14:textId="195A32E5" w:rsidR="008C5649" w:rsidRPr="007A6DED" w:rsidRDefault="008C5649" w:rsidP="008C5649">
            <w:pPr>
              <w:ind w:left="2125" w:right="282" w:hanging="1134"/>
              <w:jc w:val="both"/>
              <w:rPr>
                <w:sz w:val="24"/>
                <w:szCs w:val="24"/>
              </w:rPr>
            </w:pPr>
            <w:r w:rsidRPr="007A6DED">
              <w:rPr>
                <w:sz w:val="24"/>
                <w:szCs w:val="24"/>
              </w:rPr>
              <w:t>4.8.3.1.2.3. apdrošināšanas polise ir spēkā atbilstoši nolikuma 4.8.3.2. apakšpunktā noteiktajam termiņam. Apdrošināšanas polise jāiesniedz Pasūtītājam, to pievienojot piedāvājumam;</w:t>
            </w:r>
          </w:p>
          <w:p w14:paraId="53C88DE2" w14:textId="43855CAC" w:rsidR="008C5649" w:rsidRPr="007A6DED" w:rsidRDefault="008C5649" w:rsidP="008C5649">
            <w:pPr>
              <w:ind w:left="2125" w:right="282" w:hanging="1134"/>
              <w:jc w:val="both"/>
              <w:rPr>
                <w:sz w:val="24"/>
                <w:szCs w:val="24"/>
              </w:rPr>
            </w:pPr>
            <w:r w:rsidRPr="007A6DED">
              <w:rPr>
                <w:sz w:val="24"/>
                <w:szCs w:val="24"/>
              </w:rPr>
              <w:t xml:space="preserve">4.8.3.1.2.4.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4FF809E4" w14:textId="4F12AE61" w:rsidR="008C5649" w:rsidRPr="007A6DED" w:rsidRDefault="008C5649" w:rsidP="008C5649">
            <w:pPr>
              <w:ind w:left="281" w:right="282"/>
              <w:jc w:val="both"/>
              <w:rPr>
                <w:sz w:val="24"/>
                <w:szCs w:val="24"/>
              </w:rPr>
            </w:pPr>
            <w:r w:rsidRPr="007A6DED">
              <w:rPr>
                <w:sz w:val="24"/>
                <w:szCs w:val="24"/>
              </w:rPr>
              <w:t xml:space="preserve">4.8.3.1.3.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79A05427" w14:textId="77777777" w:rsidR="008C5649" w:rsidRPr="007A6DED" w:rsidRDefault="008C5649" w:rsidP="008C5649">
            <w:pPr>
              <w:ind w:left="281" w:right="282"/>
              <w:jc w:val="both"/>
              <w:rPr>
                <w:sz w:val="24"/>
                <w:szCs w:val="24"/>
              </w:rPr>
            </w:pPr>
          </w:p>
          <w:p w14:paraId="16C964B1" w14:textId="3559F702" w:rsidR="008C5649" w:rsidRPr="007A6DED" w:rsidRDefault="008C5649" w:rsidP="008C5649">
            <w:pPr>
              <w:ind w:left="281" w:right="282"/>
              <w:jc w:val="both"/>
              <w:rPr>
                <w:sz w:val="24"/>
                <w:szCs w:val="24"/>
              </w:rPr>
            </w:pPr>
            <w:r w:rsidRPr="007A6DED">
              <w:rPr>
                <w:sz w:val="24"/>
                <w:szCs w:val="24"/>
              </w:rPr>
              <w:lastRenderedPageBreak/>
              <w:t xml:space="preserve">4.8.3.2.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47288BFA" w14:textId="77777777" w:rsidR="008C5649" w:rsidRPr="007A6DED" w:rsidRDefault="008C5649" w:rsidP="008C5649">
            <w:pPr>
              <w:ind w:left="281" w:right="282"/>
              <w:jc w:val="both"/>
              <w:rPr>
                <w:sz w:val="24"/>
                <w:szCs w:val="24"/>
              </w:rPr>
            </w:pPr>
          </w:p>
          <w:p w14:paraId="798EE011" w14:textId="7B827E39" w:rsidR="008C5649" w:rsidRPr="007A6DED" w:rsidRDefault="008C5649" w:rsidP="008C5649">
            <w:pPr>
              <w:ind w:left="1275" w:right="282" w:hanging="993"/>
              <w:jc w:val="both"/>
              <w:rPr>
                <w:sz w:val="24"/>
                <w:szCs w:val="24"/>
              </w:rPr>
            </w:pPr>
            <w:r w:rsidRPr="007A6DED">
              <w:rPr>
                <w:sz w:val="24"/>
                <w:szCs w:val="24"/>
              </w:rPr>
              <w:t>4.8.3.3.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7936DBBE" w14:textId="7589DCF1" w:rsidR="008C5649" w:rsidRPr="007A6DED" w:rsidRDefault="008C5649" w:rsidP="008C5649">
            <w:pPr>
              <w:ind w:left="2122" w:right="282" w:hanging="850"/>
              <w:jc w:val="both"/>
              <w:rPr>
                <w:sz w:val="24"/>
                <w:szCs w:val="24"/>
              </w:rPr>
            </w:pPr>
            <w:r w:rsidRPr="007A6DED">
              <w:rPr>
                <w:sz w:val="24"/>
                <w:szCs w:val="24"/>
              </w:rPr>
              <w:t>4.8.3.3.1. pretendents nav kļuvis par Iepirkuma uzvarētāju un ir stājies spēkā Iepirkuma līgums ar citu pretendentu;</w:t>
            </w:r>
          </w:p>
          <w:p w14:paraId="4898F3B2" w14:textId="7A83283C" w:rsidR="008C5649" w:rsidRPr="007A6DED" w:rsidRDefault="008C5649" w:rsidP="008C5649">
            <w:pPr>
              <w:ind w:left="2122" w:right="282" w:hanging="850"/>
              <w:jc w:val="both"/>
              <w:rPr>
                <w:sz w:val="24"/>
                <w:szCs w:val="24"/>
              </w:rPr>
            </w:pPr>
            <w:r w:rsidRPr="007A6DED">
              <w:rPr>
                <w:sz w:val="24"/>
                <w:szCs w:val="24"/>
              </w:rPr>
              <w:t>4.8.3.3.2. Iepirkums izbeigts vai pārtraukts;</w:t>
            </w:r>
          </w:p>
          <w:p w14:paraId="2EC9CE41" w14:textId="11D92FFE" w:rsidR="008C5649" w:rsidRPr="007A6DED" w:rsidRDefault="008C5649" w:rsidP="008C5649">
            <w:pPr>
              <w:ind w:left="2122" w:right="282" w:hanging="850"/>
              <w:jc w:val="both"/>
              <w:rPr>
                <w:sz w:val="24"/>
                <w:szCs w:val="24"/>
              </w:rPr>
            </w:pPr>
            <w:r w:rsidRPr="007A6DED">
              <w:rPr>
                <w:sz w:val="24"/>
                <w:szCs w:val="24"/>
              </w:rPr>
              <w:t>4.8.3.3.3. ar pretendentu noslēgts Iepirkuma līgums un tas ir iesniedzis līguma saistību izpildes nodrošinājumu;</w:t>
            </w:r>
          </w:p>
          <w:p w14:paraId="0EFA5E3F" w14:textId="70808408" w:rsidR="008C5649" w:rsidRPr="007A6DED" w:rsidRDefault="008C5649" w:rsidP="008C5649">
            <w:pPr>
              <w:ind w:left="2122" w:right="282" w:hanging="850"/>
              <w:jc w:val="both"/>
              <w:rPr>
                <w:sz w:val="24"/>
                <w:szCs w:val="24"/>
              </w:rPr>
            </w:pPr>
            <w:r w:rsidRPr="007A6DED">
              <w:rPr>
                <w:sz w:val="24"/>
                <w:szCs w:val="24"/>
              </w:rPr>
              <w:t>4.8.3.3.4. beidzies piedāvājuma nodrošinājuma derīguma termiņš.</w:t>
            </w:r>
          </w:p>
          <w:p w14:paraId="35FE4711" w14:textId="77777777" w:rsidR="008C5649" w:rsidRPr="007A6DED" w:rsidRDefault="008C5649" w:rsidP="008C5649">
            <w:pPr>
              <w:ind w:left="2976" w:right="282" w:hanging="1276"/>
              <w:jc w:val="both"/>
              <w:rPr>
                <w:sz w:val="24"/>
                <w:szCs w:val="24"/>
              </w:rPr>
            </w:pPr>
          </w:p>
          <w:p w14:paraId="76F92925" w14:textId="0DD5B6D9" w:rsidR="008C5649" w:rsidRPr="007A6DED" w:rsidRDefault="008C5649" w:rsidP="008C5649">
            <w:pPr>
              <w:ind w:left="281" w:right="282"/>
              <w:jc w:val="both"/>
              <w:rPr>
                <w:sz w:val="24"/>
                <w:szCs w:val="24"/>
              </w:rPr>
            </w:pPr>
            <w:r w:rsidRPr="007A6DED">
              <w:rPr>
                <w:sz w:val="24"/>
                <w:szCs w:val="24"/>
              </w:rPr>
              <w:t>4.8.3.4. Ja nav iesniegts vai Iepirkumam ir iesniegts nolikuma 4.8.3.apakšpunkta prasībām neatbilstošs piedāvājuma nodrošinājums, pretendenta piedāvājums turpmāk netiek vērtēts un tas tiek noraidīts kā neatbilstošs.</w:t>
            </w:r>
          </w:p>
          <w:p w14:paraId="4FAC65B4" w14:textId="77777777" w:rsidR="008C5649" w:rsidRPr="007A6DED" w:rsidRDefault="008C5649" w:rsidP="008C5649">
            <w:pPr>
              <w:ind w:left="281" w:right="282"/>
              <w:jc w:val="both"/>
              <w:rPr>
                <w:sz w:val="24"/>
                <w:szCs w:val="24"/>
              </w:rPr>
            </w:pPr>
          </w:p>
          <w:p w14:paraId="23C68E92" w14:textId="35B74874" w:rsidR="008C5649" w:rsidRPr="007A6DED" w:rsidRDefault="008C5649" w:rsidP="008C5649">
            <w:pPr>
              <w:ind w:left="281" w:right="282"/>
              <w:jc w:val="both"/>
              <w:rPr>
                <w:sz w:val="24"/>
                <w:szCs w:val="24"/>
              </w:rPr>
            </w:pPr>
            <w:r w:rsidRPr="007A6DED">
              <w:rPr>
                <w:sz w:val="24"/>
                <w:szCs w:val="24"/>
              </w:rPr>
              <w:t>4.8.3.5. Ja pretendents ir apvienība, tad nolikuma 4.8.3.apakšpunkta prasībām atbilstošu piedāvājuma nodrošinājumu var iesniegt viens vai vairāki apvienības dalībnieki, ar nosacījumu, ka kopējai nodrošinājumu summai jāatbilst nolikuma 4.8.3.apakšpunkta paredzētajam apmēram.</w:t>
            </w:r>
          </w:p>
          <w:p w14:paraId="13584B43" w14:textId="77777777" w:rsidR="008C5649" w:rsidRPr="007A6DED" w:rsidRDefault="008C5649" w:rsidP="008C5649">
            <w:pPr>
              <w:ind w:left="281" w:right="282"/>
              <w:jc w:val="both"/>
              <w:rPr>
                <w:sz w:val="24"/>
                <w:szCs w:val="24"/>
              </w:rPr>
            </w:pPr>
          </w:p>
          <w:p w14:paraId="7CDB2BEB" w14:textId="74AA0DF1" w:rsidR="008C5649" w:rsidRPr="007A6DED" w:rsidRDefault="008C5649" w:rsidP="008C5649">
            <w:pPr>
              <w:ind w:left="281" w:right="282"/>
              <w:jc w:val="both"/>
              <w:rPr>
                <w:b/>
                <w:bCs/>
                <w:sz w:val="24"/>
                <w:szCs w:val="24"/>
              </w:rPr>
            </w:pPr>
            <w:r w:rsidRPr="007A6DED">
              <w:rPr>
                <w:sz w:val="24"/>
                <w:szCs w:val="24"/>
              </w:rPr>
              <w:t xml:space="preserve">4.8.3.6.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0B113D" w:rsidRPr="007A6DED">
              <w:rPr>
                <w:sz w:val="24"/>
                <w:szCs w:val="24"/>
              </w:rPr>
              <w:t>8</w:t>
            </w:r>
            <w:r w:rsidRPr="007A6DED">
              <w:rPr>
                <w:sz w:val="24"/>
                <w:szCs w:val="24"/>
              </w:rPr>
              <w:t>. punktā noteiktajā termiņā (PIL 50.panta sestās daļa).</w:t>
            </w:r>
          </w:p>
        </w:tc>
      </w:tr>
      <w:tr w:rsidR="00E23376" w:rsidRPr="007A6DED" w14:paraId="3857CFB1" w14:textId="77777777" w:rsidTr="00395A67">
        <w:trPr>
          <w:gridAfter w:val="1"/>
          <w:wAfter w:w="22" w:type="dxa"/>
          <w:trHeight w:val="560"/>
        </w:trPr>
        <w:tc>
          <w:tcPr>
            <w:tcW w:w="9847" w:type="dxa"/>
            <w:gridSpan w:val="3"/>
            <w:shd w:val="clear" w:color="auto" w:fill="FFC000"/>
          </w:tcPr>
          <w:p w14:paraId="2E5BE4E3" w14:textId="77777777" w:rsidR="00301D13" w:rsidRPr="007A6DED" w:rsidRDefault="00301D13" w:rsidP="008C5649">
            <w:pPr>
              <w:ind w:left="281" w:right="282"/>
              <w:jc w:val="both"/>
              <w:rPr>
                <w:b/>
                <w:bCs/>
                <w:sz w:val="24"/>
                <w:szCs w:val="24"/>
              </w:rPr>
            </w:pPr>
          </w:p>
          <w:p w14:paraId="49734D2C" w14:textId="1030AC41" w:rsidR="00E23376" w:rsidRPr="007A6DED" w:rsidRDefault="00301D13" w:rsidP="00301D13">
            <w:pPr>
              <w:ind w:left="281" w:right="282"/>
              <w:jc w:val="center"/>
              <w:rPr>
                <w:b/>
                <w:bCs/>
                <w:sz w:val="24"/>
                <w:szCs w:val="24"/>
              </w:rPr>
            </w:pPr>
            <w:r w:rsidRPr="007A6DED">
              <w:rPr>
                <w:b/>
                <w:bCs/>
                <w:sz w:val="24"/>
                <w:szCs w:val="24"/>
              </w:rPr>
              <w:t>4.9.</w:t>
            </w:r>
            <w:r w:rsidR="00194717" w:rsidRPr="007A6DED">
              <w:rPr>
                <w:b/>
                <w:bCs/>
                <w:sz w:val="24"/>
                <w:szCs w:val="24"/>
              </w:rPr>
              <w:t xml:space="preserve"> </w:t>
            </w:r>
            <w:r w:rsidRPr="007A6DED">
              <w:rPr>
                <w:b/>
                <w:bCs/>
                <w:sz w:val="24"/>
                <w:szCs w:val="24"/>
              </w:rPr>
              <w:t>IEPIRKUMA 5. DAĻĀ</w:t>
            </w:r>
          </w:p>
          <w:p w14:paraId="24A71185" w14:textId="0D1D0BD7" w:rsidR="00301D13" w:rsidRPr="007A6DED" w:rsidRDefault="00301D13" w:rsidP="00301D13">
            <w:pPr>
              <w:ind w:left="281" w:right="282"/>
              <w:jc w:val="center"/>
              <w:rPr>
                <w:b/>
                <w:bCs/>
                <w:sz w:val="24"/>
                <w:szCs w:val="24"/>
              </w:rPr>
            </w:pPr>
          </w:p>
        </w:tc>
      </w:tr>
      <w:tr w:rsidR="00CB5B7C" w:rsidRPr="007A6DED" w14:paraId="4CEC6C25" w14:textId="77777777" w:rsidTr="00395A67">
        <w:trPr>
          <w:gridAfter w:val="1"/>
          <w:wAfter w:w="22" w:type="dxa"/>
          <w:trHeight w:val="560"/>
        </w:trPr>
        <w:tc>
          <w:tcPr>
            <w:tcW w:w="998" w:type="dxa"/>
            <w:shd w:val="clear" w:color="auto" w:fill="E2EFD9" w:themeFill="accent6" w:themeFillTint="33"/>
          </w:tcPr>
          <w:p w14:paraId="30481A13" w14:textId="7ECB7E20" w:rsidR="00CB5B7C" w:rsidRPr="007A6DED" w:rsidRDefault="00CB5B7C" w:rsidP="00CB5B7C">
            <w:pPr>
              <w:ind w:right="282"/>
              <w:jc w:val="center"/>
              <w:rPr>
                <w:sz w:val="24"/>
                <w:szCs w:val="24"/>
              </w:rPr>
            </w:pPr>
            <w:r w:rsidRPr="007A6DED">
              <w:rPr>
                <w:sz w:val="24"/>
                <w:szCs w:val="24"/>
              </w:rPr>
              <w:t>4.</w:t>
            </w:r>
            <w:r w:rsidR="00606D2C" w:rsidRPr="007A6DED">
              <w:rPr>
                <w:sz w:val="24"/>
                <w:szCs w:val="24"/>
              </w:rPr>
              <w:t>9</w:t>
            </w:r>
            <w:r w:rsidRPr="007A6DED">
              <w:rPr>
                <w:sz w:val="24"/>
                <w:szCs w:val="24"/>
              </w:rPr>
              <w:t>.</w:t>
            </w:r>
            <w:r w:rsidR="002679F6" w:rsidRPr="007A6DED">
              <w:rPr>
                <w:sz w:val="24"/>
                <w:szCs w:val="24"/>
              </w:rPr>
              <w:t>1</w:t>
            </w:r>
            <w:r w:rsidRPr="007A6DED">
              <w:rPr>
                <w:sz w:val="24"/>
                <w:szCs w:val="24"/>
              </w:rPr>
              <w:t>.</w:t>
            </w:r>
          </w:p>
        </w:tc>
        <w:tc>
          <w:tcPr>
            <w:tcW w:w="8849" w:type="dxa"/>
            <w:gridSpan w:val="2"/>
            <w:shd w:val="clear" w:color="auto" w:fill="E2EFD9" w:themeFill="accent6" w:themeFillTint="33"/>
          </w:tcPr>
          <w:p w14:paraId="591D1CF3" w14:textId="77777777" w:rsidR="00CB5B7C" w:rsidRPr="007A6DED" w:rsidRDefault="00CB5B7C" w:rsidP="00CB5B7C">
            <w:pPr>
              <w:ind w:right="282"/>
              <w:rPr>
                <w:b/>
                <w:bCs/>
                <w:sz w:val="24"/>
                <w:szCs w:val="24"/>
              </w:rPr>
            </w:pPr>
            <w:r w:rsidRPr="007A6DED">
              <w:rPr>
                <w:b/>
                <w:bCs/>
                <w:sz w:val="24"/>
                <w:szCs w:val="24"/>
              </w:rPr>
              <w:t>Pieredze un atsauksmes:</w:t>
            </w:r>
          </w:p>
        </w:tc>
      </w:tr>
      <w:tr w:rsidR="00CB5B7C" w:rsidRPr="007A6DED" w14:paraId="11EB52A3" w14:textId="77777777" w:rsidTr="00395A67">
        <w:trPr>
          <w:gridAfter w:val="1"/>
          <w:wAfter w:w="20" w:type="dxa"/>
          <w:trHeight w:val="560"/>
        </w:trPr>
        <w:tc>
          <w:tcPr>
            <w:tcW w:w="998" w:type="dxa"/>
          </w:tcPr>
          <w:p w14:paraId="24FDA76D" w14:textId="61EA343E" w:rsidR="00CB5B7C" w:rsidRPr="007A6DED" w:rsidRDefault="00CB5B7C" w:rsidP="00CB5B7C">
            <w:pPr>
              <w:ind w:right="139"/>
              <w:jc w:val="center"/>
              <w:rPr>
                <w:b/>
                <w:bCs/>
                <w:sz w:val="24"/>
                <w:szCs w:val="24"/>
              </w:rPr>
            </w:pPr>
            <w:r w:rsidRPr="007A6DED">
              <w:rPr>
                <w:sz w:val="24"/>
                <w:szCs w:val="24"/>
                <w:lang w:eastAsia="lv-LV"/>
              </w:rPr>
              <w:t>4.</w:t>
            </w:r>
            <w:r w:rsidR="00606D2C" w:rsidRPr="007A6DED">
              <w:rPr>
                <w:sz w:val="24"/>
                <w:szCs w:val="24"/>
                <w:lang w:eastAsia="lv-LV"/>
              </w:rPr>
              <w:t>9</w:t>
            </w:r>
            <w:r w:rsidRPr="007A6DED">
              <w:rPr>
                <w:sz w:val="24"/>
                <w:szCs w:val="24"/>
                <w:lang w:eastAsia="lv-LV"/>
              </w:rPr>
              <w:t>.</w:t>
            </w:r>
            <w:r w:rsidR="002679F6" w:rsidRPr="007A6DED">
              <w:rPr>
                <w:sz w:val="24"/>
                <w:szCs w:val="24"/>
                <w:lang w:eastAsia="lv-LV"/>
              </w:rPr>
              <w:t>1</w:t>
            </w:r>
            <w:r w:rsidRPr="007A6DED">
              <w:rPr>
                <w:sz w:val="24"/>
                <w:szCs w:val="24"/>
                <w:lang w:eastAsia="lv-LV"/>
              </w:rPr>
              <w:t>.1.</w:t>
            </w:r>
          </w:p>
        </w:tc>
        <w:tc>
          <w:tcPr>
            <w:tcW w:w="4536" w:type="dxa"/>
          </w:tcPr>
          <w:p w14:paraId="320CCE39" w14:textId="77777777" w:rsidR="00CB5B7C" w:rsidRPr="007A6DED" w:rsidRDefault="00CB5B7C" w:rsidP="00CB5B7C">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30504171" w14:textId="77777777" w:rsidR="00CB5B7C" w:rsidRPr="007A6DED" w:rsidRDefault="00CB5B7C" w:rsidP="00CB5B7C">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CB5B7C" w:rsidRPr="007A6DED" w14:paraId="7A71355E" w14:textId="77777777" w:rsidTr="00395A67">
        <w:trPr>
          <w:gridAfter w:val="1"/>
          <w:wAfter w:w="20" w:type="dxa"/>
          <w:trHeight w:val="560"/>
        </w:trPr>
        <w:tc>
          <w:tcPr>
            <w:tcW w:w="998" w:type="dxa"/>
            <w:vAlign w:val="center"/>
          </w:tcPr>
          <w:p w14:paraId="0BCDEEBD" w14:textId="016FBA49" w:rsidR="00CB5B7C" w:rsidRPr="007A6DED" w:rsidRDefault="00CB5B7C" w:rsidP="00CB5B7C">
            <w:pPr>
              <w:ind w:right="139"/>
              <w:jc w:val="center"/>
              <w:rPr>
                <w:sz w:val="24"/>
                <w:szCs w:val="24"/>
                <w:lang w:eastAsia="lv-LV"/>
              </w:rPr>
            </w:pPr>
            <w:r w:rsidRPr="007A6DED">
              <w:rPr>
                <w:sz w:val="24"/>
                <w:szCs w:val="24"/>
                <w:lang w:eastAsia="lv-LV"/>
              </w:rPr>
              <w:t>4.</w:t>
            </w:r>
            <w:r w:rsidR="00606D2C" w:rsidRPr="007A6DED">
              <w:rPr>
                <w:sz w:val="24"/>
                <w:szCs w:val="24"/>
                <w:lang w:eastAsia="lv-LV"/>
              </w:rPr>
              <w:t>9</w:t>
            </w:r>
            <w:r w:rsidRPr="007A6DED">
              <w:rPr>
                <w:sz w:val="24"/>
                <w:szCs w:val="24"/>
                <w:lang w:eastAsia="lv-LV"/>
              </w:rPr>
              <w:t>.</w:t>
            </w:r>
            <w:r w:rsidR="002679F6" w:rsidRPr="007A6DED">
              <w:rPr>
                <w:sz w:val="24"/>
                <w:szCs w:val="24"/>
                <w:lang w:eastAsia="lv-LV"/>
              </w:rPr>
              <w:t>1</w:t>
            </w:r>
            <w:r w:rsidRPr="007A6DED">
              <w:rPr>
                <w:sz w:val="24"/>
                <w:szCs w:val="24"/>
                <w:lang w:eastAsia="lv-LV"/>
              </w:rPr>
              <w:t>.</w:t>
            </w:r>
            <w:r w:rsidR="002679F6" w:rsidRPr="007A6DED">
              <w:rPr>
                <w:sz w:val="24"/>
                <w:szCs w:val="24"/>
                <w:lang w:eastAsia="lv-LV"/>
              </w:rPr>
              <w:t>2</w:t>
            </w:r>
            <w:r w:rsidRPr="007A6DED">
              <w:rPr>
                <w:sz w:val="24"/>
                <w:szCs w:val="24"/>
                <w:lang w:eastAsia="lv-LV"/>
              </w:rPr>
              <w:t>.</w:t>
            </w:r>
          </w:p>
        </w:tc>
        <w:tc>
          <w:tcPr>
            <w:tcW w:w="4536" w:type="dxa"/>
          </w:tcPr>
          <w:p w14:paraId="764C92FC" w14:textId="77777777" w:rsidR="00CB5B7C" w:rsidRPr="007A6DED" w:rsidRDefault="00CB5B7C" w:rsidP="00CB5B7C">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72AFD4F1" w14:textId="538319A2" w:rsidR="00CB5B7C" w:rsidRPr="007A6DED" w:rsidRDefault="00CB5B7C" w:rsidP="00243BBC">
            <w:pPr>
              <w:pStyle w:val="Sarakstarindkopa"/>
              <w:numPr>
                <w:ilvl w:val="0"/>
                <w:numId w:val="67"/>
              </w:numPr>
              <w:ind w:right="272"/>
              <w:rPr>
                <w:szCs w:val="24"/>
                <w:u w:val="single"/>
                <w:lang w:eastAsia="lv-LV"/>
              </w:rPr>
            </w:pPr>
            <w:r w:rsidRPr="007A6DED">
              <w:rPr>
                <w:szCs w:val="24"/>
                <w:u w:val="single"/>
                <w:lang w:eastAsia="lv-LV"/>
              </w:rPr>
              <w:t xml:space="preserve">ar telpu kopējo platību vismaz </w:t>
            </w:r>
            <w:r w:rsidR="00C90DC8" w:rsidRPr="007A6DED">
              <w:rPr>
                <w:b/>
                <w:bCs/>
                <w:szCs w:val="24"/>
                <w:u w:val="single"/>
                <w:lang w:eastAsia="lv-LV"/>
              </w:rPr>
              <w:t>300</w:t>
            </w:r>
            <w:r w:rsidRPr="007A6DED">
              <w:rPr>
                <w:b/>
                <w:bCs/>
                <w:szCs w:val="24"/>
                <w:u w:val="single"/>
                <w:lang w:eastAsia="lv-LV"/>
              </w:rPr>
              <w:t xml:space="preserve"> m</w:t>
            </w:r>
            <w:r w:rsidR="00B372D9" w:rsidRPr="007A6DED">
              <w:rPr>
                <w:b/>
                <w:bCs/>
                <w:szCs w:val="24"/>
                <w:u w:val="single"/>
                <w:vertAlign w:val="superscript"/>
                <w:lang w:eastAsia="lv-LV"/>
              </w:rPr>
              <w:t>2</w:t>
            </w:r>
            <w:r w:rsidRPr="007A6DED">
              <w:rPr>
                <w:szCs w:val="24"/>
                <w:u w:val="single"/>
                <w:lang w:eastAsia="lv-LV"/>
              </w:rPr>
              <w:t>;</w:t>
            </w:r>
          </w:p>
          <w:p w14:paraId="5E890414" w14:textId="3F471F28" w:rsidR="00CB5B7C" w:rsidRPr="007A6DED" w:rsidRDefault="00CB5B7C" w:rsidP="00243BBC">
            <w:pPr>
              <w:pStyle w:val="Sarakstarindkopa"/>
              <w:numPr>
                <w:ilvl w:val="0"/>
                <w:numId w:val="67"/>
              </w:numPr>
              <w:ind w:right="272"/>
              <w:rPr>
                <w:b/>
                <w:bCs/>
                <w:szCs w:val="24"/>
                <w:u w:val="single"/>
                <w:lang w:eastAsia="lv-LV"/>
              </w:rPr>
            </w:pPr>
            <w:r w:rsidRPr="007A6DED">
              <w:rPr>
                <w:szCs w:val="24"/>
                <w:u w:val="single"/>
                <w:lang w:eastAsia="lv-LV"/>
              </w:rPr>
              <w:lastRenderedPageBreak/>
              <w:t xml:space="preserve">ar kopējo būvdarbu finanšu ietilpību ne mazāk kā </w:t>
            </w:r>
            <w:r w:rsidR="00C90DC8" w:rsidRPr="007A6DED">
              <w:rPr>
                <w:b/>
                <w:bCs/>
                <w:szCs w:val="24"/>
                <w:u w:val="single"/>
                <w:lang w:eastAsia="lv-LV"/>
              </w:rPr>
              <w:t>100 000</w:t>
            </w:r>
            <w:r w:rsidRPr="007A6DED">
              <w:rPr>
                <w:b/>
                <w:bCs/>
                <w:szCs w:val="24"/>
                <w:u w:val="single"/>
                <w:lang w:eastAsia="lv-LV"/>
              </w:rPr>
              <w:t>.00</w:t>
            </w:r>
            <w:r w:rsidRPr="007A6DED">
              <w:rPr>
                <w:szCs w:val="24"/>
                <w:u w:val="single"/>
                <w:lang w:eastAsia="lv-LV"/>
              </w:rPr>
              <w:t xml:space="preserve"> </w:t>
            </w:r>
            <w:r w:rsidRPr="007A6DED">
              <w:rPr>
                <w:b/>
                <w:bCs/>
                <w:szCs w:val="24"/>
                <w:u w:val="single"/>
                <w:lang w:eastAsia="lv-LV"/>
              </w:rPr>
              <w:t>EUR bez PVN;</w:t>
            </w:r>
          </w:p>
          <w:p w14:paraId="496E6E13" w14:textId="77777777" w:rsidR="00CB5B7C" w:rsidRPr="007A6DED" w:rsidRDefault="00CB5B7C" w:rsidP="00243BBC">
            <w:pPr>
              <w:pStyle w:val="Sarakstarindkopa"/>
              <w:numPr>
                <w:ilvl w:val="0"/>
                <w:numId w:val="67"/>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2C819D94" w14:textId="77777777" w:rsidR="00CB5B7C" w:rsidRPr="007A6DED" w:rsidRDefault="00CB5B7C" w:rsidP="00CB5B7C">
            <w:pPr>
              <w:ind w:right="113"/>
              <w:jc w:val="both"/>
              <w:rPr>
                <w:color w:val="C00000"/>
                <w:sz w:val="24"/>
                <w:szCs w:val="24"/>
                <w:lang w:eastAsia="lv-LV"/>
              </w:rPr>
            </w:pPr>
          </w:p>
          <w:p w14:paraId="038705F8" w14:textId="77777777" w:rsidR="00CB5B7C" w:rsidRPr="007A6DED" w:rsidRDefault="00CB5B7C" w:rsidP="00CB5B7C">
            <w:pPr>
              <w:pStyle w:val="Sarakstarindkopa"/>
              <w:ind w:right="272"/>
              <w:rPr>
                <w:bCs/>
                <w:szCs w:val="24"/>
                <w:u w:val="single"/>
                <w:lang w:eastAsia="lv-LV"/>
              </w:rPr>
            </w:pPr>
          </w:p>
          <w:p w14:paraId="6DFCAE58" w14:textId="77777777" w:rsidR="00CB5B7C" w:rsidRPr="007A6DED" w:rsidRDefault="00CB5B7C" w:rsidP="00CB5B7C">
            <w:pPr>
              <w:ind w:right="282"/>
              <w:jc w:val="both"/>
              <w:rPr>
                <w:b/>
                <w:bCs/>
                <w:sz w:val="24"/>
                <w:szCs w:val="24"/>
                <w:u w:val="single"/>
                <w:lang w:eastAsia="lv-LV"/>
              </w:rPr>
            </w:pPr>
          </w:p>
        </w:tc>
        <w:tc>
          <w:tcPr>
            <w:tcW w:w="4315" w:type="dxa"/>
          </w:tcPr>
          <w:p w14:paraId="11B9491A" w14:textId="77777777" w:rsidR="00CB5B7C" w:rsidRPr="007A6DED" w:rsidRDefault="00CB5B7C" w:rsidP="00CB5B7C">
            <w:pPr>
              <w:ind w:left="148" w:right="289"/>
              <w:jc w:val="both"/>
              <w:rPr>
                <w:b/>
                <w:bCs/>
                <w:sz w:val="24"/>
                <w:szCs w:val="24"/>
              </w:rPr>
            </w:pPr>
            <w:r w:rsidRPr="007A6DED">
              <w:rPr>
                <w:b/>
                <w:bCs/>
                <w:sz w:val="24"/>
                <w:szCs w:val="24"/>
              </w:rPr>
              <w:lastRenderedPageBreak/>
              <w:t xml:space="preserve">Pretendents iesniedz: </w:t>
            </w:r>
          </w:p>
          <w:p w14:paraId="0C3629EA" w14:textId="4C5B7307" w:rsidR="00CB5B7C" w:rsidRPr="007A6DED" w:rsidRDefault="00CB5B7C" w:rsidP="00243BBC">
            <w:pPr>
              <w:pStyle w:val="Sarakstarindkopa"/>
              <w:numPr>
                <w:ilvl w:val="0"/>
                <w:numId w:val="68"/>
              </w:numPr>
              <w:ind w:left="420" w:right="289" w:hanging="284"/>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w:t>
            </w:r>
            <w:r w:rsidR="00CC594E" w:rsidRPr="007A6DED">
              <w:rPr>
                <w:szCs w:val="24"/>
              </w:rPr>
              <w:t>9</w:t>
            </w:r>
            <w:r w:rsidRPr="007A6DED">
              <w:rPr>
                <w:szCs w:val="24"/>
              </w:rPr>
              <w:t xml:space="preserve">.1.1.apakšpunktā norādītajā pretendenta informācijā par </w:t>
            </w:r>
            <w:r w:rsidRPr="007A6DED">
              <w:rPr>
                <w:szCs w:val="24"/>
              </w:rPr>
              <w:lastRenderedPageBreak/>
              <w:t>pretendenta sniegtajiem pakalpojumiem.</w:t>
            </w:r>
          </w:p>
          <w:p w14:paraId="14F2A3B8" w14:textId="77777777" w:rsidR="00CB5B7C" w:rsidRPr="007A6DED" w:rsidRDefault="00CB5B7C" w:rsidP="00606D2C">
            <w:pPr>
              <w:pStyle w:val="Sarakstarindkopa"/>
              <w:ind w:left="420" w:right="289" w:hanging="284"/>
              <w:rPr>
                <w:szCs w:val="24"/>
              </w:rPr>
            </w:pPr>
          </w:p>
          <w:p w14:paraId="3B7F75AD" w14:textId="77777777" w:rsidR="00CB5B7C" w:rsidRPr="007A6DED" w:rsidRDefault="00CB5B7C" w:rsidP="00606D2C">
            <w:pPr>
              <w:pStyle w:val="Sarakstarindkopa"/>
              <w:ind w:left="420" w:right="289" w:hanging="284"/>
              <w:rPr>
                <w:szCs w:val="24"/>
              </w:rPr>
            </w:pPr>
          </w:p>
          <w:p w14:paraId="23D251A7" w14:textId="77777777" w:rsidR="00CB5B7C" w:rsidRPr="007A6DED" w:rsidRDefault="00CB5B7C" w:rsidP="00606D2C">
            <w:pPr>
              <w:pStyle w:val="Sarakstarindkopa"/>
              <w:ind w:left="420"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56934B68" w14:textId="5C33AD5F" w:rsidR="00CB5B7C" w:rsidRPr="007A6DED" w:rsidRDefault="00CB5B7C" w:rsidP="00243BBC">
            <w:pPr>
              <w:pStyle w:val="Sarakstarindkopa"/>
              <w:numPr>
                <w:ilvl w:val="0"/>
                <w:numId w:val="68"/>
              </w:numPr>
              <w:ind w:left="420" w:right="289" w:hanging="284"/>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6BC0C984" w14:textId="77777777" w:rsidR="00CB5B7C" w:rsidRPr="007A6DED" w:rsidRDefault="00CB5B7C" w:rsidP="00CB5B7C">
            <w:pPr>
              <w:ind w:left="148" w:right="289"/>
              <w:jc w:val="both"/>
              <w:rPr>
                <w:sz w:val="24"/>
                <w:szCs w:val="24"/>
              </w:rPr>
            </w:pPr>
          </w:p>
          <w:p w14:paraId="5DFFCD01" w14:textId="77777777" w:rsidR="00CB5B7C" w:rsidRPr="007A6DED" w:rsidRDefault="00CB5B7C" w:rsidP="00CB5B7C">
            <w:pPr>
              <w:ind w:left="148" w:right="289"/>
              <w:jc w:val="both"/>
              <w:rPr>
                <w:sz w:val="24"/>
                <w:szCs w:val="24"/>
              </w:rPr>
            </w:pPr>
            <w:r w:rsidRPr="007A6DED">
              <w:rPr>
                <w:sz w:val="24"/>
                <w:szCs w:val="24"/>
              </w:rPr>
              <w:t xml:space="preserve">*Līgumi, sarakste ar tiešo pasūtītāju par darba izpildes organizēšanu u.tml., netiks uzskatīti par citiem dokumentiem. </w:t>
            </w:r>
          </w:p>
          <w:p w14:paraId="3968898A" w14:textId="77777777" w:rsidR="00CB5B7C" w:rsidRPr="007A6DED" w:rsidRDefault="00CB5B7C" w:rsidP="00CB5B7C">
            <w:pPr>
              <w:ind w:left="281" w:right="282"/>
              <w:jc w:val="both"/>
              <w:rPr>
                <w:b/>
                <w:bCs/>
                <w:sz w:val="24"/>
                <w:szCs w:val="24"/>
              </w:rPr>
            </w:pPr>
          </w:p>
        </w:tc>
      </w:tr>
      <w:tr w:rsidR="00CB5B7C" w:rsidRPr="007A6DED" w14:paraId="66C9BDA3" w14:textId="77777777" w:rsidTr="00395A67">
        <w:trPr>
          <w:gridAfter w:val="1"/>
          <w:wAfter w:w="20" w:type="dxa"/>
          <w:trHeight w:val="560"/>
        </w:trPr>
        <w:tc>
          <w:tcPr>
            <w:tcW w:w="998" w:type="dxa"/>
            <w:shd w:val="clear" w:color="auto" w:fill="E2EFD9" w:themeFill="accent6" w:themeFillTint="33"/>
          </w:tcPr>
          <w:p w14:paraId="641946DD" w14:textId="7C0D2FBD" w:rsidR="00CB5B7C" w:rsidRPr="007A6DED" w:rsidRDefault="00CB5B7C" w:rsidP="00CB5B7C">
            <w:pPr>
              <w:ind w:right="282"/>
              <w:jc w:val="center"/>
              <w:rPr>
                <w:sz w:val="24"/>
                <w:szCs w:val="24"/>
                <w:lang w:eastAsia="lv-LV"/>
              </w:rPr>
            </w:pPr>
            <w:r w:rsidRPr="007A6DED">
              <w:rPr>
                <w:sz w:val="24"/>
                <w:szCs w:val="24"/>
                <w:lang w:eastAsia="lv-LV"/>
              </w:rPr>
              <w:lastRenderedPageBreak/>
              <w:t>4.</w:t>
            </w:r>
            <w:r w:rsidR="00606D2C" w:rsidRPr="007A6DED">
              <w:rPr>
                <w:sz w:val="24"/>
                <w:szCs w:val="24"/>
                <w:lang w:eastAsia="lv-LV"/>
              </w:rPr>
              <w:t>9</w:t>
            </w:r>
            <w:r w:rsidRPr="007A6DED">
              <w:rPr>
                <w:sz w:val="24"/>
                <w:szCs w:val="24"/>
                <w:lang w:eastAsia="lv-LV"/>
              </w:rPr>
              <w:t xml:space="preserve">.2. </w:t>
            </w:r>
          </w:p>
        </w:tc>
        <w:tc>
          <w:tcPr>
            <w:tcW w:w="4536" w:type="dxa"/>
            <w:shd w:val="clear" w:color="auto" w:fill="E2EFD9" w:themeFill="accent6" w:themeFillTint="33"/>
          </w:tcPr>
          <w:p w14:paraId="38C085E5" w14:textId="77777777" w:rsidR="00CB5B7C" w:rsidRPr="007A6DED" w:rsidRDefault="00CB5B7C" w:rsidP="00CB5B7C">
            <w:pPr>
              <w:ind w:right="282"/>
              <w:jc w:val="both"/>
              <w:rPr>
                <w:b/>
                <w:bCs/>
                <w:sz w:val="24"/>
                <w:szCs w:val="24"/>
                <w:u w:val="single"/>
                <w:lang w:eastAsia="lv-LV"/>
              </w:rPr>
            </w:pPr>
            <w:r w:rsidRPr="007A6DED">
              <w:rPr>
                <w:b/>
                <w:bCs/>
                <w:sz w:val="24"/>
                <w:szCs w:val="24"/>
                <w:lang w:eastAsia="lv-LV"/>
              </w:rPr>
              <w:t>Pretendentam jānodrošina šādi speciālisti:</w:t>
            </w:r>
          </w:p>
        </w:tc>
        <w:tc>
          <w:tcPr>
            <w:tcW w:w="4315" w:type="dxa"/>
            <w:shd w:val="clear" w:color="auto" w:fill="E2EFD9" w:themeFill="accent6" w:themeFillTint="33"/>
          </w:tcPr>
          <w:p w14:paraId="4CDD7476" w14:textId="77777777" w:rsidR="00CB5B7C" w:rsidRPr="007A6DED" w:rsidRDefault="00CB5B7C" w:rsidP="00CB5B7C">
            <w:pPr>
              <w:ind w:left="281" w:right="282"/>
              <w:jc w:val="both"/>
              <w:rPr>
                <w:b/>
                <w:bCs/>
                <w:sz w:val="24"/>
                <w:szCs w:val="24"/>
              </w:rPr>
            </w:pPr>
          </w:p>
        </w:tc>
      </w:tr>
      <w:tr w:rsidR="00CB5B7C" w:rsidRPr="007A6DED" w14:paraId="6789FDB8" w14:textId="77777777" w:rsidTr="00395A67">
        <w:trPr>
          <w:gridAfter w:val="1"/>
          <w:wAfter w:w="20" w:type="dxa"/>
          <w:trHeight w:val="560"/>
        </w:trPr>
        <w:tc>
          <w:tcPr>
            <w:tcW w:w="998" w:type="dxa"/>
          </w:tcPr>
          <w:p w14:paraId="647D1032" w14:textId="4F5DF5F7" w:rsidR="00CB5B7C" w:rsidRPr="007A6DED" w:rsidRDefault="00CB5B7C" w:rsidP="00CB5B7C">
            <w:pPr>
              <w:ind w:right="139"/>
              <w:jc w:val="center"/>
              <w:rPr>
                <w:sz w:val="24"/>
                <w:szCs w:val="24"/>
                <w:lang w:eastAsia="lv-LV"/>
              </w:rPr>
            </w:pPr>
            <w:r w:rsidRPr="007A6DED">
              <w:rPr>
                <w:sz w:val="24"/>
                <w:szCs w:val="24"/>
                <w:lang w:eastAsia="lv-LV"/>
              </w:rPr>
              <w:t>4.</w:t>
            </w:r>
            <w:r w:rsidR="00606D2C" w:rsidRPr="007A6DED">
              <w:rPr>
                <w:sz w:val="24"/>
                <w:szCs w:val="24"/>
                <w:lang w:eastAsia="lv-LV"/>
              </w:rPr>
              <w:t>9</w:t>
            </w:r>
            <w:r w:rsidRPr="007A6DED">
              <w:rPr>
                <w:sz w:val="24"/>
                <w:szCs w:val="24"/>
                <w:lang w:eastAsia="lv-LV"/>
              </w:rPr>
              <w:t>.2.1.</w:t>
            </w:r>
          </w:p>
        </w:tc>
        <w:tc>
          <w:tcPr>
            <w:tcW w:w="4536" w:type="dxa"/>
          </w:tcPr>
          <w:p w14:paraId="2CE34347" w14:textId="77777777" w:rsidR="00CB5B7C" w:rsidRPr="007A6DED" w:rsidRDefault="00CB5B7C" w:rsidP="00CB5B7C">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ar 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2598D0F6" w14:textId="0E842341" w:rsidR="00CB5B7C" w:rsidRPr="007A6DED" w:rsidRDefault="00CB5B7C" w:rsidP="00243BBC">
            <w:pPr>
              <w:pStyle w:val="Sarakstarindkopa"/>
              <w:numPr>
                <w:ilvl w:val="0"/>
                <w:numId w:val="69"/>
              </w:numPr>
              <w:ind w:right="276"/>
              <w:rPr>
                <w:b/>
                <w:bCs/>
                <w:szCs w:val="24"/>
                <w:u w:val="single"/>
                <w:lang w:eastAsia="lv-LV"/>
              </w:rPr>
            </w:pPr>
            <w:r w:rsidRPr="007A6DED">
              <w:rPr>
                <w:szCs w:val="24"/>
                <w:u w:val="single"/>
                <w:lang w:eastAsia="lv-LV"/>
              </w:rPr>
              <w:t xml:space="preserve">ar telpu kopējo platību vismaz </w:t>
            </w:r>
            <w:r w:rsidR="00C90DC8" w:rsidRPr="007A6DED">
              <w:rPr>
                <w:b/>
                <w:bCs/>
                <w:szCs w:val="24"/>
                <w:u w:val="single"/>
                <w:lang w:eastAsia="lv-LV"/>
              </w:rPr>
              <w:t>300</w:t>
            </w:r>
            <w:r w:rsidRPr="007A6DED">
              <w:rPr>
                <w:b/>
                <w:bCs/>
                <w:szCs w:val="24"/>
                <w:u w:val="single"/>
                <w:lang w:eastAsia="lv-LV"/>
              </w:rPr>
              <w:t xml:space="preserve"> m</w:t>
            </w:r>
            <w:r w:rsidR="00B372D9" w:rsidRPr="007A6DED">
              <w:rPr>
                <w:b/>
                <w:bCs/>
                <w:szCs w:val="24"/>
                <w:u w:val="single"/>
                <w:vertAlign w:val="superscript"/>
                <w:lang w:eastAsia="lv-LV"/>
              </w:rPr>
              <w:t>2</w:t>
            </w:r>
            <w:r w:rsidRPr="007A6DED">
              <w:rPr>
                <w:b/>
                <w:bCs/>
                <w:szCs w:val="24"/>
                <w:u w:val="single"/>
                <w:lang w:eastAsia="lv-LV"/>
              </w:rPr>
              <w:t>;</w:t>
            </w:r>
          </w:p>
          <w:p w14:paraId="729542DC" w14:textId="37C11A53" w:rsidR="00CB5B7C" w:rsidRPr="007A6DED" w:rsidRDefault="00CB5B7C" w:rsidP="00243BBC">
            <w:pPr>
              <w:pStyle w:val="Sarakstarindkopa"/>
              <w:numPr>
                <w:ilvl w:val="0"/>
                <w:numId w:val="69"/>
              </w:numPr>
              <w:ind w:right="276"/>
              <w:rPr>
                <w:szCs w:val="24"/>
                <w:u w:val="single"/>
                <w:lang w:eastAsia="lv-LV"/>
              </w:rPr>
            </w:pPr>
            <w:r w:rsidRPr="007A6DED">
              <w:rPr>
                <w:szCs w:val="24"/>
                <w:u w:val="single"/>
                <w:lang w:eastAsia="lv-LV"/>
              </w:rPr>
              <w:t xml:space="preserve">ar kopējo būvdarbu finanšu ietilpību ne mazāk kā </w:t>
            </w:r>
            <w:r w:rsidR="00C90DC8" w:rsidRPr="007A6DED">
              <w:rPr>
                <w:b/>
                <w:bCs/>
                <w:szCs w:val="24"/>
                <w:u w:val="single"/>
                <w:lang w:eastAsia="lv-LV"/>
              </w:rPr>
              <w:t>1</w:t>
            </w:r>
            <w:r w:rsidRPr="007A6DED">
              <w:rPr>
                <w:b/>
                <w:bCs/>
                <w:szCs w:val="24"/>
                <w:u w:val="single"/>
                <w:lang w:eastAsia="lv-LV"/>
              </w:rPr>
              <w:t>00 000.00 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6332D56D" w14:textId="77777777" w:rsidR="00CB5B7C" w:rsidRPr="007A6DED" w:rsidRDefault="00CB5B7C" w:rsidP="00243BBC">
            <w:pPr>
              <w:pStyle w:val="Sarakstarindkopa"/>
              <w:numPr>
                <w:ilvl w:val="0"/>
                <w:numId w:val="69"/>
              </w:numPr>
              <w:ind w:right="276"/>
              <w:rPr>
                <w:szCs w:val="24"/>
                <w:u w:val="single"/>
                <w:lang w:eastAsia="lv-LV"/>
              </w:rPr>
            </w:pPr>
            <w:r w:rsidRPr="007A6DED">
              <w:rPr>
                <w:szCs w:val="24"/>
                <w:u w:val="single"/>
                <w:lang w:eastAsia="lv-LV"/>
              </w:rPr>
              <w:t>ar nosacījumu, ka darbiem objektā ir jābūt pabeigtiem un nodotiem konkrētam pasūtītājam</w:t>
            </w:r>
            <w:r w:rsidRPr="007A6DED">
              <w:rPr>
                <w:szCs w:val="24"/>
                <w:u w:val="single"/>
                <w:lang w:val="x-none" w:eastAsia="lv-LV"/>
              </w:rPr>
              <w:t xml:space="preserve">. </w:t>
            </w:r>
          </w:p>
        </w:tc>
        <w:tc>
          <w:tcPr>
            <w:tcW w:w="4315" w:type="dxa"/>
          </w:tcPr>
          <w:p w14:paraId="303298D4" w14:textId="77777777" w:rsidR="00CB5B7C" w:rsidRPr="007A6DED" w:rsidRDefault="00CB5B7C" w:rsidP="00CB5B7C">
            <w:pPr>
              <w:ind w:left="281" w:right="282"/>
              <w:jc w:val="both"/>
              <w:rPr>
                <w:sz w:val="24"/>
                <w:szCs w:val="24"/>
              </w:rPr>
            </w:pPr>
            <w:r w:rsidRPr="007A6DED">
              <w:rPr>
                <w:sz w:val="24"/>
                <w:szCs w:val="24"/>
              </w:rPr>
              <w:t xml:space="preserve">Pretendents iesniedz: </w:t>
            </w:r>
          </w:p>
          <w:p w14:paraId="201DDBE1" w14:textId="1C9C4481" w:rsidR="00CB5B7C" w:rsidRPr="007A6DED" w:rsidRDefault="00CB5B7C" w:rsidP="00243BBC">
            <w:pPr>
              <w:pStyle w:val="Sarakstarindkopa"/>
              <w:numPr>
                <w:ilvl w:val="0"/>
                <w:numId w:val="70"/>
              </w:numPr>
              <w:ind w:right="282"/>
              <w:rPr>
                <w:szCs w:val="24"/>
              </w:rPr>
            </w:pPr>
            <w:r w:rsidRPr="007A6DED">
              <w:rPr>
                <w:szCs w:val="24"/>
              </w:rPr>
              <w:t xml:space="preserve">speciālista pieejamības apliecinājumu atbilstoši veidnei (nolikuma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w:t>
            </w:r>
            <w:r w:rsidR="00CC594E" w:rsidRPr="007A6DED">
              <w:rPr>
                <w:szCs w:val="24"/>
              </w:rPr>
              <w:t>9</w:t>
            </w:r>
            <w:r w:rsidRPr="007A6DED">
              <w:rPr>
                <w:szCs w:val="24"/>
              </w:rPr>
              <w:t>.2.1. apakšpunktā minēto darbu veikšanā (ja pretendents objektīvu iemeslu dēļ nevar iesniegt pasūtītāja izziņas, atsauksmes, tad ir jāiesniedz citi dokumenti, kas apliecina speciālista pieredzes atbilstību nolikuma prasībām).</w:t>
            </w:r>
          </w:p>
          <w:p w14:paraId="3488F891" w14:textId="77777777" w:rsidR="00CB5B7C" w:rsidRPr="007A6DED" w:rsidRDefault="00CB5B7C" w:rsidP="00243BBC">
            <w:pPr>
              <w:pStyle w:val="Sarakstarindkopa"/>
              <w:numPr>
                <w:ilvl w:val="0"/>
                <w:numId w:val="70"/>
              </w:numPr>
              <w:ind w:left="562" w:right="282" w:hanging="284"/>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05B4A480" w14:textId="77777777" w:rsidR="00CB5B7C" w:rsidRPr="007A6DED" w:rsidRDefault="00CB5B7C" w:rsidP="00CB5B7C">
            <w:pPr>
              <w:ind w:right="282"/>
              <w:rPr>
                <w:sz w:val="24"/>
                <w:szCs w:val="24"/>
              </w:rPr>
            </w:pPr>
          </w:p>
          <w:p w14:paraId="7E178376" w14:textId="77777777" w:rsidR="00CB5B7C" w:rsidRPr="007A6DED" w:rsidRDefault="00CB5B7C" w:rsidP="00CB5B7C">
            <w:pPr>
              <w:ind w:left="148" w:right="289"/>
              <w:jc w:val="both"/>
              <w:rPr>
                <w:sz w:val="24"/>
                <w:szCs w:val="24"/>
              </w:rPr>
            </w:pPr>
            <w:r w:rsidRPr="007A6DED">
              <w:rPr>
                <w:sz w:val="24"/>
                <w:szCs w:val="24"/>
              </w:rPr>
              <w:t>*Līgumi, sarakste ar tiešo pasūtītāju par darba izpildes organizēšanu u.tml., netiks uzskatīti par citiem dokumentiem.</w:t>
            </w:r>
          </w:p>
          <w:p w14:paraId="671B3236" w14:textId="77777777" w:rsidR="00CB5B7C" w:rsidRPr="007A6DED" w:rsidRDefault="00CB5B7C" w:rsidP="00CB5B7C">
            <w:pPr>
              <w:ind w:right="282"/>
              <w:rPr>
                <w:sz w:val="24"/>
                <w:szCs w:val="24"/>
              </w:rPr>
            </w:pPr>
          </w:p>
          <w:p w14:paraId="196234A3" w14:textId="77777777" w:rsidR="00CB5B7C" w:rsidRPr="007A6DED" w:rsidRDefault="00CB5B7C" w:rsidP="00CB5B7C">
            <w:pPr>
              <w:ind w:left="281" w:right="282"/>
              <w:jc w:val="both"/>
              <w:rPr>
                <w:b/>
                <w:bCs/>
                <w:sz w:val="24"/>
                <w:szCs w:val="24"/>
              </w:rPr>
            </w:pPr>
            <w:r w:rsidRPr="007A6DED">
              <w:rPr>
                <w:sz w:val="24"/>
                <w:szCs w:val="24"/>
              </w:rPr>
              <w:lastRenderedPageBreak/>
              <w:t xml:space="preserve">Attiecībā uz ārvalstu speciālistiem skatīt nolikuma </w:t>
            </w:r>
            <w:r w:rsidRPr="007A6DED">
              <w:rPr>
                <w:b/>
                <w:bCs/>
                <w:sz w:val="24"/>
                <w:szCs w:val="24"/>
              </w:rPr>
              <w:t>17.pielikumu</w:t>
            </w:r>
            <w:r w:rsidRPr="007A6DED">
              <w:rPr>
                <w:sz w:val="24"/>
                <w:szCs w:val="24"/>
              </w:rPr>
              <w:t xml:space="preserve">.   </w:t>
            </w:r>
          </w:p>
        </w:tc>
      </w:tr>
      <w:tr w:rsidR="00CB5B7C" w:rsidRPr="007A6DED" w14:paraId="1FCEE90F" w14:textId="77777777" w:rsidTr="00395A67">
        <w:trPr>
          <w:gridAfter w:val="1"/>
          <w:wAfter w:w="20" w:type="dxa"/>
          <w:trHeight w:val="560"/>
        </w:trPr>
        <w:tc>
          <w:tcPr>
            <w:tcW w:w="998" w:type="dxa"/>
          </w:tcPr>
          <w:p w14:paraId="33D77800" w14:textId="2ADB4DEC" w:rsidR="00CB5B7C" w:rsidRPr="007A6DED" w:rsidRDefault="00CB5B7C" w:rsidP="00CB5B7C">
            <w:pPr>
              <w:ind w:right="139"/>
              <w:jc w:val="center"/>
              <w:rPr>
                <w:sz w:val="24"/>
                <w:szCs w:val="24"/>
                <w:lang w:eastAsia="lv-LV"/>
              </w:rPr>
            </w:pPr>
            <w:r w:rsidRPr="007A6DED">
              <w:rPr>
                <w:sz w:val="24"/>
                <w:szCs w:val="24"/>
                <w:lang w:eastAsia="lv-LV"/>
              </w:rPr>
              <w:lastRenderedPageBreak/>
              <w:t>4.</w:t>
            </w:r>
            <w:r w:rsidR="00606D2C" w:rsidRPr="007A6DED">
              <w:rPr>
                <w:sz w:val="24"/>
                <w:szCs w:val="24"/>
                <w:lang w:eastAsia="lv-LV"/>
              </w:rPr>
              <w:t>9</w:t>
            </w:r>
            <w:r w:rsidRPr="007A6DED">
              <w:rPr>
                <w:sz w:val="24"/>
                <w:szCs w:val="24"/>
                <w:lang w:eastAsia="lv-LV"/>
              </w:rPr>
              <w:t>.2.2.</w:t>
            </w:r>
          </w:p>
        </w:tc>
        <w:tc>
          <w:tcPr>
            <w:tcW w:w="4536" w:type="dxa"/>
          </w:tcPr>
          <w:p w14:paraId="6C237103" w14:textId="77777777" w:rsidR="00CB5B7C" w:rsidRPr="007A6DED" w:rsidRDefault="00CB5B7C" w:rsidP="00CB5B7C">
            <w:pPr>
              <w:ind w:right="282"/>
              <w:jc w:val="both"/>
              <w:rPr>
                <w:b/>
                <w:bCs/>
                <w:sz w:val="24"/>
                <w:szCs w:val="24"/>
                <w:u w:val="single"/>
                <w:lang w:eastAsia="lv-LV"/>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5" w:type="dxa"/>
          </w:tcPr>
          <w:p w14:paraId="26B37834" w14:textId="77777777" w:rsidR="00CB5B7C" w:rsidRPr="007A6DED" w:rsidRDefault="00CB5B7C" w:rsidP="00CB5B7C">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4E171CF6" w14:textId="77777777" w:rsidR="00CB5B7C" w:rsidRPr="007A6DED" w:rsidRDefault="00CB5B7C" w:rsidP="00CB5B7C">
            <w:pPr>
              <w:ind w:left="281" w:right="282"/>
              <w:jc w:val="both"/>
              <w:rPr>
                <w:b/>
                <w:bCs/>
                <w:sz w:val="24"/>
                <w:szCs w:val="24"/>
              </w:rPr>
            </w:pPr>
          </w:p>
          <w:p w14:paraId="67BEDA70" w14:textId="77777777" w:rsidR="00CB5B7C" w:rsidRPr="007A6DED" w:rsidRDefault="00CB5B7C" w:rsidP="00CB5B7C">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606D2C" w:rsidRPr="007A6DED" w14:paraId="1C8848E7" w14:textId="77777777" w:rsidTr="00395A67">
        <w:trPr>
          <w:gridAfter w:val="1"/>
          <w:wAfter w:w="22" w:type="dxa"/>
          <w:trHeight w:val="560"/>
        </w:trPr>
        <w:tc>
          <w:tcPr>
            <w:tcW w:w="998" w:type="dxa"/>
            <w:vAlign w:val="center"/>
          </w:tcPr>
          <w:p w14:paraId="73A8102B" w14:textId="22175454" w:rsidR="00606D2C" w:rsidRPr="007A6DED" w:rsidRDefault="00606D2C" w:rsidP="00606D2C">
            <w:pPr>
              <w:ind w:right="282"/>
              <w:jc w:val="center"/>
              <w:rPr>
                <w:sz w:val="24"/>
                <w:szCs w:val="24"/>
                <w:lang w:eastAsia="lv-LV"/>
              </w:rPr>
            </w:pPr>
            <w:r w:rsidRPr="007A6DED">
              <w:rPr>
                <w:sz w:val="24"/>
                <w:szCs w:val="24"/>
                <w:lang w:eastAsia="lv-LV"/>
              </w:rPr>
              <w:t>4.9.3.</w:t>
            </w:r>
          </w:p>
        </w:tc>
        <w:tc>
          <w:tcPr>
            <w:tcW w:w="8849" w:type="dxa"/>
            <w:gridSpan w:val="2"/>
          </w:tcPr>
          <w:p w14:paraId="33095A05" w14:textId="5F689A42" w:rsidR="00606D2C" w:rsidRPr="007A6DED" w:rsidRDefault="00606D2C" w:rsidP="00606D2C">
            <w:pPr>
              <w:ind w:right="282"/>
              <w:jc w:val="both"/>
              <w:rPr>
                <w:sz w:val="24"/>
                <w:szCs w:val="24"/>
              </w:rPr>
            </w:pPr>
            <w:r w:rsidRPr="007A6DED">
              <w:rPr>
                <w:b/>
                <w:bCs/>
                <w:sz w:val="24"/>
                <w:szCs w:val="24"/>
              </w:rPr>
              <w:t>Piedāvājuma nodrošinājuma</w:t>
            </w:r>
            <w:r w:rsidRPr="007A6DED">
              <w:rPr>
                <w:sz w:val="24"/>
                <w:szCs w:val="24"/>
              </w:rPr>
              <w:t xml:space="preserve"> apmērs ir </w:t>
            </w:r>
            <w:r w:rsidR="000E0BF5" w:rsidRPr="007A6DED">
              <w:rPr>
                <w:b/>
                <w:bCs/>
                <w:sz w:val="24"/>
                <w:szCs w:val="24"/>
              </w:rPr>
              <w:t>3</w:t>
            </w:r>
            <w:r w:rsidRPr="007A6DED">
              <w:rPr>
                <w:b/>
                <w:bCs/>
                <w:sz w:val="24"/>
                <w:szCs w:val="24"/>
              </w:rPr>
              <w:t xml:space="preserve"> 000.00 EUR</w:t>
            </w:r>
            <w:r w:rsidRPr="007A6DED">
              <w:rPr>
                <w:sz w:val="24"/>
                <w:szCs w:val="24"/>
              </w:rPr>
              <w:t>.</w:t>
            </w:r>
          </w:p>
          <w:p w14:paraId="08CF528D" w14:textId="61504F9F" w:rsidR="00606D2C" w:rsidRPr="007A6DED" w:rsidRDefault="00606D2C" w:rsidP="00606D2C">
            <w:pPr>
              <w:ind w:right="282"/>
              <w:jc w:val="both"/>
              <w:rPr>
                <w:sz w:val="24"/>
                <w:szCs w:val="24"/>
              </w:rPr>
            </w:pPr>
            <w:r w:rsidRPr="007A6DED">
              <w:rPr>
                <w:sz w:val="24"/>
                <w:szCs w:val="24"/>
              </w:rPr>
              <w:t>4.9.3.1. Pretendents piedāvājuma nodrošinājumu ir tiesīgs iesniegt kā:</w:t>
            </w:r>
          </w:p>
          <w:p w14:paraId="149EB1CF" w14:textId="104D37B8" w:rsidR="00606D2C" w:rsidRPr="007A6DED" w:rsidRDefault="00606D2C" w:rsidP="00606D2C">
            <w:pPr>
              <w:ind w:right="282"/>
              <w:jc w:val="both"/>
              <w:rPr>
                <w:sz w:val="24"/>
                <w:szCs w:val="24"/>
              </w:rPr>
            </w:pPr>
            <w:r w:rsidRPr="007A6DED">
              <w:rPr>
                <w:sz w:val="24"/>
                <w:szCs w:val="24"/>
              </w:rPr>
              <w:t xml:space="preserve">4.9.3.1.1.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par nodrošinājuma summas izmaksāšanu par labu Pasūtītājam, ja iestājas nolikuma 4.</w:t>
            </w:r>
            <w:r w:rsidR="006E5130" w:rsidRPr="007A6DED">
              <w:rPr>
                <w:sz w:val="24"/>
                <w:szCs w:val="24"/>
              </w:rPr>
              <w:t>9</w:t>
            </w:r>
            <w:r w:rsidRPr="007A6DED">
              <w:rPr>
                <w:sz w:val="24"/>
                <w:szCs w:val="24"/>
              </w:rPr>
              <w:t>.3.6.apakšpunktā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271809B9" w14:textId="77777777" w:rsidR="00606D2C" w:rsidRPr="007A6DED" w:rsidRDefault="00606D2C" w:rsidP="00606D2C">
            <w:pPr>
              <w:ind w:right="282"/>
              <w:jc w:val="both"/>
              <w:rPr>
                <w:color w:val="C00000"/>
                <w:sz w:val="24"/>
                <w:szCs w:val="24"/>
              </w:rPr>
            </w:pPr>
          </w:p>
          <w:p w14:paraId="6039C889" w14:textId="7C650F03" w:rsidR="00606D2C" w:rsidRPr="007A6DED" w:rsidRDefault="00606D2C" w:rsidP="00606D2C">
            <w:pPr>
              <w:ind w:right="282"/>
              <w:jc w:val="both"/>
              <w:rPr>
                <w:sz w:val="24"/>
                <w:szCs w:val="24"/>
              </w:rPr>
            </w:pPr>
            <w:r w:rsidRPr="007A6DED">
              <w:rPr>
                <w:sz w:val="24"/>
                <w:szCs w:val="24"/>
              </w:rPr>
              <w:t xml:space="preserve">4.9.3.1.2. </w:t>
            </w:r>
            <w:r w:rsidRPr="007A6DED">
              <w:rPr>
                <w:b/>
                <w:bCs/>
                <w:sz w:val="24"/>
                <w:szCs w:val="24"/>
                <w:u w:val="single"/>
              </w:rPr>
              <w:t>apdrošināšanas polisi</w:t>
            </w:r>
            <w:r w:rsidRPr="007A6DED">
              <w:rPr>
                <w:sz w:val="24"/>
                <w:szCs w:val="24"/>
              </w:rPr>
              <w:t>, kurā obligāti jābūt iekļautiem šādiem nosacījumiem:</w:t>
            </w:r>
          </w:p>
          <w:p w14:paraId="23CF10CE" w14:textId="4E1463C6" w:rsidR="00606D2C" w:rsidRPr="007A6DED" w:rsidRDefault="00606D2C" w:rsidP="00606D2C">
            <w:pPr>
              <w:ind w:left="2125" w:right="282" w:hanging="1134"/>
              <w:jc w:val="both"/>
              <w:rPr>
                <w:sz w:val="24"/>
                <w:szCs w:val="24"/>
              </w:rPr>
            </w:pPr>
            <w:r w:rsidRPr="007A6DED">
              <w:rPr>
                <w:sz w:val="24"/>
                <w:szCs w:val="24"/>
              </w:rPr>
              <w:t>4.9.3.1.2.1. apdrošinātājs apņemas samaksāt piedāvājuma nodrošinājuma apmēram atbilstošu naudas summu 10 (desmit) kalendāro dienu laikā pēc attiecīgas prasības no Pasūtītāja saņemšanas nolikuma 4.9.3.6.apakšpunktā norādītajos gadījumos. Pasūtītājam nav nepieciešams pierādīt vai dot pamatojumu, vai iemeslus savai prasībai, un pretendentam nav tiesību apspriest šo prasību;</w:t>
            </w:r>
          </w:p>
          <w:p w14:paraId="59C46AED" w14:textId="047E6032" w:rsidR="00606D2C" w:rsidRPr="007A6DED" w:rsidRDefault="00606D2C" w:rsidP="00606D2C">
            <w:pPr>
              <w:ind w:left="2125" w:right="282" w:hanging="1134"/>
              <w:jc w:val="both"/>
              <w:rPr>
                <w:sz w:val="24"/>
                <w:szCs w:val="24"/>
              </w:rPr>
            </w:pPr>
            <w:r w:rsidRPr="007A6DED">
              <w:rPr>
                <w:sz w:val="24"/>
                <w:szCs w:val="24"/>
              </w:rPr>
              <w:t>4.9.3.1.2.2. apdrošināšanas polisē nav noteikts pašrisks piedāvājuma nodrošinājuma summas izmaksas Pasūtītājam gadījumā;</w:t>
            </w:r>
          </w:p>
          <w:p w14:paraId="5F46F9DC" w14:textId="1A934574" w:rsidR="00606D2C" w:rsidRPr="007A6DED" w:rsidRDefault="00606D2C" w:rsidP="00606D2C">
            <w:pPr>
              <w:ind w:left="2125" w:right="282" w:hanging="1134"/>
              <w:jc w:val="both"/>
              <w:rPr>
                <w:sz w:val="24"/>
                <w:szCs w:val="24"/>
              </w:rPr>
            </w:pPr>
            <w:r w:rsidRPr="007A6DED">
              <w:rPr>
                <w:sz w:val="24"/>
                <w:szCs w:val="24"/>
              </w:rPr>
              <w:t>4.9.3.1.2.3. apdrošināšanas polise ir spēkā atbilstoši nolikuma 4.9.3.2. apakšpunktā noteiktajam termiņam. Apdrošināšanas polise jāiesniedz Pasūtītājam, to pievienojot piedāvājumam;</w:t>
            </w:r>
          </w:p>
          <w:p w14:paraId="40EC5F1D" w14:textId="75D7473B" w:rsidR="00606D2C" w:rsidRPr="007A6DED" w:rsidRDefault="00606D2C" w:rsidP="00606D2C">
            <w:pPr>
              <w:ind w:left="2125" w:right="282" w:hanging="1134"/>
              <w:jc w:val="both"/>
              <w:rPr>
                <w:sz w:val="24"/>
                <w:szCs w:val="24"/>
              </w:rPr>
            </w:pPr>
            <w:r w:rsidRPr="007A6DED">
              <w:rPr>
                <w:sz w:val="24"/>
                <w:szCs w:val="24"/>
              </w:rPr>
              <w:t xml:space="preserve">4.9.3.1.2.4.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4709AE7B" w14:textId="7F7764EB" w:rsidR="00606D2C" w:rsidRPr="007A6DED" w:rsidRDefault="00606D2C" w:rsidP="00606D2C">
            <w:pPr>
              <w:ind w:left="281" w:right="282"/>
              <w:jc w:val="both"/>
              <w:rPr>
                <w:sz w:val="24"/>
                <w:szCs w:val="24"/>
              </w:rPr>
            </w:pPr>
            <w:r w:rsidRPr="007A6DED">
              <w:rPr>
                <w:sz w:val="24"/>
                <w:szCs w:val="24"/>
              </w:rPr>
              <w:t xml:space="preserve">4.9.3.1.3.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59778172" w14:textId="77777777" w:rsidR="00606D2C" w:rsidRPr="007A6DED" w:rsidRDefault="00606D2C" w:rsidP="00606D2C">
            <w:pPr>
              <w:ind w:left="281" w:right="282"/>
              <w:jc w:val="both"/>
              <w:rPr>
                <w:sz w:val="24"/>
                <w:szCs w:val="24"/>
              </w:rPr>
            </w:pPr>
          </w:p>
          <w:p w14:paraId="58ADC74E" w14:textId="5C7B9DF6" w:rsidR="00606D2C" w:rsidRPr="007A6DED" w:rsidRDefault="00606D2C" w:rsidP="00606D2C">
            <w:pPr>
              <w:ind w:left="281" w:right="282"/>
              <w:jc w:val="both"/>
              <w:rPr>
                <w:sz w:val="24"/>
                <w:szCs w:val="24"/>
              </w:rPr>
            </w:pPr>
            <w:r w:rsidRPr="007A6DED">
              <w:rPr>
                <w:sz w:val="24"/>
                <w:szCs w:val="24"/>
              </w:rPr>
              <w:t>4</w:t>
            </w:r>
            <w:r w:rsidR="00796F80" w:rsidRPr="007A6DED">
              <w:rPr>
                <w:sz w:val="24"/>
                <w:szCs w:val="24"/>
              </w:rPr>
              <w:t>.9</w:t>
            </w:r>
            <w:r w:rsidRPr="007A6DED">
              <w:rPr>
                <w:sz w:val="24"/>
                <w:szCs w:val="24"/>
              </w:rPr>
              <w:t xml:space="preserve">.3.2.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1DC3F3D3" w14:textId="77777777" w:rsidR="00606D2C" w:rsidRPr="007A6DED" w:rsidRDefault="00606D2C" w:rsidP="00606D2C">
            <w:pPr>
              <w:ind w:left="281" w:right="282"/>
              <w:jc w:val="both"/>
              <w:rPr>
                <w:sz w:val="24"/>
                <w:szCs w:val="24"/>
              </w:rPr>
            </w:pPr>
          </w:p>
          <w:p w14:paraId="016D9C21" w14:textId="63C09AD5" w:rsidR="00606D2C" w:rsidRPr="007A6DED" w:rsidRDefault="00606D2C" w:rsidP="00606D2C">
            <w:pPr>
              <w:ind w:left="1275" w:right="282" w:hanging="993"/>
              <w:jc w:val="both"/>
              <w:rPr>
                <w:sz w:val="24"/>
                <w:szCs w:val="24"/>
              </w:rPr>
            </w:pPr>
            <w:r w:rsidRPr="007A6DED">
              <w:rPr>
                <w:sz w:val="24"/>
                <w:szCs w:val="24"/>
              </w:rPr>
              <w:t>4.</w:t>
            </w:r>
            <w:r w:rsidR="00796F80" w:rsidRPr="007A6DED">
              <w:rPr>
                <w:sz w:val="24"/>
                <w:szCs w:val="24"/>
              </w:rPr>
              <w:t>9</w:t>
            </w:r>
            <w:r w:rsidRPr="007A6DED">
              <w:rPr>
                <w:sz w:val="24"/>
                <w:szCs w:val="24"/>
              </w:rPr>
              <w:t>.3.3.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650B537C" w14:textId="0D75837F" w:rsidR="00606D2C" w:rsidRPr="007A6DED" w:rsidRDefault="00606D2C" w:rsidP="00606D2C">
            <w:pPr>
              <w:ind w:left="2122" w:right="282" w:hanging="850"/>
              <w:jc w:val="both"/>
              <w:rPr>
                <w:sz w:val="24"/>
                <w:szCs w:val="24"/>
              </w:rPr>
            </w:pPr>
            <w:r w:rsidRPr="007A6DED">
              <w:rPr>
                <w:sz w:val="24"/>
                <w:szCs w:val="24"/>
              </w:rPr>
              <w:t>4.</w:t>
            </w:r>
            <w:r w:rsidR="00796F80" w:rsidRPr="007A6DED">
              <w:rPr>
                <w:sz w:val="24"/>
                <w:szCs w:val="24"/>
              </w:rPr>
              <w:t>9</w:t>
            </w:r>
            <w:r w:rsidRPr="007A6DED">
              <w:rPr>
                <w:sz w:val="24"/>
                <w:szCs w:val="24"/>
              </w:rPr>
              <w:t>.3.3.1. pretendents nav kļuvis par Iepirkuma uzvarētāju un ir stājies spēkā Iepirkuma līgums ar citu pretendentu;</w:t>
            </w:r>
          </w:p>
          <w:p w14:paraId="7E8EB068" w14:textId="3C7096CF" w:rsidR="00606D2C" w:rsidRPr="007A6DED" w:rsidRDefault="00606D2C" w:rsidP="00606D2C">
            <w:pPr>
              <w:ind w:left="2122" w:right="282" w:hanging="850"/>
              <w:jc w:val="both"/>
              <w:rPr>
                <w:sz w:val="24"/>
                <w:szCs w:val="24"/>
              </w:rPr>
            </w:pPr>
            <w:r w:rsidRPr="007A6DED">
              <w:rPr>
                <w:sz w:val="24"/>
                <w:szCs w:val="24"/>
              </w:rPr>
              <w:t>4.</w:t>
            </w:r>
            <w:r w:rsidR="00796F80" w:rsidRPr="007A6DED">
              <w:rPr>
                <w:sz w:val="24"/>
                <w:szCs w:val="24"/>
              </w:rPr>
              <w:t>9</w:t>
            </w:r>
            <w:r w:rsidRPr="007A6DED">
              <w:rPr>
                <w:sz w:val="24"/>
                <w:szCs w:val="24"/>
              </w:rPr>
              <w:t>.3.3.2. Iepirkums izbeigts vai pārtraukts;</w:t>
            </w:r>
          </w:p>
          <w:p w14:paraId="431294D2" w14:textId="7ADD130F" w:rsidR="00606D2C" w:rsidRPr="007A6DED" w:rsidRDefault="00606D2C" w:rsidP="00606D2C">
            <w:pPr>
              <w:ind w:left="2122" w:right="282" w:hanging="850"/>
              <w:jc w:val="both"/>
              <w:rPr>
                <w:sz w:val="24"/>
                <w:szCs w:val="24"/>
              </w:rPr>
            </w:pPr>
            <w:r w:rsidRPr="007A6DED">
              <w:rPr>
                <w:sz w:val="24"/>
                <w:szCs w:val="24"/>
              </w:rPr>
              <w:lastRenderedPageBreak/>
              <w:t>4.</w:t>
            </w:r>
            <w:r w:rsidR="00796F80" w:rsidRPr="007A6DED">
              <w:rPr>
                <w:sz w:val="24"/>
                <w:szCs w:val="24"/>
              </w:rPr>
              <w:t>9</w:t>
            </w:r>
            <w:r w:rsidRPr="007A6DED">
              <w:rPr>
                <w:sz w:val="24"/>
                <w:szCs w:val="24"/>
              </w:rPr>
              <w:t>.3.3.3. ar pretendentu noslēgts Iepirkuma līgums un tas ir iesniedzis līguma saistību izpildes nodrošinājumu;</w:t>
            </w:r>
          </w:p>
          <w:p w14:paraId="3AE40CB0" w14:textId="0E7C683B" w:rsidR="00606D2C" w:rsidRPr="007A6DED" w:rsidRDefault="00606D2C" w:rsidP="00606D2C">
            <w:pPr>
              <w:ind w:left="2122" w:right="282" w:hanging="850"/>
              <w:jc w:val="both"/>
              <w:rPr>
                <w:sz w:val="24"/>
                <w:szCs w:val="24"/>
              </w:rPr>
            </w:pPr>
            <w:r w:rsidRPr="007A6DED">
              <w:rPr>
                <w:sz w:val="24"/>
                <w:szCs w:val="24"/>
              </w:rPr>
              <w:t>4.</w:t>
            </w:r>
            <w:r w:rsidR="00796F80" w:rsidRPr="007A6DED">
              <w:rPr>
                <w:sz w:val="24"/>
                <w:szCs w:val="24"/>
              </w:rPr>
              <w:t>9</w:t>
            </w:r>
            <w:r w:rsidRPr="007A6DED">
              <w:rPr>
                <w:sz w:val="24"/>
                <w:szCs w:val="24"/>
              </w:rPr>
              <w:t>.3.3.4. beidzies piedāvājuma nodrošinājuma derīguma termiņš.</w:t>
            </w:r>
          </w:p>
          <w:p w14:paraId="59C791F4" w14:textId="77777777" w:rsidR="00606D2C" w:rsidRPr="007A6DED" w:rsidRDefault="00606D2C" w:rsidP="00606D2C">
            <w:pPr>
              <w:ind w:left="2976" w:right="282" w:hanging="1276"/>
              <w:jc w:val="both"/>
              <w:rPr>
                <w:sz w:val="24"/>
                <w:szCs w:val="24"/>
              </w:rPr>
            </w:pPr>
          </w:p>
          <w:p w14:paraId="58372B8F" w14:textId="53641260" w:rsidR="00606D2C" w:rsidRPr="007A6DED" w:rsidRDefault="00606D2C" w:rsidP="00606D2C">
            <w:pPr>
              <w:ind w:left="281" w:right="282"/>
              <w:jc w:val="both"/>
              <w:rPr>
                <w:sz w:val="24"/>
                <w:szCs w:val="24"/>
              </w:rPr>
            </w:pPr>
            <w:r w:rsidRPr="007A6DED">
              <w:rPr>
                <w:sz w:val="24"/>
                <w:szCs w:val="24"/>
              </w:rPr>
              <w:t>4.</w:t>
            </w:r>
            <w:r w:rsidR="00796F80" w:rsidRPr="007A6DED">
              <w:rPr>
                <w:sz w:val="24"/>
                <w:szCs w:val="24"/>
              </w:rPr>
              <w:t>9</w:t>
            </w:r>
            <w:r w:rsidRPr="007A6DED">
              <w:rPr>
                <w:sz w:val="24"/>
                <w:szCs w:val="24"/>
              </w:rPr>
              <w:t>.3.4. Ja nav iesniegts vai Iepirkumam ir iesniegts nolikuma 4.</w:t>
            </w:r>
            <w:r w:rsidR="00796F80" w:rsidRPr="007A6DED">
              <w:rPr>
                <w:sz w:val="24"/>
                <w:szCs w:val="24"/>
              </w:rPr>
              <w:t>9</w:t>
            </w:r>
            <w:r w:rsidRPr="007A6DED">
              <w:rPr>
                <w:sz w:val="24"/>
                <w:szCs w:val="24"/>
              </w:rPr>
              <w:t>.3.apakšpunkta prasībām neatbilstošs piedāvājuma nodrošinājums, pretendenta piedāvājums turpmāk netiek vērtēts un tas tiek noraidīts kā neatbilstošs.</w:t>
            </w:r>
          </w:p>
          <w:p w14:paraId="578EF8B2" w14:textId="77777777" w:rsidR="00606D2C" w:rsidRPr="007A6DED" w:rsidRDefault="00606D2C" w:rsidP="00606D2C">
            <w:pPr>
              <w:ind w:left="281" w:right="282"/>
              <w:jc w:val="both"/>
              <w:rPr>
                <w:sz w:val="24"/>
                <w:szCs w:val="24"/>
              </w:rPr>
            </w:pPr>
          </w:p>
          <w:p w14:paraId="22E7A626" w14:textId="4A12F228" w:rsidR="00606D2C" w:rsidRPr="007A6DED" w:rsidRDefault="00606D2C" w:rsidP="00606D2C">
            <w:pPr>
              <w:ind w:left="281" w:right="282"/>
              <w:jc w:val="both"/>
              <w:rPr>
                <w:sz w:val="24"/>
                <w:szCs w:val="24"/>
              </w:rPr>
            </w:pPr>
            <w:r w:rsidRPr="007A6DED">
              <w:rPr>
                <w:sz w:val="24"/>
                <w:szCs w:val="24"/>
              </w:rPr>
              <w:t>4.</w:t>
            </w:r>
            <w:r w:rsidR="00796F80" w:rsidRPr="007A6DED">
              <w:rPr>
                <w:sz w:val="24"/>
                <w:szCs w:val="24"/>
              </w:rPr>
              <w:t>9</w:t>
            </w:r>
            <w:r w:rsidRPr="007A6DED">
              <w:rPr>
                <w:sz w:val="24"/>
                <w:szCs w:val="24"/>
              </w:rPr>
              <w:t>.3.5. Ja pretendents ir apvienība, tad nolikuma 4.</w:t>
            </w:r>
            <w:r w:rsidR="00796F80" w:rsidRPr="007A6DED">
              <w:rPr>
                <w:sz w:val="24"/>
                <w:szCs w:val="24"/>
              </w:rPr>
              <w:t>9</w:t>
            </w:r>
            <w:r w:rsidRPr="007A6DED">
              <w:rPr>
                <w:sz w:val="24"/>
                <w:szCs w:val="24"/>
              </w:rPr>
              <w:t>.3.apakšpunkta prasībām atbilstošu piedāvājuma nodrošinājumu var iesniegt viens vai vairāki apvienības dalībnieki, ar nosacījumu, ka kopējai nodrošinājumu summai jāatbilst nolikuma 4.</w:t>
            </w:r>
            <w:r w:rsidR="00796F80" w:rsidRPr="007A6DED">
              <w:rPr>
                <w:sz w:val="24"/>
                <w:szCs w:val="24"/>
              </w:rPr>
              <w:t>9</w:t>
            </w:r>
            <w:r w:rsidRPr="007A6DED">
              <w:rPr>
                <w:sz w:val="24"/>
                <w:szCs w:val="24"/>
              </w:rPr>
              <w:t>.3.apakšpunkta paredzētajam apmēram.</w:t>
            </w:r>
          </w:p>
          <w:p w14:paraId="2BDDBF58" w14:textId="77777777" w:rsidR="00606D2C" w:rsidRPr="007A6DED" w:rsidRDefault="00606D2C" w:rsidP="00606D2C">
            <w:pPr>
              <w:ind w:left="281" w:right="282"/>
              <w:jc w:val="both"/>
              <w:rPr>
                <w:sz w:val="24"/>
                <w:szCs w:val="24"/>
              </w:rPr>
            </w:pPr>
          </w:p>
          <w:p w14:paraId="22D33AED" w14:textId="0B016109" w:rsidR="00606D2C" w:rsidRPr="007A6DED" w:rsidRDefault="00606D2C" w:rsidP="00606D2C">
            <w:pPr>
              <w:ind w:left="281" w:right="282"/>
              <w:jc w:val="both"/>
              <w:rPr>
                <w:b/>
                <w:bCs/>
                <w:sz w:val="24"/>
                <w:szCs w:val="24"/>
              </w:rPr>
            </w:pPr>
            <w:r w:rsidRPr="007A6DED">
              <w:rPr>
                <w:sz w:val="24"/>
                <w:szCs w:val="24"/>
              </w:rPr>
              <w:t>4.</w:t>
            </w:r>
            <w:r w:rsidR="00796F80" w:rsidRPr="007A6DED">
              <w:rPr>
                <w:sz w:val="24"/>
                <w:szCs w:val="24"/>
              </w:rPr>
              <w:t>9</w:t>
            </w:r>
            <w:r w:rsidRPr="007A6DED">
              <w:rPr>
                <w:sz w:val="24"/>
                <w:szCs w:val="24"/>
              </w:rPr>
              <w:t xml:space="preserve">.3.6.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297B29" w:rsidRPr="007A6DED">
              <w:rPr>
                <w:sz w:val="24"/>
                <w:szCs w:val="24"/>
              </w:rPr>
              <w:t>8</w:t>
            </w:r>
            <w:r w:rsidRPr="007A6DED">
              <w:rPr>
                <w:sz w:val="24"/>
                <w:szCs w:val="24"/>
              </w:rPr>
              <w:t>. punktā noteiktajā termiņā (PIL 50.panta sestās daļa).</w:t>
            </w:r>
          </w:p>
        </w:tc>
      </w:tr>
      <w:tr w:rsidR="007F3E02" w:rsidRPr="007A6DED" w14:paraId="70C57F27" w14:textId="77777777" w:rsidTr="00395A67">
        <w:trPr>
          <w:gridAfter w:val="1"/>
          <w:wAfter w:w="22" w:type="dxa"/>
          <w:trHeight w:val="560"/>
        </w:trPr>
        <w:tc>
          <w:tcPr>
            <w:tcW w:w="9847" w:type="dxa"/>
            <w:gridSpan w:val="3"/>
            <w:shd w:val="clear" w:color="auto" w:fill="FFC000"/>
          </w:tcPr>
          <w:p w14:paraId="205771FF" w14:textId="77777777" w:rsidR="007F3E02" w:rsidRPr="007A6DED" w:rsidRDefault="007F3E02" w:rsidP="007F3E02">
            <w:pPr>
              <w:ind w:left="281" w:right="282"/>
              <w:jc w:val="center"/>
              <w:rPr>
                <w:b/>
                <w:bCs/>
                <w:sz w:val="24"/>
                <w:szCs w:val="24"/>
              </w:rPr>
            </w:pPr>
          </w:p>
          <w:p w14:paraId="54E797F1" w14:textId="364CE5D2" w:rsidR="007F3E02" w:rsidRPr="007A6DED" w:rsidRDefault="007F3E02" w:rsidP="007F3E02">
            <w:pPr>
              <w:ind w:left="281" w:right="282"/>
              <w:jc w:val="center"/>
              <w:rPr>
                <w:b/>
                <w:bCs/>
                <w:sz w:val="24"/>
                <w:szCs w:val="24"/>
              </w:rPr>
            </w:pPr>
            <w:r w:rsidRPr="007A6DED">
              <w:rPr>
                <w:b/>
                <w:bCs/>
                <w:sz w:val="24"/>
                <w:szCs w:val="24"/>
              </w:rPr>
              <w:t>4.10.</w:t>
            </w:r>
            <w:r w:rsidR="00194717" w:rsidRPr="007A6DED">
              <w:rPr>
                <w:b/>
                <w:bCs/>
                <w:sz w:val="24"/>
                <w:szCs w:val="24"/>
              </w:rPr>
              <w:t xml:space="preserve"> </w:t>
            </w:r>
            <w:r w:rsidRPr="007A6DED">
              <w:rPr>
                <w:b/>
                <w:bCs/>
                <w:sz w:val="24"/>
                <w:szCs w:val="24"/>
              </w:rPr>
              <w:t xml:space="preserve">IEPIRKUMA </w:t>
            </w:r>
            <w:r w:rsidR="006E5130" w:rsidRPr="007A6DED">
              <w:rPr>
                <w:b/>
                <w:bCs/>
                <w:sz w:val="24"/>
                <w:szCs w:val="24"/>
              </w:rPr>
              <w:t>6</w:t>
            </w:r>
            <w:r w:rsidRPr="007A6DED">
              <w:rPr>
                <w:b/>
                <w:bCs/>
                <w:sz w:val="24"/>
                <w:szCs w:val="24"/>
              </w:rPr>
              <w:t>. DAĻĀ</w:t>
            </w:r>
          </w:p>
          <w:p w14:paraId="3A8DE636" w14:textId="77777777" w:rsidR="007F3E02" w:rsidRPr="007A6DED" w:rsidRDefault="007F3E02" w:rsidP="00606D2C">
            <w:pPr>
              <w:ind w:left="281" w:right="282"/>
              <w:jc w:val="both"/>
              <w:rPr>
                <w:b/>
                <w:bCs/>
                <w:sz w:val="24"/>
                <w:szCs w:val="24"/>
              </w:rPr>
            </w:pPr>
          </w:p>
        </w:tc>
      </w:tr>
      <w:tr w:rsidR="007F3E02" w:rsidRPr="007A6DED" w14:paraId="49B531E4" w14:textId="77777777" w:rsidTr="00395A67">
        <w:trPr>
          <w:gridAfter w:val="1"/>
          <w:wAfter w:w="22" w:type="dxa"/>
          <w:trHeight w:val="560"/>
        </w:trPr>
        <w:tc>
          <w:tcPr>
            <w:tcW w:w="998" w:type="dxa"/>
            <w:shd w:val="clear" w:color="auto" w:fill="E2EFD9" w:themeFill="accent6" w:themeFillTint="33"/>
          </w:tcPr>
          <w:p w14:paraId="56431770" w14:textId="3CEBEE02" w:rsidR="007F3E02" w:rsidRPr="007A6DED" w:rsidRDefault="007F3E02" w:rsidP="007F3E02">
            <w:pPr>
              <w:ind w:right="282"/>
              <w:jc w:val="center"/>
              <w:rPr>
                <w:sz w:val="24"/>
                <w:szCs w:val="24"/>
              </w:rPr>
            </w:pPr>
            <w:r w:rsidRPr="007A6DED">
              <w:rPr>
                <w:sz w:val="24"/>
                <w:szCs w:val="24"/>
              </w:rPr>
              <w:t>4.10.1.</w:t>
            </w:r>
          </w:p>
        </w:tc>
        <w:tc>
          <w:tcPr>
            <w:tcW w:w="8849" w:type="dxa"/>
            <w:gridSpan w:val="2"/>
            <w:shd w:val="clear" w:color="auto" w:fill="E2EFD9" w:themeFill="accent6" w:themeFillTint="33"/>
          </w:tcPr>
          <w:p w14:paraId="66E71248" w14:textId="77777777" w:rsidR="007F3E02" w:rsidRPr="007A6DED" w:rsidRDefault="007F3E02" w:rsidP="007F3E02">
            <w:pPr>
              <w:ind w:right="282"/>
              <w:rPr>
                <w:b/>
                <w:bCs/>
                <w:sz w:val="24"/>
                <w:szCs w:val="24"/>
              </w:rPr>
            </w:pPr>
            <w:r w:rsidRPr="007A6DED">
              <w:rPr>
                <w:b/>
                <w:bCs/>
                <w:sz w:val="24"/>
                <w:szCs w:val="24"/>
              </w:rPr>
              <w:t>Pieredze un atsauksmes:</w:t>
            </w:r>
          </w:p>
        </w:tc>
      </w:tr>
      <w:tr w:rsidR="007F3E02" w:rsidRPr="007A6DED" w14:paraId="32CC3412" w14:textId="77777777" w:rsidTr="00395A67">
        <w:trPr>
          <w:gridAfter w:val="1"/>
          <w:wAfter w:w="20" w:type="dxa"/>
          <w:trHeight w:val="560"/>
        </w:trPr>
        <w:tc>
          <w:tcPr>
            <w:tcW w:w="998" w:type="dxa"/>
          </w:tcPr>
          <w:p w14:paraId="4747DA95" w14:textId="7C0B614E" w:rsidR="007F3E02" w:rsidRPr="007A6DED" w:rsidRDefault="007F3E02" w:rsidP="007F3E02">
            <w:pPr>
              <w:ind w:right="139"/>
              <w:jc w:val="center"/>
              <w:rPr>
                <w:b/>
                <w:bCs/>
                <w:sz w:val="24"/>
                <w:szCs w:val="24"/>
              </w:rPr>
            </w:pPr>
            <w:r w:rsidRPr="007A6DED">
              <w:rPr>
                <w:sz w:val="24"/>
                <w:szCs w:val="24"/>
                <w:lang w:eastAsia="lv-LV"/>
              </w:rPr>
              <w:t>4.10.1.1.</w:t>
            </w:r>
          </w:p>
        </w:tc>
        <w:tc>
          <w:tcPr>
            <w:tcW w:w="4536" w:type="dxa"/>
          </w:tcPr>
          <w:p w14:paraId="2A996F68" w14:textId="77777777" w:rsidR="007F3E02" w:rsidRPr="007A6DED" w:rsidRDefault="007F3E02" w:rsidP="007F3E02">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5B53A420" w14:textId="77777777" w:rsidR="007F3E02" w:rsidRPr="007A6DED" w:rsidRDefault="007F3E02" w:rsidP="007F3E02">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7F3E02" w:rsidRPr="007A6DED" w14:paraId="4A4F439B" w14:textId="77777777" w:rsidTr="00395A67">
        <w:trPr>
          <w:gridAfter w:val="1"/>
          <w:wAfter w:w="20" w:type="dxa"/>
          <w:trHeight w:val="560"/>
        </w:trPr>
        <w:tc>
          <w:tcPr>
            <w:tcW w:w="998" w:type="dxa"/>
            <w:vAlign w:val="center"/>
          </w:tcPr>
          <w:p w14:paraId="5EF66536" w14:textId="74A31232" w:rsidR="007F3E02" w:rsidRPr="007A6DED" w:rsidRDefault="007F3E02" w:rsidP="007F3E02">
            <w:pPr>
              <w:ind w:right="139"/>
              <w:jc w:val="center"/>
              <w:rPr>
                <w:sz w:val="24"/>
                <w:szCs w:val="24"/>
                <w:lang w:eastAsia="lv-LV"/>
              </w:rPr>
            </w:pPr>
            <w:r w:rsidRPr="007A6DED">
              <w:rPr>
                <w:sz w:val="24"/>
                <w:szCs w:val="24"/>
                <w:lang w:eastAsia="lv-LV"/>
              </w:rPr>
              <w:t>4.10.1.2.</w:t>
            </w:r>
          </w:p>
        </w:tc>
        <w:tc>
          <w:tcPr>
            <w:tcW w:w="4536" w:type="dxa"/>
          </w:tcPr>
          <w:p w14:paraId="2D95BE2E" w14:textId="77777777" w:rsidR="007F3E02" w:rsidRPr="007A6DED" w:rsidRDefault="007F3E02" w:rsidP="007F3E02">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64ADC453" w14:textId="4424273B" w:rsidR="007F3E02" w:rsidRPr="007A6DED" w:rsidRDefault="007F3E02" w:rsidP="00243BBC">
            <w:pPr>
              <w:pStyle w:val="Sarakstarindkopa"/>
              <w:numPr>
                <w:ilvl w:val="0"/>
                <w:numId w:val="71"/>
              </w:numPr>
              <w:ind w:right="272"/>
              <w:rPr>
                <w:szCs w:val="24"/>
                <w:u w:val="single"/>
                <w:lang w:eastAsia="lv-LV"/>
              </w:rPr>
            </w:pPr>
            <w:r w:rsidRPr="007A6DED">
              <w:rPr>
                <w:szCs w:val="24"/>
                <w:u w:val="single"/>
                <w:lang w:eastAsia="lv-LV"/>
              </w:rPr>
              <w:t xml:space="preserve">ar telpu kopējo platību vismaz </w:t>
            </w:r>
            <w:r w:rsidR="002C2F4B" w:rsidRPr="007A6DED">
              <w:rPr>
                <w:b/>
                <w:bCs/>
                <w:szCs w:val="24"/>
                <w:u w:val="single"/>
                <w:lang w:eastAsia="lv-LV"/>
              </w:rPr>
              <w:t>3</w:t>
            </w:r>
            <w:r w:rsidRPr="007A6DED">
              <w:rPr>
                <w:b/>
                <w:bCs/>
                <w:szCs w:val="24"/>
                <w:u w:val="single"/>
                <w:lang w:eastAsia="lv-LV"/>
              </w:rPr>
              <w:t>00 m</w:t>
            </w:r>
            <w:r w:rsidR="008D4DFD" w:rsidRPr="007A6DED">
              <w:rPr>
                <w:b/>
                <w:bCs/>
                <w:szCs w:val="24"/>
                <w:u w:val="single"/>
                <w:vertAlign w:val="superscript"/>
                <w:lang w:eastAsia="lv-LV"/>
              </w:rPr>
              <w:t>2</w:t>
            </w:r>
            <w:r w:rsidRPr="007A6DED">
              <w:rPr>
                <w:szCs w:val="24"/>
                <w:u w:val="single"/>
                <w:lang w:eastAsia="lv-LV"/>
              </w:rPr>
              <w:t>;</w:t>
            </w:r>
          </w:p>
          <w:p w14:paraId="79518748" w14:textId="59FCE269" w:rsidR="007F3E02" w:rsidRPr="007A6DED" w:rsidRDefault="007F3E02" w:rsidP="00243BBC">
            <w:pPr>
              <w:pStyle w:val="Sarakstarindkopa"/>
              <w:numPr>
                <w:ilvl w:val="0"/>
                <w:numId w:val="71"/>
              </w:numPr>
              <w:ind w:right="272"/>
              <w:rPr>
                <w:szCs w:val="24"/>
                <w:u w:val="single"/>
                <w:lang w:eastAsia="lv-LV"/>
              </w:rPr>
            </w:pPr>
            <w:r w:rsidRPr="007A6DED">
              <w:rPr>
                <w:szCs w:val="24"/>
                <w:u w:val="single"/>
                <w:lang w:eastAsia="lv-LV"/>
              </w:rPr>
              <w:t xml:space="preserve">ar kopējo būvdarbu finanšu ietilpību ne mazāk kā </w:t>
            </w:r>
            <w:r w:rsidRPr="007A6DED">
              <w:rPr>
                <w:b/>
                <w:bCs/>
                <w:szCs w:val="24"/>
                <w:u w:val="single"/>
                <w:lang w:eastAsia="lv-LV"/>
              </w:rPr>
              <w:t xml:space="preserve">100 </w:t>
            </w:r>
            <w:r w:rsidR="002C2F4B" w:rsidRPr="007A6DED">
              <w:rPr>
                <w:b/>
                <w:bCs/>
                <w:szCs w:val="24"/>
                <w:u w:val="single"/>
                <w:lang w:eastAsia="lv-LV"/>
              </w:rPr>
              <w:t>0</w:t>
            </w:r>
            <w:r w:rsidRPr="007A6DED">
              <w:rPr>
                <w:b/>
                <w:bCs/>
                <w:szCs w:val="24"/>
                <w:u w:val="single"/>
                <w:lang w:eastAsia="lv-LV"/>
              </w:rPr>
              <w:t>00.00</w:t>
            </w:r>
            <w:r w:rsidRPr="007A6DED">
              <w:rPr>
                <w:szCs w:val="24"/>
                <w:u w:val="single"/>
                <w:lang w:eastAsia="lv-LV"/>
              </w:rPr>
              <w:t xml:space="preserve"> </w:t>
            </w:r>
            <w:r w:rsidRPr="007A6DED">
              <w:rPr>
                <w:b/>
                <w:bCs/>
                <w:szCs w:val="24"/>
                <w:u w:val="single"/>
                <w:lang w:eastAsia="lv-LV"/>
              </w:rPr>
              <w:t>EUR bez PVN</w:t>
            </w:r>
            <w:r w:rsidRPr="007A6DED">
              <w:rPr>
                <w:szCs w:val="24"/>
                <w:u w:val="single"/>
                <w:lang w:eastAsia="lv-LV"/>
              </w:rPr>
              <w:t>;</w:t>
            </w:r>
          </w:p>
          <w:p w14:paraId="47BFBAE9" w14:textId="77777777" w:rsidR="007F3E02" w:rsidRPr="007A6DED" w:rsidRDefault="007F3E02" w:rsidP="00243BBC">
            <w:pPr>
              <w:pStyle w:val="Sarakstarindkopa"/>
              <w:numPr>
                <w:ilvl w:val="0"/>
                <w:numId w:val="71"/>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217249E6" w14:textId="77777777" w:rsidR="007F3E02" w:rsidRPr="007A6DED" w:rsidRDefault="007F3E02" w:rsidP="007F3E02">
            <w:pPr>
              <w:ind w:right="113"/>
              <w:jc w:val="both"/>
              <w:rPr>
                <w:color w:val="C00000"/>
                <w:sz w:val="24"/>
                <w:szCs w:val="24"/>
                <w:lang w:eastAsia="lv-LV"/>
              </w:rPr>
            </w:pPr>
          </w:p>
          <w:p w14:paraId="3889BA72" w14:textId="77777777" w:rsidR="007F3E02" w:rsidRPr="007A6DED" w:rsidRDefault="007F3E02" w:rsidP="007F3E02">
            <w:pPr>
              <w:pStyle w:val="Sarakstarindkopa"/>
              <w:ind w:right="272"/>
              <w:rPr>
                <w:bCs/>
                <w:szCs w:val="24"/>
                <w:u w:val="single"/>
                <w:lang w:eastAsia="lv-LV"/>
              </w:rPr>
            </w:pPr>
          </w:p>
          <w:p w14:paraId="16C2829B" w14:textId="77777777" w:rsidR="007F3E02" w:rsidRPr="007A6DED" w:rsidRDefault="007F3E02" w:rsidP="007F3E02">
            <w:pPr>
              <w:ind w:right="282"/>
              <w:jc w:val="both"/>
              <w:rPr>
                <w:b/>
                <w:bCs/>
                <w:sz w:val="24"/>
                <w:szCs w:val="24"/>
                <w:u w:val="single"/>
                <w:lang w:eastAsia="lv-LV"/>
              </w:rPr>
            </w:pPr>
          </w:p>
        </w:tc>
        <w:tc>
          <w:tcPr>
            <w:tcW w:w="4315" w:type="dxa"/>
          </w:tcPr>
          <w:p w14:paraId="3F1929F5" w14:textId="77777777" w:rsidR="007F3E02" w:rsidRPr="007A6DED" w:rsidRDefault="007F3E02" w:rsidP="00CB6DC1">
            <w:pPr>
              <w:ind w:left="420" w:right="289"/>
              <w:jc w:val="both"/>
              <w:rPr>
                <w:b/>
                <w:bCs/>
                <w:sz w:val="24"/>
                <w:szCs w:val="24"/>
              </w:rPr>
            </w:pPr>
            <w:r w:rsidRPr="007A6DED">
              <w:rPr>
                <w:b/>
                <w:bCs/>
                <w:sz w:val="24"/>
                <w:szCs w:val="24"/>
              </w:rPr>
              <w:t xml:space="preserve">Pretendents iesniedz: </w:t>
            </w:r>
          </w:p>
          <w:p w14:paraId="436B77F1" w14:textId="5B19C372" w:rsidR="007F3E02" w:rsidRPr="007A6DED" w:rsidRDefault="007F3E02" w:rsidP="00243BBC">
            <w:pPr>
              <w:pStyle w:val="Sarakstarindkopa"/>
              <w:numPr>
                <w:ilvl w:val="0"/>
                <w:numId w:val="72"/>
              </w:numPr>
              <w:ind w:left="420" w:right="289"/>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w:t>
            </w:r>
            <w:r w:rsidR="00CB6DC1" w:rsidRPr="007A6DED">
              <w:rPr>
                <w:szCs w:val="24"/>
              </w:rPr>
              <w:t>10</w:t>
            </w:r>
            <w:r w:rsidRPr="007A6DED">
              <w:rPr>
                <w:szCs w:val="24"/>
              </w:rPr>
              <w:t>.1.1.apakšpunktā norādītajā pretendenta informācijā par pretendenta sniegtajiem pakalpojumiem.</w:t>
            </w:r>
          </w:p>
          <w:p w14:paraId="0CE52D86" w14:textId="77777777" w:rsidR="007F3E02" w:rsidRPr="007A6DED" w:rsidRDefault="007F3E02" w:rsidP="00CB6DC1">
            <w:pPr>
              <w:pStyle w:val="Sarakstarindkopa"/>
              <w:ind w:left="420" w:right="289" w:hanging="284"/>
              <w:rPr>
                <w:szCs w:val="24"/>
              </w:rPr>
            </w:pPr>
          </w:p>
          <w:p w14:paraId="4F102068" w14:textId="77777777" w:rsidR="007F3E02" w:rsidRPr="007A6DED" w:rsidRDefault="007F3E02" w:rsidP="00CB6DC1">
            <w:pPr>
              <w:pStyle w:val="Sarakstarindkopa"/>
              <w:ind w:left="420" w:right="289" w:hanging="284"/>
              <w:rPr>
                <w:szCs w:val="24"/>
              </w:rPr>
            </w:pPr>
          </w:p>
          <w:p w14:paraId="38B80E7F" w14:textId="77777777" w:rsidR="007F3E02" w:rsidRPr="007A6DED" w:rsidRDefault="007F3E02" w:rsidP="00CB6DC1">
            <w:pPr>
              <w:pStyle w:val="Sarakstarindkopa"/>
              <w:ind w:left="420"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0810FA61" w14:textId="2BF8FA4C" w:rsidR="007F3E02" w:rsidRPr="007A6DED" w:rsidRDefault="007F3E02" w:rsidP="00243BBC">
            <w:pPr>
              <w:pStyle w:val="Sarakstarindkopa"/>
              <w:numPr>
                <w:ilvl w:val="0"/>
                <w:numId w:val="72"/>
              </w:numPr>
              <w:ind w:left="420" w:right="289"/>
              <w:rPr>
                <w:szCs w:val="24"/>
              </w:rPr>
            </w:pPr>
            <w:r w:rsidRPr="007A6DED">
              <w:rPr>
                <w:b/>
                <w:bCs/>
                <w:szCs w:val="24"/>
                <w:u w:val="single"/>
              </w:rPr>
              <w:lastRenderedPageBreak/>
              <w:t>Dokumentus, kas apliecina, ka darbi objektā ir pabeigti un pieņemti no konkrētā pasūtītāja puses</w:t>
            </w:r>
            <w:r w:rsidRPr="007A6DED">
              <w:rPr>
                <w:szCs w:val="24"/>
              </w:rPr>
              <w:t xml:space="preserve">. </w:t>
            </w:r>
          </w:p>
          <w:p w14:paraId="0E61FF5B" w14:textId="77777777" w:rsidR="007F3E02" w:rsidRPr="007A6DED" w:rsidRDefault="007F3E02" w:rsidP="00CB6DC1">
            <w:pPr>
              <w:ind w:left="420" w:right="289"/>
              <w:jc w:val="both"/>
              <w:rPr>
                <w:sz w:val="24"/>
                <w:szCs w:val="24"/>
              </w:rPr>
            </w:pPr>
          </w:p>
          <w:p w14:paraId="608E0EAA" w14:textId="77777777" w:rsidR="007F3E02" w:rsidRPr="007A6DED" w:rsidRDefault="007F3E02" w:rsidP="00CB6DC1">
            <w:pPr>
              <w:ind w:left="420" w:right="289"/>
              <w:jc w:val="both"/>
              <w:rPr>
                <w:sz w:val="24"/>
                <w:szCs w:val="24"/>
              </w:rPr>
            </w:pPr>
            <w:r w:rsidRPr="007A6DED">
              <w:rPr>
                <w:sz w:val="24"/>
                <w:szCs w:val="24"/>
              </w:rPr>
              <w:t xml:space="preserve">*Līgumi, sarakste ar tiešo pasūtītāju par darba izpildes organizēšanu u.tml., netiks uzskatīti par citiem dokumentiem. </w:t>
            </w:r>
          </w:p>
          <w:p w14:paraId="44D569F9" w14:textId="77777777" w:rsidR="007F3E02" w:rsidRPr="007A6DED" w:rsidRDefault="007F3E02" w:rsidP="00CB6DC1">
            <w:pPr>
              <w:ind w:left="420" w:right="282"/>
              <w:jc w:val="both"/>
              <w:rPr>
                <w:b/>
                <w:bCs/>
                <w:sz w:val="24"/>
                <w:szCs w:val="24"/>
              </w:rPr>
            </w:pPr>
          </w:p>
        </w:tc>
      </w:tr>
      <w:tr w:rsidR="007F3E02" w:rsidRPr="007A6DED" w14:paraId="5978622E" w14:textId="77777777" w:rsidTr="00395A67">
        <w:trPr>
          <w:gridAfter w:val="1"/>
          <w:wAfter w:w="20" w:type="dxa"/>
          <w:trHeight w:val="560"/>
        </w:trPr>
        <w:tc>
          <w:tcPr>
            <w:tcW w:w="998" w:type="dxa"/>
            <w:shd w:val="clear" w:color="auto" w:fill="E2EFD9" w:themeFill="accent6" w:themeFillTint="33"/>
          </w:tcPr>
          <w:p w14:paraId="5DE17C74" w14:textId="0E0E4CF8" w:rsidR="007F3E02" w:rsidRPr="007A6DED" w:rsidRDefault="007F3E02" w:rsidP="007F3E02">
            <w:pPr>
              <w:ind w:right="282"/>
              <w:jc w:val="center"/>
              <w:rPr>
                <w:sz w:val="24"/>
                <w:szCs w:val="24"/>
                <w:lang w:eastAsia="lv-LV"/>
              </w:rPr>
            </w:pPr>
            <w:r w:rsidRPr="007A6DED">
              <w:rPr>
                <w:sz w:val="24"/>
                <w:szCs w:val="24"/>
                <w:lang w:eastAsia="lv-LV"/>
              </w:rPr>
              <w:lastRenderedPageBreak/>
              <w:t>4.</w:t>
            </w:r>
            <w:r w:rsidR="00CB6DC1" w:rsidRPr="007A6DED">
              <w:rPr>
                <w:sz w:val="24"/>
                <w:szCs w:val="24"/>
                <w:lang w:eastAsia="lv-LV"/>
              </w:rPr>
              <w:t>10</w:t>
            </w:r>
            <w:r w:rsidRPr="007A6DED">
              <w:rPr>
                <w:sz w:val="24"/>
                <w:szCs w:val="24"/>
                <w:lang w:eastAsia="lv-LV"/>
              </w:rPr>
              <w:t xml:space="preserve">.2. </w:t>
            </w:r>
          </w:p>
        </w:tc>
        <w:tc>
          <w:tcPr>
            <w:tcW w:w="4536" w:type="dxa"/>
            <w:shd w:val="clear" w:color="auto" w:fill="E2EFD9" w:themeFill="accent6" w:themeFillTint="33"/>
          </w:tcPr>
          <w:p w14:paraId="2E70649B" w14:textId="77777777" w:rsidR="007F3E02" w:rsidRPr="007A6DED" w:rsidRDefault="007F3E02" w:rsidP="007F3E02">
            <w:pPr>
              <w:ind w:right="282"/>
              <w:jc w:val="both"/>
              <w:rPr>
                <w:b/>
                <w:bCs/>
                <w:sz w:val="24"/>
                <w:szCs w:val="24"/>
                <w:u w:val="single"/>
                <w:lang w:eastAsia="lv-LV"/>
              </w:rPr>
            </w:pPr>
            <w:r w:rsidRPr="007A6DED">
              <w:rPr>
                <w:b/>
                <w:bCs/>
                <w:sz w:val="24"/>
                <w:szCs w:val="24"/>
                <w:lang w:eastAsia="lv-LV"/>
              </w:rPr>
              <w:t>Pretendentam jānodrošina šādi speciālisti:</w:t>
            </w:r>
          </w:p>
        </w:tc>
        <w:tc>
          <w:tcPr>
            <w:tcW w:w="4315" w:type="dxa"/>
            <w:shd w:val="clear" w:color="auto" w:fill="E2EFD9" w:themeFill="accent6" w:themeFillTint="33"/>
          </w:tcPr>
          <w:p w14:paraId="28D04874" w14:textId="77777777" w:rsidR="007F3E02" w:rsidRPr="007A6DED" w:rsidRDefault="007F3E02" w:rsidP="007F3E02">
            <w:pPr>
              <w:ind w:left="281" w:right="282"/>
              <w:jc w:val="both"/>
              <w:rPr>
                <w:b/>
                <w:bCs/>
                <w:sz w:val="24"/>
                <w:szCs w:val="24"/>
              </w:rPr>
            </w:pPr>
          </w:p>
        </w:tc>
      </w:tr>
      <w:tr w:rsidR="007F3E02" w:rsidRPr="007A6DED" w14:paraId="7DFD3646" w14:textId="77777777" w:rsidTr="00395A67">
        <w:trPr>
          <w:gridAfter w:val="1"/>
          <w:wAfter w:w="20" w:type="dxa"/>
          <w:trHeight w:val="560"/>
        </w:trPr>
        <w:tc>
          <w:tcPr>
            <w:tcW w:w="998" w:type="dxa"/>
          </w:tcPr>
          <w:p w14:paraId="7A5B68F5" w14:textId="6EE33200" w:rsidR="007F3E02" w:rsidRPr="007A6DED" w:rsidRDefault="007F3E02" w:rsidP="007F3E02">
            <w:pPr>
              <w:ind w:right="139"/>
              <w:jc w:val="center"/>
              <w:rPr>
                <w:sz w:val="24"/>
                <w:szCs w:val="24"/>
                <w:lang w:eastAsia="lv-LV"/>
              </w:rPr>
            </w:pPr>
            <w:r w:rsidRPr="007A6DED">
              <w:rPr>
                <w:sz w:val="24"/>
                <w:szCs w:val="24"/>
                <w:lang w:eastAsia="lv-LV"/>
              </w:rPr>
              <w:t>4.</w:t>
            </w:r>
            <w:r w:rsidR="00CB6DC1" w:rsidRPr="007A6DED">
              <w:rPr>
                <w:sz w:val="24"/>
                <w:szCs w:val="24"/>
                <w:lang w:eastAsia="lv-LV"/>
              </w:rPr>
              <w:t>10</w:t>
            </w:r>
            <w:r w:rsidRPr="007A6DED">
              <w:rPr>
                <w:sz w:val="24"/>
                <w:szCs w:val="24"/>
                <w:lang w:eastAsia="lv-LV"/>
              </w:rPr>
              <w:t>.2.1.</w:t>
            </w:r>
          </w:p>
        </w:tc>
        <w:tc>
          <w:tcPr>
            <w:tcW w:w="4536" w:type="dxa"/>
          </w:tcPr>
          <w:p w14:paraId="1FD66E93" w14:textId="77777777" w:rsidR="007F3E02" w:rsidRPr="007A6DED" w:rsidRDefault="007F3E02" w:rsidP="007F3E02">
            <w:pPr>
              <w:ind w:left="144" w:right="276"/>
              <w:jc w:val="both"/>
              <w:rPr>
                <w:sz w:val="24"/>
                <w:szCs w:val="24"/>
                <w:u w:val="single"/>
                <w:lang w:eastAsia="lv-LV"/>
              </w:rPr>
            </w:pPr>
            <w:r w:rsidRPr="007A6DED">
              <w:rPr>
                <w:b/>
                <w:bCs/>
                <w:sz w:val="24"/>
                <w:szCs w:val="24"/>
                <w:u w:val="single"/>
                <w:lang w:eastAsia="lv-LV"/>
              </w:rPr>
              <w:t>1 (viens) speciālists, kuram ir būvprakses sertifikāts ēku būvdarbu vadīšanā un būvuzraudzībā</w:t>
            </w:r>
            <w:r w:rsidRPr="007A6DED">
              <w:rPr>
                <w:sz w:val="24"/>
                <w:szCs w:val="24"/>
                <w:lang w:eastAsia="lv-LV"/>
              </w:rPr>
              <w:t>,  ar 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005CC2B7" w14:textId="7615A7F5" w:rsidR="007F3E02" w:rsidRPr="007A6DED" w:rsidRDefault="007F3E02" w:rsidP="00243BBC">
            <w:pPr>
              <w:pStyle w:val="Sarakstarindkopa"/>
              <w:numPr>
                <w:ilvl w:val="0"/>
                <w:numId w:val="73"/>
              </w:numPr>
              <w:ind w:right="276"/>
              <w:rPr>
                <w:b/>
                <w:bCs/>
                <w:szCs w:val="24"/>
                <w:u w:val="single"/>
                <w:lang w:eastAsia="lv-LV"/>
              </w:rPr>
            </w:pPr>
            <w:r w:rsidRPr="007A6DED">
              <w:rPr>
                <w:szCs w:val="24"/>
                <w:u w:val="single"/>
                <w:lang w:eastAsia="lv-LV"/>
              </w:rPr>
              <w:t xml:space="preserve">ar telpu kopējo platību vismaz </w:t>
            </w:r>
            <w:r w:rsidR="002C2F4B" w:rsidRPr="007A6DED">
              <w:rPr>
                <w:b/>
                <w:bCs/>
                <w:szCs w:val="24"/>
                <w:u w:val="single"/>
                <w:lang w:eastAsia="lv-LV"/>
              </w:rPr>
              <w:t>3</w:t>
            </w:r>
            <w:r w:rsidRPr="007A6DED">
              <w:rPr>
                <w:b/>
                <w:bCs/>
                <w:szCs w:val="24"/>
                <w:u w:val="single"/>
                <w:lang w:eastAsia="lv-LV"/>
              </w:rPr>
              <w:t>00 m</w:t>
            </w:r>
            <w:r w:rsidR="008D4DFD" w:rsidRPr="007A6DED">
              <w:rPr>
                <w:b/>
                <w:bCs/>
                <w:szCs w:val="24"/>
                <w:u w:val="single"/>
                <w:vertAlign w:val="superscript"/>
                <w:lang w:eastAsia="lv-LV"/>
              </w:rPr>
              <w:t>2</w:t>
            </w:r>
            <w:r w:rsidRPr="007A6DED">
              <w:rPr>
                <w:b/>
                <w:bCs/>
                <w:szCs w:val="24"/>
                <w:u w:val="single"/>
                <w:lang w:eastAsia="lv-LV"/>
              </w:rPr>
              <w:t>;</w:t>
            </w:r>
          </w:p>
          <w:p w14:paraId="01A69AA2" w14:textId="42892CD5" w:rsidR="007F3E02" w:rsidRPr="007A6DED" w:rsidRDefault="007F3E02" w:rsidP="00243BBC">
            <w:pPr>
              <w:pStyle w:val="Sarakstarindkopa"/>
              <w:numPr>
                <w:ilvl w:val="0"/>
                <w:numId w:val="73"/>
              </w:numPr>
              <w:ind w:right="276"/>
              <w:rPr>
                <w:szCs w:val="24"/>
                <w:u w:val="single"/>
                <w:lang w:eastAsia="lv-LV"/>
              </w:rPr>
            </w:pPr>
            <w:r w:rsidRPr="007A6DED">
              <w:rPr>
                <w:szCs w:val="24"/>
                <w:u w:val="single"/>
                <w:lang w:eastAsia="lv-LV"/>
              </w:rPr>
              <w:t xml:space="preserve">ar kopējo būvdarbu finanšu ietilpību ne mazāk kā </w:t>
            </w:r>
            <w:r w:rsidRPr="007A6DED">
              <w:rPr>
                <w:b/>
                <w:bCs/>
                <w:szCs w:val="24"/>
                <w:u w:val="single"/>
                <w:lang w:eastAsia="lv-LV"/>
              </w:rPr>
              <w:t>100 </w:t>
            </w:r>
            <w:r w:rsidR="002C2F4B" w:rsidRPr="007A6DED">
              <w:rPr>
                <w:b/>
                <w:bCs/>
                <w:szCs w:val="24"/>
                <w:u w:val="single"/>
                <w:lang w:eastAsia="lv-LV"/>
              </w:rPr>
              <w:t>0</w:t>
            </w:r>
            <w:r w:rsidRPr="007A6DED">
              <w:rPr>
                <w:b/>
                <w:bCs/>
                <w:szCs w:val="24"/>
                <w:u w:val="single"/>
                <w:lang w:eastAsia="lv-LV"/>
              </w:rPr>
              <w:t>00.00 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6F86FC83" w14:textId="77777777" w:rsidR="007F3E02" w:rsidRPr="007A6DED" w:rsidRDefault="007F3E02" w:rsidP="00243BBC">
            <w:pPr>
              <w:pStyle w:val="Sarakstarindkopa"/>
              <w:numPr>
                <w:ilvl w:val="0"/>
                <w:numId w:val="73"/>
              </w:numPr>
              <w:ind w:right="276"/>
              <w:rPr>
                <w:szCs w:val="24"/>
                <w:u w:val="single"/>
                <w:lang w:eastAsia="lv-LV"/>
              </w:rPr>
            </w:pPr>
            <w:r w:rsidRPr="007A6DED">
              <w:rPr>
                <w:szCs w:val="24"/>
                <w:u w:val="single"/>
                <w:lang w:eastAsia="lv-LV"/>
              </w:rPr>
              <w:t>ar nosacījumu, ka darbiem objektā ir jābūt pabeigtiem un nodotiem konkrētam pasūtītājam</w:t>
            </w:r>
            <w:r w:rsidRPr="007A6DED">
              <w:rPr>
                <w:szCs w:val="24"/>
                <w:u w:val="single"/>
                <w:lang w:val="x-none" w:eastAsia="lv-LV"/>
              </w:rPr>
              <w:t xml:space="preserve">. </w:t>
            </w:r>
          </w:p>
        </w:tc>
        <w:tc>
          <w:tcPr>
            <w:tcW w:w="4315" w:type="dxa"/>
          </w:tcPr>
          <w:p w14:paraId="289216A1" w14:textId="77777777" w:rsidR="007F3E02" w:rsidRPr="007A6DED" w:rsidRDefault="007F3E02" w:rsidP="007F3E02">
            <w:pPr>
              <w:ind w:left="281" w:right="282"/>
              <w:jc w:val="both"/>
              <w:rPr>
                <w:sz w:val="24"/>
                <w:szCs w:val="24"/>
              </w:rPr>
            </w:pPr>
            <w:r w:rsidRPr="007A6DED">
              <w:rPr>
                <w:sz w:val="24"/>
                <w:szCs w:val="24"/>
              </w:rPr>
              <w:t xml:space="preserve">Pretendents iesniedz: </w:t>
            </w:r>
          </w:p>
          <w:p w14:paraId="077AE00E" w14:textId="7497D867" w:rsidR="007F3E02" w:rsidRPr="007A6DED" w:rsidRDefault="007F3E02" w:rsidP="00243BBC">
            <w:pPr>
              <w:pStyle w:val="Sarakstarindkopa"/>
              <w:numPr>
                <w:ilvl w:val="0"/>
                <w:numId w:val="74"/>
              </w:numPr>
              <w:ind w:left="703" w:right="282" w:hanging="425"/>
              <w:rPr>
                <w:szCs w:val="24"/>
              </w:rPr>
            </w:pPr>
            <w:r w:rsidRPr="007A6DED">
              <w:rPr>
                <w:szCs w:val="24"/>
              </w:rPr>
              <w:t xml:space="preserve">speciālista pieejamības apliecinājumu atbilstoši veidnei (nolikuma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w:t>
            </w:r>
            <w:r w:rsidR="00CB6DC1" w:rsidRPr="007A6DED">
              <w:rPr>
                <w:szCs w:val="24"/>
              </w:rPr>
              <w:t>10</w:t>
            </w:r>
            <w:r w:rsidRPr="007A6DED">
              <w:rPr>
                <w:szCs w:val="24"/>
              </w:rPr>
              <w:t>.2.1. apakšpunktā minēto darbu veikšanā (ja pretendents objektīvu iemeslu dēļ nevar iesniegt pasūtītāja izziņas, atsauksmes, tad ir jāiesniedz citi dokumenti, kas apliecina speciālista pieredzes atbilstību nolikuma prasībām).</w:t>
            </w:r>
          </w:p>
          <w:p w14:paraId="0FF22A18" w14:textId="77777777" w:rsidR="007F3E02" w:rsidRPr="007A6DED" w:rsidRDefault="007F3E02" w:rsidP="00243BBC">
            <w:pPr>
              <w:pStyle w:val="Sarakstarindkopa"/>
              <w:numPr>
                <w:ilvl w:val="0"/>
                <w:numId w:val="74"/>
              </w:numPr>
              <w:ind w:left="703" w:right="282" w:hanging="425"/>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58458640" w14:textId="77777777" w:rsidR="007F3E02" w:rsidRPr="007A6DED" w:rsidRDefault="007F3E02" w:rsidP="007F3E02">
            <w:pPr>
              <w:ind w:right="282"/>
              <w:rPr>
                <w:sz w:val="24"/>
                <w:szCs w:val="24"/>
              </w:rPr>
            </w:pPr>
          </w:p>
          <w:p w14:paraId="7E3C338A" w14:textId="77777777" w:rsidR="007F3E02" w:rsidRPr="007A6DED" w:rsidRDefault="007F3E02" w:rsidP="007F3E02">
            <w:pPr>
              <w:ind w:left="148" w:right="289"/>
              <w:jc w:val="both"/>
              <w:rPr>
                <w:sz w:val="24"/>
                <w:szCs w:val="24"/>
              </w:rPr>
            </w:pPr>
            <w:r w:rsidRPr="007A6DED">
              <w:rPr>
                <w:sz w:val="24"/>
                <w:szCs w:val="24"/>
              </w:rPr>
              <w:t>*Līgumi, sarakste ar tiešo pasūtītāju par darba izpildes organizēšanu u.tml., netiks uzskatīti par citiem dokumentiem.</w:t>
            </w:r>
          </w:p>
          <w:p w14:paraId="669243B8" w14:textId="77777777" w:rsidR="007F3E02" w:rsidRPr="007A6DED" w:rsidRDefault="007F3E02" w:rsidP="007F3E02">
            <w:pPr>
              <w:ind w:right="282"/>
              <w:rPr>
                <w:sz w:val="24"/>
                <w:szCs w:val="24"/>
              </w:rPr>
            </w:pPr>
          </w:p>
          <w:p w14:paraId="143CDD29" w14:textId="77777777" w:rsidR="007F3E02" w:rsidRPr="007A6DED" w:rsidRDefault="007F3E02" w:rsidP="007F3E02">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7F3E02" w:rsidRPr="007A6DED" w14:paraId="5C8E0D30" w14:textId="77777777" w:rsidTr="00395A67">
        <w:trPr>
          <w:gridAfter w:val="1"/>
          <w:wAfter w:w="20" w:type="dxa"/>
          <w:trHeight w:val="560"/>
        </w:trPr>
        <w:tc>
          <w:tcPr>
            <w:tcW w:w="998" w:type="dxa"/>
          </w:tcPr>
          <w:p w14:paraId="76180719" w14:textId="48AAB73D" w:rsidR="007F3E02" w:rsidRPr="007A6DED" w:rsidRDefault="007F3E02" w:rsidP="007F3E02">
            <w:pPr>
              <w:ind w:right="139"/>
              <w:jc w:val="center"/>
              <w:rPr>
                <w:sz w:val="24"/>
                <w:szCs w:val="24"/>
                <w:lang w:eastAsia="lv-LV"/>
              </w:rPr>
            </w:pPr>
            <w:r w:rsidRPr="007A6DED">
              <w:rPr>
                <w:sz w:val="24"/>
                <w:szCs w:val="24"/>
                <w:lang w:eastAsia="lv-LV"/>
              </w:rPr>
              <w:t>4.</w:t>
            </w:r>
            <w:r w:rsidR="00CB6DC1" w:rsidRPr="007A6DED">
              <w:rPr>
                <w:sz w:val="24"/>
                <w:szCs w:val="24"/>
                <w:lang w:eastAsia="lv-LV"/>
              </w:rPr>
              <w:t>10</w:t>
            </w:r>
            <w:r w:rsidRPr="007A6DED">
              <w:rPr>
                <w:sz w:val="24"/>
                <w:szCs w:val="24"/>
                <w:lang w:eastAsia="lv-LV"/>
              </w:rPr>
              <w:t>.2.2.</w:t>
            </w:r>
          </w:p>
        </w:tc>
        <w:tc>
          <w:tcPr>
            <w:tcW w:w="4536" w:type="dxa"/>
          </w:tcPr>
          <w:p w14:paraId="12D54B09" w14:textId="77777777" w:rsidR="007F3E02" w:rsidRPr="007A6DED" w:rsidRDefault="007F3E02" w:rsidP="007F3E02">
            <w:pPr>
              <w:ind w:right="282"/>
              <w:jc w:val="both"/>
              <w:rPr>
                <w:b/>
                <w:bCs/>
                <w:sz w:val="24"/>
                <w:szCs w:val="24"/>
                <w:u w:val="single"/>
                <w:lang w:eastAsia="lv-LV"/>
              </w:rPr>
            </w:pPr>
            <w:r w:rsidRPr="007A6DED">
              <w:rPr>
                <w:b/>
                <w:bCs/>
                <w:sz w:val="24"/>
                <w:szCs w:val="24"/>
                <w:u w:val="single"/>
                <w:lang w:eastAsia="lv-LV"/>
              </w:rPr>
              <w:t>1 (viens) speciālists, kuram ir būvprakses sertifikāts elektroietaišu izbūves darbu vadīšanā un būvuzraudzībā.</w:t>
            </w:r>
            <w:r w:rsidRPr="007A6DED">
              <w:rPr>
                <w:sz w:val="24"/>
                <w:szCs w:val="24"/>
                <w:u w:val="single"/>
                <w:lang w:eastAsia="lv-LV"/>
              </w:rPr>
              <w:t xml:space="preserve"> </w:t>
            </w:r>
          </w:p>
        </w:tc>
        <w:tc>
          <w:tcPr>
            <w:tcW w:w="4315" w:type="dxa"/>
          </w:tcPr>
          <w:p w14:paraId="1BAC62FA" w14:textId="77777777" w:rsidR="007F3E02" w:rsidRPr="007A6DED" w:rsidRDefault="007F3E02" w:rsidP="007F3E02">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3F5DC7F8" w14:textId="77777777" w:rsidR="007F3E02" w:rsidRPr="007A6DED" w:rsidRDefault="007F3E02" w:rsidP="007F3E02">
            <w:pPr>
              <w:ind w:left="281" w:right="282"/>
              <w:jc w:val="both"/>
              <w:rPr>
                <w:b/>
                <w:bCs/>
                <w:sz w:val="24"/>
                <w:szCs w:val="24"/>
              </w:rPr>
            </w:pPr>
          </w:p>
          <w:p w14:paraId="0BCD42F3" w14:textId="77777777" w:rsidR="007F3E02" w:rsidRPr="007A6DED" w:rsidRDefault="007F3E02" w:rsidP="007F3E02">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6E5130" w:rsidRPr="007A6DED" w14:paraId="457E3EA6" w14:textId="77777777" w:rsidTr="00395A67">
        <w:trPr>
          <w:gridAfter w:val="1"/>
          <w:wAfter w:w="22" w:type="dxa"/>
          <w:trHeight w:val="560"/>
        </w:trPr>
        <w:tc>
          <w:tcPr>
            <w:tcW w:w="998" w:type="dxa"/>
            <w:vAlign w:val="center"/>
          </w:tcPr>
          <w:p w14:paraId="45F98A75" w14:textId="43F88F3B" w:rsidR="006E5130" w:rsidRPr="007A6DED" w:rsidRDefault="006E5130" w:rsidP="006E5130">
            <w:pPr>
              <w:ind w:right="282"/>
              <w:jc w:val="center"/>
              <w:rPr>
                <w:sz w:val="24"/>
                <w:szCs w:val="24"/>
                <w:lang w:eastAsia="lv-LV"/>
              </w:rPr>
            </w:pPr>
            <w:r w:rsidRPr="007A6DED">
              <w:rPr>
                <w:sz w:val="24"/>
                <w:szCs w:val="24"/>
                <w:lang w:eastAsia="lv-LV"/>
              </w:rPr>
              <w:t>4.10.3.</w:t>
            </w:r>
          </w:p>
        </w:tc>
        <w:tc>
          <w:tcPr>
            <w:tcW w:w="8849" w:type="dxa"/>
            <w:gridSpan w:val="2"/>
          </w:tcPr>
          <w:p w14:paraId="6C426CE2" w14:textId="0276E473" w:rsidR="006E5130" w:rsidRPr="007A6DED" w:rsidRDefault="006E5130" w:rsidP="006E5130">
            <w:pPr>
              <w:ind w:right="282"/>
              <w:jc w:val="both"/>
              <w:rPr>
                <w:sz w:val="24"/>
                <w:szCs w:val="24"/>
              </w:rPr>
            </w:pPr>
            <w:r w:rsidRPr="007A6DED">
              <w:rPr>
                <w:b/>
                <w:bCs/>
                <w:sz w:val="24"/>
                <w:szCs w:val="24"/>
              </w:rPr>
              <w:t>Piedāvājuma nodrošinājuma</w:t>
            </w:r>
            <w:r w:rsidRPr="007A6DED">
              <w:rPr>
                <w:sz w:val="24"/>
                <w:szCs w:val="24"/>
              </w:rPr>
              <w:t xml:space="preserve"> apmērs ir </w:t>
            </w:r>
            <w:r w:rsidR="00A84248" w:rsidRPr="007A6DED">
              <w:rPr>
                <w:b/>
                <w:bCs/>
                <w:sz w:val="24"/>
                <w:szCs w:val="24"/>
              </w:rPr>
              <w:t>4</w:t>
            </w:r>
            <w:r w:rsidRPr="007A6DED">
              <w:rPr>
                <w:b/>
                <w:bCs/>
                <w:sz w:val="24"/>
                <w:szCs w:val="24"/>
              </w:rPr>
              <w:t xml:space="preserve"> 000.00 EUR</w:t>
            </w:r>
            <w:r w:rsidRPr="007A6DED">
              <w:rPr>
                <w:sz w:val="24"/>
                <w:szCs w:val="24"/>
              </w:rPr>
              <w:t>.</w:t>
            </w:r>
          </w:p>
          <w:p w14:paraId="4B581522" w14:textId="56DC1670" w:rsidR="006E5130" w:rsidRPr="007A6DED" w:rsidRDefault="006E5130" w:rsidP="006E5130">
            <w:pPr>
              <w:ind w:right="282"/>
              <w:jc w:val="both"/>
              <w:rPr>
                <w:sz w:val="24"/>
                <w:szCs w:val="24"/>
              </w:rPr>
            </w:pPr>
            <w:r w:rsidRPr="007A6DED">
              <w:rPr>
                <w:sz w:val="24"/>
                <w:szCs w:val="24"/>
              </w:rPr>
              <w:t>4.10.3.1. Pretendents piedāvājuma nodrošinājumu ir tiesīgs iesniegt kā:</w:t>
            </w:r>
          </w:p>
          <w:p w14:paraId="0D2F9D16" w14:textId="584FFD1C" w:rsidR="006E5130" w:rsidRPr="007A6DED" w:rsidRDefault="006E5130" w:rsidP="006E5130">
            <w:pPr>
              <w:ind w:right="282"/>
              <w:jc w:val="both"/>
              <w:rPr>
                <w:sz w:val="24"/>
                <w:szCs w:val="24"/>
              </w:rPr>
            </w:pPr>
            <w:r w:rsidRPr="007A6DED">
              <w:rPr>
                <w:sz w:val="24"/>
                <w:szCs w:val="24"/>
              </w:rPr>
              <w:t xml:space="preserve">4.10.3.1.1.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xml:space="preserve">) par nodrošinājuma </w:t>
            </w:r>
            <w:r w:rsidRPr="007A6DED">
              <w:rPr>
                <w:sz w:val="24"/>
                <w:szCs w:val="24"/>
              </w:rPr>
              <w:lastRenderedPageBreak/>
              <w:t>summas izmaksāšanu par labu Pasūtītājam, ja iestājas nolikuma 4.10.3.6.apakšpunktā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76A9FF66" w14:textId="77777777" w:rsidR="006E5130" w:rsidRPr="007A6DED" w:rsidRDefault="006E5130" w:rsidP="006E5130">
            <w:pPr>
              <w:ind w:right="282"/>
              <w:jc w:val="both"/>
              <w:rPr>
                <w:color w:val="C00000"/>
                <w:sz w:val="24"/>
                <w:szCs w:val="24"/>
              </w:rPr>
            </w:pPr>
          </w:p>
          <w:p w14:paraId="72B7E4E9" w14:textId="3CF17BF3" w:rsidR="006E5130" w:rsidRPr="007A6DED" w:rsidRDefault="006E5130" w:rsidP="006E5130">
            <w:pPr>
              <w:ind w:right="282"/>
              <w:jc w:val="both"/>
              <w:rPr>
                <w:sz w:val="24"/>
                <w:szCs w:val="24"/>
              </w:rPr>
            </w:pPr>
            <w:r w:rsidRPr="007A6DED">
              <w:rPr>
                <w:sz w:val="24"/>
                <w:szCs w:val="24"/>
              </w:rPr>
              <w:t xml:space="preserve">4.10.3.1.2. </w:t>
            </w:r>
            <w:r w:rsidRPr="007A6DED">
              <w:rPr>
                <w:b/>
                <w:bCs/>
                <w:sz w:val="24"/>
                <w:szCs w:val="24"/>
                <w:u w:val="single"/>
              </w:rPr>
              <w:t>apdrošināšanas polisi</w:t>
            </w:r>
            <w:r w:rsidRPr="007A6DED">
              <w:rPr>
                <w:sz w:val="24"/>
                <w:szCs w:val="24"/>
              </w:rPr>
              <w:t>, kurā obligāti jābūt iekļautiem šādiem nosacījumiem:</w:t>
            </w:r>
          </w:p>
          <w:p w14:paraId="13D5BE66" w14:textId="0404D15D" w:rsidR="006E5130" w:rsidRPr="007A6DED" w:rsidRDefault="006E5130" w:rsidP="00A41DFF">
            <w:pPr>
              <w:ind w:left="2271" w:right="282" w:hanging="1280"/>
              <w:jc w:val="both"/>
              <w:rPr>
                <w:sz w:val="24"/>
                <w:szCs w:val="24"/>
              </w:rPr>
            </w:pPr>
            <w:r w:rsidRPr="007A6DED">
              <w:rPr>
                <w:sz w:val="24"/>
                <w:szCs w:val="24"/>
              </w:rPr>
              <w:t>4.10.3.1.2.1. apdrošinātājs apņemas samaksāt piedāvājuma nodrošinājuma apmēram atbilstošu naudas summu 10 (desmit) kalendāro dienu laikā pēc attiecīgas prasības no Pasūtītāja saņemšanas nolikuma 4.10.3.6.apakšpunktā norādītajos gadījumos. Pasūtītājam nav nepieciešams pierādīt vai dot pamatojumu, vai iemeslus savai prasībai, un pretendentam nav tiesību apspriest šo prasību;</w:t>
            </w:r>
          </w:p>
          <w:p w14:paraId="09F61D5C" w14:textId="7D517B7D" w:rsidR="006E5130" w:rsidRPr="007A6DED" w:rsidRDefault="006E5130" w:rsidP="00A41DFF">
            <w:pPr>
              <w:ind w:left="2271" w:right="282" w:hanging="1280"/>
              <w:jc w:val="both"/>
              <w:rPr>
                <w:sz w:val="24"/>
                <w:szCs w:val="24"/>
              </w:rPr>
            </w:pPr>
            <w:r w:rsidRPr="007A6DED">
              <w:rPr>
                <w:sz w:val="24"/>
                <w:szCs w:val="24"/>
              </w:rPr>
              <w:t>4.10.3.1.2.2. apdrošināšanas polisē nav noteikts pašrisks piedāvājuma nodrošinājuma summas izmaksas Pasūtītājam gadījumā;</w:t>
            </w:r>
          </w:p>
          <w:p w14:paraId="41D0FEC8" w14:textId="0B42A217" w:rsidR="006E5130" w:rsidRPr="007A6DED" w:rsidRDefault="006E5130" w:rsidP="00A41DFF">
            <w:pPr>
              <w:ind w:left="2271" w:right="282" w:hanging="1280"/>
              <w:jc w:val="both"/>
              <w:rPr>
                <w:sz w:val="24"/>
                <w:szCs w:val="24"/>
              </w:rPr>
            </w:pPr>
            <w:r w:rsidRPr="007A6DED">
              <w:rPr>
                <w:sz w:val="24"/>
                <w:szCs w:val="24"/>
              </w:rPr>
              <w:t>4.10.3.1.2.3. apdrošināšanas polise ir spēkā atbilstoši nolikuma 4.10.3.2. apakšpunktā noteiktajam termiņam. Apdrošināšanas polise jāiesniedz Pasūtītājam, to pievienojot piedāvājumam;</w:t>
            </w:r>
          </w:p>
          <w:p w14:paraId="09CB0684" w14:textId="3622AE45" w:rsidR="006E5130" w:rsidRPr="007A6DED" w:rsidRDefault="006E5130" w:rsidP="00A41DFF">
            <w:pPr>
              <w:ind w:left="2271" w:right="282" w:hanging="1280"/>
              <w:jc w:val="both"/>
              <w:rPr>
                <w:sz w:val="24"/>
                <w:szCs w:val="24"/>
              </w:rPr>
            </w:pPr>
            <w:r w:rsidRPr="007A6DED">
              <w:rPr>
                <w:sz w:val="24"/>
                <w:szCs w:val="24"/>
              </w:rPr>
              <w:t xml:space="preserve">4.10.3.1.2.4.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4CC5B0D9" w14:textId="66D2ADAF" w:rsidR="006E5130" w:rsidRPr="007A6DED" w:rsidRDefault="006E5130" w:rsidP="006E5130">
            <w:pPr>
              <w:ind w:left="281" w:right="282"/>
              <w:jc w:val="both"/>
              <w:rPr>
                <w:sz w:val="24"/>
                <w:szCs w:val="24"/>
              </w:rPr>
            </w:pPr>
            <w:r w:rsidRPr="007A6DED">
              <w:rPr>
                <w:sz w:val="24"/>
                <w:szCs w:val="24"/>
              </w:rPr>
              <w:t xml:space="preserve">4.10.3.1.3.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571E45D4" w14:textId="77777777" w:rsidR="006E5130" w:rsidRPr="007A6DED" w:rsidRDefault="006E5130" w:rsidP="006E5130">
            <w:pPr>
              <w:ind w:left="281" w:right="282"/>
              <w:jc w:val="both"/>
              <w:rPr>
                <w:sz w:val="24"/>
                <w:szCs w:val="24"/>
              </w:rPr>
            </w:pPr>
          </w:p>
          <w:p w14:paraId="3F69BD6B" w14:textId="79794B15" w:rsidR="006E5130" w:rsidRPr="007A6DED" w:rsidRDefault="006E5130" w:rsidP="006E5130">
            <w:pPr>
              <w:ind w:left="281" w:right="282"/>
              <w:jc w:val="both"/>
              <w:rPr>
                <w:sz w:val="24"/>
                <w:szCs w:val="24"/>
              </w:rPr>
            </w:pPr>
            <w:r w:rsidRPr="007A6DED">
              <w:rPr>
                <w:sz w:val="24"/>
                <w:szCs w:val="24"/>
              </w:rPr>
              <w:t xml:space="preserve">4.10.3.2.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56947ED2" w14:textId="77777777" w:rsidR="006E5130" w:rsidRPr="007A6DED" w:rsidRDefault="006E5130" w:rsidP="006E5130">
            <w:pPr>
              <w:ind w:left="281" w:right="282"/>
              <w:jc w:val="both"/>
              <w:rPr>
                <w:sz w:val="24"/>
                <w:szCs w:val="24"/>
              </w:rPr>
            </w:pPr>
          </w:p>
          <w:p w14:paraId="19D22D09" w14:textId="02C3CCA7" w:rsidR="006E5130" w:rsidRPr="007A6DED" w:rsidRDefault="006E5130" w:rsidP="006E5130">
            <w:pPr>
              <w:ind w:left="1275" w:right="282" w:hanging="993"/>
              <w:jc w:val="both"/>
              <w:rPr>
                <w:sz w:val="24"/>
                <w:szCs w:val="24"/>
              </w:rPr>
            </w:pPr>
            <w:r w:rsidRPr="007A6DED">
              <w:rPr>
                <w:sz w:val="24"/>
                <w:szCs w:val="24"/>
              </w:rPr>
              <w:t>4.10.3.3.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2F167794" w14:textId="03BBA5E6" w:rsidR="006E5130" w:rsidRPr="007A6DED" w:rsidRDefault="006E5130" w:rsidP="00A41DFF">
            <w:pPr>
              <w:ind w:left="2412" w:right="282" w:hanging="1140"/>
              <w:jc w:val="both"/>
              <w:rPr>
                <w:sz w:val="24"/>
                <w:szCs w:val="24"/>
              </w:rPr>
            </w:pPr>
            <w:r w:rsidRPr="007A6DED">
              <w:rPr>
                <w:sz w:val="24"/>
                <w:szCs w:val="24"/>
              </w:rPr>
              <w:t>4.10.3.3.1. pretendents nav kļuvis par Iepirkuma uzvarētāju un ir stājies spēkā Iepirkuma līgums ar citu pretendentu;</w:t>
            </w:r>
          </w:p>
          <w:p w14:paraId="0BF64348" w14:textId="2EE1AEF9" w:rsidR="006E5130" w:rsidRPr="007A6DED" w:rsidRDefault="006E5130" w:rsidP="00A41DFF">
            <w:pPr>
              <w:ind w:left="2412" w:right="282" w:hanging="1140"/>
              <w:jc w:val="both"/>
              <w:rPr>
                <w:sz w:val="24"/>
                <w:szCs w:val="24"/>
              </w:rPr>
            </w:pPr>
            <w:r w:rsidRPr="007A6DED">
              <w:rPr>
                <w:sz w:val="24"/>
                <w:szCs w:val="24"/>
              </w:rPr>
              <w:t>4.10.3.3.2. Iepirkums izbeigts vai pārtraukts;</w:t>
            </w:r>
          </w:p>
          <w:p w14:paraId="017FE4D2" w14:textId="5A927690" w:rsidR="006E5130" w:rsidRPr="007A6DED" w:rsidRDefault="006E5130" w:rsidP="00A41DFF">
            <w:pPr>
              <w:ind w:left="2412" w:right="282" w:hanging="1140"/>
              <w:jc w:val="both"/>
              <w:rPr>
                <w:sz w:val="24"/>
                <w:szCs w:val="24"/>
              </w:rPr>
            </w:pPr>
            <w:r w:rsidRPr="007A6DED">
              <w:rPr>
                <w:sz w:val="24"/>
                <w:szCs w:val="24"/>
              </w:rPr>
              <w:t>4.10.3.3.3. ar pretendentu noslēgts Iepirkuma līgums un tas ir iesniedzis līguma saistību izpildes nodrošinājumu;</w:t>
            </w:r>
          </w:p>
          <w:p w14:paraId="227A0097" w14:textId="6A17FF88" w:rsidR="006E5130" w:rsidRPr="007A6DED" w:rsidRDefault="006E5130" w:rsidP="00A41DFF">
            <w:pPr>
              <w:ind w:left="2412" w:right="282" w:hanging="1140"/>
              <w:jc w:val="both"/>
              <w:rPr>
                <w:sz w:val="24"/>
                <w:szCs w:val="24"/>
              </w:rPr>
            </w:pPr>
            <w:r w:rsidRPr="007A6DED">
              <w:rPr>
                <w:sz w:val="24"/>
                <w:szCs w:val="24"/>
              </w:rPr>
              <w:t>4.10.3.3.4. beidzies piedāvājuma nodrošinājuma derīguma termiņš.</w:t>
            </w:r>
          </w:p>
          <w:p w14:paraId="3D757274" w14:textId="77777777" w:rsidR="006E5130" w:rsidRPr="007A6DED" w:rsidRDefault="006E5130" w:rsidP="006E5130">
            <w:pPr>
              <w:ind w:left="2976" w:right="282" w:hanging="1276"/>
              <w:jc w:val="both"/>
              <w:rPr>
                <w:sz w:val="24"/>
                <w:szCs w:val="24"/>
              </w:rPr>
            </w:pPr>
          </w:p>
          <w:p w14:paraId="5DB4AA10" w14:textId="45ED0032" w:rsidR="006E5130" w:rsidRPr="007A6DED" w:rsidRDefault="006E5130" w:rsidP="006E5130">
            <w:pPr>
              <w:ind w:left="281" w:right="282"/>
              <w:jc w:val="both"/>
              <w:rPr>
                <w:sz w:val="24"/>
                <w:szCs w:val="24"/>
              </w:rPr>
            </w:pPr>
            <w:r w:rsidRPr="007A6DED">
              <w:rPr>
                <w:sz w:val="24"/>
                <w:szCs w:val="24"/>
              </w:rPr>
              <w:t>4.10.3.4. Ja nav iesniegts vai Iepirkumam ir iesniegts nolikuma 4.10.3.apakšpunkta prasībām neatbilstošs piedāvājuma nodrošinājums, pretendenta piedāvājums turpmāk netiek vērtēts un tas tiek noraidīts kā neatbilstošs.</w:t>
            </w:r>
          </w:p>
          <w:p w14:paraId="76ED08C4" w14:textId="77777777" w:rsidR="006E5130" w:rsidRPr="007A6DED" w:rsidRDefault="006E5130" w:rsidP="006E5130">
            <w:pPr>
              <w:ind w:left="281" w:right="282"/>
              <w:jc w:val="both"/>
              <w:rPr>
                <w:sz w:val="24"/>
                <w:szCs w:val="24"/>
              </w:rPr>
            </w:pPr>
          </w:p>
          <w:p w14:paraId="7E76490D" w14:textId="1506911F" w:rsidR="006E5130" w:rsidRPr="007A6DED" w:rsidRDefault="006E5130" w:rsidP="006E5130">
            <w:pPr>
              <w:ind w:left="281" w:right="282"/>
              <w:jc w:val="both"/>
              <w:rPr>
                <w:sz w:val="24"/>
                <w:szCs w:val="24"/>
              </w:rPr>
            </w:pPr>
            <w:r w:rsidRPr="007A6DED">
              <w:rPr>
                <w:sz w:val="24"/>
                <w:szCs w:val="24"/>
              </w:rPr>
              <w:t xml:space="preserve">4.10.3.5. Ja pretendents ir apvienība, tad nolikuma 4.10.3.apakšpunkta prasībām atbilstošu piedāvājuma nodrošinājumu var iesniegt viens vai vairāki apvienības dalībnieki, ar nosacījumu, ka kopējai nodrošinājumu summai jāatbilst nolikuma </w:t>
            </w:r>
            <w:r w:rsidRPr="007A6DED">
              <w:rPr>
                <w:sz w:val="24"/>
                <w:szCs w:val="24"/>
              </w:rPr>
              <w:lastRenderedPageBreak/>
              <w:t>4.10.3.apakšpunkta paredzētajam apmēram.</w:t>
            </w:r>
          </w:p>
          <w:p w14:paraId="1ADD6FAF" w14:textId="77777777" w:rsidR="006E5130" w:rsidRPr="007A6DED" w:rsidRDefault="006E5130" w:rsidP="006E5130">
            <w:pPr>
              <w:ind w:left="281" w:right="282"/>
              <w:jc w:val="both"/>
              <w:rPr>
                <w:sz w:val="24"/>
                <w:szCs w:val="24"/>
              </w:rPr>
            </w:pPr>
          </w:p>
          <w:p w14:paraId="1BEBF0B6" w14:textId="0F6177AC" w:rsidR="006E5130" w:rsidRPr="007A6DED" w:rsidRDefault="006E5130" w:rsidP="006E5130">
            <w:pPr>
              <w:ind w:left="281" w:right="282"/>
              <w:jc w:val="both"/>
              <w:rPr>
                <w:b/>
                <w:bCs/>
                <w:sz w:val="24"/>
                <w:szCs w:val="24"/>
              </w:rPr>
            </w:pPr>
            <w:r w:rsidRPr="007A6DED">
              <w:rPr>
                <w:sz w:val="24"/>
                <w:szCs w:val="24"/>
              </w:rPr>
              <w:t xml:space="preserve">4.10.3.6.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297B29" w:rsidRPr="007A6DED">
              <w:rPr>
                <w:sz w:val="24"/>
                <w:szCs w:val="24"/>
              </w:rPr>
              <w:t>8</w:t>
            </w:r>
            <w:r w:rsidRPr="007A6DED">
              <w:rPr>
                <w:sz w:val="24"/>
                <w:szCs w:val="24"/>
              </w:rPr>
              <w:t>. punktā noteiktajā termiņā (PIL 50.panta sestās daļa).</w:t>
            </w:r>
          </w:p>
        </w:tc>
      </w:tr>
      <w:tr w:rsidR="00E057C6" w:rsidRPr="007A6DED" w14:paraId="6719EB38" w14:textId="77777777" w:rsidTr="00395A67">
        <w:trPr>
          <w:gridAfter w:val="1"/>
          <w:wAfter w:w="22" w:type="dxa"/>
          <w:trHeight w:val="560"/>
        </w:trPr>
        <w:tc>
          <w:tcPr>
            <w:tcW w:w="9847" w:type="dxa"/>
            <w:gridSpan w:val="3"/>
            <w:shd w:val="clear" w:color="auto" w:fill="FFC000"/>
          </w:tcPr>
          <w:p w14:paraId="38786DEB" w14:textId="77777777" w:rsidR="00E057C6" w:rsidRPr="007A6DED" w:rsidRDefault="00E057C6" w:rsidP="006E5130">
            <w:pPr>
              <w:ind w:left="281" w:right="282"/>
              <w:jc w:val="both"/>
              <w:rPr>
                <w:b/>
                <w:bCs/>
                <w:sz w:val="24"/>
                <w:szCs w:val="24"/>
              </w:rPr>
            </w:pPr>
          </w:p>
          <w:p w14:paraId="659FB87A" w14:textId="3F198993" w:rsidR="00E057C6" w:rsidRPr="007A6DED" w:rsidRDefault="00E057C6" w:rsidP="00E057C6">
            <w:pPr>
              <w:ind w:left="281" w:right="282"/>
              <w:jc w:val="center"/>
              <w:rPr>
                <w:b/>
                <w:bCs/>
                <w:sz w:val="24"/>
                <w:szCs w:val="24"/>
              </w:rPr>
            </w:pPr>
            <w:r w:rsidRPr="007A6DED">
              <w:rPr>
                <w:b/>
                <w:bCs/>
                <w:sz w:val="24"/>
                <w:szCs w:val="24"/>
              </w:rPr>
              <w:t>4.11.</w:t>
            </w:r>
            <w:r w:rsidR="00194717" w:rsidRPr="007A6DED">
              <w:rPr>
                <w:b/>
                <w:bCs/>
                <w:sz w:val="24"/>
                <w:szCs w:val="24"/>
              </w:rPr>
              <w:t xml:space="preserve"> </w:t>
            </w:r>
            <w:r w:rsidRPr="007A6DED">
              <w:rPr>
                <w:b/>
                <w:bCs/>
                <w:sz w:val="24"/>
                <w:szCs w:val="24"/>
              </w:rPr>
              <w:t>IEPIRKUMA 7. DAĻĀ</w:t>
            </w:r>
          </w:p>
          <w:p w14:paraId="4B070364" w14:textId="475BADEB" w:rsidR="00E057C6" w:rsidRPr="007A6DED" w:rsidRDefault="00E057C6" w:rsidP="00E057C6">
            <w:pPr>
              <w:ind w:left="281" w:right="282"/>
              <w:jc w:val="center"/>
              <w:rPr>
                <w:b/>
                <w:bCs/>
                <w:sz w:val="24"/>
                <w:szCs w:val="24"/>
              </w:rPr>
            </w:pPr>
          </w:p>
        </w:tc>
      </w:tr>
      <w:tr w:rsidR="00E057C6" w:rsidRPr="007A6DED" w14:paraId="253349AB" w14:textId="77777777" w:rsidTr="00395A67">
        <w:trPr>
          <w:gridAfter w:val="1"/>
          <w:wAfter w:w="22" w:type="dxa"/>
          <w:trHeight w:val="560"/>
        </w:trPr>
        <w:tc>
          <w:tcPr>
            <w:tcW w:w="998" w:type="dxa"/>
            <w:shd w:val="clear" w:color="auto" w:fill="E2EFD9" w:themeFill="accent6" w:themeFillTint="33"/>
          </w:tcPr>
          <w:p w14:paraId="6BD52DBA" w14:textId="691CA820" w:rsidR="00E057C6" w:rsidRPr="007A6DED" w:rsidRDefault="00E057C6" w:rsidP="00E057C6">
            <w:pPr>
              <w:ind w:right="282"/>
              <w:jc w:val="center"/>
              <w:rPr>
                <w:sz w:val="24"/>
                <w:szCs w:val="24"/>
              </w:rPr>
            </w:pPr>
            <w:r w:rsidRPr="007A6DED">
              <w:rPr>
                <w:sz w:val="24"/>
                <w:szCs w:val="24"/>
              </w:rPr>
              <w:t>4.11.1.</w:t>
            </w:r>
          </w:p>
        </w:tc>
        <w:tc>
          <w:tcPr>
            <w:tcW w:w="8849" w:type="dxa"/>
            <w:gridSpan w:val="2"/>
            <w:shd w:val="clear" w:color="auto" w:fill="E2EFD9" w:themeFill="accent6" w:themeFillTint="33"/>
          </w:tcPr>
          <w:p w14:paraId="6C481AA6" w14:textId="77777777" w:rsidR="00E057C6" w:rsidRPr="007A6DED" w:rsidRDefault="00E057C6" w:rsidP="00E057C6">
            <w:pPr>
              <w:ind w:right="282"/>
              <w:rPr>
                <w:b/>
                <w:bCs/>
                <w:sz w:val="24"/>
                <w:szCs w:val="24"/>
              </w:rPr>
            </w:pPr>
            <w:r w:rsidRPr="007A6DED">
              <w:rPr>
                <w:b/>
                <w:bCs/>
                <w:sz w:val="24"/>
                <w:szCs w:val="24"/>
              </w:rPr>
              <w:t>Pieredze un atsauksmes:</w:t>
            </w:r>
          </w:p>
        </w:tc>
      </w:tr>
      <w:tr w:rsidR="00E057C6" w:rsidRPr="007A6DED" w14:paraId="5BD6037E" w14:textId="77777777" w:rsidTr="00395A67">
        <w:trPr>
          <w:gridAfter w:val="1"/>
          <w:wAfter w:w="20" w:type="dxa"/>
          <w:trHeight w:val="560"/>
        </w:trPr>
        <w:tc>
          <w:tcPr>
            <w:tcW w:w="998" w:type="dxa"/>
          </w:tcPr>
          <w:p w14:paraId="3B9DE63C" w14:textId="17063A79" w:rsidR="00E057C6" w:rsidRPr="007A6DED" w:rsidRDefault="00E057C6" w:rsidP="00E057C6">
            <w:pPr>
              <w:ind w:right="139"/>
              <w:jc w:val="center"/>
              <w:rPr>
                <w:b/>
                <w:bCs/>
                <w:sz w:val="24"/>
                <w:szCs w:val="24"/>
              </w:rPr>
            </w:pPr>
            <w:r w:rsidRPr="007A6DED">
              <w:rPr>
                <w:sz w:val="24"/>
                <w:szCs w:val="24"/>
                <w:lang w:eastAsia="lv-LV"/>
              </w:rPr>
              <w:t>4.11.1.1.</w:t>
            </w:r>
          </w:p>
        </w:tc>
        <w:tc>
          <w:tcPr>
            <w:tcW w:w="4536" w:type="dxa"/>
          </w:tcPr>
          <w:p w14:paraId="33965FB8" w14:textId="77777777" w:rsidR="00E057C6" w:rsidRPr="007A6DED" w:rsidRDefault="00E057C6" w:rsidP="00E057C6">
            <w:pPr>
              <w:ind w:right="282"/>
              <w:jc w:val="both"/>
              <w:rPr>
                <w:b/>
                <w:bCs/>
                <w:sz w:val="24"/>
                <w:szCs w:val="24"/>
              </w:rPr>
            </w:pPr>
            <w:r w:rsidRPr="007A6DED">
              <w:rPr>
                <w:sz w:val="24"/>
                <w:szCs w:val="24"/>
                <w:lang w:eastAsia="lv-LV"/>
              </w:rPr>
              <w:t xml:space="preserve">Informācija par pretendenta sniegtajiem pakalpojumiem. </w:t>
            </w:r>
          </w:p>
        </w:tc>
        <w:tc>
          <w:tcPr>
            <w:tcW w:w="4315" w:type="dxa"/>
          </w:tcPr>
          <w:p w14:paraId="2AE2DA1B" w14:textId="77777777" w:rsidR="00E057C6" w:rsidRPr="007A6DED" w:rsidRDefault="00E057C6" w:rsidP="00E057C6">
            <w:pPr>
              <w:ind w:right="282"/>
              <w:rPr>
                <w:b/>
                <w:bCs/>
                <w:sz w:val="24"/>
                <w:szCs w:val="24"/>
              </w:rPr>
            </w:pPr>
            <w:r w:rsidRPr="007A6DED">
              <w:rPr>
                <w:sz w:val="24"/>
                <w:szCs w:val="24"/>
                <w:lang w:eastAsia="lv-LV"/>
              </w:rPr>
              <w:t xml:space="preserve">Nolikuma </w:t>
            </w:r>
            <w:r w:rsidRPr="007A6DED">
              <w:rPr>
                <w:b/>
                <w:bCs/>
                <w:sz w:val="24"/>
                <w:szCs w:val="24"/>
                <w:lang w:eastAsia="lv-LV"/>
              </w:rPr>
              <w:t>10. pielikums.</w:t>
            </w:r>
          </w:p>
        </w:tc>
      </w:tr>
      <w:tr w:rsidR="00E057C6" w:rsidRPr="007A6DED" w14:paraId="4DA82651" w14:textId="77777777" w:rsidTr="00395A67">
        <w:trPr>
          <w:gridAfter w:val="1"/>
          <w:wAfter w:w="20" w:type="dxa"/>
          <w:trHeight w:val="560"/>
        </w:trPr>
        <w:tc>
          <w:tcPr>
            <w:tcW w:w="998" w:type="dxa"/>
            <w:vAlign w:val="center"/>
          </w:tcPr>
          <w:p w14:paraId="3C50CFC4" w14:textId="7E61BF70" w:rsidR="00E057C6" w:rsidRPr="007A6DED" w:rsidRDefault="00E057C6" w:rsidP="00E057C6">
            <w:pPr>
              <w:ind w:right="139"/>
              <w:jc w:val="center"/>
              <w:rPr>
                <w:sz w:val="24"/>
                <w:szCs w:val="24"/>
                <w:lang w:eastAsia="lv-LV"/>
              </w:rPr>
            </w:pPr>
            <w:r w:rsidRPr="007A6DED">
              <w:rPr>
                <w:sz w:val="24"/>
                <w:szCs w:val="24"/>
                <w:lang w:eastAsia="lv-LV"/>
              </w:rPr>
              <w:t>4.11.1.2.</w:t>
            </w:r>
          </w:p>
        </w:tc>
        <w:tc>
          <w:tcPr>
            <w:tcW w:w="4536" w:type="dxa"/>
          </w:tcPr>
          <w:p w14:paraId="033F67A0" w14:textId="77777777" w:rsidR="00E057C6" w:rsidRPr="007A6DED" w:rsidRDefault="00E057C6" w:rsidP="00E057C6">
            <w:pPr>
              <w:ind w:right="272"/>
              <w:jc w:val="both"/>
              <w:rPr>
                <w:sz w:val="24"/>
                <w:szCs w:val="24"/>
                <w:lang w:eastAsia="lv-LV"/>
              </w:rPr>
            </w:pPr>
            <w:r w:rsidRPr="007A6DED">
              <w:rPr>
                <w:b/>
                <w:bCs/>
                <w:sz w:val="24"/>
                <w:szCs w:val="24"/>
                <w:lang w:eastAsia="lv-LV"/>
              </w:rPr>
              <w:t>Pretendentam</w:t>
            </w:r>
            <w:r w:rsidRPr="007A6DED">
              <w:rPr>
                <w:sz w:val="24"/>
                <w:szCs w:val="24"/>
                <w:lang w:eastAsia="lv-LV"/>
              </w:rPr>
              <w:t xml:space="preserve">, ne vairāk kā iepriekšējo 5 (piecu) gadu laikā (2021., 2022., 2023., 2024. un 2025.gads, un 2026.gadā līdz piedāvājuma iesniegšanas termiņa beigām) ir </w:t>
            </w:r>
            <w:r w:rsidRPr="007A6DED">
              <w:rPr>
                <w:b/>
                <w:bCs/>
                <w:sz w:val="24"/>
                <w:szCs w:val="24"/>
                <w:u w:val="single"/>
                <w:lang w:eastAsia="lv-LV"/>
              </w:rPr>
              <w:t xml:space="preserve">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tajā skaitā, vispārējie būvdarbi, iekšējie inženiertīkli</w:t>
            </w:r>
            <w:r w:rsidRPr="007A6DED">
              <w:rPr>
                <w:sz w:val="24"/>
                <w:szCs w:val="24"/>
                <w:u w:val="single"/>
                <w:lang w:eastAsia="lv-LV"/>
              </w:rPr>
              <w:t>):</w:t>
            </w:r>
          </w:p>
          <w:p w14:paraId="32771B4D" w14:textId="626AAAE0" w:rsidR="00E057C6" w:rsidRPr="007A6DED" w:rsidRDefault="00E057C6" w:rsidP="00243BBC">
            <w:pPr>
              <w:pStyle w:val="Sarakstarindkopa"/>
              <w:numPr>
                <w:ilvl w:val="0"/>
                <w:numId w:val="75"/>
              </w:numPr>
              <w:ind w:right="272"/>
              <w:rPr>
                <w:szCs w:val="24"/>
                <w:u w:val="single"/>
                <w:lang w:eastAsia="lv-LV"/>
              </w:rPr>
            </w:pPr>
            <w:r w:rsidRPr="007A6DED">
              <w:rPr>
                <w:szCs w:val="24"/>
                <w:u w:val="single"/>
                <w:lang w:eastAsia="lv-LV"/>
              </w:rPr>
              <w:t xml:space="preserve">ar telpu kopējo platību vismaz </w:t>
            </w:r>
            <w:r w:rsidR="002205CC" w:rsidRPr="007A6DED">
              <w:rPr>
                <w:b/>
                <w:bCs/>
                <w:szCs w:val="24"/>
                <w:u w:val="single"/>
                <w:lang w:eastAsia="lv-LV"/>
              </w:rPr>
              <w:t>3</w:t>
            </w:r>
            <w:r w:rsidRPr="007A6DED">
              <w:rPr>
                <w:b/>
                <w:bCs/>
                <w:szCs w:val="24"/>
                <w:u w:val="single"/>
                <w:lang w:eastAsia="lv-LV"/>
              </w:rPr>
              <w:t>00 m</w:t>
            </w:r>
            <w:r w:rsidR="00631253" w:rsidRPr="007A6DED">
              <w:rPr>
                <w:b/>
                <w:bCs/>
                <w:szCs w:val="24"/>
                <w:u w:val="single"/>
                <w:vertAlign w:val="superscript"/>
                <w:lang w:eastAsia="lv-LV"/>
              </w:rPr>
              <w:t>2</w:t>
            </w:r>
            <w:r w:rsidRPr="007A6DED">
              <w:rPr>
                <w:szCs w:val="24"/>
                <w:u w:val="single"/>
                <w:lang w:eastAsia="lv-LV"/>
              </w:rPr>
              <w:t>;</w:t>
            </w:r>
          </w:p>
          <w:p w14:paraId="1E5F18F7" w14:textId="72DA2291" w:rsidR="00E057C6" w:rsidRPr="007A6DED" w:rsidRDefault="00E057C6" w:rsidP="00243BBC">
            <w:pPr>
              <w:pStyle w:val="Sarakstarindkopa"/>
              <w:numPr>
                <w:ilvl w:val="0"/>
                <w:numId w:val="75"/>
              </w:numPr>
              <w:ind w:right="272"/>
              <w:rPr>
                <w:szCs w:val="24"/>
                <w:u w:val="single"/>
                <w:lang w:eastAsia="lv-LV"/>
              </w:rPr>
            </w:pPr>
            <w:r w:rsidRPr="007A6DED">
              <w:rPr>
                <w:szCs w:val="24"/>
                <w:u w:val="single"/>
                <w:lang w:eastAsia="lv-LV"/>
              </w:rPr>
              <w:t xml:space="preserve">ar kopējo būvdarbu finanšu ietilpību ne mazāk kā </w:t>
            </w:r>
            <w:r w:rsidRPr="007A6DED">
              <w:rPr>
                <w:b/>
                <w:bCs/>
                <w:szCs w:val="24"/>
                <w:u w:val="single"/>
                <w:lang w:eastAsia="lv-LV"/>
              </w:rPr>
              <w:t xml:space="preserve">100 </w:t>
            </w:r>
            <w:r w:rsidR="00825E0C" w:rsidRPr="007A6DED">
              <w:rPr>
                <w:b/>
                <w:bCs/>
                <w:szCs w:val="24"/>
                <w:u w:val="single"/>
                <w:lang w:eastAsia="lv-LV"/>
              </w:rPr>
              <w:t>0</w:t>
            </w:r>
            <w:r w:rsidRPr="007A6DED">
              <w:rPr>
                <w:b/>
                <w:bCs/>
                <w:szCs w:val="24"/>
                <w:u w:val="single"/>
                <w:lang w:eastAsia="lv-LV"/>
              </w:rPr>
              <w:t>00.00</w:t>
            </w:r>
            <w:r w:rsidRPr="007A6DED">
              <w:rPr>
                <w:szCs w:val="24"/>
                <w:u w:val="single"/>
                <w:lang w:eastAsia="lv-LV"/>
              </w:rPr>
              <w:t xml:space="preserve"> </w:t>
            </w:r>
            <w:r w:rsidRPr="007A6DED">
              <w:rPr>
                <w:b/>
                <w:bCs/>
                <w:szCs w:val="24"/>
                <w:u w:val="single"/>
                <w:lang w:eastAsia="lv-LV"/>
              </w:rPr>
              <w:t>EUR bez PVN</w:t>
            </w:r>
            <w:r w:rsidRPr="007A6DED">
              <w:rPr>
                <w:szCs w:val="24"/>
                <w:u w:val="single"/>
                <w:lang w:eastAsia="lv-LV"/>
              </w:rPr>
              <w:t>;</w:t>
            </w:r>
          </w:p>
          <w:p w14:paraId="414D8ADB" w14:textId="77777777" w:rsidR="00E057C6" w:rsidRPr="007A6DED" w:rsidRDefault="00E057C6" w:rsidP="00243BBC">
            <w:pPr>
              <w:pStyle w:val="Sarakstarindkopa"/>
              <w:numPr>
                <w:ilvl w:val="0"/>
                <w:numId w:val="75"/>
              </w:numPr>
              <w:ind w:right="272"/>
              <w:rPr>
                <w:szCs w:val="24"/>
                <w:u w:val="single"/>
                <w:lang w:eastAsia="lv-LV"/>
              </w:rPr>
            </w:pPr>
            <w:r w:rsidRPr="007A6DED">
              <w:rPr>
                <w:szCs w:val="24"/>
                <w:u w:val="single"/>
                <w:lang w:eastAsia="lv-LV"/>
              </w:rPr>
              <w:t xml:space="preserve">ar nosacījumu, ka darbiem objektā ir jābūt pabeigtiem un </w:t>
            </w:r>
            <w:r w:rsidRPr="007A6DED">
              <w:rPr>
                <w:bCs/>
                <w:szCs w:val="24"/>
                <w:u w:val="single"/>
                <w:lang w:eastAsia="lv-LV"/>
              </w:rPr>
              <w:t>nodotiem konkrētam pasūtītājam.</w:t>
            </w:r>
          </w:p>
          <w:p w14:paraId="56D4C634" w14:textId="77777777" w:rsidR="00E057C6" w:rsidRPr="007A6DED" w:rsidRDefault="00E057C6" w:rsidP="00E057C6">
            <w:pPr>
              <w:ind w:right="113"/>
              <w:jc w:val="both"/>
              <w:rPr>
                <w:color w:val="C00000"/>
                <w:sz w:val="24"/>
                <w:szCs w:val="24"/>
                <w:lang w:eastAsia="lv-LV"/>
              </w:rPr>
            </w:pPr>
          </w:p>
          <w:p w14:paraId="3BC4A024" w14:textId="77777777" w:rsidR="00E057C6" w:rsidRPr="007A6DED" w:rsidRDefault="00E057C6" w:rsidP="00E057C6">
            <w:pPr>
              <w:pStyle w:val="Sarakstarindkopa"/>
              <w:ind w:right="272"/>
              <w:rPr>
                <w:bCs/>
                <w:szCs w:val="24"/>
                <w:u w:val="single"/>
                <w:lang w:eastAsia="lv-LV"/>
              </w:rPr>
            </w:pPr>
          </w:p>
          <w:p w14:paraId="01406A76" w14:textId="77777777" w:rsidR="00E057C6" w:rsidRPr="007A6DED" w:rsidRDefault="00E057C6" w:rsidP="00E057C6">
            <w:pPr>
              <w:ind w:right="282"/>
              <w:jc w:val="both"/>
              <w:rPr>
                <w:b/>
                <w:bCs/>
                <w:sz w:val="24"/>
                <w:szCs w:val="24"/>
                <w:u w:val="single"/>
                <w:lang w:eastAsia="lv-LV"/>
              </w:rPr>
            </w:pPr>
          </w:p>
        </w:tc>
        <w:tc>
          <w:tcPr>
            <w:tcW w:w="4315" w:type="dxa"/>
          </w:tcPr>
          <w:p w14:paraId="1F40DB21" w14:textId="77777777" w:rsidR="00E057C6" w:rsidRPr="007A6DED" w:rsidRDefault="00E057C6" w:rsidP="00E057C6">
            <w:pPr>
              <w:ind w:left="562" w:right="289"/>
              <w:jc w:val="both"/>
              <w:rPr>
                <w:b/>
                <w:bCs/>
                <w:sz w:val="24"/>
                <w:szCs w:val="24"/>
              </w:rPr>
            </w:pPr>
            <w:r w:rsidRPr="007A6DED">
              <w:rPr>
                <w:b/>
                <w:bCs/>
                <w:sz w:val="24"/>
                <w:szCs w:val="24"/>
              </w:rPr>
              <w:t xml:space="preserve">Pretendents iesniedz: </w:t>
            </w:r>
          </w:p>
          <w:p w14:paraId="1623458D" w14:textId="1C29A66B" w:rsidR="00E057C6" w:rsidRPr="007A6DED" w:rsidRDefault="00E057C6" w:rsidP="00243BBC">
            <w:pPr>
              <w:pStyle w:val="Sarakstarindkopa"/>
              <w:numPr>
                <w:ilvl w:val="0"/>
                <w:numId w:val="76"/>
              </w:numPr>
              <w:ind w:left="562" w:right="289"/>
              <w:rPr>
                <w:szCs w:val="24"/>
              </w:rPr>
            </w:pPr>
            <w:r w:rsidRPr="007A6DED">
              <w:rPr>
                <w:szCs w:val="24"/>
              </w:rPr>
              <w:t xml:space="preserve">vismaz </w:t>
            </w:r>
            <w:r w:rsidRPr="007A6DED">
              <w:rPr>
                <w:b/>
                <w:bCs/>
                <w:szCs w:val="24"/>
              </w:rPr>
              <w:t>1 (vienu)</w:t>
            </w:r>
            <w:r w:rsidRPr="007A6DED">
              <w:rPr>
                <w:szCs w:val="24"/>
              </w:rPr>
              <w:t xml:space="preserve"> pozitīva rakstura atsauksmi (oriģinālu vai pretendenta apliecinātu kopiju) no trešajām personām par veiktajiem darbiem no tiešajiem pasūtītājiem. Atsauksme jāiesniedz par sniegtajiem darbiem, kas norādīti nolikuma 4.11.1.1.apakšpunktā norādītajā pretendenta informācijā par pretendenta sniegtajiem pakalpojumiem.</w:t>
            </w:r>
          </w:p>
          <w:p w14:paraId="622FF8EA" w14:textId="77777777" w:rsidR="00E057C6" w:rsidRPr="007A6DED" w:rsidRDefault="00E057C6" w:rsidP="00E057C6">
            <w:pPr>
              <w:pStyle w:val="Sarakstarindkopa"/>
              <w:ind w:left="562" w:right="289" w:hanging="284"/>
              <w:rPr>
                <w:szCs w:val="24"/>
              </w:rPr>
            </w:pPr>
          </w:p>
          <w:p w14:paraId="656D2486" w14:textId="77777777" w:rsidR="00E057C6" w:rsidRPr="007A6DED" w:rsidRDefault="00E057C6" w:rsidP="00E057C6">
            <w:pPr>
              <w:pStyle w:val="Sarakstarindkopa"/>
              <w:ind w:left="562" w:right="289" w:hanging="284"/>
              <w:rPr>
                <w:szCs w:val="24"/>
              </w:rPr>
            </w:pPr>
          </w:p>
          <w:p w14:paraId="271F2669" w14:textId="77777777" w:rsidR="00E057C6" w:rsidRPr="007A6DED" w:rsidRDefault="00E057C6" w:rsidP="00E057C6">
            <w:pPr>
              <w:pStyle w:val="Sarakstarindkopa"/>
              <w:ind w:left="562" w:right="289"/>
              <w:rPr>
                <w:szCs w:val="24"/>
              </w:rPr>
            </w:pPr>
            <w:r w:rsidRPr="007A6DED">
              <w:rPr>
                <w:szCs w:val="24"/>
              </w:rPr>
              <w:t>Ja pretendents objektīvu iemeslu dēļ nevar iesniegt pasūtītāja atsauksmes, tad ir jāiesniedz citi dokumenti* (piemēram, darba pieņemšanas un nodošanas akti, izziņas), kas apliecina pretendenta pieredzes atbilstību nolikuma prasībām.</w:t>
            </w:r>
          </w:p>
          <w:p w14:paraId="71115C0A" w14:textId="61553B1E" w:rsidR="00E057C6" w:rsidRPr="007A6DED" w:rsidRDefault="00E057C6" w:rsidP="00243BBC">
            <w:pPr>
              <w:pStyle w:val="Sarakstarindkopa"/>
              <w:numPr>
                <w:ilvl w:val="0"/>
                <w:numId w:val="76"/>
              </w:numPr>
              <w:ind w:left="562" w:right="289"/>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4204D9ED" w14:textId="77777777" w:rsidR="00E057C6" w:rsidRPr="007A6DED" w:rsidRDefault="00E057C6" w:rsidP="00E057C6">
            <w:pPr>
              <w:ind w:left="562" w:right="289"/>
              <w:jc w:val="both"/>
              <w:rPr>
                <w:sz w:val="24"/>
                <w:szCs w:val="24"/>
              </w:rPr>
            </w:pPr>
          </w:p>
          <w:p w14:paraId="4F294153" w14:textId="77777777" w:rsidR="00E057C6" w:rsidRPr="007A6DED" w:rsidRDefault="00E057C6" w:rsidP="00E057C6">
            <w:pPr>
              <w:ind w:left="562" w:right="289"/>
              <w:jc w:val="both"/>
              <w:rPr>
                <w:sz w:val="24"/>
                <w:szCs w:val="24"/>
              </w:rPr>
            </w:pPr>
            <w:r w:rsidRPr="007A6DED">
              <w:rPr>
                <w:sz w:val="24"/>
                <w:szCs w:val="24"/>
              </w:rPr>
              <w:t xml:space="preserve">*Līgumi, sarakste ar tiešo pasūtītāju par darba izpildes organizēšanu u.tml., netiks uzskatīti par citiem dokumentiem. </w:t>
            </w:r>
          </w:p>
          <w:p w14:paraId="7CBBDA07" w14:textId="77777777" w:rsidR="00E057C6" w:rsidRPr="007A6DED" w:rsidRDefault="00E057C6" w:rsidP="00E057C6">
            <w:pPr>
              <w:ind w:left="562" w:right="282"/>
              <w:jc w:val="both"/>
              <w:rPr>
                <w:b/>
                <w:bCs/>
                <w:sz w:val="24"/>
                <w:szCs w:val="24"/>
              </w:rPr>
            </w:pPr>
          </w:p>
        </w:tc>
      </w:tr>
      <w:tr w:rsidR="00E057C6" w:rsidRPr="007A6DED" w14:paraId="69C86F8A" w14:textId="77777777" w:rsidTr="00395A67">
        <w:trPr>
          <w:gridAfter w:val="1"/>
          <w:wAfter w:w="20" w:type="dxa"/>
          <w:trHeight w:val="560"/>
        </w:trPr>
        <w:tc>
          <w:tcPr>
            <w:tcW w:w="998" w:type="dxa"/>
            <w:shd w:val="clear" w:color="auto" w:fill="E2EFD9" w:themeFill="accent6" w:themeFillTint="33"/>
          </w:tcPr>
          <w:p w14:paraId="46D2E14B" w14:textId="4C6FB96E" w:rsidR="00E057C6" w:rsidRPr="007A6DED" w:rsidRDefault="00E057C6" w:rsidP="00E057C6">
            <w:pPr>
              <w:ind w:right="282"/>
              <w:jc w:val="center"/>
              <w:rPr>
                <w:sz w:val="24"/>
                <w:szCs w:val="24"/>
                <w:lang w:eastAsia="lv-LV"/>
              </w:rPr>
            </w:pPr>
            <w:r w:rsidRPr="007A6DED">
              <w:rPr>
                <w:sz w:val="24"/>
                <w:szCs w:val="24"/>
                <w:lang w:eastAsia="lv-LV"/>
              </w:rPr>
              <w:lastRenderedPageBreak/>
              <w:t xml:space="preserve">4.11.2. </w:t>
            </w:r>
          </w:p>
        </w:tc>
        <w:tc>
          <w:tcPr>
            <w:tcW w:w="4536" w:type="dxa"/>
            <w:shd w:val="clear" w:color="auto" w:fill="E2EFD9" w:themeFill="accent6" w:themeFillTint="33"/>
          </w:tcPr>
          <w:p w14:paraId="2319DB5B" w14:textId="77777777" w:rsidR="00E057C6" w:rsidRPr="007A6DED" w:rsidRDefault="00E057C6" w:rsidP="00E057C6">
            <w:pPr>
              <w:ind w:right="282"/>
              <w:jc w:val="both"/>
              <w:rPr>
                <w:b/>
                <w:bCs/>
                <w:sz w:val="24"/>
                <w:szCs w:val="24"/>
                <w:u w:val="single"/>
                <w:lang w:eastAsia="lv-LV"/>
              </w:rPr>
            </w:pPr>
            <w:r w:rsidRPr="007A6DED">
              <w:rPr>
                <w:b/>
                <w:bCs/>
                <w:sz w:val="24"/>
                <w:szCs w:val="24"/>
                <w:lang w:eastAsia="lv-LV"/>
              </w:rPr>
              <w:t>Pretendentam jānodrošina šādi speciālisti:</w:t>
            </w:r>
          </w:p>
        </w:tc>
        <w:tc>
          <w:tcPr>
            <w:tcW w:w="4315" w:type="dxa"/>
            <w:shd w:val="clear" w:color="auto" w:fill="E2EFD9" w:themeFill="accent6" w:themeFillTint="33"/>
          </w:tcPr>
          <w:p w14:paraId="3200F51F" w14:textId="77777777" w:rsidR="00E057C6" w:rsidRPr="007A6DED" w:rsidRDefault="00E057C6" w:rsidP="00E057C6">
            <w:pPr>
              <w:ind w:left="281" w:right="282"/>
              <w:jc w:val="both"/>
              <w:rPr>
                <w:b/>
                <w:bCs/>
                <w:sz w:val="24"/>
                <w:szCs w:val="24"/>
              </w:rPr>
            </w:pPr>
          </w:p>
        </w:tc>
      </w:tr>
      <w:tr w:rsidR="00E057C6" w:rsidRPr="007A6DED" w14:paraId="284DC3AB" w14:textId="77777777" w:rsidTr="00395A67">
        <w:trPr>
          <w:gridAfter w:val="1"/>
          <w:wAfter w:w="20" w:type="dxa"/>
          <w:trHeight w:val="560"/>
        </w:trPr>
        <w:tc>
          <w:tcPr>
            <w:tcW w:w="998" w:type="dxa"/>
          </w:tcPr>
          <w:p w14:paraId="496BF3B3" w14:textId="552EF29C" w:rsidR="00E057C6" w:rsidRPr="007A6DED" w:rsidRDefault="00E057C6" w:rsidP="00E057C6">
            <w:pPr>
              <w:ind w:right="139"/>
              <w:jc w:val="center"/>
              <w:rPr>
                <w:sz w:val="24"/>
                <w:szCs w:val="24"/>
                <w:lang w:eastAsia="lv-LV"/>
              </w:rPr>
            </w:pPr>
            <w:r w:rsidRPr="007A6DED">
              <w:rPr>
                <w:sz w:val="24"/>
                <w:szCs w:val="24"/>
                <w:lang w:eastAsia="lv-LV"/>
              </w:rPr>
              <w:t>4.11.2.1.</w:t>
            </w:r>
          </w:p>
        </w:tc>
        <w:tc>
          <w:tcPr>
            <w:tcW w:w="4536" w:type="dxa"/>
          </w:tcPr>
          <w:p w14:paraId="4D70E973" w14:textId="77777777" w:rsidR="00E057C6" w:rsidRPr="007A6DED" w:rsidRDefault="00E057C6" w:rsidP="00E057C6">
            <w:pPr>
              <w:ind w:left="144" w:right="276"/>
              <w:jc w:val="both"/>
              <w:rPr>
                <w:sz w:val="24"/>
                <w:szCs w:val="24"/>
                <w:u w:val="single"/>
                <w:lang w:eastAsia="lv-LV"/>
              </w:rPr>
            </w:pPr>
            <w:r w:rsidRPr="007A6DED">
              <w:rPr>
                <w:b/>
                <w:bCs/>
                <w:sz w:val="24"/>
                <w:szCs w:val="24"/>
                <w:u w:val="single"/>
                <w:lang w:eastAsia="lv-LV"/>
              </w:rPr>
              <w:t xml:space="preserve">1 (viens) speciālists, kuram ir </w:t>
            </w:r>
            <w:r w:rsidRPr="007A6DED">
              <w:rPr>
                <w:b/>
                <w:bCs/>
                <w:sz w:val="24"/>
                <w:szCs w:val="24"/>
                <w:lang w:eastAsia="lv-LV"/>
              </w:rPr>
              <w:t>būvprakses sertifikāts ēku būvdarbu vadīšanā un būvuzraudzībā</w:t>
            </w:r>
            <w:r w:rsidRPr="007A6DED">
              <w:rPr>
                <w:sz w:val="24"/>
                <w:szCs w:val="24"/>
                <w:lang w:eastAsia="lv-LV"/>
              </w:rPr>
              <w:t>,  ar nosacījumu, ka speciālistam ne vairāk kā 5 (piecos) iepriekšējos gados (2021., 2022., 2023., 2024. un 2025. gads 2026.gadā līdz piedāvājuma iesniegšanas termiņa beigām) ir</w:t>
            </w:r>
            <w:r w:rsidRPr="007A6DED">
              <w:rPr>
                <w:b/>
                <w:bCs/>
                <w:sz w:val="24"/>
                <w:szCs w:val="24"/>
                <w:u w:val="single"/>
                <w:lang w:eastAsia="lv-LV"/>
              </w:rPr>
              <w:t xml:space="preserve"> pieredze </w:t>
            </w:r>
            <w:r w:rsidRPr="007A6DED">
              <w:rPr>
                <w:sz w:val="24"/>
                <w:szCs w:val="24"/>
                <w:u w:val="single"/>
                <w:lang w:eastAsia="lv-LV"/>
              </w:rPr>
              <w:t>ēku vai tās daļas (</w:t>
            </w:r>
            <w:r w:rsidRPr="007A6DED">
              <w:rPr>
                <w:i/>
                <w:iCs/>
                <w:sz w:val="24"/>
                <w:szCs w:val="24"/>
                <w:u w:val="single"/>
                <w:lang w:eastAsia="lv-LV"/>
              </w:rPr>
              <w:t>izņemot rūpnieciskos objektus</w:t>
            </w:r>
            <w:r w:rsidRPr="007A6DED">
              <w:rPr>
                <w:sz w:val="24"/>
                <w:szCs w:val="24"/>
                <w:u w:val="single"/>
                <w:lang w:eastAsia="lv-LV"/>
              </w:rPr>
              <w:t>) jaunbūvē, pārbūvē vai atjaunošanas būvdarbos (</w:t>
            </w:r>
            <w:r w:rsidRPr="007A6DED">
              <w:rPr>
                <w:i/>
                <w:iCs/>
                <w:sz w:val="24"/>
                <w:szCs w:val="24"/>
                <w:u w:val="single"/>
                <w:lang w:eastAsia="lv-LV"/>
              </w:rPr>
              <w:t xml:space="preserve">tajā skaitā, </w:t>
            </w:r>
            <w:r w:rsidRPr="007A6DED">
              <w:rPr>
                <w:i/>
                <w:iCs/>
                <w:sz w:val="24"/>
                <w:szCs w:val="24"/>
              </w:rPr>
              <w:t xml:space="preserve"> </w:t>
            </w:r>
            <w:r w:rsidRPr="007A6DED">
              <w:rPr>
                <w:i/>
                <w:iCs/>
                <w:sz w:val="24"/>
                <w:szCs w:val="24"/>
                <w:u w:val="single"/>
                <w:lang w:eastAsia="lv-LV"/>
              </w:rPr>
              <w:t>vispārējie būvdarbi, iekšējie inženiertīkli</w:t>
            </w:r>
            <w:r w:rsidRPr="007A6DED">
              <w:rPr>
                <w:sz w:val="24"/>
                <w:szCs w:val="24"/>
                <w:u w:val="single"/>
                <w:lang w:eastAsia="lv-LV"/>
              </w:rPr>
              <w:t>):</w:t>
            </w:r>
          </w:p>
          <w:p w14:paraId="7FB8CF4B" w14:textId="4C8CC592" w:rsidR="00E057C6" w:rsidRPr="007A6DED" w:rsidRDefault="00E057C6" w:rsidP="00243BBC">
            <w:pPr>
              <w:pStyle w:val="Sarakstarindkopa"/>
              <w:numPr>
                <w:ilvl w:val="0"/>
                <w:numId w:val="78"/>
              </w:numPr>
              <w:ind w:right="276"/>
              <w:rPr>
                <w:b/>
                <w:bCs/>
                <w:szCs w:val="24"/>
                <w:u w:val="single"/>
                <w:lang w:eastAsia="lv-LV"/>
              </w:rPr>
            </w:pPr>
            <w:r w:rsidRPr="007A6DED">
              <w:rPr>
                <w:szCs w:val="24"/>
                <w:u w:val="single"/>
                <w:lang w:eastAsia="lv-LV"/>
              </w:rPr>
              <w:t xml:space="preserve">ar telpu kopējo platību vismaz </w:t>
            </w:r>
            <w:r w:rsidR="00825E0C" w:rsidRPr="007A6DED">
              <w:rPr>
                <w:b/>
                <w:bCs/>
                <w:szCs w:val="24"/>
                <w:u w:val="single"/>
                <w:lang w:eastAsia="lv-LV"/>
              </w:rPr>
              <w:t>3</w:t>
            </w:r>
            <w:r w:rsidRPr="007A6DED">
              <w:rPr>
                <w:b/>
                <w:bCs/>
                <w:szCs w:val="24"/>
                <w:u w:val="single"/>
                <w:lang w:eastAsia="lv-LV"/>
              </w:rPr>
              <w:t>00 m</w:t>
            </w:r>
            <w:r w:rsidR="00B132DB" w:rsidRPr="007A6DED">
              <w:rPr>
                <w:b/>
                <w:bCs/>
                <w:szCs w:val="24"/>
                <w:u w:val="single"/>
                <w:vertAlign w:val="superscript"/>
                <w:lang w:eastAsia="lv-LV"/>
              </w:rPr>
              <w:t>2</w:t>
            </w:r>
            <w:r w:rsidRPr="007A6DED">
              <w:rPr>
                <w:b/>
                <w:bCs/>
                <w:szCs w:val="24"/>
                <w:u w:val="single"/>
                <w:lang w:eastAsia="lv-LV"/>
              </w:rPr>
              <w:t>;</w:t>
            </w:r>
          </w:p>
          <w:p w14:paraId="6FF56D60" w14:textId="39AA202A" w:rsidR="00E057C6" w:rsidRPr="007A6DED" w:rsidRDefault="00E057C6" w:rsidP="00243BBC">
            <w:pPr>
              <w:pStyle w:val="Sarakstarindkopa"/>
              <w:numPr>
                <w:ilvl w:val="0"/>
                <w:numId w:val="78"/>
              </w:numPr>
              <w:ind w:right="276"/>
              <w:rPr>
                <w:szCs w:val="24"/>
                <w:u w:val="single"/>
                <w:lang w:eastAsia="lv-LV"/>
              </w:rPr>
            </w:pPr>
            <w:r w:rsidRPr="007A6DED">
              <w:rPr>
                <w:szCs w:val="24"/>
                <w:u w:val="single"/>
                <w:lang w:eastAsia="lv-LV"/>
              </w:rPr>
              <w:t xml:space="preserve">ar kopējo būvdarbu finanšu ietilpību ne mazāk kā </w:t>
            </w:r>
            <w:r w:rsidRPr="007A6DED">
              <w:rPr>
                <w:b/>
                <w:bCs/>
                <w:szCs w:val="24"/>
                <w:u w:val="single"/>
                <w:lang w:eastAsia="lv-LV"/>
              </w:rPr>
              <w:t>100 </w:t>
            </w:r>
            <w:r w:rsidR="00825E0C" w:rsidRPr="007A6DED">
              <w:rPr>
                <w:b/>
                <w:bCs/>
                <w:szCs w:val="24"/>
                <w:u w:val="single"/>
                <w:lang w:eastAsia="lv-LV"/>
              </w:rPr>
              <w:t>0</w:t>
            </w:r>
            <w:r w:rsidRPr="007A6DED">
              <w:rPr>
                <w:b/>
                <w:bCs/>
                <w:szCs w:val="24"/>
                <w:u w:val="single"/>
                <w:lang w:eastAsia="lv-LV"/>
              </w:rPr>
              <w:t>00.00 EUR</w:t>
            </w:r>
            <w:r w:rsidRPr="007A6DED">
              <w:rPr>
                <w:szCs w:val="24"/>
                <w:u w:val="single"/>
                <w:lang w:eastAsia="lv-LV"/>
              </w:rPr>
              <w:t xml:space="preserve"> </w:t>
            </w:r>
            <w:r w:rsidRPr="007A6DED">
              <w:rPr>
                <w:b/>
                <w:bCs/>
                <w:szCs w:val="24"/>
                <w:u w:val="single"/>
                <w:lang w:eastAsia="lv-LV"/>
              </w:rPr>
              <w:t>bez PVN</w:t>
            </w:r>
            <w:r w:rsidRPr="007A6DED">
              <w:rPr>
                <w:szCs w:val="24"/>
                <w:u w:val="single"/>
                <w:lang w:eastAsia="lv-LV"/>
              </w:rPr>
              <w:t>;</w:t>
            </w:r>
          </w:p>
          <w:p w14:paraId="3571E2E7" w14:textId="77777777" w:rsidR="00E057C6" w:rsidRPr="007A6DED" w:rsidRDefault="00E057C6" w:rsidP="00243BBC">
            <w:pPr>
              <w:pStyle w:val="Sarakstarindkopa"/>
              <w:numPr>
                <w:ilvl w:val="0"/>
                <w:numId w:val="78"/>
              </w:numPr>
              <w:ind w:right="276"/>
              <w:rPr>
                <w:szCs w:val="24"/>
                <w:u w:val="single"/>
                <w:lang w:eastAsia="lv-LV"/>
              </w:rPr>
            </w:pPr>
            <w:r w:rsidRPr="007A6DED">
              <w:rPr>
                <w:szCs w:val="24"/>
                <w:u w:val="single"/>
                <w:lang w:eastAsia="lv-LV"/>
              </w:rPr>
              <w:t>ar nosacījumu, ka darbiem objektā ir jābūt pabeigtiem un nodotiem konkrētam pasūtītājam</w:t>
            </w:r>
            <w:r w:rsidRPr="007A6DED">
              <w:rPr>
                <w:szCs w:val="24"/>
                <w:u w:val="single"/>
                <w:lang w:val="x-none" w:eastAsia="lv-LV"/>
              </w:rPr>
              <w:t xml:space="preserve">. </w:t>
            </w:r>
          </w:p>
        </w:tc>
        <w:tc>
          <w:tcPr>
            <w:tcW w:w="4315" w:type="dxa"/>
          </w:tcPr>
          <w:p w14:paraId="6D1A8877" w14:textId="77777777" w:rsidR="00E057C6" w:rsidRPr="007A6DED" w:rsidRDefault="00E057C6" w:rsidP="00E057C6">
            <w:pPr>
              <w:ind w:left="281" w:right="282"/>
              <w:jc w:val="both"/>
              <w:rPr>
                <w:sz w:val="24"/>
                <w:szCs w:val="24"/>
              </w:rPr>
            </w:pPr>
            <w:r w:rsidRPr="007A6DED">
              <w:rPr>
                <w:sz w:val="24"/>
                <w:szCs w:val="24"/>
              </w:rPr>
              <w:t xml:space="preserve">Pretendents iesniedz: </w:t>
            </w:r>
          </w:p>
          <w:p w14:paraId="0EDD27B2" w14:textId="45EDAEDB" w:rsidR="00E057C6" w:rsidRPr="007A6DED" w:rsidRDefault="00E057C6" w:rsidP="00243BBC">
            <w:pPr>
              <w:pStyle w:val="Sarakstarindkopa"/>
              <w:numPr>
                <w:ilvl w:val="0"/>
                <w:numId w:val="77"/>
              </w:numPr>
              <w:ind w:left="703" w:right="282" w:hanging="425"/>
              <w:rPr>
                <w:szCs w:val="24"/>
              </w:rPr>
            </w:pPr>
            <w:r w:rsidRPr="007A6DED">
              <w:rPr>
                <w:szCs w:val="24"/>
              </w:rPr>
              <w:t xml:space="preserve">speciālista pieejamības apliecinājumu atbilstoši veidnei (nolikuma </w:t>
            </w:r>
            <w:r w:rsidRPr="007A6DED">
              <w:rPr>
                <w:b/>
                <w:bCs/>
                <w:szCs w:val="24"/>
              </w:rPr>
              <w:t>11. pielikums</w:t>
            </w:r>
            <w:r w:rsidRPr="007A6DED">
              <w:rPr>
                <w:szCs w:val="24"/>
              </w:rPr>
              <w:t xml:space="preserve">), </w:t>
            </w:r>
            <w:r w:rsidRPr="007A6DED">
              <w:rPr>
                <w:szCs w:val="24"/>
                <w:u w:val="single"/>
              </w:rPr>
              <w:t>klāt pievienojot</w:t>
            </w:r>
            <w:r w:rsidRPr="007A6DED">
              <w:rPr>
                <w:szCs w:val="24"/>
              </w:rPr>
              <w:t xml:space="preserve"> darbu pasūtītāja izziņas (atsauksmes) par speciālista  pieejamības apliecinājumā norādītajiem objektiem, kurā tiek apliecināta konkrētā speciālista pieredze nolikuma 4.1</w:t>
            </w:r>
            <w:r w:rsidR="005A51EA" w:rsidRPr="007A6DED">
              <w:rPr>
                <w:szCs w:val="24"/>
              </w:rPr>
              <w:t>1</w:t>
            </w:r>
            <w:r w:rsidRPr="007A6DED">
              <w:rPr>
                <w:szCs w:val="24"/>
              </w:rPr>
              <w:t>.2.1. apakšpunktā minēto darbu veikšanā (ja pretendents objektīvu iemeslu dēļ nevar iesniegt pasūtītāja izziņas, atsauksmes, tad ir jāiesniedz citi dokumenti, kas apliecina speciālista pieredzes atbilstību nolikuma prasībām).</w:t>
            </w:r>
          </w:p>
          <w:p w14:paraId="3CEFEDE7" w14:textId="5D793B19" w:rsidR="00E057C6" w:rsidRPr="007A6DED" w:rsidRDefault="00E057C6" w:rsidP="00243BBC">
            <w:pPr>
              <w:pStyle w:val="Sarakstarindkopa"/>
              <w:numPr>
                <w:ilvl w:val="0"/>
                <w:numId w:val="77"/>
              </w:numPr>
              <w:ind w:left="703" w:right="282" w:hanging="425"/>
              <w:rPr>
                <w:szCs w:val="24"/>
              </w:rPr>
            </w:pPr>
            <w:r w:rsidRPr="007A6DED">
              <w:rPr>
                <w:b/>
                <w:bCs/>
                <w:szCs w:val="24"/>
                <w:u w:val="single"/>
              </w:rPr>
              <w:t>Dokumentus, kas apliecina, ka darbi objektā ir pabeigti un pieņemti no konkrētā pasūtītāja puses</w:t>
            </w:r>
            <w:r w:rsidRPr="007A6DED">
              <w:rPr>
                <w:szCs w:val="24"/>
              </w:rPr>
              <w:t xml:space="preserve">. </w:t>
            </w:r>
          </w:p>
          <w:p w14:paraId="5B868AFC" w14:textId="77777777" w:rsidR="00E057C6" w:rsidRPr="007A6DED" w:rsidRDefault="00E057C6" w:rsidP="00E057C6">
            <w:pPr>
              <w:ind w:left="703" w:right="282" w:hanging="425"/>
              <w:rPr>
                <w:sz w:val="24"/>
                <w:szCs w:val="24"/>
              </w:rPr>
            </w:pPr>
          </w:p>
          <w:p w14:paraId="538EDE1B" w14:textId="77777777" w:rsidR="00E057C6" w:rsidRPr="007A6DED" w:rsidRDefault="00E057C6" w:rsidP="00E057C6">
            <w:pPr>
              <w:ind w:left="148" w:right="289"/>
              <w:jc w:val="both"/>
              <w:rPr>
                <w:sz w:val="24"/>
                <w:szCs w:val="24"/>
              </w:rPr>
            </w:pPr>
            <w:r w:rsidRPr="007A6DED">
              <w:rPr>
                <w:sz w:val="24"/>
                <w:szCs w:val="24"/>
              </w:rPr>
              <w:t>*Līgumi, sarakste ar tiešo pasūtītāju par darba izpildes organizēšanu u.tml., netiks uzskatīti par citiem dokumentiem.</w:t>
            </w:r>
          </w:p>
          <w:p w14:paraId="2AEB959D" w14:textId="77777777" w:rsidR="00E057C6" w:rsidRPr="007A6DED" w:rsidRDefault="00E057C6" w:rsidP="00E057C6">
            <w:pPr>
              <w:ind w:right="282"/>
              <w:rPr>
                <w:sz w:val="24"/>
                <w:szCs w:val="24"/>
              </w:rPr>
            </w:pPr>
          </w:p>
          <w:p w14:paraId="2AD77FC7" w14:textId="77777777" w:rsidR="00E057C6" w:rsidRPr="007A6DED" w:rsidRDefault="00E057C6" w:rsidP="00E057C6">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E057C6" w:rsidRPr="007A6DED" w14:paraId="78FB0AEE" w14:textId="77777777" w:rsidTr="00395A67">
        <w:trPr>
          <w:gridAfter w:val="1"/>
          <w:wAfter w:w="20" w:type="dxa"/>
          <w:trHeight w:val="560"/>
        </w:trPr>
        <w:tc>
          <w:tcPr>
            <w:tcW w:w="998" w:type="dxa"/>
          </w:tcPr>
          <w:p w14:paraId="4A5850CF" w14:textId="7695D960" w:rsidR="00E057C6" w:rsidRPr="007A6DED" w:rsidRDefault="00E057C6" w:rsidP="00E057C6">
            <w:pPr>
              <w:ind w:right="139"/>
              <w:jc w:val="center"/>
              <w:rPr>
                <w:sz w:val="24"/>
                <w:szCs w:val="24"/>
                <w:lang w:eastAsia="lv-LV"/>
              </w:rPr>
            </w:pPr>
            <w:r w:rsidRPr="007A6DED">
              <w:rPr>
                <w:sz w:val="24"/>
                <w:szCs w:val="24"/>
                <w:lang w:eastAsia="lv-LV"/>
              </w:rPr>
              <w:t>4.11.2.2.</w:t>
            </w:r>
          </w:p>
        </w:tc>
        <w:tc>
          <w:tcPr>
            <w:tcW w:w="4536" w:type="dxa"/>
          </w:tcPr>
          <w:p w14:paraId="3920FF4C" w14:textId="77777777" w:rsidR="00E057C6" w:rsidRPr="007A6DED" w:rsidRDefault="00E057C6" w:rsidP="00E057C6">
            <w:pPr>
              <w:ind w:right="282"/>
              <w:jc w:val="both"/>
              <w:rPr>
                <w:b/>
                <w:bCs/>
                <w:sz w:val="24"/>
                <w:szCs w:val="24"/>
                <w:u w:val="single"/>
                <w:lang w:eastAsia="lv-LV"/>
              </w:rPr>
            </w:pPr>
            <w:r w:rsidRPr="007A6DED">
              <w:rPr>
                <w:b/>
                <w:bCs/>
                <w:sz w:val="24"/>
                <w:szCs w:val="24"/>
                <w:u w:val="single"/>
                <w:lang w:eastAsia="lv-LV"/>
              </w:rPr>
              <w:t xml:space="preserve">1 (viens) speciālists, kuram ir </w:t>
            </w:r>
            <w:r w:rsidRPr="007A6DED">
              <w:rPr>
                <w:b/>
                <w:bCs/>
                <w:sz w:val="24"/>
                <w:szCs w:val="24"/>
                <w:lang w:eastAsia="lv-LV"/>
              </w:rPr>
              <w:t>būvprakses sertifikāts elektroietaišu izbūves darbu vadīšanā un būvuzraudzībā.</w:t>
            </w:r>
            <w:r w:rsidRPr="007A6DED">
              <w:rPr>
                <w:sz w:val="24"/>
                <w:szCs w:val="24"/>
                <w:u w:val="single"/>
                <w:lang w:eastAsia="lv-LV"/>
              </w:rPr>
              <w:t xml:space="preserve"> </w:t>
            </w:r>
          </w:p>
        </w:tc>
        <w:tc>
          <w:tcPr>
            <w:tcW w:w="4315" w:type="dxa"/>
          </w:tcPr>
          <w:p w14:paraId="41EEE83E" w14:textId="77777777" w:rsidR="00E057C6" w:rsidRPr="007A6DED" w:rsidRDefault="00E057C6" w:rsidP="00E057C6">
            <w:pPr>
              <w:ind w:left="281" w:right="282"/>
              <w:jc w:val="both"/>
              <w:rPr>
                <w:sz w:val="24"/>
                <w:szCs w:val="24"/>
              </w:rPr>
            </w:pPr>
            <w:r w:rsidRPr="007A6DED">
              <w:rPr>
                <w:b/>
                <w:bCs/>
                <w:sz w:val="24"/>
                <w:szCs w:val="24"/>
              </w:rPr>
              <w:t xml:space="preserve">Pretendents iesniedz: </w:t>
            </w:r>
            <w:r w:rsidRPr="007A6DED">
              <w:rPr>
                <w:sz w:val="24"/>
                <w:szCs w:val="24"/>
              </w:rPr>
              <w:t xml:space="preserve">speciālista pieejamības apliecinājumu atbilstoši veidnei (nolikuma </w:t>
            </w:r>
            <w:r w:rsidRPr="007A6DED">
              <w:rPr>
                <w:b/>
                <w:bCs/>
                <w:sz w:val="24"/>
                <w:szCs w:val="24"/>
              </w:rPr>
              <w:t>11.1. pielikums</w:t>
            </w:r>
            <w:r w:rsidRPr="007A6DED">
              <w:rPr>
                <w:sz w:val="24"/>
                <w:szCs w:val="24"/>
              </w:rPr>
              <w:t xml:space="preserve">). </w:t>
            </w:r>
          </w:p>
          <w:p w14:paraId="05506001" w14:textId="77777777" w:rsidR="00E057C6" w:rsidRPr="007A6DED" w:rsidRDefault="00E057C6" w:rsidP="00E057C6">
            <w:pPr>
              <w:ind w:left="281" w:right="282"/>
              <w:jc w:val="both"/>
              <w:rPr>
                <w:b/>
                <w:bCs/>
                <w:sz w:val="24"/>
                <w:szCs w:val="24"/>
              </w:rPr>
            </w:pPr>
          </w:p>
          <w:p w14:paraId="777FB2CB" w14:textId="77777777" w:rsidR="00E057C6" w:rsidRPr="007A6DED" w:rsidRDefault="00E057C6" w:rsidP="00E057C6">
            <w:pPr>
              <w:ind w:left="281" w:right="282"/>
              <w:jc w:val="both"/>
              <w:rPr>
                <w:b/>
                <w:bCs/>
                <w:sz w:val="24"/>
                <w:szCs w:val="24"/>
              </w:rPr>
            </w:pPr>
            <w:r w:rsidRPr="007A6DED">
              <w:rPr>
                <w:sz w:val="24"/>
                <w:szCs w:val="24"/>
              </w:rPr>
              <w:t xml:space="preserve">Attiecībā uz ārvalstu speciālistiem skatīt nolikuma </w:t>
            </w:r>
            <w:r w:rsidRPr="007A6DED">
              <w:rPr>
                <w:b/>
                <w:bCs/>
                <w:sz w:val="24"/>
                <w:szCs w:val="24"/>
              </w:rPr>
              <w:t>17.pielikumu.</w:t>
            </w:r>
            <w:r w:rsidRPr="007A6DED">
              <w:rPr>
                <w:sz w:val="24"/>
                <w:szCs w:val="24"/>
              </w:rPr>
              <w:t xml:space="preserve"> </w:t>
            </w:r>
          </w:p>
        </w:tc>
      </w:tr>
      <w:tr w:rsidR="00E057C6" w:rsidRPr="007A6DED" w14:paraId="5AD35947" w14:textId="77777777" w:rsidTr="00395A67">
        <w:trPr>
          <w:gridAfter w:val="1"/>
          <w:wAfter w:w="22" w:type="dxa"/>
          <w:trHeight w:val="560"/>
        </w:trPr>
        <w:tc>
          <w:tcPr>
            <w:tcW w:w="998" w:type="dxa"/>
            <w:vAlign w:val="center"/>
          </w:tcPr>
          <w:p w14:paraId="415E7D62" w14:textId="05E7AD7D" w:rsidR="00E057C6" w:rsidRPr="007A6DED" w:rsidRDefault="00E057C6" w:rsidP="00E057C6">
            <w:pPr>
              <w:ind w:right="282"/>
              <w:jc w:val="center"/>
              <w:rPr>
                <w:sz w:val="24"/>
                <w:szCs w:val="24"/>
                <w:lang w:eastAsia="lv-LV"/>
              </w:rPr>
            </w:pPr>
            <w:r w:rsidRPr="007A6DED">
              <w:rPr>
                <w:sz w:val="24"/>
                <w:szCs w:val="24"/>
                <w:lang w:eastAsia="lv-LV"/>
              </w:rPr>
              <w:t>4.11.3.</w:t>
            </w:r>
          </w:p>
        </w:tc>
        <w:tc>
          <w:tcPr>
            <w:tcW w:w="8849" w:type="dxa"/>
            <w:gridSpan w:val="2"/>
          </w:tcPr>
          <w:p w14:paraId="1AFE8C5A" w14:textId="74C49C60" w:rsidR="00E057C6" w:rsidRPr="007A6DED" w:rsidRDefault="00E057C6" w:rsidP="00E057C6">
            <w:pPr>
              <w:ind w:right="282"/>
              <w:jc w:val="both"/>
              <w:rPr>
                <w:sz w:val="24"/>
                <w:szCs w:val="24"/>
              </w:rPr>
            </w:pPr>
            <w:r w:rsidRPr="007A6DED">
              <w:rPr>
                <w:b/>
                <w:bCs/>
                <w:sz w:val="24"/>
                <w:szCs w:val="24"/>
              </w:rPr>
              <w:t>Piedāvājuma nodrošinājuma</w:t>
            </w:r>
            <w:r w:rsidRPr="007A6DED">
              <w:rPr>
                <w:sz w:val="24"/>
                <w:szCs w:val="24"/>
              </w:rPr>
              <w:t xml:space="preserve"> apmērs ir </w:t>
            </w:r>
            <w:r w:rsidR="00005EB5" w:rsidRPr="007A6DED">
              <w:rPr>
                <w:b/>
                <w:bCs/>
                <w:sz w:val="24"/>
                <w:szCs w:val="24"/>
              </w:rPr>
              <w:t>3</w:t>
            </w:r>
            <w:r w:rsidRPr="007A6DED">
              <w:rPr>
                <w:b/>
                <w:bCs/>
                <w:sz w:val="24"/>
                <w:szCs w:val="24"/>
              </w:rPr>
              <w:t xml:space="preserve"> 000.00 EUR</w:t>
            </w:r>
            <w:r w:rsidRPr="007A6DED">
              <w:rPr>
                <w:sz w:val="24"/>
                <w:szCs w:val="24"/>
              </w:rPr>
              <w:t>.</w:t>
            </w:r>
          </w:p>
          <w:p w14:paraId="325B269F" w14:textId="5E62DA18" w:rsidR="00E057C6" w:rsidRPr="007A6DED" w:rsidRDefault="00E057C6" w:rsidP="00E057C6">
            <w:pPr>
              <w:ind w:right="282"/>
              <w:jc w:val="both"/>
              <w:rPr>
                <w:sz w:val="24"/>
                <w:szCs w:val="24"/>
              </w:rPr>
            </w:pPr>
            <w:r w:rsidRPr="007A6DED">
              <w:rPr>
                <w:sz w:val="24"/>
                <w:szCs w:val="24"/>
              </w:rPr>
              <w:t>4.11.3.1. Pretendents piedāvājuma nodrošinājumu ir tiesīgs iesniegt kā:</w:t>
            </w:r>
          </w:p>
          <w:p w14:paraId="6DE57800" w14:textId="470AD20C" w:rsidR="00E057C6" w:rsidRPr="007A6DED" w:rsidRDefault="00E057C6" w:rsidP="00E057C6">
            <w:pPr>
              <w:ind w:right="282"/>
              <w:jc w:val="both"/>
              <w:rPr>
                <w:sz w:val="24"/>
                <w:szCs w:val="24"/>
              </w:rPr>
            </w:pPr>
            <w:r w:rsidRPr="007A6DED">
              <w:rPr>
                <w:sz w:val="24"/>
                <w:szCs w:val="24"/>
              </w:rPr>
              <w:t>4.1</w:t>
            </w:r>
            <w:r w:rsidR="00AA0C71" w:rsidRPr="007A6DED">
              <w:rPr>
                <w:sz w:val="24"/>
                <w:szCs w:val="24"/>
              </w:rPr>
              <w:t>1</w:t>
            </w:r>
            <w:r w:rsidRPr="007A6DED">
              <w:rPr>
                <w:sz w:val="24"/>
                <w:szCs w:val="24"/>
              </w:rPr>
              <w:t xml:space="preserve">.3.1.1. </w:t>
            </w:r>
            <w:r w:rsidRPr="007A6DED">
              <w:rPr>
                <w:b/>
                <w:bCs/>
                <w:sz w:val="24"/>
                <w:szCs w:val="24"/>
                <w:u w:val="single"/>
              </w:rPr>
              <w:t>bankas garantiju</w:t>
            </w:r>
            <w:r w:rsidRPr="007A6DED">
              <w:rPr>
                <w:sz w:val="24"/>
                <w:szCs w:val="24"/>
              </w:rPr>
              <w:t xml:space="preserve"> (</w:t>
            </w:r>
            <w:r w:rsidRPr="007A6DED">
              <w:rPr>
                <w:b/>
                <w:bCs/>
                <w:sz w:val="24"/>
                <w:szCs w:val="24"/>
              </w:rPr>
              <w:t>paraugs nolikuma 15.pielikumā</w:t>
            </w:r>
            <w:r w:rsidRPr="007A6DED">
              <w:rPr>
                <w:sz w:val="24"/>
                <w:szCs w:val="24"/>
              </w:rPr>
              <w:t>) par nodrošinājuma summas izmaksāšanu par labu Pasūtītājam, ja iestājas nolikuma 4.1</w:t>
            </w:r>
            <w:r w:rsidR="00AA0C71" w:rsidRPr="007A6DED">
              <w:rPr>
                <w:sz w:val="24"/>
                <w:szCs w:val="24"/>
              </w:rPr>
              <w:t>1</w:t>
            </w:r>
            <w:r w:rsidRPr="007A6DED">
              <w:rPr>
                <w:sz w:val="24"/>
                <w:szCs w:val="24"/>
              </w:rPr>
              <w:t>.3.6.apakšpunktā minētie apstākļi – kas iesniedzams Pasūtītājam kā e-dokuments, parakstīts elektroniski ar drošu elektronisko parakstu un satur laika zīmogu. Pretendents var iesniegt piedāvājuma nodrošinājumu citā formā, kas saturiski ietver visas Pasūtītāja prasības;</w:t>
            </w:r>
          </w:p>
          <w:p w14:paraId="17399AD4" w14:textId="77777777" w:rsidR="00E057C6" w:rsidRPr="007A6DED" w:rsidRDefault="00E057C6" w:rsidP="00E057C6">
            <w:pPr>
              <w:ind w:right="282"/>
              <w:jc w:val="both"/>
              <w:rPr>
                <w:color w:val="C00000"/>
                <w:sz w:val="24"/>
                <w:szCs w:val="24"/>
              </w:rPr>
            </w:pPr>
          </w:p>
          <w:p w14:paraId="17F57030" w14:textId="0BFE83F3" w:rsidR="00E057C6" w:rsidRPr="007A6DED" w:rsidRDefault="00E057C6" w:rsidP="00E057C6">
            <w:pPr>
              <w:ind w:right="282"/>
              <w:jc w:val="both"/>
              <w:rPr>
                <w:sz w:val="24"/>
                <w:szCs w:val="24"/>
              </w:rPr>
            </w:pPr>
            <w:r w:rsidRPr="007A6DED">
              <w:rPr>
                <w:sz w:val="24"/>
                <w:szCs w:val="24"/>
              </w:rPr>
              <w:t>4.1</w:t>
            </w:r>
            <w:r w:rsidR="00AA0C71" w:rsidRPr="007A6DED">
              <w:rPr>
                <w:sz w:val="24"/>
                <w:szCs w:val="24"/>
              </w:rPr>
              <w:t>1</w:t>
            </w:r>
            <w:r w:rsidRPr="007A6DED">
              <w:rPr>
                <w:sz w:val="24"/>
                <w:szCs w:val="24"/>
              </w:rPr>
              <w:t xml:space="preserve">.3.1.2. </w:t>
            </w:r>
            <w:r w:rsidRPr="007A6DED">
              <w:rPr>
                <w:b/>
                <w:bCs/>
                <w:sz w:val="24"/>
                <w:szCs w:val="24"/>
                <w:u w:val="single"/>
              </w:rPr>
              <w:t>apdrošināšanas polisi</w:t>
            </w:r>
            <w:r w:rsidRPr="007A6DED">
              <w:rPr>
                <w:sz w:val="24"/>
                <w:szCs w:val="24"/>
              </w:rPr>
              <w:t>, kurā obligāti jābūt iekļautiem šādiem nosacījumiem:</w:t>
            </w:r>
          </w:p>
          <w:p w14:paraId="3DDDAB9E" w14:textId="1F9BABC1" w:rsidR="00E057C6" w:rsidRPr="007A6DED" w:rsidRDefault="00E057C6" w:rsidP="00E057C6">
            <w:pPr>
              <w:ind w:left="2125" w:right="282" w:hanging="1134"/>
              <w:jc w:val="both"/>
              <w:rPr>
                <w:sz w:val="24"/>
                <w:szCs w:val="24"/>
              </w:rPr>
            </w:pPr>
            <w:r w:rsidRPr="007A6DED">
              <w:rPr>
                <w:sz w:val="24"/>
                <w:szCs w:val="24"/>
              </w:rPr>
              <w:t>4.1</w:t>
            </w:r>
            <w:r w:rsidR="00AA0C71" w:rsidRPr="007A6DED">
              <w:rPr>
                <w:sz w:val="24"/>
                <w:szCs w:val="24"/>
              </w:rPr>
              <w:t>1</w:t>
            </w:r>
            <w:r w:rsidRPr="007A6DED">
              <w:rPr>
                <w:sz w:val="24"/>
                <w:szCs w:val="24"/>
              </w:rPr>
              <w:t>.3.1.2.1. apdrošinātājs apņemas samaksāt piedāvājuma nodrošinājuma apmēram atbilstošu naudas summu 10 (desmit) kalendāro dienu laikā pēc attiecīgas prasības no Pasūtītāja saņemšanas nolikuma 4.1</w:t>
            </w:r>
            <w:r w:rsidR="00AA0C71" w:rsidRPr="007A6DED">
              <w:rPr>
                <w:sz w:val="24"/>
                <w:szCs w:val="24"/>
              </w:rPr>
              <w:t>1</w:t>
            </w:r>
            <w:r w:rsidRPr="007A6DED">
              <w:rPr>
                <w:sz w:val="24"/>
                <w:szCs w:val="24"/>
              </w:rPr>
              <w:t xml:space="preserve">.3.6.apakšpunktā norādītajos gadījumos. Pasūtītājam nav </w:t>
            </w:r>
            <w:r w:rsidRPr="007A6DED">
              <w:rPr>
                <w:sz w:val="24"/>
                <w:szCs w:val="24"/>
              </w:rPr>
              <w:lastRenderedPageBreak/>
              <w:t>nepieciešams pierādīt vai dot pamatojumu, vai iemeslus savai prasībai, un pretendentam nav tiesību apspriest šo prasību;</w:t>
            </w:r>
          </w:p>
          <w:p w14:paraId="7C0D9F7E" w14:textId="5E71ABBD" w:rsidR="00E057C6" w:rsidRPr="007A6DED" w:rsidRDefault="00E057C6" w:rsidP="00E057C6">
            <w:pPr>
              <w:ind w:left="2125" w:right="282" w:hanging="1134"/>
              <w:jc w:val="both"/>
              <w:rPr>
                <w:sz w:val="24"/>
                <w:szCs w:val="24"/>
              </w:rPr>
            </w:pPr>
            <w:r w:rsidRPr="007A6DED">
              <w:rPr>
                <w:sz w:val="24"/>
                <w:szCs w:val="24"/>
              </w:rPr>
              <w:t>4.1</w:t>
            </w:r>
            <w:r w:rsidR="00AA0C71" w:rsidRPr="007A6DED">
              <w:rPr>
                <w:sz w:val="24"/>
                <w:szCs w:val="24"/>
              </w:rPr>
              <w:t>1</w:t>
            </w:r>
            <w:r w:rsidRPr="007A6DED">
              <w:rPr>
                <w:sz w:val="24"/>
                <w:szCs w:val="24"/>
              </w:rPr>
              <w:t>.3.1.2.2. apdrošināšanas polisē nav noteikts pašrisks piedāvājuma nodrošinājuma summas izmaksas Pasūtītājam gadījumā;</w:t>
            </w:r>
          </w:p>
          <w:p w14:paraId="31AC8F79" w14:textId="7EC9A52E" w:rsidR="00E057C6" w:rsidRPr="007A6DED" w:rsidRDefault="00E057C6" w:rsidP="00E057C6">
            <w:pPr>
              <w:ind w:left="2125" w:right="282" w:hanging="1134"/>
              <w:jc w:val="both"/>
              <w:rPr>
                <w:sz w:val="24"/>
                <w:szCs w:val="24"/>
              </w:rPr>
            </w:pPr>
            <w:r w:rsidRPr="007A6DED">
              <w:rPr>
                <w:sz w:val="24"/>
                <w:szCs w:val="24"/>
              </w:rPr>
              <w:t>4.1</w:t>
            </w:r>
            <w:r w:rsidR="00AA0C71" w:rsidRPr="007A6DED">
              <w:rPr>
                <w:sz w:val="24"/>
                <w:szCs w:val="24"/>
              </w:rPr>
              <w:t>1</w:t>
            </w:r>
            <w:r w:rsidRPr="007A6DED">
              <w:rPr>
                <w:sz w:val="24"/>
                <w:szCs w:val="24"/>
              </w:rPr>
              <w:t>.3.1.2.3. apdrošināšanas polise ir spēkā atbilstoši nolikuma 4.1</w:t>
            </w:r>
            <w:r w:rsidR="00AA0C71" w:rsidRPr="007A6DED">
              <w:rPr>
                <w:sz w:val="24"/>
                <w:szCs w:val="24"/>
              </w:rPr>
              <w:t>1</w:t>
            </w:r>
            <w:r w:rsidRPr="007A6DED">
              <w:rPr>
                <w:sz w:val="24"/>
                <w:szCs w:val="24"/>
              </w:rPr>
              <w:t>.3.2. apakšpunktā noteiktajam termiņam. Apdrošināšanas polise jāiesniedz Pasūtītājam, to pievienojot piedāvājumam;</w:t>
            </w:r>
          </w:p>
          <w:p w14:paraId="4408E19C" w14:textId="1DB1303C" w:rsidR="00E057C6" w:rsidRPr="007A6DED" w:rsidRDefault="00E057C6" w:rsidP="00E057C6">
            <w:pPr>
              <w:ind w:left="2125" w:right="282" w:hanging="1134"/>
              <w:jc w:val="both"/>
              <w:rPr>
                <w:sz w:val="24"/>
                <w:szCs w:val="24"/>
              </w:rPr>
            </w:pPr>
            <w:r w:rsidRPr="007A6DED">
              <w:rPr>
                <w:sz w:val="24"/>
                <w:szCs w:val="24"/>
              </w:rPr>
              <w:t>4.1</w:t>
            </w:r>
            <w:r w:rsidR="00AA0C71" w:rsidRPr="007A6DED">
              <w:rPr>
                <w:sz w:val="24"/>
                <w:szCs w:val="24"/>
              </w:rPr>
              <w:t>1</w:t>
            </w:r>
            <w:r w:rsidRPr="007A6DED">
              <w:rPr>
                <w:sz w:val="24"/>
                <w:szCs w:val="24"/>
              </w:rPr>
              <w:t xml:space="preserve">.3.1.2.4. apdrošināšanas prēmijai uz piedāvājuma iesniegšanas brīdi ir jābūt samaksātai, un piedāvājuma dokumentiem ir jāpievieno </w:t>
            </w:r>
            <w:r w:rsidRPr="007A6DED">
              <w:rPr>
                <w:b/>
                <w:bCs/>
                <w:sz w:val="24"/>
                <w:szCs w:val="24"/>
              </w:rPr>
              <w:t>apdrošināšanas polises prēmijas samaksu apliecinošs dokuments</w:t>
            </w:r>
            <w:r w:rsidRPr="007A6DED">
              <w:rPr>
                <w:sz w:val="24"/>
                <w:szCs w:val="24"/>
              </w:rPr>
              <w:t xml:space="preserve"> (maksājuma uzdevums). Pasūtītājs ir tiesīgs sazināties ar apdrošināšanas polises izdevēju par apdrošināšanas polises spēkā esamību;</w:t>
            </w:r>
          </w:p>
          <w:p w14:paraId="23C3F08B" w14:textId="6D5C4D32" w:rsidR="00E057C6" w:rsidRPr="007A6DED" w:rsidRDefault="00E057C6" w:rsidP="00E057C6">
            <w:pPr>
              <w:ind w:left="281" w:right="282"/>
              <w:jc w:val="both"/>
              <w:rPr>
                <w:sz w:val="24"/>
                <w:szCs w:val="24"/>
              </w:rPr>
            </w:pPr>
            <w:r w:rsidRPr="007A6DED">
              <w:rPr>
                <w:sz w:val="24"/>
                <w:szCs w:val="24"/>
              </w:rPr>
              <w:t>4.1</w:t>
            </w:r>
            <w:r w:rsidR="00AA0C71" w:rsidRPr="007A6DED">
              <w:rPr>
                <w:sz w:val="24"/>
                <w:szCs w:val="24"/>
              </w:rPr>
              <w:t>1</w:t>
            </w:r>
            <w:r w:rsidRPr="007A6DED">
              <w:rPr>
                <w:sz w:val="24"/>
                <w:szCs w:val="24"/>
              </w:rPr>
              <w:t xml:space="preserve">.3.1.3. </w:t>
            </w:r>
            <w:r w:rsidRPr="007A6DED">
              <w:rPr>
                <w:b/>
                <w:bCs/>
                <w:sz w:val="24"/>
                <w:szCs w:val="24"/>
                <w:u w:val="single"/>
              </w:rPr>
              <w:t>bankas apliecinājumu par naudas iemaksu Rīgas valstspilsētas pašvaldības kontā</w:t>
            </w:r>
            <w:r w:rsidRPr="007A6DED">
              <w:rPr>
                <w:sz w:val="24"/>
                <w:szCs w:val="24"/>
              </w:rPr>
              <w:t xml:space="preserve"> Nr.</w:t>
            </w:r>
            <w:r w:rsidRPr="007A6DED">
              <w:t xml:space="preserve"> </w:t>
            </w:r>
            <w:r w:rsidRPr="007A6DED">
              <w:rPr>
                <w:sz w:val="24"/>
                <w:szCs w:val="24"/>
              </w:rPr>
              <w:t xml:space="preserve"> LV45RIKO0023300005060, banka: </w:t>
            </w:r>
            <w:proofErr w:type="spellStart"/>
            <w:r w:rsidRPr="007A6DED">
              <w:rPr>
                <w:sz w:val="24"/>
                <w:szCs w:val="24"/>
              </w:rPr>
              <w:t>Luminor</w:t>
            </w:r>
            <w:proofErr w:type="spellEnd"/>
            <w:r w:rsidRPr="007A6DED">
              <w:rPr>
                <w:sz w:val="24"/>
                <w:szCs w:val="24"/>
              </w:rPr>
              <w:t xml:space="preserve"> </w:t>
            </w:r>
            <w:proofErr w:type="spellStart"/>
            <w:r w:rsidRPr="007A6DED">
              <w:rPr>
                <w:sz w:val="24"/>
                <w:szCs w:val="24"/>
              </w:rPr>
              <w:t>Bank</w:t>
            </w:r>
            <w:proofErr w:type="spellEnd"/>
            <w:r w:rsidRPr="007A6DED">
              <w:rPr>
                <w:sz w:val="24"/>
                <w:szCs w:val="24"/>
              </w:rPr>
              <w:t xml:space="preserve"> AS Latvijas filiāle, maksājuma uzdevumā norādot </w:t>
            </w:r>
            <w:r w:rsidRPr="007A6DED">
              <w:rPr>
                <w:b/>
                <w:bCs/>
                <w:sz w:val="24"/>
                <w:szCs w:val="24"/>
              </w:rPr>
              <w:t>“Piedāvājuma nodrošinājums atklātā konkursā, iepirkuma identifikācijas Nr. DMV 2026/53</w:t>
            </w:r>
            <w:r w:rsidRPr="007A6DED">
              <w:rPr>
                <w:sz w:val="24"/>
                <w:szCs w:val="24"/>
              </w:rPr>
              <w:t xml:space="preserve">”. Maksājuma uzdevums par naudas iemaksu būs atbilstošs apliecinājums. </w:t>
            </w:r>
          </w:p>
          <w:p w14:paraId="2EEFDA4A" w14:textId="77777777" w:rsidR="00E057C6" w:rsidRPr="007A6DED" w:rsidRDefault="00E057C6" w:rsidP="00E057C6">
            <w:pPr>
              <w:ind w:left="281" w:right="282"/>
              <w:jc w:val="both"/>
              <w:rPr>
                <w:sz w:val="24"/>
                <w:szCs w:val="24"/>
              </w:rPr>
            </w:pPr>
          </w:p>
          <w:p w14:paraId="429621E6" w14:textId="6EFFE095" w:rsidR="00E057C6" w:rsidRPr="007A6DED" w:rsidRDefault="00E057C6" w:rsidP="00E057C6">
            <w:pPr>
              <w:ind w:left="281" w:right="282"/>
              <w:jc w:val="both"/>
              <w:rPr>
                <w:sz w:val="24"/>
                <w:szCs w:val="24"/>
              </w:rPr>
            </w:pPr>
            <w:r w:rsidRPr="007A6DED">
              <w:rPr>
                <w:sz w:val="24"/>
                <w:szCs w:val="24"/>
              </w:rPr>
              <w:t>4.1</w:t>
            </w:r>
            <w:r w:rsidR="00AA0C71" w:rsidRPr="007A6DED">
              <w:rPr>
                <w:sz w:val="24"/>
                <w:szCs w:val="24"/>
              </w:rPr>
              <w:t>1</w:t>
            </w:r>
            <w:r w:rsidRPr="007A6DED">
              <w:rPr>
                <w:sz w:val="24"/>
                <w:szCs w:val="24"/>
              </w:rPr>
              <w:t xml:space="preserve">.3.2. </w:t>
            </w:r>
            <w:r w:rsidRPr="007A6DED">
              <w:rPr>
                <w:b/>
                <w:bCs/>
                <w:sz w:val="24"/>
                <w:szCs w:val="24"/>
              </w:rPr>
              <w:t>Piedāvājuma nodrošinājums ir spēkā 6 (sešus) mēnešus no piedāvājumu</w:t>
            </w:r>
            <w:r w:rsidRPr="007A6DED">
              <w:rPr>
                <w:sz w:val="24"/>
                <w:szCs w:val="24"/>
              </w:rPr>
              <w:t xml:space="preserve"> </w:t>
            </w:r>
            <w:r w:rsidRPr="007A6DED">
              <w:rPr>
                <w:b/>
                <w:bCs/>
                <w:sz w:val="24"/>
                <w:szCs w:val="24"/>
              </w:rPr>
              <w:t>atvēršanas dienas</w:t>
            </w:r>
            <w:r w:rsidRPr="007A6DED">
              <w:rPr>
                <w:sz w:val="24"/>
                <w:szCs w:val="24"/>
              </w:rPr>
              <w:t>;</w:t>
            </w:r>
          </w:p>
          <w:p w14:paraId="149F464E" w14:textId="77777777" w:rsidR="00E057C6" w:rsidRPr="007A6DED" w:rsidRDefault="00E057C6" w:rsidP="00E057C6">
            <w:pPr>
              <w:ind w:left="281" w:right="282"/>
              <w:jc w:val="both"/>
              <w:rPr>
                <w:sz w:val="24"/>
                <w:szCs w:val="24"/>
              </w:rPr>
            </w:pPr>
          </w:p>
          <w:p w14:paraId="3D58D855" w14:textId="646615EF" w:rsidR="00E057C6" w:rsidRPr="007A6DED" w:rsidRDefault="00E057C6" w:rsidP="00E057C6">
            <w:pPr>
              <w:ind w:left="1275" w:right="282" w:hanging="993"/>
              <w:jc w:val="both"/>
              <w:rPr>
                <w:sz w:val="24"/>
                <w:szCs w:val="24"/>
              </w:rPr>
            </w:pPr>
            <w:r w:rsidRPr="007A6DED">
              <w:rPr>
                <w:sz w:val="24"/>
                <w:szCs w:val="24"/>
              </w:rPr>
              <w:t>4.1</w:t>
            </w:r>
            <w:r w:rsidR="00AA0C71" w:rsidRPr="007A6DED">
              <w:rPr>
                <w:sz w:val="24"/>
                <w:szCs w:val="24"/>
              </w:rPr>
              <w:t>1</w:t>
            </w:r>
            <w:r w:rsidRPr="007A6DED">
              <w:rPr>
                <w:sz w:val="24"/>
                <w:szCs w:val="24"/>
              </w:rPr>
              <w:t>.3.3. Pēc pretendenta pieprasījuma Pasūtītājs 5 (piecu) darba dienu laikā piedāvājuma nodrošinājuma devējam elektroniski nosūta atbrīvojumu no saistībām (kas parakstīts elektroniski ar drošu elektronisko parakstu un satur laika zīmogu) vai atmaksā ieskaitīto piedāvājuma nodrošinājumu, kas ieskaitīts Pasūtītāja bakas kontā, ja:</w:t>
            </w:r>
          </w:p>
          <w:p w14:paraId="146FFEFC" w14:textId="11EE27FA" w:rsidR="00E057C6" w:rsidRPr="007A6DED" w:rsidRDefault="00E057C6" w:rsidP="00E057C6">
            <w:pPr>
              <w:ind w:left="2122" w:right="282" w:hanging="850"/>
              <w:jc w:val="both"/>
              <w:rPr>
                <w:sz w:val="24"/>
                <w:szCs w:val="24"/>
              </w:rPr>
            </w:pPr>
            <w:r w:rsidRPr="007A6DED">
              <w:rPr>
                <w:sz w:val="24"/>
                <w:szCs w:val="24"/>
              </w:rPr>
              <w:t>4.1</w:t>
            </w:r>
            <w:r w:rsidR="00AA0C71" w:rsidRPr="007A6DED">
              <w:rPr>
                <w:sz w:val="24"/>
                <w:szCs w:val="24"/>
              </w:rPr>
              <w:t>1</w:t>
            </w:r>
            <w:r w:rsidRPr="007A6DED">
              <w:rPr>
                <w:sz w:val="24"/>
                <w:szCs w:val="24"/>
              </w:rPr>
              <w:t>.3.3.1. pretendents nav kļuvis par Iepirkuma uzvarētāju un ir stājies spēkā Iepirkuma līgums ar citu pretendentu;</w:t>
            </w:r>
          </w:p>
          <w:p w14:paraId="2795D5AD" w14:textId="6E0779C5" w:rsidR="00E057C6" w:rsidRPr="007A6DED" w:rsidRDefault="00E057C6" w:rsidP="00E057C6">
            <w:pPr>
              <w:ind w:left="2122" w:right="282" w:hanging="850"/>
              <w:jc w:val="both"/>
              <w:rPr>
                <w:sz w:val="24"/>
                <w:szCs w:val="24"/>
              </w:rPr>
            </w:pPr>
            <w:r w:rsidRPr="007A6DED">
              <w:rPr>
                <w:sz w:val="24"/>
                <w:szCs w:val="24"/>
              </w:rPr>
              <w:t>4.1</w:t>
            </w:r>
            <w:r w:rsidR="00AA0C71" w:rsidRPr="007A6DED">
              <w:rPr>
                <w:sz w:val="24"/>
                <w:szCs w:val="24"/>
              </w:rPr>
              <w:t>1</w:t>
            </w:r>
            <w:r w:rsidRPr="007A6DED">
              <w:rPr>
                <w:sz w:val="24"/>
                <w:szCs w:val="24"/>
              </w:rPr>
              <w:t>.3.3.2. Iepirkums izbeigts vai pārtraukts;</w:t>
            </w:r>
          </w:p>
          <w:p w14:paraId="3A33164E" w14:textId="77ECB08D" w:rsidR="00E057C6" w:rsidRPr="007A6DED" w:rsidRDefault="00E057C6" w:rsidP="00E057C6">
            <w:pPr>
              <w:ind w:left="2122" w:right="282" w:hanging="850"/>
              <w:jc w:val="both"/>
              <w:rPr>
                <w:sz w:val="24"/>
                <w:szCs w:val="24"/>
              </w:rPr>
            </w:pPr>
            <w:r w:rsidRPr="007A6DED">
              <w:rPr>
                <w:sz w:val="24"/>
                <w:szCs w:val="24"/>
              </w:rPr>
              <w:t>4.1</w:t>
            </w:r>
            <w:r w:rsidR="00AA0C71" w:rsidRPr="007A6DED">
              <w:rPr>
                <w:sz w:val="24"/>
                <w:szCs w:val="24"/>
              </w:rPr>
              <w:t>1</w:t>
            </w:r>
            <w:r w:rsidRPr="007A6DED">
              <w:rPr>
                <w:sz w:val="24"/>
                <w:szCs w:val="24"/>
              </w:rPr>
              <w:t>.3.3.3. ar pretendentu noslēgts Iepirkuma līgums un tas ir iesniedzis līguma saistību izpildes nodrošinājumu;</w:t>
            </w:r>
          </w:p>
          <w:p w14:paraId="54EB7A9D" w14:textId="3F406822" w:rsidR="00E057C6" w:rsidRPr="007A6DED" w:rsidRDefault="00E057C6" w:rsidP="00E057C6">
            <w:pPr>
              <w:ind w:left="2122" w:right="282" w:hanging="850"/>
              <w:jc w:val="both"/>
              <w:rPr>
                <w:sz w:val="24"/>
                <w:szCs w:val="24"/>
              </w:rPr>
            </w:pPr>
            <w:r w:rsidRPr="007A6DED">
              <w:rPr>
                <w:sz w:val="24"/>
                <w:szCs w:val="24"/>
              </w:rPr>
              <w:t>4.1</w:t>
            </w:r>
            <w:r w:rsidR="00AA0C71" w:rsidRPr="007A6DED">
              <w:rPr>
                <w:sz w:val="24"/>
                <w:szCs w:val="24"/>
              </w:rPr>
              <w:t>1</w:t>
            </w:r>
            <w:r w:rsidRPr="007A6DED">
              <w:rPr>
                <w:sz w:val="24"/>
                <w:szCs w:val="24"/>
              </w:rPr>
              <w:t>.3.3.4. beidzies piedāvājuma nodrošinājuma derīguma termiņš.</w:t>
            </w:r>
          </w:p>
          <w:p w14:paraId="68CBAF6D" w14:textId="77777777" w:rsidR="00E057C6" w:rsidRPr="007A6DED" w:rsidRDefault="00E057C6" w:rsidP="00E057C6">
            <w:pPr>
              <w:ind w:left="2976" w:right="282" w:hanging="1276"/>
              <w:jc w:val="both"/>
              <w:rPr>
                <w:sz w:val="24"/>
                <w:szCs w:val="24"/>
              </w:rPr>
            </w:pPr>
          </w:p>
          <w:p w14:paraId="6915D2FE" w14:textId="51E8A5C4" w:rsidR="00E057C6" w:rsidRPr="007A6DED" w:rsidRDefault="00E057C6" w:rsidP="00E057C6">
            <w:pPr>
              <w:ind w:left="281" w:right="282"/>
              <w:jc w:val="both"/>
              <w:rPr>
                <w:sz w:val="24"/>
                <w:szCs w:val="24"/>
              </w:rPr>
            </w:pPr>
            <w:r w:rsidRPr="007A6DED">
              <w:rPr>
                <w:sz w:val="24"/>
                <w:szCs w:val="24"/>
              </w:rPr>
              <w:t>4.1</w:t>
            </w:r>
            <w:r w:rsidR="00AA0C71" w:rsidRPr="007A6DED">
              <w:rPr>
                <w:sz w:val="24"/>
                <w:szCs w:val="24"/>
              </w:rPr>
              <w:t>1</w:t>
            </w:r>
            <w:r w:rsidRPr="007A6DED">
              <w:rPr>
                <w:sz w:val="24"/>
                <w:szCs w:val="24"/>
              </w:rPr>
              <w:t>.3.4. Ja nav iesniegts vai Iepirkumam ir iesniegts nolikuma 4.1</w:t>
            </w:r>
            <w:r w:rsidR="00AA0C71" w:rsidRPr="007A6DED">
              <w:rPr>
                <w:sz w:val="24"/>
                <w:szCs w:val="24"/>
              </w:rPr>
              <w:t>1</w:t>
            </w:r>
            <w:r w:rsidRPr="007A6DED">
              <w:rPr>
                <w:sz w:val="24"/>
                <w:szCs w:val="24"/>
              </w:rPr>
              <w:t>.3.apakšpunkta prasībām neatbilstošs piedāvājuma nodrošinājums, pretendenta piedāvājums turpmāk netiek vērtēts un tas tiek noraidīts kā neatbilstošs.</w:t>
            </w:r>
          </w:p>
          <w:p w14:paraId="054C57C8" w14:textId="77777777" w:rsidR="00E057C6" w:rsidRPr="007A6DED" w:rsidRDefault="00E057C6" w:rsidP="00E057C6">
            <w:pPr>
              <w:ind w:left="281" w:right="282"/>
              <w:jc w:val="both"/>
              <w:rPr>
                <w:sz w:val="24"/>
                <w:szCs w:val="24"/>
              </w:rPr>
            </w:pPr>
          </w:p>
          <w:p w14:paraId="5CD050A5" w14:textId="3D25C219" w:rsidR="00E057C6" w:rsidRPr="007A6DED" w:rsidRDefault="00E057C6" w:rsidP="00E057C6">
            <w:pPr>
              <w:ind w:left="281" w:right="282"/>
              <w:jc w:val="both"/>
              <w:rPr>
                <w:sz w:val="24"/>
                <w:szCs w:val="24"/>
              </w:rPr>
            </w:pPr>
            <w:r w:rsidRPr="007A6DED">
              <w:rPr>
                <w:sz w:val="24"/>
                <w:szCs w:val="24"/>
              </w:rPr>
              <w:t>4.1</w:t>
            </w:r>
            <w:r w:rsidR="00AA0C71" w:rsidRPr="007A6DED">
              <w:rPr>
                <w:sz w:val="24"/>
                <w:szCs w:val="24"/>
              </w:rPr>
              <w:t>1</w:t>
            </w:r>
            <w:r w:rsidRPr="007A6DED">
              <w:rPr>
                <w:sz w:val="24"/>
                <w:szCs w:val="24"/>
              </w:rPr>
              <w:t>.3.5. Ja pretendents ir apvienība, tad nolikuma 4.1</w:t>
            </w:r>
            <w:r w:rsidR="00AA0C71" w:rsidRPr="007A6DED">
              <w:rPr>
                <w:sz w:val="24"/>
                <w:szCs w:val="24"/>
              </w:rPr>
              <w:t>1</w:t>
            </w:r>
            <w:r w:rsidRPr="007A6DED">
              <w:rPr>
                <w:sz w:val="24"/>
                <w:szCs w:val="24"/>
              </w:rPr>
              <w:t>.3.apakšpunkta prasībām atbilstošu piedāvājuma nodrošinājumu var iesniegt viens vai vairāki apvienības dalībnieki, ar nosacījumu, ka kopējai nodrošinājumu summai jāatbilst nolikuma 4.1</w:t>
            </w:r>
            <w:r w:rsidR="00AA0C71" w:rsidRPr="007A6DED">
              <w:rPr>
                <w:sz w:val="24"/>
                <w:szCs w:val="24"/>
              </w:rPr>
              <w:t>1</w:t>
            </w:r>
            <w:r w:rsidRPr="007A6DED">
              <w:rPr>
                <w:sz w:val="24"/>
                <w:szCs w:val="24"/>
              </w:rPr>
              <w:t>.3.apakšpunkta paredzētajam apmēram.</w:t>
            </w:r>
          </w:p>
          <w:p w14:paraId="3EB2C499" w14:textId="77777777" w:rsidR="00E057C6" w:rsidRPr="007A6DED" w:rsidRDefault="00E057C6" w:rsidP="00E057C6">
            <w:pPr>
              <w:ind w:left="281" w:right="282"/>
              <w:jc w:val="both"/>
              <w:rPr>
                <w:sz w:val="24"/>
                <w:szCs w:val="24"/>
              </w:rPr>
            </w:pPr>
          </w:p>
          <w:p w14:paraId="61A039B9" w14:textId="7E0A83FA" w:rsidR="00E057C6" w:rsidRPr="007A6DED" w:rsidRDefault="00E057C6" w:rsidP="00E057C6">
            <w:pPr>
              <w:ind w:left="281" w:right="282"/>
              <w:jc w:val="both"/>
              <w:rPr>
                <w:b/>
                <w:bCs/>
                <w:sz w:val="24"/>
                <w:szCs w:val="24"/>
              </w:rPr>
            </w:pPr>
            <w:r w:rsidRPr="007A6DED">
              <w:rPr>
                <w:sz w:val="24"/>
                <w:szCs w:val="24"/>
              </w:rPr>
              <w:t>4.1</w:t>
            </w:r>
            <w:r w:rsidR="00AA0C71" w:rsidRPr="007A6DED">
              <w:rPr>
                <w:sz w:val="24"/>
                <w:szCs w:val="24"/>
              </w:rPr>
              <w:t>1</w:t>
            </w:r>
            <w:r w:rsidRPr="007A6DED">
              <w:rPr>
                <w:sz w:val="24"/>
                <w:szCs w:val="24"/>
              </w:rPr>
              <w:t xml:space="preserve">.3.6. </w:t>
            </w:r>
            <w:r w:rsidRPr="007A6DED">
              <w:rPr>
                <w:b/>
                <w:bCs/>
                <w:sz w:val="24"/>
                <w:szCs w:val="24"/>
                <w:u w:val="single"/>
              </w:rPr>
              <w:t xml:space="preserve">Piedāvājuma nodrošinājumā ir jābūt </w:t>
            </w:r>
            <w:proofErr w:type="spellStart"/>
            <w:r w:rsidRPr="007A6DED">
              <w:rPr>
                <w:b/>
                <w:bCs/>
                <w:sz w:val="24"/>
                <w:szCs w:val="24"/>
                <w:u w:val="single"/>
              </w:rPr>
              <w:t>iekļautams</w:t>
            </w:r>
            <w:proofErr w:type="spellEnd"/>
            <w:r w:rsidRPr="007A6DED">
              <w:rPr>
                <w:b/>
                <w:bCs/>
                <w:sz w:val="24"/>
                <w:szCs w:val="24"/>
                <w:u w:val="single"/>
              </w:rPr>
              <w:t xml:space="preserve"> šādam tekstam</w:t>
            </w:r>
            <w:r w:rsidRPr="007A6DED">
              <w:rPr>
                <w:sz w:val="24"/>
                <w:szCs w:val="24"/>
              </w:rPr>
              <w:t xml:space="preserve">:  </w:t>
            </w:r>
            <w:r w:rsidRPr="007A6DED">
              <w:t xml:space="preserve"> </w:t>
            </w:r>
            <w:r w:rsidRPr="007A6DED">
              <w:rPr>
                <w:sz w:val="24"/>
                <w:szCs w:val="24"/>
              </w:rPr>
              <w:t xml:space="preserve">nodrošinājuma devējs izmaksā Pasūtītājam vai Pasūtītājs ietur pretendenta iemaksāto piedāvājuma nodrošinājuma summu, ja pretendents atsauc savu piedāvājumu, kamēr ir spēkā piedāvājuma nodrošinājums, pretendents, kuram piešķirtas iepirkuma līguma slēgšanas tiesības, pasūtītāja noteiktajā termiņā nav iesniedzis tam iepirkuma procedūras dokumentos un iepirkuma līgumā paredzēto saistību izpildes nodrošinājumu vai pretendents, kuram piešķirtas iepirkuma līguma slēgšanas tiesības, neparaksta iepirkuma līgumu Pasūtītāja šī nolikuma </w:t>
            </w:r>
            <w:r w:rsidR="00297B29" w:rsidRPr="007A6DED">
              <w:rPr>
                <w:sz w:val="24"/>
                <w:szCs w:val="24"/>
              </w:rPr>
              <w:t>8</w:t>
            </w:r>
            <w:r w:rsidRPr="007A6DED">
              <w:rPr>
                <w:sz w:val="24"/>
                <w:szCs w:val="24"/>
              </w:rPr>
              <w:t xml:space="preserve">. punktā noteiktajā termiņā (PIL </w:t>
            </w:r>
            <w:r w:rsidRPr="007A6DED">
              <w:rPr>
                <w:sz w:val="24"/>
                <w:szCs w:val="24"/>
              </w:rPr>
              <w:lastRenderedPageBreak/>
              <w:t>50.panta sestās daļa).</w:t>
            </w:r>
          </w:p>
        </w:tc>
      </w:tr>
      <w:tr w:rsidR="00E057C6" w:rsidRPr="007A6DED" w14:paraId="02177A08" w14:textId="77777777" w:rsidTr="00395A67">
        <w:trPr>
          <w:gridAfter w:val="1"/>
          <w:wAfter w:w="22" w:type="dxa"/>
          <w:trHeight w:val="373"/>
        </w:trPr>
        <w:tc>
          <w:tcPr>
            <w:tcW w:w="998" w:type="dxa"/>
            <w:shd w:val="clear" w:color="auto" w:fill="E2EFD9" w:themeFill="accent6" w:themeFillTint="33"/>
          </w:tcPr>
          <w:p w14:paraId="14915416" w14:textId="762EB6A4" w:rsidR="00E057C6" w:rsidRPr="007A6DED" w:rsidRDefault="00E057C6" w:rsidP="00E057C6">
            <w:pPr>
              <w:rPr>
                <w:sz w:val="24"/>
                <w:szCs w:val="24"/>
                <w:lang w:eastAsia="lv-LV"/>
              </w:rPr>
            </w:pPr>
            <w:r w:rsidRPr="007A6DED">
              <w:rPr>
                <w:sz w:val="24"/>
                <w:szCs w:val="24"/>
                <w:lang w:eastAsia="lv-LV"/>
              </w:rPr>
              <w:lastRenderedPageBreak/>
              <w:t>4.1</w:t>
            </w:r>
            <w:r w:rsidR="00F842B5" w:rsidRPr="007A6DED">
              <w:rPr>
                <w:sz w:val="24"/>
                <w:szCs w:val="24"/>
                <w:lang w:eastAsia="lv-LV"/>
              </w:rPr>
              <w:t>2</w:t>
            </w:r>
            <w:r w:rsidRPr="007A6DED">
              <w:rPr>
                <w:sz w:val="24"/>
                <w:szCs w:val="24"/>
                <w:lang w:eastAsia="lv-LV"/>
              </w:rPr>
              <w:t xml:space="preserve">. </w:t>
            </w:r>
          </w:p>
        </w:tc>
        <w:tc>
          <w:tcPr>
            <w:tcW w:w="8849" w:type="dxa"/>
            <w:gridSpan w:val="2"/>
            <w:shd w:val="clear" w:color="auto" w:fill="E2EFD9" w:themeFill="accent6" w:themeFillTint="33"/>
          </w:tcPr>
          <w:p w14:paraId="6C7FE8EB" w14:textId="439F1EC5" w:rsidR="00E057C6" w:rsidRPr="007A6DED" w:rsidRDefault="00E057C6" w:rsidP="00E057C6">
            <w:pPr>
              <w:ind w:right="282"/>
              <w:jc w:val="both"/>
              <w:rPr>
                <w:b/>
                <w:bCs/>
                <w:sz w:val="24"/>
                <w:szCs w:val="24"/>
                <w:u w:val="single"/>
                <w:lang w:eastAsia="lv-LV"/>
              </w:rPr>
            </w:pPr>
            <w:r w:rsidRPr="007A6DED">
              <w:rPr>
                <w:b/>
                <w:bCs/>
                <w:sz w:val="24"/>
                <w:szCs w:val="24"/>
                <w:u w:val="single"/>
                <w:lang w:eastAsia="lv-LV"/>
              </w:rPr>
              <w:t>Tehniskais piedāvājums: (ATTIECINĀMS UZ VISĀM IEPIRKUMA DAĻĀM)</w:t>
            </w:r>
          </w:p>
        </w:tc>
      </w:tr>
      <w:tr w:rsidR="00E057C6" w:rsidRPr="007A6DED" w14:paraId="19CEC66A" w14:textId="77777777" w:rsidTr="00395A67">
        <w:trPr>
          <w:gridAfter w:val="1"/>
          <w:wAfter w:w="22" w:type="dxa"/>
          <w:trHeight w:val="560"/>
        </w:trPr>
        <w:tc>
          <w:tcPr>
            <w:tcW w:w="998" w:type="dxa"/>
          </w:tcPr>
          <w:p w14:paraId="1179AEEB" w14:textId="1CD375A6" w:rsidR="00E057C6" w:rsidRPr="007A6DED" w:rsidRDefault="00E057C6" w:rsidP="00E057C6">
            <w:pPr>
              <w:rPr>
                <w:sz w:val="24"/>
                <w:szCs w:val="24"/>
                <w:lang w:eastAsia="lv-LV"/>
              </w:rPr>
            </w:pPr>
            <w:r w:rsidRPr="007A6DED">
              <w:rPr>
                <w:sz w:val="24"/>
                <w:szCs w:val="24"/>
                <w:lang w:eastAsia="lv-LV"/>
              </w:rPr>
              <w:t>4.1</w:t>
            </w:r>
            <w:r w:rsidR="00F842B5" w:rsidRPr="007A6DED">
              <w:rPr>
                <w:sz w:val="24"/>
                <w:szCs w:val="24"/>
                <w:lang w:eastAsia="lv-LV"/>
              </w:rPr>
              <w:t>2</w:t>
            </w:r>
            <w:r w:rsidRPr="007A6DED">
              <w:rPr>
                <w:sz w:val="24"/>
                <w:szCs w:val="24"/>
                <w:lang w:eastAsia="lv-LV"/>
              </w:rPr>
              <w:t>.1.</w:t>
            </w:r>
          </w:p>
        </w:tc>
        <w:tc>
          <w:tcPr>
            <w:tcW w:w="8849" w:type="dxa"/>
            <w:gridSpan w:val="2"/>
          </w:tcPr>
          <w:p w14:paraId="68AAC23C" w14:textId="6B045B45" w:rsidR="00E057C6" w:rsidRPr="007A6DED" w:rsidRDefault="00E057C6" w:rsidP="00E057C6">
            <w:pPr>
              <w:pStyle w:val="Virsraksts2"/>
              <w:keepNext w:val="0"/>
              <w:ind w:left="425" w:right="136"/>
              <w:rPr>
                <w:szCs w:val="24"/>
              </w:rPr>
            </w:pPr>
            <w:r w:rsidRPr="007A6DED">
              <w:rPr>
                <w:b w:val="0"/>
                <w:bCs w:val="0"/>
                <w:szCs w:val="24"/>
              </w:rPr>
              <w:t xml:space="preserve">Pretendentam saskaņā ar nolikuma </w:t>
            </w:r>
            <w:r w:rsidRPr="007A6DED">
              <w:rPr>
                <w:szCs w:val="24"/>
              </w:rPr>
              <w:t>1.pielikuma</w:t>
            </w:r>
            <w:r w:rsidRPr="007A6DED">
              <w:rPr>
                <w:b w:val="0"/>
                <w:bCs w:val="0"/>
                <w:szCs w:val="24"/>
              </w:rPr>
              <w:t xml:space="preserve"> “Tehniskā specifikācija” KONKRĒTĀS IEPIRKUMA DAĻAS pielikumu  “Darba apjomi”, prasībām jāiesniedz izstrādātas tāmes būvdarbu veikšanai. </w:t>
            </w:r>
            <w:r w:rsidRPr="007A6DED">
              <w:rPr>
                <w:szCs w:val="24"/>
                <w:u w:val="single"/>
              </w:rPr>
              <w:t>Izcenojumi jāiesniedz par visiem norādītajiem darbu veidiem, apjomiem, neapvienojot tos</w:t>
            </w:r>
            <w:r w:rsidRPr="007A6DED">
              <w:rPr>
                <w:b w:val="0"/>
                <w:bCs w:val="0"/>
                <w:szCs w:val="24"/>
              </w:rPr>
              <w:t xml:space="preserve">. </w:t>
            </w:r>
            <w:r w:rsidRPr="007A6DED">
              <w:rPr>
                <w:szCs w:val="24"/>
              </w:rPr>
              <w:t>Piedāvājumam pievienotās tāmes iesniedz:</w:t>
            </w:r>
          </w:p>
          <w:p w14:paraId="26445E73" w14:textId="023BF236" w:rsidR="00E057C6" w:rsidRPr="007A6DED" w:rsidRDefault="00E057C6" w:rsidP="00243BBC">
            <w:pPr>
              <w:pStyle w:val="Virsraksts2"/>
              <w:keepNext w:val="0"/>
              <w:numPr>
                <w:ilvl w:val="0"/>
                <w:numId w:val="26"/>
              </w:numPr>
              <w:ind w:left="425" w:right="136"/>
              <w:rPr>
                <w:szCs w:val="24"/>
              </w:rPr>
            </w:pPr>
            <w:r w:rsidRPr="007A6DED">
              <w:rPr>
                <w:szCs w:val="24"/>
              </w:rPr>
              <w:t xml:space="preserve">parakstītas un ieskenētas </w:t>
            </w:r>
            <w:r w:rsidRPr="007A6DED">
              <w:rPr>
                <w:szCs w:val="24"/>
                <w:u w:val="single"/>
              </w:rPr>
              <w:t>.</w:t>
            </w:r>
            <w:proofErr w:type="spellStart"/>
            <w:r w:rsidRPr="007A6DED">
              <w:rPr>
                <w:szCs w:val="24"/>
                <w:u w:val="single"/>
              </w:rPr>
              <w:t>pdf</w:t>
            </w:r>
            <w:proofErr w:type="spellEnd"/>
            <w:r w:rsidRPr="007A6DED">
              <w:rPr>
                <w:szCs w:val="24"/>
                <w:u w:val="single"/>
              </w:rPr>
              <w:t xml:space="preserve"> formātā (</w:t>
            </w:r>
            <w:r w:rsidRPr="007A6DED">
              <w:rPr>
                <w:i/>
                <w:iCs/>
                <w:szCs w:val="24"/>
                <w:u w:val="single"/>
              </w:rPr>
              <w:t>lai Pasūtītājs var pārliecināties, ka tāmes ir pašrocīgi parakstītas</w:t>
            </w:r>
            <w:r w:rsidRPr="007A6DED">
              <w:rPr>
                <w:szCs w:val="24"/>
                <w:u w:val="single"/>
              </w:rPr>
              <w:t xml:space="preserve">) VAI  </w:t>
            </w:r>
          </w:p>
          <w:p w14:paraId="36A400DE" w14:textId="77777777" w:rsidR="00E057C6" w:rsidRPr="007A6DED" w:rsidRDefault="00E057C6" w:rsidP="00243BBC">
            <w:pPr>
              <w:pStyle w:val="Virsraksts2"/>
              <w:keepNext w:val="0"/>
              <w:numPr>
                <w:ilvl w:val="0"/>
                <w:numId w:val="26"/>
              </w:numPr>
              <w:ind w:left="425" w:right="136"/>
              <w:rPr>
                <w:szCs w:val="24"/>
              </w:rPr>
            </w:pPr>
            <w:r w:rsidRPr="007A6DED">
              <w:rPr>
                <w:szCs w:val="24"/>
                <w:u w:val="single"/>
              </w:rPr>
              <w:t>parakstītas ar drošu elektronisko parakstu</w:t>
            </w:r>
            <w:r w:rsidRPr="007A6DED">
              <w:rPr>
                <w:i/>
                <w:iCs/>
                <w:szCs w:val="24"/>
                <w:u w:val="single"/>
              </w:rPr>
              <w:t>;</w:t>
            </w:r>
          </w:p>
          <w:p w14:paraId="4D943908" w14:textId="77777777" w:rsidR="00E057C6" w:rsidRPr="007A6DED" w:rsidRDefault="00E057C6" w:rsidP="00243BBC">
            <w:pPr>
              <w:pStyle w:val="Virsraksts2"/>
              <w:keepNext w:val="0"/>
              <w:numPr>
                <w:ilvl w:val="0"/>
                <w:numId w:val="26"/>
              </w:numPr>
              <w:ind w:left="425" w:right="136"/>
              <w:rPr>
                <w:szCs w:val="24"/>
              </w:rPr>
            </w:pPr>
            <w:r w:rsidRPr="007A6DED">
              <w:rPr>
                <w:i/>
                <w:iCs/>
                <w:szCs w:val="24"/>
                <w:u w:val="single"/>
              </w:rPr>
              <w:t>kā arī</w:t>
            </w:r>
            <w:r w:rsidRPr="007A6DED">
              <w:rPr>
                <w:szCs w:val="24"/>
                <w:u w:val="single"/>
              </w:rPr>
              <w:t xml:space="preserve"> Excel formātā. </w:t>
            </w:r>
          </w:p>
          <w:p w14:paraId="7953AADD" w14:textId="29C402E0" w:rsidR="00E057C6" w:rsidRPr="007A6DED" w:rsidRDefault="00E057C6" w:rsidP="00E057C6">
            <w:pPr>
              <w:pStyle w:val="Virsraksts2"/>
              <w:keepNext w:val="0"/>
              <w:ind w:left="425" w:right="136"/>
              <w:rPr>
                <w:szCs w:val="24"/>
              </w:rPr>
            </w:pPr>
            <w:r w:rsidRPr="007A6DED">
              <w:rPr>
                <w:i/>
                <w:iCs/>
                <w:szCs w:val="24"/>
                <w:u w:val="single"/>
              </w:rPr>
              <w:t>Pretendentam nav tiesību nolikuma 1. pielikuma “Tehniskā specifikācija” 1.pielikumā esošajiem darba apjomiem, veidiem, darba nosaukumiem veikt  labojumus, precizējumus vai papildinājumus</w:t>
            </w:r>
            <w:r w:rsidRPr="007A6DED">
              <w:rPr>
                <w:szCs w:val="24"/>
                <w:u w:val="single"/>
              </w:rPr>
              <w:t>;</w:t>
            </w:r>
          </w:p>
        </w:tc>
      </w:tr>
      <w:tr w:rsidR="00E057C6" w:rsidRPr="007A6DED" w14:paraId="64DC5F77" w14:textId="77777777" w:rsidTr="00395A67">
        <w:trPr>
          <w:gridAfter w:val="1"/>
          <w:wAfter w:w="22" w:type="dxa"/>
          <w:trHeight w:val="560"/>
        </w:trPr>
        <w:tc>
          <w:tcPr>
            <w:tcW w:w="998" w:type="dxa"/>
          </w:tcPr>
          <w:p w14:paraId="44ED7BF6" w14:textId="1974E704" w:rsidR="00E057C6" w:rsidRPr="007A6DED" w:rsidRDefault="00E057C6" w:rsidP="00E057C6">
            <w:pPr>
              <w:rPr>
                <w:sz w:val="24"/>
                <w:szCs w:val="24"/>
                <w:lang w:eastAsia="lv-LV"/>
              </w:rPr>
            </w:pPr>
            <w:bookmarkStart w:id="43" w:name="_Hlk181002053"/>
            <w:r w:rsidRPr="007A6DED">
              <w:rPr>
                <w:sz w:val="24"/>
                <w:szCs w:val="24"/>
                <w:lang w:eastAsia="lv-LV"/>
              </w:rPr>
              <w:t>4.1</w:t>
            </w:r>
            <w:r w:rsidR="00F842B5" w:rsidRPr="007A6DED">
              <w:rPr>
                <w:sz w:val="24"/>
                <w:szCs w:val="24"/>
                <w:lang w:eastAsia="lv-LV"/>
              </w:rPr>
              <w:t>2</w:t>
            </w:r>
            <w:r w:rsidRPr="007A6DED">
              <w:rPr>
                <w:sz w:val="24"/>
                <w:szCs w:val="24"/>
                <w:lang w:eastAsia="lv-LV"/>
              </w:rPr>
              <w:t xml:space="preserve">.2. </w:t>
            </w:r>
          </w:p>
        </w:tc>
        <w:tc>
          <w:tcPr>
            <w:tcW w:w="8849" w:type="dxa"/>
            <w:gridSpan w:val="2"/>
          </w:tcPr>
          <w:p w14:paraId="173EF226" w14:textId="6995276E" w:rsidR="00E057C6" w:rsidRPr="007A6DED" w:rsidRDefault="00E057C6" w:rsidP="00E057C6">
            <w:pPr>
              <w:ind w:left="425" w:right="136"/>
              <w:jc w:val="both"/>
              <w:rPr>
                <w:sz w:val="24"/>
                <w:szCs w:val="24"/>
              </w:rPr>
            </w:pPr>
            <w:r w:rsidRPr="007A6DED">
              <w:rPr>
                <w:sz w:val="24"/>
                <w:szCs w:val="24"/>
                <w:lang w:eastAsia="lv-LV"/>
              </w:rPr>
              <w:t>Piedāvājuma tāmēm jāatbilst Ministru kabineta 03.05.2017. noteikumiem Nr.239 “Noteikumi par Latvijas būvnormatīvu LBN 501-17 “</w:t>
            </w:r>
            <w:proofErr w:type="spellStart"/>
            <w:r w:rsidRPr="007A6DED">
              <w:rPr>
                <w:sz w:val="24"/>
                <w:szCs w:val="24"/>
                <w:lang w:eastAsia="lv-LV"/>
              </w:rPr>
              <w:t>Būvizmaksu</w:t>
            </w:r>
            <w:proofErr w:type="spellEnd"/>
            <w:r w:rsidRPr="007A6DED">
              <w:rPr>
                <w:sz w:val="24"/>
                <w:szCs w:val="24"/>
                <w:lang w:eastAsia="lv-LV"/>
              </w:rPr>
              <w:t xml:space="preserve"> noteikšanas kārtība”” (</w:t>
            </w:r>
            <w:r w:rsidRPr="007A6DED">
              <w:rPr>
                <w:b/>
                <w:bCs/>
                <w:sz w:val="24"/>
                <w:szCs w:val="24"/>
                <w:lang w:eastAsia="lv-LV"/>
              </w:rPr>
              <w:t xml:space="preserve">jāiesniedz </w:t>
            </w:r>
            <w:r w:rsidR="00F842B5" w:rsidRPr="007A6DED">
              <w:rPr>
                <w:b/>
                <w:bCs/>
                <w:sz w:val="24"/>
                <w:szCs w:val="24"/>
                <w:lang w:eastAsia="lv-LV"/>
              </w:rPr>
              <w:t xml:space="preserve">visi minēto Ministru kabineta noteikumu </w:t>
            </w:r>
            <w:r w:rsidRPr="007A6DED">
              <w:rPr>
                <w:b/>
                <w:bCs/>
                <w:sz w:val="24"/>
                <w:szCs w:val="24"/>
                <w:lang w:eastAsia="lv-LV"/>
              </w:rPr>
              <w:t>5., 6. un 7. pielikum</w:t>
            </w:r>
            <w:r w:rsidR="00F842B5" w:rsidRPr="007A6DED">
              <w:rPr>
                <w:b/>
                <w:bCs/>
                <w:sz w:val="24"/>
                <w:szCs w:val="24"/>
                <w:lang w:eastAsia="lv-LV"/>
              </w:rPr>
              <w:t>i</w:t>
            </w:r>
            <w:r w:rsidRPr="007A6DED">
              <w:rPr>
                <w:sz w:val="24"/>
                <w:szCs w:val="24"/>
                <w:lang w:eastAsia="lv-LV"/>
              </w:rPr>
              <w:t>);</w:t>
            </w:r>
          </w:p>
        </w:tc>
      </w:tr>
      <w:tr w:rsidR="00E057C6" w:rsidRPr="007A6DED" w14:paraId="0477B973" w14:textId="77777777" w:rsidTr="00395A67">
        <w:trPr>
          <w:gridAfter w:val="1"/>
          <w:wAfter w:w="22" w:type="dxa"/>
          <w:trHeight w:val="273"/>
        </w:trPr>
        <w:tc>
          <w:tcPr>
            <w:tcW w:w="998" w:type="dxa"/>
          </w:tcPr>
          <w:p w14:paraId="75536B8A" w14:textId="0E8FE0E4" w:rsidR="00E057C6" w:rsidRPr="007A6DED" w:rsidRDefault="00E057C6" w:rsidP="00E057C6">
            <w:pPr>
              <w:rPr>
                <w:sz w:val="24"/>
                <w:szCs w:val="24"/>
                <w:lang w:eastAsia="lv-LV"/>
              </w:rPr>
            </w:pPr>
            <w:r w:rsidRPr="007A6DED">
              <w:rPr>
                <w:sz w:val="24"/>
                <w:szCs w:val="24"/>
                <w:lang w:eastAsia="lv-LV"/>
              </w:rPr>
              <w:t>4.1</w:t>
            </w:r>
            <w:r w:rsidR="00F842B5" w:rsidRPr="007A6DED">
              <w:rPr>
                <w:sz w:val="24"/>
                <w:szCs w:val="24"/>
                <w:lang w:eastAsia="lv-LV"/>
              </w:rPr>
              <w:t>2</w:t>
            </w:r>
            <w:r w:rsidRPr="007A6DED">
              <w:rPr>
                <w:sz w:val="24"/>
                <w:szCs w:val="24"/>
                <w:lang w:eastAsia="lv-LV"/>
              </w:rPr>
              <w:t>.3.</w:t>
            </w:r>
          </w:p>
        </w:tc>
        <w:tc>
          <w:tcPr>
            <w:tcW w:w="8849" w:type="dxa"/>
            <w:gridSpan w:val="2"/>
          </w:tcPr>
          <w:p w14:paraId="7C8E91AE" w14:textId="36C7CE54" w:rsidR="00E057C6" w:rsidRPr="007A6DED" w:rsidRDefault="00E057C6" w:rsidP="00E057C6">
            <w:pPr>
              <w:ind w:left="425" w:right="136"/>
              <w:jc w:val="both"/>
              <w:rPr>
                <w:sz w:val="24"/>
                <w:szCs w:val="24"/>
              </w:rPr>
            </w:pPr>
            <w:r w:rsidRPr="007A6DED">
              <w:rPr>
                <w:sz w:val="24"/>
                <w:szCs w:val="24"/>
                <w:lang w:eastAsia="lv-LV"/>
              </w:rPr>
              <w:t xml:space="preserve">Tāmju sastādītājam vai tāmju pārbaudītājam ir jābūt sertificētam </w:t>
            </w:r>
            <w:proofErr w:type="spellStart"/>
            <w:r w:rsidRPr="007A6DED">
              <w:rPr>
                <w:sz w:val="24"/>
                <w:szCs w:val="24"/>
                <w:lang w:eastAsia="lv-LV"/>
              </w:rPr>
              <w:t>būvspeciālistam</w:t>
            </w:r>
            <w:proofErr w:type="spellEnd"/>
            <w:r w:rsidRPr="007A6DED">
              <w:rPr>
                <w:sz w:val="24"/>
                <w:szCs w:val="24"/>
                <w:lang w:eastAsia="lv-LV"/>
              </w:rPr>
              <w:t xml:space="preserve">, tāmēs obligāti norādot </w:t>
            </w:r>
            <w:proofErr w:type="spellStart"/>
            <w:r w:rsidRPr="007A6DED">
              <w:rPr>
                <w:sz w:val="24"/>
                <w:szCs w:val="24"/>
                <w:lang w:eastAsia="lv-LV"/>
              </w:rPr>
              <w:t>būvspeciālista</w:t>
            </w:r>
            <w:proofErr w:type="spellEnd"/>
            <w:r w:rsidRPr="007A6DED">
              <w:rPr>
                <w:sz w:val="24"/>
                <w:szCs w:val="24"/>
                <w:lang w:eastAsia="lv-LV"/>
              </w:rPr>
              <w:t xml:space="preserve"> būvprakses sertifikāta numuru. Tāmes paraksta sertificēts </w:t>
            </w:r>
            <w:proofErr w:type="spellStart"/>
            <w:r w:rsidRPr="007A6DED">
              <w:rPr>
                <w:sz w:val="24"/>
                <w:szCs w:val="24"/>
                <w:lang w:eastAsia="lv-LV"/>
              </w:rPr>
              <w:t>būvspeciālists</w:t>
            </w:r>
            <w:proofErr w:type="spellEnd"/>
            <w:r w:rsidRPr="007A6DED">
              <w:rPr>
                <w:sz w:val="24"/>
                <w:szCs w:val="24"/>
                <w:lang w:eastAsia="lv-LV"/>
              </w:rPr>
              <w:t>, kuram ir tiesības to veikt. Ja tāmes sastādītājam nav attiecīga sertifikāta,</w:t>
            </w:r>
            <w:r w:rsidRPr="007A6DED">
              <w:rPr>
                <w:sz w:val="24"/>
                <w:szCs w:val="24"/>
                <w:u w:val="single"/>
                <w:lang w:eastAsia="lv-LV"/>
              </w:rPr>
              <w:t xml:space="preserve"> tāmes pārbauda un paraksta sertificēts </w:t>
            </w:r>
            <w:proofErr w:type="spellStart"/>
            <w:r w:rsidRPr="007A6DED">
              <w:rPr>
                <w:sz w:val="24"/>
                <w:szCs w:val="24"/>
                <w:u w:val="single"/>
                <w:lang w:eastAsia="lv-LV"/>
              </w:rPr>
              <w:t>būvspeciālists</w:t>
            </w:r>
            <w:proofErr w:type="spellEnd"/>
            <w:r w:rsidRPr="007A6DED">
              <w:rPr>
                <w:sz w:val="24"/>
                <w:szCs w:val="24"/>
                <w:u w:val="single"/>
                <w:lang w:eastAsia="lv-LV"/>
              </w:rPr>
              <w:t xml:space="preserve">, kuram ir tiesības to veikt. Ja tāmes </w:t>
            </w:r>
            <w:r w:rsidRPr="007A6DED">
              <w:rPr>
                <w:sz w:val="24"/>
                <w:szCs w:val="24"/>
                <w:lang w:eastAsia="lv-LV"/>
              </w:rPr>
              <w:t xml:space="preserve">sastādījis sertificēts </w:t>
            </w:r>
            <w:proofErr w:type="spellStart"/>
            <w:r w:rsidRPr="007A6DED">
              <w:rPr>
                <w:sz w:val="24"/>
                <w:szCs w:val="24"/>
                <w:lang w:eastAsia="lv-LV"/>
              </w:rPr>
              <w:t>būvspeciālists</w:t>
            </w:r>
            <w:proofErr w:type="spellEnd"/>
            <w:r w:rsidRPr="007A6DED">
              <w:rPr>
                <w:sz w:val="24"/>
                <w:szCs w:val="24"/>
                <w:lang w:eastAsia="lv-LV"/>
              </w:rPr>
              <w:t xml:space="preserve">, otra </w:t>
            </w:r>
            <w:proofErr w:type="spellStart"/>
            <w:r w:rsidRPr="007A6DED">
              <w:rPr>
                <w:sz w:val="24"/>
                <w:szCs w:val="24"/>
                <w:lang w:eastAsia="lv-LV"/>
              </w:rPr>
              <w:t>būvspeciālista</w:t>
            </w:r>
            <w:proofErr w:type="spellEnd"/>
            <w:r w:rsidRPr="007A6DED">
              <w:rPr>
                <w:sz w:val="24"/>
                <w:szCs w:val="24"/>
                <w:lang w:eastAsia="lv-LV"/>
              </w:rPr>
              <w:t xml:space="preserve"> paraksts nav nepieciešams. Attiecīgiem sertifikātiem jābūt derīgiem piedāvājuma iesniegšanas dienā. Par speciālistiem piešķirtajiem sertifikātiem pasūtītājs pārliecinās BIS pieejamajā </w:t>
            </w:r>
            <w:proofErr w:type="spellStart"/>
            <w:r w:rsidRPr="007A6DED">
              <w:rPr>
                <w:sz w:val="24"/>
                <w:szCs w:val="24"/>
                <w:lang w:eastAsia="lv-LV"/>
              </w:rPr>
              <w:t>Būvspeciālistu</w:t>
            </w:r>
            <w:proofErr w:type="spellEnd"/>
            <w:r w:rsidRPr="007A6DED">
              <w:rPr>
                <w:sz w:val="24"/>
                <w:szCs w:val="24"/>
                <w:lang w:eastAsia="lv-LV"/>
              </w:rPr>
              <w:t xml:space="preserve"> reģistrā</w:t>
            </w:r>
            <w:r w:rsidRPr="007A6DED">
              <w:rPr>
                <w:sz w:val="24"/>
                <w:szCs w:val="24"/>
                <w:u w:val="single"/>
                <w:lang w:eastAsia="lv-LV"/>
              </w:rPr>
              <w:t>.</w:t>
            </w:r>
          </w:p>
        </w:tc>
      </w:tr>
      <w:bookmarkEnd w:id="43"/>
      <w:tr w:rsidR="00E057C6" w:rsidRPr="007A6DED" w14:paraId="2E6FC2EE" w14:textId="41BC0A80" w:rsidTr="00395A67">
        <w:trPr>
          <w:gridAfter w:val="1"/>
          <w:wAfter w:w="22" w:type="dxa"/>
          <w:trHeight w:val="394"/>
        </w:trPr>
        <w:tc>
          <w:tcPr>
            <w:tcW w:w="998" w:type="dxa"/>
          </w:tcPr>
          <w:p w14:paraId="2DAE75AB" w14:textId="6F2C698D" w:rsidR="00E057C6" w:rsidRPr="007A6DED" w:rsidRDefault="00E057C6" w:rsidP="00E057C6">
            <w:pPr>
              <w:rPr>
                <w:sz w:val="24"/>
                <w:szCs w:val="24"/>
                <w:lang w:eastAsia="lv-LV"/>
              </w:rPr>
            </w:pPr>
            <w:r w:rsidRPr="007A6DED">
              <w:rPr>
                <w:sz w:val="24"/>
                <w:szCs w:val="24"/>
                <w:lang w:eastAsia="lv-LV"/>
              </w:rPr>
              <w:t>4.1</w:t>
            </w:r>
            <w:r w:rsidR="00F842B5" w:rsidRPr="007A6DED">
              <w:rPr>
                <w:sz w:val="24"/>
                <w:szCs w:val="24"/>
                <w:lang w:eastAsia="lv-LV"/>
              </w:rPr>
              <w:t>3</w:t>
            </w:r>
            <w:r w:rsidRPr="007A6DED">
              <w:rPr>
                <w:sz w:val="24"/>
                <w:szCs w:val="24"/>
                <w:lang w:eastAsia="lv-LV"/>
              </w:rPr>
              <w:t>.</w:t>
            </w:r>
          </w:p>
        </w:tc>
        <w:tc>
          <w:tcPr>
            <w:tcW w:w="8849" w:type="dxa"/>
            <w:gridSpan w:val="2"/>
          </w:tcPr>
          <w:p w14:paraId="567FA294" w14:textId="77777777" w:rsidR="00E057C6" w:rsidRPr="007A6DED" w:rsidRDefault="00E057C6" w:rsidP="00E057C6">
            <w:pPr>
              <w:jc w:val="both"/>
              <w:rPr>
                <w:sz w:val="24"/>
                <w:szCs w:val="24"/>
                <w:lang w:eastAsia="lv-LV"/>
              </w:rPr>
            </w:pPr>
            <w:r w:rsidRPr="007A6DED">
              <w:rPr>
                <w:b/>
                <w:sz w:val="24"/>
                <w:szCs w:val="24"/>
                <w:lang w:eastAsia="lv-LV"/>
              </w:rPr>
              <w:t xml:space="preserve">Eiropas vienotais iepirkuma procedūras dokuments </w:t>
            </w:r>
            <w:r w:rsidRPr="007A6DED">
              <w:rPr>
                <w:sz w:val="24"/>
                <w:szCs w:val="24"/>
                <w:lang w:eastAsia="lv-LV"/>
              </w:rPr>
              <w:t>(turpmāk – Vienotais dokuments).</w:t>
            </w:r>
          </w:p>
          <w:p w14:paraId="798CFEAC" w14:textId="0B682EDC" w:rsidR="00E057C6" w:rsidRPr="007A6DED" w:rsidRDefault="00E057C6" w:rsidP="00E057C6">
            <w:pPr>
              <w:tabs>
                <w:tab w:val="left" w:pos="0"/>
              </w:tabs>
              <w:ind w:left="113" w:right="113"/>
              <w:jc w:val="both"/>
              <w:rPr>
                <w:sz w:val="24"/>
                <w:szCs w:val="24"/>
              </w:rPr>
            </w:pPr>
            <w:r w:rsidRPr="007A6DED">
              <w:rPr>
                <w:sz w:val="24"/>
                <w:szCs w:val="24"/>
              </w:rPr>
              <w:t xml:space="preserve">Pasūtītājs pieņem Vienoto dokumentu kā sākotnējo pierādījumu atbilstībai paziņojumā par līgumu vai Iepirkuma dokumentos noteiktajām pretendentu atlases prasībām. </w:t>
            </w:r>
            <w:r w:rsidRPr="007A6DED">
              <w:rPr>
                <w:b/>
                <w:sz w:val="24"/>
                <w:szCs w:val="24"/>
                <w:u w:val="single"/>
              </w:rPr>
              <w:t>Ja piegādātājs izvēlējies iesniegt</w:t>
            </w:r>
            <w:r w:rsidRPr="007A6DED">
              <w:rPr>
                <w:b/>
                <w:sz w:val="24"/>
                <w:szCs w:val="24"/>
              </w:rPr>
              <w:t>*</w:t>
            </w:r>
            <w:r w:rsidRPr="007A6DED">
              <w:rPr>
                <w:sz w:val="24"/>
                <w:szCs w:val="24"/>
              </w:rPr>
              <w:t xml:space="preserve"> Vienoto dokumentu, lai apliecinātu, ka tas atbilst paziņojumā par līgumu vai Iepirkuma dokumentos noteiktajām pretendentu atlases prasībām, tas iesniedz </w:t>
            </w:r>
            <w:r w:rsidRPr="007A6DED">
              <w:rPr>
                <w:b/>
                <w:bCs/>
                <w:sz w:val="24"/>
                <w:szCs w:val="24"/>
                <w:u w:val="single"/>
              </w:rPr>
              <w:t>šo dokumentu arī par katru personu</w:t>
            </w:r>
            <w:r w:rsidRPr="007A6DED">
              <w:rPr>
                <w:sz w:val="24"/>
                <w:szCs w:val="24"/>
              </w:rPr>
              <w:t>, uz kuras iespējām tas balstās, lai apliecinātu, ka tā kvalifikācija atbilst paziņojumā par līgumu vai Iepirkuma dokumentos noteiktajām prasībām, un par tā norādīto apakšuzņēmēju, kura sniedzamo pakalpojumu vērtība ir vismaz 10 000.00 EUR no iepirkuma līguma vērtības. Piegādātāju apvienība iesniedz atsevišķu Vienoto dokumentu par katru tās dalībnieku.</w:t>
            </w:r>
          </w:p>
          <w:p w14:paraId="311316CE" w14:textId="77777777" w:rsidR="00E057C6" w:rsidRPr="007A6DED" w:rsidRDefault="00E057C6" w:rsidP="00E057C6">
            <w:pPr>
              <w:tabs>
                <w:tab w:val="left" w:pos="0"/>
              </w:tabs>
              <w:ind w:left="113" w:right="113"/>
              <w:jc w:val="both"/>
              <w:rPr>
                <w:rStyle w:val="Hipersaite"/>
                <w:sz w:val="24"/>
                <w:szCs w:val="24"/>
              </w:rPr>
            </w:pPr>
            <w:r w:rsidRPr="007A6DED">
              <w:rPr>
                <w:sz w:val="24"/>
                <w:szCs w:val="24"/>
              </w:rPr>
              <w:t xml:space="preserve">Vienotā dokumenta veidlapu, kas ir vienāda visās Eiropas Savienības dalībvalstīs, nosaka </w:t>
            </w:r>
            <w:r w:rsidRPr="007A6DED">
              <w:rPr>
                <w:b/>
                <w:sz w:val="24"/>
                <w:szCs w:val="24"/>
              </w:rPr>
              <w:t>Eiropas</w:t>
            </w:r>
            <w:r w:rsidRPr="007A6DED">
              <w:rPr>
                <w:sz w:val="24"/>
                <w:szCs w:val="24"/>
              </w:rPr>
              <w:t xml:space="preserve"> </w:t>
            </w:r>
            <w:r w:rsidRPr="007A6DED">
              <w:rPr>
                <w:rStyle w:val="Izteiksmgs"/>
                <w:bCs w:val="0"/>
                <w:sz w:val="24"/>
                <w:szCs w:val="24"/>
              </w:rPr>
              <w:t xml:space="preserve">Komisijas 2016. gada 5. janvāra īstenošanas regula Nr. 2016/7, </w:t>
            </w:r>
            <w:r w:rsidRPr="007A6DED">
              <w:rPr>
                <w:rStyle w:val="Izclums"/>
                <w:sz w:val="24"/>
                <w:szCs w:val="24"/>
              </w:rPr>
              <w:t>ar ko nosaka standarta veidlapu Eiropas vienotajam iepirkuma procedūras dokumentam (Dokuments attiecas uz EEZ)</w:t>
            </w:r>
            <w:r w:rsidRPr="007A6DED">
              <w:rPr>
                <w:sz w:val="24"/>
                <w:szCs w:val="24"/>
              </w:rPr>
              <w:t xml:space="preserve"> (regulas 2. pielikums). Vienotā dokumenta teksta datne ir pieejama:        </w:t>
            </w:r>
            <w:hyperlink r:id="rId20" w:history="1">
              <w:r w:rsidRPr="007A6DED">
                <w:rPr>
                  <w:rStyle w:val="Hipersaite"/>
                  <w:sz w:val="24"/>
                  <w:szCs w:val="24"/>
                </w:rPr>
                <w:t>http://espd.eis.gov.lv/</w:t>
              </w:r>
            </w:hyperlink>
            <w:r w:rsidRPr="007A6DED">
              <w:rPr>
                <w:sz w:val="24"/>
                <w:szCs w:val="24"/>
              </w:rPr>
              <w:t xml:space="preserve"> .</w:t>
            </w:r>
          </w:p>
          <w:p w14:paraId="445E9C4D" w14:textId="77777777" w:rsidR="00E057C6" w:rsidRPr="007A6DED" w:rsidRDefault="00E057C6" w:rsidP="00E057C6">
            <w:pPr>
              <w:tabs>
                <w:tab w:val="left" w:pos="0"/>
              </w:tabs>
              <w:ind w:left="113" w:right="113"/>
              <w:jc w:val="both"/>
              <w:rPr>
                <w:sz w:val="24"/>
                <w:szCs w:val="24"/>
              </w:rPr>
            </w:pPr>
            <w:r w:rsidRPr="007A6DED">
              <w:rPr>
                <w:sz w:val="24"/>
                <w:szCs w:val="24"/>
              </w:rPr>
              <w:t>Piegādātājs var iesniegt Vienoto dokumentu, kas ir bijis iesniegts citā iepirkuma procedūrā, ja apliecina, ka tajā iekļautā informācija ir pareiza.</w:t>
            </w:r>
          </w:p>
          <w:p w14:paraId="49EB641C" w14:textId="77777777" w:rsidR="00E057C6" w:rsidRPr="007A6DED" w:rsidRDefault="00E057C6" w:rsidP="00E057C6">
            <w:pPr>
              <w:tabs>
                <w:tab w:val="left" w:pos="0"/>
              </w:tabs>
              <w:ind w:left="113" w:right="113"/>
              <w:jc w:val="both"/>
              <w:rPr>
                <w:sz w:val="24"/>
                <w:szCs w:val="24"/>
              </w:rPr>
            </w:pPr>
            <w:r w:rsidRPr="007A6DED">
              <w:rPr>
                <w:sz w:val="24"/>
                <w:szCs w:val="24"/>
              </w:rPr>
              <w:t>Pasūtītājam jebkurā Iepirkuma stadijā ir tiesības prasīt, lai pretendents iesniedz visus vai daļu no dokumentiem, kas apliecina atbilstību paziņojumā par līgumu vai Iepirkuma dokumentos noteiktajām pretendentu atlases prasībām. Pasūtītājs nepieprasa tādus dokumentus un informāciju, kas ir tā rīcībā vai ir pieejama publiskās datubāzēs.</w:t>
            </w:r>
          </w:p>
          <w:p w14:paraId="63720913" w14:textId="4DD036BB" w:rsidR="00E057C6" w:rsidRPr="007A6DED" w:rsidRDefault="00E057C6" w:rsidP="00E057C6">
            <w:pPr>
              <w:tabs>
                <w:tab w:val="left" w:pos="0"/>
              </w:tabs>
              <w:ind w:left="113" w:right="113"/>
              <w:jc w:val="both"/>
              <w:rPr>
                <w:sz w:val="24"/>
                <w:szCs w:val="24"/>
              </w:rPr>
            </w:pPr>
            <w:r w:rsidRPr="007A6DED">
              <w:rPr>
                <w:sz w:val="24"/>
                <w:szCs w:val="24"/>
                <w:shd w:val="clear" w:color="auto" w:fill="FFFFFF"/>
                <w:lang w:eastAsia="ar-SA"/>
              </w:rPr>
              <w:t xml:space="preserve">Kā sākotnējo pierādījumu, lai apliecinātu atbilstību nolikuma prasībām, pretendents ir tiesīgs iesniegt Vienoto dokumentu, kurā aizpildīta II daļas A-C sadaļa, III daļa, IV daļas </w:t>
            </w:r>
            <w:r w:rsidRPr="007A6DED">
              <w:rPr>
                <w:sz w:val="24"/>
                <w:szCs w:val="24"/>
                <w:shd w:val="clear" w:color="auto" w:fill="FFFFFF"/>
                <w:lang w:eastAsia="ar-SA"/>
              </w:rPr>
              <w:lastRenderedPageBreak/>
              <w:t>A sadaļa un VI daļa.</w:t>
            </w:r>
          </w:p>
          <w:p w14:paraId="7E03DDD8" w14:textId="77777777" w:rsidR="00E057C6" w:rsidRPr="007A6DED" w:rsidRDefault="00E057C6" w:rsidP="00E057C6">
            <w:pPr>
              <w:tabs>
                <w:tab w:val="left" w:pos="0"/>
              </w:tabs>
              <w:ind w:left="113" w:right="113"/>
              <w:jc w:val="both"/>
              <w:rPr>
                <w:sz w:val="24"/>
                <w:szCs w:val="24"/>
              </w:rPr>
            </w:pPr>
          </w:p>
          <w:p w14:paraId="7C511A30" w14:textId="77777777" w:rsidR="00E057C6" w:rsidRPr="007A6DED" w:rsidRDefault="00E057C6" w:rsidP="00E057C6">
            <w:pPr>
              <w:pStyle w:val="Default"/>
              <w:jc w:val="both"/>
              <w:rPr>
                <w:i/>
                <w:color w:val="auto"/>
                <w:lang w:val="lv-LV"/>
              </w:rPr>
            </w:pPr>
            <w:r w:rsidRPr="007A6DED">
              <w:rPr>
                <w:i/>
                <w:color w:val="auto"/>
                <w:lang w:val="lv-LV"/>
              </w:rPr>
              <w:t xml:space="preserve">* </w:t>
            </w:r>
            <w:r w:rsidRPr="007A6DED">
              <w:rPr>
                <w:i/>
                <w:color w:val="auto"/>
                <w:u w:val="single"/>
                <w:lang w:val="lv-LV"/>
              </w:rPr>
              <w:t>Piegādātājam ir tiesības, bet ne pienākums</w:t>
            </w:r>
            <w:r w:rsidRPr="007A6DED">
              <w:rPr>
                <w:i/>
                <w:color w:val="auto"/>
                <w:lang w:val="lv-LV"/>
              </w:rPr>
              <w:t xml:space="preserve"> iesniegt Vienoto dokumentu</w:t>
            </w:r>
            <w:r w:rsidRPr="007A6DED">
              <w:rPr>
                <w:i/>
                <w:lang w:val="lv-LV"/>
              </w:rPr>
              <w:t xml:space="preserve"> kā sākotnējo pierādījumu atbilstībai paziņojumā par līgumu vai Iepirkuma dokumentos noteiktajām pretendentu atlases prasībām</w:t>
            </w:r>
            <w:r w:rsidRPr="007A6DED">
              <w:rPr>
                <w:i/>
                <w:color w:val="auto"/>
                <w:lang w:val="lv-LV"/>
              </w:rPr>
              <w:t>.</w:t>
            </w:r>
          </w:p>
          <w:p w14:paraId="65EBA52B" w14:textId="33135AA3" w:rsidR="00E057C6" w:rsidRPr="007A6DED" w:rsidRDefault="00E057C6" w:rsidP="00E057C6">
            <w:pPr>
              <w:pStyle w:val="Default"/>
              <w:jc w:val="both"/>
              <w:rPr>
                <w:color w:val="auto"/>
                <w:lang w:val="lv-LV"/>
              </w:rPr>
            </w:pPr>
            <w:r w:rsidRPr="007A6DED">
              <w:rPr>
                <w:i/>
                <w:color w:val="auto"/>
                <w:lang w:val="lv-LV"/>
              </w:rPr>
              <w:t>L</w:t>
            </w:r>
            <w:r w:rsidR="00C77A6F" w:rsidRPr="007A6DED">
              <w:rPr>
                <w:i/>
                <w:color w:val="auto"/>
                <w:lang w:val="lv-LV"/>
              </w:rPr>
              <w:t>ū</w:t>
            </w:r>
            <w:r w:rsidRPr="007A6DED">
              <w:rPr>
                <w:i/>
                <w:color w:val="auto"/>
                <w:lang w:val="lv-LV"/>
              </w:rPr>
              <w:t xml:space="preserve">dzam skatīt arī papildu informāciju par Vienoto dokumentu. Pieejama: </w:t>
            </w:r>
            <w:hyperlink r:id="rId21" w:history="1">
              <w:r w:rsidRPr="007A6DED">
                <w:rPr>
                  <w:rStyle w:val="Hipersaite"/>
                  <w:lang w:val="lv-LV"/>
                </w:rPr>
                <w:t>http://espd.eis.gov.lv/</w:t>
              </w:r>
            </w:hyperlink>
            <w:r w:rsidRPr="007A6DED">
              <w:rPr>
                <w:lang w:val="lv-LV"/>
              </w:rPr>
              <w:t>.</w:t>
            </w:r>
          </w:p>
        </w:tc>
      </w:tr>
    </w:tbl>
    <w:p w14:paraId="5E118180" w14:textId="77777777" w:rsidR="00D310E0" w:rsidRPr="007A6DED" w:rsidRDefault="00D310E0">
      <w:bookmarkStart w:id="44" w:name="_Ref38396614"/>
      <w:bookmarkStart w:id="45" w:name="_Toc141341761"/>
      <w:bookmarkStart w:id="46" w:name="_Toc141785292"/>
    </w:p>
    <w:p w14:paraId="5E209679" w14:textId="61E30A5D" w:rsidR="00047B62" w:rsidRPr="007A6DED" w:rsidRDefault="00047B62" w:rsidP="006A09B2">
      <w:pPr>
        <w:pStyle w:val="Pamatteksts"/>
        <w:widowControl/>
        <w:tabs>
          <w:tab w:val="num" w:pos="1980"/>
        </w:tabs>
        <w:spacing w:after="0"/>
        <w:jc w:val="both"/>
        <w:rPr>
          <w:rFonts w:ascii="Times New Roman" w:hAnsi="Times New Roman"/>
          <w:szCs w:val="24"/>
        </w:rPr>
      </w:pPr>
    </w:p>
    <w:p w14:paraId="28B8082B" w14:textId="32382C71" w:rsidR="00876A16" w:rsidRPr="007A6DED" w:rsidRDefault="000F16FC" w:rsidP="00D44120">
      <w:pPr>
        <w:pStyle w:val="Virsraksts1"/>
        <w:rPr>
          <w:rFonts w:ascii="Times New Roman" w:hAnsi="Times New Roman"/>
          <w:szCs w:val="24"/>
        </w:rPr>
      </w:pPr>
      <w:bookmarkStart w:id="47" w:name="_Toc64201623"/>
      <w:bookmarkStart w:id="48" w:name="_Toc64264072"/>
      <w:bookmarkStart w:id="49" w:name="_Toc65454241"/>
      <w:bookmarkStart w:id="50" w:name="_Toc65862771"/>
      <w:bookmarkStart w:id="51" w:name="_Toc65956610"/>
      <w:bookmarkStart w:id="52" w:name="_Toc65967969"/>
      <w:bookmarkStart w:id="53" w:name="_Toc72766066"/>
      <w:bookmarkStart w:id="54" w:name="_Toc73116766"/>
      <w:bookmarkStart w:id="55" w:name="_Toc79552066"/>
      <w:bookmarkStart w:id="56" w:name="_Toc141341762"/>
      <w:bookmarkStart w:id="57" w:name="_Toc141785293"/>
      <w:bookmarkStart w:id="58" w:name="_Toc88818050"/>
      <w:bookmarkEnd w:id="22"/>
      <w:bookmarkEnd w:id="23"/>
      <w:bookmarkEnd w:id="24"/>
      <w:bookmarkEnd w:id="25"/>
      <w:bookmarkEnd w:id="26"/>
      <w:bookmarkEnd w:id="27"/>
      <w:bookmarkEnd w:id="28"/>
      <w:bookmarkEnd w:id="29"/>
      <w:bookmarkEnd w:id="30"/>
      <w:bookmarkEnd w:id="31"/>
      <w:bookmarkEnd w:id="41"/>
      <w:bookmarkEnd w:id="44"/>
      <w:bookmarkEnd w:id="45"/>
      <w:bookmarkEnd w:id="46"/>
      <w:r w:rsidRPr="007A6DED">
        <w:rPr>
          <w:rFonts w:ascii="Times New Roman" w:hAnsi="Times New Roman"/>
          <w:szCs w:val="24"/>
        </w:rPr>
        <w:t>P</w:t>
      </w:r>
      <w:r w:rsidR="00F41D51" w:rsidRPr="007A6DED">
        <w:rPr>
          <w:rFonts w:ascii="Times New Roman" w:hAnsi="Times New Roman"/>
          <w:szCs w:val="24"/>
        </w:rPr>
        <w:t>iedāvājumu vērtēšana</w:t>
      </w:r>
      <w:bookmarkEnd w:id="47"/>
      <w:bookmarkEnd w:id="48"/>
      <w:bookmarkEnd w:id="49"/>
      <w:bookmarkEnd w:id="50"/>
      <w:bookmarkEnd w:id="51"/>
      <w:bookmarkEnd w:id="52"/>
      <w:bookmarkEnd w:id="53"/>
      <w:bookmarkEnd w:id="54"/>
      <w:bookmarkEnd w:id="55"/>
      <w:bookmarkEnd w:id="56"/>
      <w:bookmarkEnd w:id="57"/>
      <w:bookmarkEnd w:id="58"/>
      <w:r w:rsidR="00DD4739" w:rsidRPr="007A6DED">
        <w:rPr>
          <w:rFonts w:ascii="Times New Roman" w:hAnsi="Times New Roman"/>
          <w:szCs w:val="24"/>
        </w:rPr>
        <w:t>:</w:t>
      </w:r>
    </w:p>
    <w:p w14:paraId="49EAF0A2" w14:textId="77777777" w:rsidR="001C260A" w:rsidRPr="007A6DED" w:rsidRDefault="001C260A" w:rsidP="00D84E0C">
      <w:pPr>
        <w:pStyle w:val="Sarakstarindkopa"/>
        <w:numPr>
          <w:ilvl w:val="1"/>
          <w:numId w:val="13"/>
        </w:numPr>
        <w:tabs>
          <w:tab w:val="left" w:pos="567"/>
        </w:tabs>
        <w:ind w:hanging="1092"/>
        <w:rPr>
          <w:szCs w:val="24"/>
        </w:rPr>
      </w:pPr>
      <w:r w:rsidRPr="007A6DED">
        <w:rPr>
          <w:spacing w:val="-3"/>
          <w:szCs w:val="24"/>
        </w:rPr>
        <w:t>K</w:t>
      </w:r>
      <w:r w:rsidRPr="007A6DED">
        <w:rPr>
          <w:szCs w:val="24"/>
        </w:rPr>
        <w:t>om</w:t>
      </w:r>
      <w:r w:rsidRPr="007A6DED">
        <w:rPr>
          <w:spacing w:val="1"/>
          <w:szCs w:val="24"/>
        </w:rPr>
        <w:t>i</w:t>
      </w:r>
      <w:r w:rsidRPr="007A6DED">
        <w:rPr>
          <w:szCs w:val="24"/>
        </w:rPr>
        <w:t>si</w:t>
      </w:r>
      <w:r w:rsidRPr="007A6DED">
        <w:rPr>
          <w:spacing w:val="1"/>
          <w:szCs w:val="24"/>
        </w:rPr>
        <w:t>j</w:t>
      </w:r>
      <w:r w:rsidRPr="007A6DED">
        <w:rPr>
          <w:szCs w:val="24"/>
        </w:rPr>
        <w:t>a</w:t>
      </w:r>
      <w:r w:rsidRPr="007A6DED">
        <w:rPr>
          <w:spacing w:val="-1"/>
          <w:szCs w:val="24"/>
        </w:rPr>
        <w:t xml:space="preserve"> </w:t>
      </w:r>
      <w:r w:rsidRPr="007A6DED">
        <w:rPr>
          <w:szCs w:val="24"/>
        </w:rPr>
        <w:t>pied</w:t>
      </w:r>
      <w:r w:rsidRPr="007A6DED">
        <w:rPr>
          <w:spacing w:val="1"/>
          <w:szCs w:val="24"/>
        </w:rPr>
        <w:t>ā</w:t>
      </w:r>
      <w:r w:rsidRPr="007A6DED">
        <w:rPr>
          <w:szCs w:val="24"/>
        </w:rPr>
        <w:t>v</w:t>
      </w:r>
      <w:r w:rsidRPr="007A6DED">
        <w:rPr>
          <w:spacing w:val="-1"/>
          <w:szCs w:val="24"/>
        </w:rPr>
        <w:t>ā</w:t>
      </w:r>
      <w:r w:rsidRPr="007A6DED">
        <w:rPr>
          <w:szCs w:val="24"/>
        </w:rPr>
        <w:t>ju</w:t>
      </w:r>
      <w:r w:rsidRPr="007A6DED">
        <w:rPr>
          <w:spacing w:val="1"/>
          <w:szCs w:val="24"/>
        </w:rPr>
        <w:t>m</w:t>
      </w:r>
      <w:r w:rsidRPr="007A6DED">
        <w:rPr>
          <w:szCs w:val="24"/>
        </w:rPr>
        <w:t>u v</w:t>
      </w:r>
      <w:r w:rsidRPr="007A6DED">
        <w:rPr>
          <w:spacing w:val="-1"/>
          <w:szCs w:val="24"/>
        </w:rPr>
        <w:t>ē</w:t>
      </w:r>
      <w:r w:rsidRPr="007A6DED">
        <w:rPr>
          <w:szCs w:val="24"/>
        </w:rPr>
        <w:t>rt</w:t>
      </w:r>
      <w:r w:rsidRPr="007A6DED">
        <w:rPr>
          <w:spacing w:val="-1"/>
          <w:szCs w:val="24"/>
        </w:rPr>
        <w:t>ē</w:t>
      </w:r>
      <w:r w:rsidRPr="007A6DED">
        <w:rPr>
          <w:szCs w:val="24"/>
        </w:rPr>
        <w:t>š</w:t>
      </w:r>
      <w:r w:rsidRPr="007A6DED">
        <w:rPr>
          <w:spacing w:val="-1"/>
          <w:szCs w:val="24"/>
        </w:rPr>
        <w:t>a</w:t>
      </w:r>
      <w:r w:rsidRPr="007A6DED">
        <w:rPr>
          <w:szCs w:val="24"/>
        </w:rPr>
        <w:t xml:space="preserve">nu </w:t>
      </w:r>
      <w:r w:rsidRPr="007A6DED">
        <w:rPr>
          <w:spacing w:val="2"/>
          <w:szCs w:val="24"/>
        </w:rPr>
        <w:t>v</w:t>
      </w:r>
      <w:r w:rsidRPr="007A6DED">
        <w:rPr>
          <w:spacing w:val="-1"/>
          <w:szCs w:val="24"/>
        </w:rPr>
        <w:t>e</w:t>
      </w:r>
      <w:r w:rsidRPr="007A6DED">
        <w:rPr>
          <w:szCs w:val="24"/>
        </w:rPr>
        <w:t>ic sl</w:t>
      </w:r>
      <w:r w:rsidRPr="007A6DED">
        <w:rPr>
          <w:spacing w:val="-1"/>
          <w:szCs w:val="24"/>
        </w:rPr>
        <w:t>ē</w:t>
      </w:r>
      <w:r w:rsidRPr="007A6DED">
        <w:rPr>
          <w:spacing w:val="-2"/>
          <w:szCs w:val="24"/>
        </w:rPr>
        <w:t>g</w:t>
      </w:r>
      <w:r w:rsidRPr="007A6DED">
        <w:rPr>
          <w:spacing w:val="3"/>
          <w:szCs w:val="24"/>
        </w:rPr>
        <w:t>t</w:t>
      </w:r>
      <w:r w:rsidRPr="007A6DED">
        <w:rPr>
          <w:spacing w:val="-1"/>
          <w:szCs w:val="24"/>
        </w:rPr>
        <w:t>ā</w:t>
      </w:r>
      <w:r w:rsidRPr="007A6DED">
        <w:rPr>
          <w:szCs w:val="24"/>
        </w:rPr>
        <w:t>s sēd</w:t>
      </w:r>
      <w:r w:rsidRPr="007A6DED">
        <w:rPr>
          <w:spacing w:val="-1"/>
          <w:szCs w:val="24"/>
        </w:rPr>
        <w:t>ē</w:t>
      </w:r>
      <w:r w:rsidRPr="007A6DED">
        <w:rPr>
          <w:szCs w:val="24"/>
        </w:rPr>
        <w:t>s šādos p</w:t>
      </w:r>
      <w:r w:rsidRPr="007A6DED">
        <w:rPr>
          <w:spacing w:val="4"/>
          <w:szCs w:val="24"/>
        </w:rPr>
        <w:t>o</w:t>
      </w:r>
      <w:r w:rsidRPr="007A6DED">
        <w:rPr>
          <w:szCs w:val="24"/>
        </w:rPr>
        <w:t>smo</w:t>
      </w:r>
      <w:r w:rsidRPr="007A6DED">
        <w:rPr>
          <w:spacing w:val="1"/>
          <w:szCs w:val="24"/>
        </w:rPr>
        <w:t>s</w:t>
      </w:r>
      <w:r w:rsidRPr="007A6DED">
        <w:rPr>
          <w:szCs w:val="24"/>
        </w:rPr>
        <w:t>:</w:t>
      </w:r>
    </w:p>
    <w:p w14:paraId="551E51BD" w14:textId="26B95CBE" w:rsidR="001C260A" w:rsidRPr="007A6DED" w:rsidRDefault="001C260A" w:rsidP="00D84E0C">
      <w:pPr>
        <w:pStyle w:val="Sarakstarindkopa"/>
        <w:numPr>
          <w:ilvl w:val="2"/>
          <w:numId w:val="13"/>
        </w:numPr>
        <w:tabs>
          <w:tab w:val="left" w:pos="567"/>
        </w:tabs>
        <w:ind w:left="709" w:hanging="709"/>
        <w:rPr>
          <w:szCs w:val="24"/>
        </w:rPr>
      </w:pPr>
      <w:r w:rsidRPr="007A6DED">
        <w:rPr>
          <w:b/>
          <w:szCs w:val="24"/>
        </w:rPr>
        <w:t xml:space="preserve">Piedāvājumu noformējums: </w:t>
      </w:r>
      <w:r w:rsidR="00446243" w:rsidRPr="007A6DED">
        <w:rPr>
          <w:szCs w:val="24"/>
        </w:rPr>
        <w:t>n</w:t>
      </w:r>
      <w:r w:rsidRPr="007A6DED">
        <w:rPr>
          <w:szCs w:val="24"/>
        </w:rPr>
        <w:t xml:space="preserve">olikuma </w:t>
      </w:r>
      <w:r w:rsidR="00446243" w:rsidRPr="007A6DED">
        <w:rPr>
          <w:szCs w:val="24"/>
        </w:rPr>
        <w:t>3. punktā (noformējums)</w:t>
      </w:r>
      <w:r w:rsidRPr="007A6DED">
        <w:rPr>
          <w:szCs w:val="24"/>
        </w:rPr>
        <w:t xml:space="preserve"> noteikto prasību izpildes pārbaude</w:t>
      </w:r>
      <w:r w:rsidR="00C93DCB" w:rsidRPr="007A6DED">
        <w:rPr>
          <w:szCs w:val="24"/>
        </w:rPr>
        <w:t>, Komisija ir tiesīga nolikuma 3. punkta pārbaudi veikt tikai tam pretendentam, kuram būtu piešķiramas iepirkuma līguma slēgšanas tiesības.</w:t>
      </w:r>
    </w:p>
    <w:p w14:paraId="0732A62A" w14:textId="61C03CB9" w:rsidR="001C260A" w:rsidRPr="007A6DED" w:rsidRDefault="001C260A" w:rsidP="00D84E0C">
      <w:pPr>
        <w:pStyle w:val="Sarakstarindkopa"/>
        <w:widowControl w:val="0"/>
        <w:numPr>
          <w:ilvl w:val="2"/>
          <w:numId w:val="13"/>
        </w:numPr>
        <w:autoSpaceDE w:val="0"/>
        <w:autoSpaceDN w:val="0"/>
        <w:adjustRightInd w:val="0"/>
        <w:ind w:left="709" w:hanging="709"/>
        <w:contextualSpacing/>
        <w:rPr>
          <w:szCs w:val="24"/>
        </w:rPr>
      </w:pPr>
      <w:r w:rsidRPr="007A6DED">
        <w:rPr>
          <w:b/>
          <w:szCs w:val="24"/>
        </w:rPr>
        <w:t xml:space="preserve">Pretendentu atlase: </w:t>
      </w:r>
      <w:r w:rsidR="00446243" w:rsidRPr="007A6DED">
        <w:rPr>
          <w:szCs w:val="24"/>
        </w:rPr>
        <w:t>n</w:t>
      </w:r>
      <w:r w:rsidRPr="007A6DED">
        <w:rPr>
          <w:szCs w:val="24"/>
        </w:rPr>
        <w:t xml:space="preserve">olikuma </w:t>
      </w:r>
      <w:r w:rsidR="00446243" w:rsidRPr="007A6DED">
        <w:rPr>
          <w:szCs w:val="24"/>
        </w:rPr>
        <w:t>4</w:t>
      </w:r>
      <w:r w:rsidRPr="007A6DED">
        <w:rPr>
          <w:szCs w:val="24"/>
        </w:rPr>
        <w:t>.</w:t>
      </w:r>
      <w:r w:rsidR="0040122C" w:rsidRPr="007A6DED">
        <w:rPr>
          <w:szCs w:val="24"/>
        </w:rPr>
        <w:t>1.</w:t>
      </w:r>
      <w:r w:rsidR="001229B1" w:rsidRPr="007A6DED">
        <w:rPr>
          <w:szCs w:val="24"/>
        </w:rPr>
        <w:t>, 4.2., 4.3., 4.5., 4.6.</w:t>
      </w:r>
      <w:r w:rsidR="00302951" w:rsidRPr="007A6DED">
        <w:rPr>
          <w:szCs w:val="24"/>
        </w:rPr>
        <w:t xml:space="preserve">, </w:t>
      </w:r>
      <w:r w:rsidR="001229B1" w:rsidRPr="007A6DED">
        <w:rPr>
          <w:szCs w:val="24"/>
        </w:rPr>
        <w:t>4.7.</w:t>
      </w:r>
      <w:r w:rsidR="005A0269" w:rsidRPr="007A6DED">
        <w:rPr>
          <w:szCs w:val="24"/>
        </w:rPr>
        <w:t>, 4.8., 4.9.</w:t>
      </w:r>
      <w:r w:rsidR="001901AB" w:rsidRPr="007A6DED">
        <w:rPr>
          <w:szCs w:val="24"/>
        </w:rPr>
        <w:t>, 4.10., 4.11.</w:t>
      </w:r>
      <w:r w:rsidR="00A16A36" w:rsidRPr="007A6DED">
        <w:rPr>
          <w:szCs w:val="24"/>
        </w:rPr>
        <w:t xml:space="preserve"> </w:t>
      </w:r>
      <w:r w:rsidR="0000497F" w:rsidRPr="007A6DED">
        <w:rPr>
          <w:szCs w:val="24"/>
        </w:rPr>
        <w:t xml:space="preserve">un </w:t>
      </w:r>
      <w:r w:rsidR="00817D20" w:rsidRPr="007A6DED">
        <w:rPr>
          <w:szCs w:val="24"/>
        </w:rPr>
        <w:t xml:space="preserve"> </w:t>
      </w:r>
      <w:r w:rsidR="00927473" w:rsidRPr="007A6DED">
        <w:rPr>
          <w:szCs w:val="24"/>
        </w:rPr>
        <w:t>4.</w:t>
      </w:r>
      <w:r w:rsidR="001901AB" w:rsidRPr="007A6DED">
        <w:rPr>
          <w:szCs w:val="24"/>
        </w:rPr>
        <w:t>1</w:t>
      </w:r>
      <w:r w:rsidR="0000497F" w:rsidRPr="007A6DED">
        <w:rPr>
          <w:szCs w:val="24"/>
        </w:rPr>
        <w:t>3</w:t>
      </w:r>
      <w:r w:rsidR="00927473" w:rsidRPr="007A6DED">
        <w:rPr>
          <w:szCs w:val="24"/>
        </w:rPr>
        <w:t>.</w:t>
      </w:r>
      <w:r w:rsidR="0040122C" w:rsidRPr="007A6DED">
        <w:rPr>
          <w:szCs w:val="24"/>
        </w:rPr>
        <w:t>apakš</w:t>
      </w:r>
      <w:r w:rsidRPr="007A6DED">
        <w:rPr>
          <w:szCs w:val="24"/>
        </w:rPr>
        <w:t>punkt</w:t>
      </w:r>
      <w:r w:rsidR="0040122C" w:rsidRPr="007A6DED">
        <w:rPr>
          <w:szCs w:val="24"/>
        </w:rPr>
        <w:t>am</w:t>
      </w:r>
      <w:r w:rsidR="00D14BA7" w:rsidRPr="007A6DED">
        <w:rPr>
          <w:szCs w:val="24"/>
        </w:rPr>
        <w:t xml:space="preserve"> </w:t>
      </w:r>
      <w:r w:rsidRPr="007A6DED">
        <w:rPr>
          <w:szCs w:val="24"/>
        </w:rPr>
        <w:t>noteikto prasību izpildes pārbaude. Komisija ir tiesīga atlases prasību pārbaudi veikt tikai tam pretendentam, kuram būtu piešķiramas iepirkuma līguma slēgšanas tiesības, pirms tam pārbaudot vai piedāvājumos nav aritmētiskās kļūdas (kļūdu labojumi tiek veikti, uzskatot, ka pareizi ir norādīta vienības cena), vai nav iesniegti nepamatoti lēti piedāvājumi;</w:t>
      </w:r>
    </w:p>
    <w:p w14:paraId="2ADE79E6" w14:textId="735C600A" w:rsidR="001C260A" w:rsidRPr="007A6DED" w:rsidRDefault="001C260A" w:rsidP="00D84E0C">
      <w:pPr>
        <w:pStyle w:val="Sarakstarindkopa"/>
        <w:widowControl w:val="0"/>
        <w:numPr>
          <w:ilvl w:val="2"/>
          <w:numId w:val="13"/>
        </w:numPr>
        <w:autoSpaceDE w:val="0"/>
        <w:autoSpaceDN w:val="0"/>
        <w:adjustRightInd w:val="0"/>
        <w:ind w:left="709" w:hanging="709"/>
        <w:contextualSpacing/>
        <w:rPr>
          <w:szCs w:val="24"/>
        </w:rPr>
      </w:pPr>
      <w:r w:rsidRPr="007A6DED">
        <w:rPr>
          <w:b/>
          <w:bCs/>
          <w:szCs w:val="24"/>
        </w:rPr>
        <w:t>Finanšu piedāvājums</w:t>
      </w:r>
      <w:r w:rsidR="00077A70" w:rsidRPr="007A6DED">
        <w:rPr>
          <w:b/>
          <w:bCs/>
          <w:szCs w:val="24"/>
        </w:rPr>
        <w:t xml:space="preserve"> un </w:t>
      </w:r>
      <w:r w:rsidR="001622BA" w:rsidRPr="007A6DED">
        <w:rPr>
          <w:b/>
          <w:bCs/>
          <w:szCs w:val="24"/>
        </w:rPr>
        <w:t>t</w:t>
      </w:r>
      <w:r w:rsidR="00077A70" w:rsidRPr="007A6DED">
        <w:rPr>
          <w:b/>
          <w:bCs/>
          <w:szCs w:val="24"/>
        </w:rPr>
        <w:t>ehniskais piedāvājums</w:t>
      </w:r>
      <w:r w:rsidR="00786D31" w:rsidRPr="007A6DED">
        <w:rPr>
          <w:szCs w:val="24"/>
        </w:rPr>
        <w:t xml:space="preserve">: </w:t>
      </w:r>
      <w:r w:rsidR="00446243" w:rsidRPr="007A6DED">
        <w:rPr>
          <w:szCs w:val="24"/>
        </w:rPr>
        <w:t>n</w:t>
      </w:r>
      <w:r w:rsidRPr="007A6DED">
        <w:rPr>
          <w:szCs w:val="24"/>
        </w:rPr>
        <w:t xml:space="preserve">olikuma </w:t>
      </w:r>
      <w:r w:rsidR="00077A70" w:rsidRPr="007A6DED">
        <w:rPr>
          <w:szCs w:val="24"/>
        </w:rPr>
        <w:t>4.</w:t>
      </w:r>
      <w:r w:rsidR="00C93DCB" w:rsidRPr="007A6DED">
        <w:rPr>
          <w:szCs w:val="24"/>
        </w:rPr>
        <w:t>4</w:t>
      </w:r>
      <w:r w:rsidR="00077A70" w:rsidRPr="007A6DED">
        <w:rPr>
          <w:szCs w:val="24"/>
        </w:rPr>
        <w:t xml:space="preserve">. un </w:t>
      </w:r>
      <w:r w:rsidRPr="007A6DED">
        <w:rPr>
          <w:szCs w:val="24"/>
        </w:rPr>
        <w:t>4.</w:t>
      </w:r>
      <w:r w:rsidR="00B508B1" w:rsidRPr="007A6DED">
        <w:rPr>
          <w:szCs w:val="24"/>
        </w:rPr>
        <w:t>1</w:t>
      </w:r>
      <w:r w:rsidR="00A16A36" w:rsidRPr="007A6DED">
        <w:rPr>
          <w:szCs w:val="24"/>
        </w:rPr>
        <w:t>2</w:t>
      </w:r>
      <w:r w:rsidRPr="007A6DED">
        <w:rPr>
          <w:szCs w:val="24"/>
        </w:rPr>
        <w:t>.apakšpunktā noteikto prasību izpildes pārbaude. Vērtējot finanšu piedāvājumus</w:t>
      </w:r>
      <w:r w:rsidR="00077A70" w:rsidRPr="007A6DED">
        <w:rPr>
          <w:szCs w:val="24"/>
        </w:rPr>
        <w:t xml:space="preserve"> un tehniskos piedāvājum</w:t>
      </w:r>
      <w:r w:rsidR="00223B5B" w:rsidRPr="007A6DED">
        <w:rPr>
          <w:szCs w:val="24"/>
        </w:rPr>
        <w:t>u</w:t>
      </w:r>
      <w:r w:rsidR="00077A70" w:rsidRPr="007A6DED">
        <w:rPr>
          <w:szCs w:val="24"/>
        </w:rPr>
        <w:t>s</w:t>
      </w:r>
      <w:r w:rsidRPr="007A6DED">
        <w:rPr>
          <w:szCs w:val="24"/>
        </w:rPr>
        <w:t>, Komisija pārbauda, vai piedāvājumā</w:t>
      </w:r>
      <w:r w:rsidR="00077A70" w:rsidRPr="007A6DED">
        <w:rPr>
          <w:szCs w:val="24"/>
        </w:rPr>
        <w:t xml:space="preserve"> (tajā skaitā, tāmēs, kas iesniegtas ievērojot nolikuma 4.</w:t>
      </w:r>
      <w:r w:rsidR="00A16A36" w:rsidRPr="007A6DED">
        <w:rPr>
          <w:szCs w:val="24"/>
        </w:rPr>
        <w:t>12</w:t>
      </w:r>
      <w:r w:rsidR="00077A70" w:rsidRPr="007A6DED">
        <w:rPr>
          <w:szCs w:val="24"/>
        </w:rPr>
        <w:t>.apakšpunktu)</w:t>
      </w:r>
      <w:r w:rsidRPr="007A6DED">
        <w:rPr>
          <w:szCs w:val="24"/>
        </w:rPr>
        <w:t xml:space="preserve"> nav aritmētisku kļūdu. Ja Komisija konstatē aritmētiskās kļūdas, tā šīs kļūdas izlabo un turpmākajā vērtēšanas procesā ņem vērā labojumus. Par kļūdu labojumiem un laboto piedāvājuma summu Komisija informē pretendentu. Nepieciešamības gadījumā Komisija veiks cenu noapaļošanu līdz 2 (divām) zīmēm aiz komata</w:t>
      </w:r>
      <w:r w:rsidR="00BE5AAD" w:rsidRPr="007A6DED">
        <w:rPr>
          <w:szCs w:val="24"/>
        </w:rPr>
        <w:t>;</w:t>
      </w:r>
    </w:p>
    <w:p w14:paraId="33F72D5E" w14:textId="191A6417" w:rsidR="001C260A" w:rsidRPr="007A6DED" w:rsidRDefault="001C260A" w:rsidP="00D84E0C">
      <w:pPr>
        <w:widowControl w:val="0"/>
        <w:numPr>
          <w:ilvl w:val="1"/>
          <w:numId w:val="13"/>
        </w:numPr>
        <w:autoSpaceDE w:val="0"/>
        <w:autoSpaceDN w:val="0"/>
        <w:adjustRightInd w:val="0"/>
        <w:ind w:left="709" w:hanging="709"/>
        <w:jc w:val="both"/>
        <w:rPr>
          <w:b/>
          <w:bCs/>
          <w:sz w:val="24"/>
          <w:szCs w:val="24"/>
        </w:rPr>
      </w:pPr>
      <w:r w:rsidRPr="007A6DED">
        <w:rPr>
          <w:b/>
          <w:bCs/>
          <w:spacing w:val="-3"/>
          <w:sz w:val="24"/>
          <w:szCs w:val="24"/>
        </w:rPr>
        <w:t>Ja piedāvājums šķiet nepamatoti lēts –</w:t>
      </w:r>
      <w:r w:rsidRPr="007A6DED">
        <w:rPr>
          <w:sz w:val="24"/>
          <w:szCs w:val="24"/>
        </w:rPr>
        <w:t xml:space="preserve"> Komisija rīkojas </w:t>
      </w:r>
      <w:r w:rsidR="00BE5AAD" w:rsidRPr="007A6DED">
        <w:rPr>
          <w:bCs/>
          <w:sz w:val="24"/>
          <w:szCs w:val="24"/>
        </w:rPr>
        <w:t>PIL</w:t>
      </w:r>
      <w:r w:rsidRPr="007A6DED">
        <w:rPr>
          <w:sz w:val="24"/>
          <w:szCs w:val="24"/>
        </w:rPr>
        <w:t xml:space="preserve"> 53. pantā noteiktajā kārtībā</w:t>
      </w:r>
      <w:r w:rsidR="00BE5AAD" w:rsidRPr="007A6DED">
        <w:rPr>
          <w:sz w:val="24"/>
          <w:szCs w:val="24"/>
        </w:rPr>
        <w:t>;</w:t>
      </w:r>
    </w:p>
    <w:p w14:paraId="2C944D8F" w14:textId="247E7D6E" w:rsidR="001C260A" w:rsidRPr="007A6DED" w:rsidRDefault="001C260A" w:rsidP="00D84E0C">
      <w:pPr>
        <w:widowControl w:val="0"/>
        <w:numPr>
          <w:ilvl w:val="1"/>
          <w:numId w:val="13"/>
        </w:numPr>
        <w:autoSpaceDE w:val="0"/>
        <w:autoSpaceDN w:val="0"/>
        <w:adjustRightInd w:val="0"/>
        <w:ind w:left="709" w:hanging="709"/>
        <w:jc w:val="both"/>
        <w:rPr>
          <w:b/>
          <w:bCs/>
          <w:sz w:val="24"/>
          <w:szCs w:val="24"/>
        </w:rPr>
      </w:pPr>
      <w:r w:rsidRPr="007A6DED">
        <w:rPr>
          <w:sz w:val="24"/>
          <w:szCs w:val="24"/>
        </w:rPr>
        <w:t>Ja piedāvājuma dokumenti nav iesniegti atbilstoši nolikuma prasībām, Komisija, ņemot vērā iesniegto dokumentu trūkumu būtiskumu un/vai trūkumu ietekmi uz iespēju izvērtēt pretendenta atbilstību kvalifikācijas prasībām un piedāvājumu pēc būtības, ir tiesīga piedāvājumu nevērtēt</w:t>
      </w:r>
      <w:bookmarkStart w:id="59" w:name="_Hlk103716270"/>
      <w:bookmarkStart w:id="60" w:name="_Hlk103716761"/>
      <w:r w:rsidR="00BE5AAD" w:rsidRPr="007A6DED">
        <w:rPr>
          <w:sz w:val="24"/>
          <w:szCs w:val="24"/>
        </w:rPr>
        <w:t>;</w:t>
      </w:r>
    </w:p>
    <w:p w14:paraId="50703BB1" w14:textId="29E2DA4E" w:rsidR="001C260A" w:rsidRPr="007A6DED" w:rsidRDefault="001C260A" w:rsidP="00D84E0C">
      <w:pPr>
        <w:widowControl w:val="0"/>
        <w:numPr>
          <w:ilvl w:val="1"/>
          <w:numId w:val="13"/>
        </w:numPr>
        <w:autoSpaceDE w:val="0"/>
        <w:autoSpaceDN w:val="0"/>
        <w:adjustRightInd w:val="0"/>
        <w:ind w:left="709" w:hanging="709"/>
        <w:jc w:val="both"/>
        <w:rPr>
          <w:b/>
          <w:bCs/>
          <w:sz w:val="24"/>
          <w:szCs w:val="24"/>
        </w:rPr>
      </w:pPr>
      <w:r w:rsidRPr="007A6DED">
        <w:rPr>
          <w:sz w:val="24"/>
          <w:szCs w:val="24"/>
        </w:rPr>
        <w:t xml:space="preserve">Ja pretendents neatbilst nolikumā izvirzītajām kvalifikācijas prasībām </w:t>
      </w:r>
      <w:bookmarkEnd w:id="59"/>
      <w:r w:rsidRPr="007A6DED">
        <w:rPr>
          <w:sz w:val="24"/>
          <w:szCs w:val="24"/>
        </w:rPr>
        <w:t>vai pretendenta finanšu vai tehniskais piedāvājums neatbilst nolikumā noteiktajām prasībām, tā piedāvājums tiek noraidīts</w:t>
      </w:r>
      <w:bookmarkEnd w:id="60"/>
      <w:r w:rsidR="00BE5AAD" w:rsidRPr="007A6DED">
        <w:rPr>
          <w:sz w:val="24"/>
          <w:szCs w:val="24"/>
        </w:rPr>
        <w:t>;</w:t>
      </w:r>
    </w:p>
    <w:p w14:paraId="7CAEDFD8" w14:textId="4E2F2A31" w:rsidR="001C260A" w:rsidRPr="007A6DED" w:rsidRDefault="00446243" w:rsidP="00D84E0C">
      <w:pPr>
        <w:widowControl w:val="0"/>
        <w:numPr>
          <w:ilvl w:val="1"/>
          <w:numId w:val="13"/>
        </w:numPr>
        <w:autoSpaceDE w:val="0"/>
        <w:autoSpaceDN w:val="0"/>
        <w:adjustRightInd w:val="0"/>
        <w:ind w:left="709" w:hanging="709"/>
        <w:jc w:val="both"/>
        <w:rPr>
          <w:b/>
          <w:bCs/>
          <w:sz w:val="24"/>
          <w:szCs w:val="24"/>
        </w:rPr>
      </w:pPr>
      <w:r w:rsidRPr="007A6DED">
        <w:rPr>
          <w:sz w:val="24"/>
          <w:szCs w:val="24"/>
        </w:rPr>
        <w:t>K</w:t>
      </w:r>
      <w:r w:rsidR="001C260A" w:rsidRPr="007A6DED">
        <w:rPr>
          <w:sz w:val="24"/>
          <w:szCs w:val="24"/>
        </w:rPr>
        <w:t xml:space="preserve">omisija piešķirs līguma slēgšanas tiesības tam </w:t>
      </w:r>
      <w:r w:rsidR="00CA3F99" w:rsidRPr="007A6DED">
        <w:rPr>
          <w:sz w:val="24"/>
          <w:szCs w:val="24"/>
        </w:rPr>
        <w:t>p</w:t>
      </w:r>
      <w:r w:rsidR="001C260A" w:rsidRPr="007A6DED">
        <w:rPr>
          <w:sz w:val="24"/>
          <w:szCs w:val="24"/>
        </w:rPr>
        <w:t xml:space="preserve">retendentam, kura piedāvājums ir saimnieciski visizdevīgākais un nav izslēgts no dalības Iepirkumā </w:t>
      </w:r>
      <w:r w:rsidRPr="007A6DED">
        <w:rPr>
          <w:sz w:val="24"/>
          <w:szCs w:val="24"/>
        </w:rPr>
        <w:t>n</w:t>
      </w:r>
      <w:r w:rsidR="001C260A" w:rsidRPr="007A6DED">
        <w:rPr>
          <w:sz w:val="24"/>
          <w:szCs w:val="24"/>
        </w:rPr>
        <w:t>olikuma 6. punktā noteiktajā kārtībā.</w:t>
      </w:r>
    </w:p>
    <w:p w14:paraId="3DF89C99" w14:textId="5DBEC5CE" w:rsidR="00FB6BE3" w:rsidRPr="007A6DED" w:rsidRDefault="001C260A" w:rsidP="00D84E0C">
      <w:pPr>
        <w:widowControl w:val="0"/>
        <w:numPr>
          <w:ilvl w:val="1"/>
          <w:numId w:val="13"/>
        </w:numPr>
        <w:autoSpaceDE w:val="0"/>
        <w:autoSpaceDN w:val="0"/>
        <w:adjustRightInd w:val="0"/>
        <w:ind w:left="709" w:hanging="709"/>
        <w:jc w:val="both"/>
        <w:rPr>
          <w:b/>
          <w:bCs/>
          <w:sz w:val="24"/>
          <w:szCs w:val="24"/>
        </w:rPr>
      </w:pPr>
      <w:r w:rsidRPr="007A6DED">
        <w:rPr>
          <w:b/>
          <w:bCs/>
          <w:color w:val="000000"/>
          <w:sz w:val="24"/>
          <w:szCs w:val="24"/>
        </w:rPr>
        <w:t>Piedāvājuma izvēles kritērijs</w:t>
      </w:r>
      <w:r w:rsidR="00A75650" w:rsidRPr="007A6DED">
        <w:rPr>
          <w:b/>
          <w:bCs/>
          <w:color w:val="000000"/>
          <w:sz w:val="24"/>
          <w:szCs w:val="24"/>
        </w:rPr>
        <w:t xml:space="preserve">: </w:t>
      </w:r>
      <w:r w:rsidR="002611E9" w:rsidRPr="007A6DED">
        <w:rPr>
          <w:b/>
          <w:bCs/>
          <w:color w:val="000000"/>
          <w:sz w:val="24"/>
          <w:szCs w:val="24"/>
        </w:rPr>
        <w:t xml:space="preserve">saimnieciski </w:t>
      </w:r>
      <w:r w:rsidR="00C34584" w:rsidRPr="007A6DED">
        <w:rPr>
          <w:b/>
          <w:bCs/>
          <w:color w:val="000000"/>
          <w:sz w:val="24"/>
          <w:szCs w:val="24"/>
        </w:rPr>
        <w:t>vis</w:t>
      </w:r>
      <w:r w:rsidR="002611E9" w:rsidRPr="007A6DED">
        <w:rPr>
          <w:b/>
          <w:bCs/>
          <w:color w:val="000000"/>
          <w:sz w:val="24"/>
          <w:szCs w:val="24"/>
        </w:rPr>
        <w:t>izdevīgākais piedāvājums</w:t>
      </w:r>
      <w:r w:rsidR="00074B56" w:rsidRPr="007A6DED">
        <w:rPr>
          <w:b/>
          <w:bCs/>
          <w:color w:val="000000"/>
          <w:sz w:val="24"/>
          <w:szCs w:val="24"/>
        </w:rPr>
        <w:t xml:space="preserve"> – zemākā cena</w:t>
      </w:r>
      <w:r w:rsidR="00170D9F" w:rsidRPr="007A6DED">
        <w:rPr>
          <w:b/>
          <w:bCs/>
          <w:color w:val="000000"/>
          <w:sz w:val="24"/>
          <w:szCs w:val="24"/>
        </w:rPr>
        <w:t xml:space="preserve">. </w:t>
      </w:r>
    </w:p>
    <w:p w14:paraId="33B8B6D7" w14:textId="77777777" w:rsidR="00BE74A9" w:rsidRPr="007A6DED" w:rsidRDefault="00E733A9" w:rsidP="00BE74A9">
      <w:pPr>
        <w:widowControl w:val="0"/>
        <w:numPr>
          <w:ilvl w:val="1"/>
          <w:numId w:val="13"/>
        </w:numPr>
        <w:autoSpaceDE w:val="0"/>
        <w:autoSpaceDN w:val="0"/>
        <w:adjustRightInd w:val="0"/>
        <w:ind w:left="709" w:hanging="709"/>
        <w:jc w:val="both"/>
        <w:rPr>
          <w:b/>
          <w:bCs/>
          <w:sz w:val="24"/>
          <w:szCs w:val="24"/>
        </w:rPr>
      </w:pPr>
      <w:r w:rsidRPr="007A6DED">
        <w:rPr>
          <w:b/>
          <w:bCs/>
          <w:sz w:val="24"/>
          <w:szCs w:val="24"/>
          <w:u w:val="single"/>
        </w:rPr>
        <w:t>Ja vismaz divi pretendenti, kas atbilst nolikuma prasībām, ir piedāvājuši vienādu viszemāko cenu, Komisija</w:t>
      </w:r>
      <w:r w:rsidR="00BE74A9" w:rsidRPr="007A6DED">
        <w:rPr>
          <w:sz w:val="24"/>
          <w:szCs w:val="24"/>
        </w:rPr>
        <w:t>:</w:t>
      </w:r>
    </w:p>
    <w:p w14:paraId="15E5C1D6" w14:textId="77E07F86" w:rsidR="00E733A9" w:rsidRPr="007A6DED" w:rsidRDefault="00BE74A9"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Iepirkuma 1. daļā</w:t>
      </w:r>
      <w:r w:rsidRPr="007A6DED">
        <w:rPr>
          <w:sz w:val="24"/>
          <w:szCs w:val="24"/>
        </w:rPr>
        <w:t xml:space="preserve"> </w:t>
      </w:r>
      <w:r w:rsidR="00E733A9" w:rsidRPr="007A6DED">
        <w:rPr>
          <w:sz w:val="24"/>
          <w:szCs w:val="24"/>
        </w:rPr>
        <w:t xml:space="preserve"> izvēlas to pretendentu, kura piedāvātā cena saskaņā ar nolikuma </w:t>
      </w:r>
      <w:r w:rsidR="00A54886" w:rsidRPr="007A6DED">
        <w:rPr>
          <w:sz w:val="24"/>
          <w:szCs w:val="24"/>
        </w:rPr>
        <w:t xml:space="preserve">4.12. apakšpunktā noteiktā kārtībā </w:t>
      </w:r>
      <w:r w:rsidRPr="007A6DED">
        <w:rPr>
          <w:sz w:val="24"/>
          <w:szCs w:val="24"/>
        </w:rPr>
        <w:t>iesniegto tāmi obj</w:t>
      </w:r>
      <w:r w:rsidR="005A7F4D" w:rsidRPr="007A6DED">
        <w:rPr>
          <w:sz w:val="24"/>
          <w:szCs w:val="24"/>
        </w:rPr>
        <w:t>e</w:t>
      </w:r>
      <w:r w:rsidRPr="007A6DED">
        <w:rPr>
          <w:sz w:val="24"/>
          <w:szCs w:val="24"/>
        </w:rPr>
        <w:t xml:space="preserve">ktā </w:t>
      </w:r>
      <w:r w:rsidR="00C85DEF" w:rsidRPr="007A6DED">
        <w:rPr>
          <w:sz w:val="24"/>
          <w:szCs w:val="24"/>
        </w:rPr>
        <w:t>“</w:t>
      </w:r>
      <w:r w:rsidR="007232CD" w:rsidRPr="007A6DED">
        <w:rPr>
          <w:i/>
          <w:iCs/>
          <w:sz w:val="24"/>
          <w:szCs w:val="24"/>
        </w:rPr>
        <w:t>Birzes iela 26-69, Rīga</w:t>
      </w:r>
      <w:r w:rsidR="00C85DEF" w:rsidRPr="007A6DED">
        <w:rPr>
          <w:sz w:val="24"/>
          <w:szCs w:val="24"/>
        </w:rPr>
        <w:t>”</w:t>
      </w:r>
      <w:r w:rsidR="007232CD" w:rsidRPr="007A6DED">
        <w:rPr>
          <w:sz w:val="24"/>
          <w:szCs w:val="24"/>
        </w:rPr>
        <w:t xml:space="preserve"> </w:t>
      </w:r>
      <w:r w:rsidR="00E733A9" w:rsidRPr="007A6DED">
        <w:rPr>
          <w:sz w:val="24"/>
          <w:szCs w:val="24"/>
        </w:rPr>
        <w:t xml:space="preserve">ir viszemākā (bez PVN). Gadījumā, ja arī vismaz divi pretendenti, kas atbilst nolikuma prasībām, ir piedāvājuši vienādu viszemāko cenu  </w:t>
      </w:r>
      <w:r w:rsidR="00885DF1" w:rsidRPr="007A6DED">
        <w:rPr>
          <w:sz w:val="24"/>
          <w:szCs w:val="24"/>
        </w:rPr>
        <w:t>saskaņā ar nolikuma 4.12. apakšpunktā noteiktā kārtībā iesniegto tāmi objektā “</w:t>
      </w:r>
      <w:r w:rsidR="00885DF1" w:rsidRPr="007A6DED">
        <w:rPr>
          <w:i/>
          <w:iCs/>
          <w:sz w:val="24"/>
          <w:szCs w:val="24"/>
        </w:rPr>
        <w:t>Birzes iela 26-69, Rīga</w:t>
      </w:r>
      <w:r w:rsidR="00885DF1" w:rsidRPr="007A6DED">
        <w:rPr>
          <w:sz w:val="24"/>
          <w:szCs w:val="24"/>
        </w:rPr>
        <w:t>”</w:t>
      </w:r>
      <w:r w:rsidR="00E733A9" w:rsidRPr="007A6DED">
        <w:rPr>
          <w:sz w:val="24"/>
          <w:szCs w:val="24"/>
        </w:rPr>
        <w:t xml:space="preserve">, tad Komisija izvēlas to pretendentu, kura piedāvātā cena saskaņā ar tā </w:t>
      </w:r>
      <w:r w:rsidR="00CC3BEB" w:rsidRPr="007A6DED">
        <w:rPr>
          <w:sz w:val="24"/>
          <w:szCs w:val="24"/>
        </w:rPr>
        <w:t>iesniegto tāmi objektā “</w:t>
      </w:r>
      <w:r w:rsidR="00CC3BEB" w:rsidRPr="007A6DED">
        <w:rPr>
          <w:i/>
          <w:iCs/>
          <w:sz w:val="24"/>
          <w:szCs w:val="24"/>
        </w:rPr>
        <w:t>Dolomīta iela 1-13, Rīga</w:t>
      </w:r>
      <w:r w:rsidR="00CC3BEB" w:rsidRPr="007A6DED">
        <w:rPr>
          <w:sz w:val="24"/>
          <w:szCs w:val="24"/>
        </w:rPr>
        <w:t>”</w:t>
      </w:r>
      <w:r w:rsidR="00E733A9" w:rsidRPr="007A6DED">
        <w:rPr>
          <w:sz w:val="24"/>
          <w:szCs w:val="24"/>
        </w:rPr>
        <w:t xml:space="preserve"> ir viszemākā (bez PVN).</w:t>
      </w:r>
    </w:p>
    <w:p w14:paraId="35F62A96" w14:textId="1FE41C50" w:rsidR="00D16791" w:rsidRPr="007A6DED" w:rsidRDefault="00D16791"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 xml:space="preserve">Iepirkuma </w:t>
      </w:r>
      <w:r w:rsidR="003C71C5" w:rsidRPr="007A6DED">
        <w:rPr>
          <w:b/>
          <w:bCs/>
          <w:sz w:val="24"/>
          <w:szCs w:val="24"/>
        </w:rPr>
        <w:t>2</w:t>
      </w:r>
      <w:r w:rsidRPr="007A6DED">
        <w:rPr>
          <w:b/>
          <w:bCs/>
          <w:sz w:val="24"/>
          <w:szCs w:val="24"/>
        </w:rPr>
        <w:t>. daļā</w:t>
      </w:r>
      <w:r w:rsidRPr="007A6DED">
        <w:rPr>
          <w:sz w:val="24"/>
          <w:szCs w:val="24"/>
        </w:rPr>
        <w:t xml:space="preserve">  izvēlas to pretendentu, kura piedāvātā cena saskaņā ar nolikuma </w:t>
      </w:r>
      <w:r w:rsidRPr="007A6DED">
        <w:rPr>
          <w:sz w:val="24"/>
          <w:szCs w:val="24"/>
        </w:rPr>
        <w:lastRenderedPageBreak/>
        <w:t>4.12. apakšpunktā noteiktā kārtībā iesniegto tāmi objektā “</w:t>
      </w:r>
      <w:r w:rsidR="0085515D" w:rsidRPr="007A6DED">
        <w:rPr>
          <w:i/>
          <w:iCs/>
          <w:sz w:val="24"/>
          <w:szCs w:val="24"/>
        </w:rPr>
        <w:t>Baldones iela 24-5</w:t>
      </w:r>
      <w:r w:rsidRPr="007A6DED">
        <w:rPr>
          <w:i/>
          <w:iCs/>
          <w:sz w:val="24"/>
          <w:szCs w:val="24"/>
        </w:rPr>
        <w:t>,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r w:rsidR="0085515D" w:rsidRPr="007A6DED">
        <w:rPr>
          <w:i/>
          <w:iCs/>
          <w:sz w:val="24"/>
          <w:szCs w:val="24"/>
        </w:rPr>
        <w:t>Baldones iela 24-5, Rīga</w:t>
      </w:r>
      <w:r w:rsidRPr="007A6DED">
        <w:rPr>
          <w:sz w:val="24"/>
          <w:szCs w:val="24"/>
        </w:rPr>
        <w:t>”, tad Komisija izvēlas to pretendentu, kura piedāvātā cena saskaņā ar tā iesniegto tāmi objektā “</w:t>
      </w:r>
      <w:r w:rsidR="0085515D" w:rsidRPr="007A6DED">
        <w:rPr>
          <w:i/>
          <w:iCs/>
          <w:sz w:val="24"/>
          <w:szCs w:val="24"/>
        </w:rPr>
        <w:t>Dzirciema iela 70-52</w:t>
      </w:r>
      <w:r w:rsidRPr="007A6DED">
        <w:rPr>
          <w:i/>
          <w:iCs/>
          <w:sz w:val="24"/>
          <w:szCs w:val="24"/>
        </w:rPr>
        <w:t>, Rīga</w:t>
      </w:r>
      <w:r w:rsidRPr="007A6DED">
        <w:rPr>
          <w:sz w:val="24"/>
          <w:szCs w:val="24"/>
        </w:rPr>
        <w:t>” ir viszemākā (bez PVN).</w:t>
      </w:r>
    </w:p>
    <w:p w14:paraId="74E56175" w14:textId="183416AB" w:rsidR="0085515D" w:rsidRPr="007A6DED" w:rsidRDefault="0085515D"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Iepirkuma 3. daļā</w:t>
      </w:r>
      <w:r w:rsidRPr="007A6DED">
        <w:rPr>
          <w:sz w:val="24"/>
          <w:szCs w:val="24"/>
        </w:rPr>
        <w:t xml:space="preserve">  izvēlas to pretendentu, kura piedāvātā cena saskaņā ar nolikuma 4.12. apakšpunktā noteiktā kārtībā iesniegto tāmi objektā “</w:t>
      </w:r>
      <w:r w:rsidR="004D3873" w:rsidRPr="007A6DED">
        <w:rPr>
          <w:i/>
          <w:iCs/>
          <w:sz w:val="24"/>
          <w:szCs w:val="24"/>
        </w:rPr>
        <w:t>Aglonas iela 35 k</w:t>
      </w:r>
      <w:r w:rsidR="0050640F" w:rsidRPr="007A6DED">
        <w:rPr>
          <w:i/>
          <w:iCs/>
          <w:sz w:val="24"/>
          <w:szCs w:val="24"/>
        </w:rPr>
        <w:t>-1-5</w:t>
      </w:r>
      <w:r w:rsidRPr="007A6DED">
        <w:rPr>
          <w:i/>
          <w:iCs/>
          <w:sz w:val="24"/>
          <w:szCs w:val="24"/>
        </w:rPr>
        <w:t>,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r w:rsidR="0050640F" w:rsidRPr="007A6DED">
        <w:rPr>
          <w:i/>
          <w:iCs/>
          <w:sz w:val="24"/>
          <w:szCs w:val="24"/>
        </w:rPr>
        <w:t>Aglonas iela 35 k-1-5, Rīga</w:t>
      </w:r>
      <w:r w:rsidRPr="007A6DED">
        <w:rPr>
          <w:sz w:val="24"/>
          <w:szCs w:val="24"/>
        </w:rPr>
        <w:t>”, tad Komisija izvēlas to pretendentu, kura piedāvātā cena saskaņā ar tā iesniegto tāmi objektā “</w:t>
      </w:r>
      <w:r w:rsidR="0050640F" w:rsidRPr="007A6DED">
        <w:rPr>
          <w:i/>
          <w:iCs/>
          <w:sz w:val="24"/>
          <w:szCs w:val="24"/>
        </w:rPr>
        <w:t>Aglonas iela 35 k-1-</w:t>
      </w:r>
      <w:r w:rsidR="004C0F96" w:rsidRPr="007A6DED">
        <w:rPr>
          <w:i/>
          <w:iCs/>
          <w:sz w:val="24"/>
          <w:szCs w:val="24"/>
        </w:rPr>
        <w:t>76</w:t>
      </w:r>
      <w:r w:rsidR="0050640F" w:rsidRPr="007A6DED">
        <w:rPr>
          <w:i/>
          <w:iCs/>
          <w:sz w:val="24"/>
          <w:szCs w:val="24"/>
        </w:rPr>
        <w:t>, Rīga</w:t>
      </w:r>
      <w:r w:rsidRPr="007A6DED">
        <w:rPr>
          <w:sz w:val="24"/>
          <w:szCs w:val="24"/>
        </w:rPr>
        <w:t>” ir viszemākā (bez PVN).</w:t>
      </w:r>
    </w:p>
    <w:p w14:paraId="555EF3FB" w14:textId="547BD30A" w:rsidR="004C0F96" w:rsidRPr="007A6DED" w:rsidRDefault="004C0F96"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Iepirkuma 4. daļā</w:t>
      </w:r>
      <w:r w:rsidRPr="007A6DED">
        <w:rPr>
          <w:sz w:val="24"/>
          <w:szCs w:val="24"/>
        </w:rPr>
        <w:t xml:space="preserve">  izvēlas to pretendentu, kura piedāvātā cena saskaņā ar nolikuma 4.12. apakšpunktā noteiktā kārtībā iesniegto tāmi objektā “</w:t>
      </w:r>
      <w:r w:rsidR="0083369D" w:rsidRPr="007A6DED">
        <w:rPr>
          <w:i/>
          <w:iCs/>
          <w:sz w:val="24"/>
          <w:szCs w:val="24"/>
        </w:rPr>
        <w:t>Dzelzavas iela 55-19</w:t>
      </w:r>
      <w:r w:rsidRPr="007A6DED">
        <w:rPr>
          <w:i/>
          <w:iCs/>
          <w:sz w:val="24"/>
          <w:szCs w:val="24"/>
        </w:rPr>
        <w:t>,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r w:rsidR="00AD2F51" w:rsidRPr="007A6DED">
        <w:rPr>
          <w:i/>
          <w:iCs/>
          <w:sz w:val="24"/>
          <w:szCs w:val="24"/>
        </w:rPr>
        <w:t>Dzelzavas iela 55-19, Rīga</w:t>
      </w:r>
      <w:r w:rsidRPr="007A6DED">
        <w:rPr>
          <w:sz w:val="24"/>
          <w:szCs w:val="24"/>
        </w:rPr>
        <w:t>”, tad Komisija izvēlas to pretendentu, kura piedāvātā cena saskaņā ar tā iesniegto tāmi objektā “</w:t>
      </w:r>
      <w:r w:rsidR="00AD2F51" w:rsidRPr="007A6DED">
        <w:rPr>
          <w:i/>
          <w:iCs/>
          <w:sz w:val="24"/>
          <w:szCs w:val="24"/>
        </w:rPr>
        <w:t>Dzelzavas iela 80-32, Rīga</w:t>
      </w:r>
      <w:r w:rsidRPr="007A6DED">
        <w:rPr>
          <w:sz w:val="24"/>
          <w:szCs w:val="24"/>
        </w:rPr>
        <w:t>” ir viszemākā (bez PVN).</w:t>
      </w:r>
    </w:p>
    <w:p w14:paraId="3C4F1D2D" w14:textId="63756B16" w:rsidR="00AD2F51" w:rsidRPr="007A6DED" w:rsidRDefault="00AD2F51"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 xml:space="preserve">Iepirkuma </w:t>
      </w:r>
      <w:r w:rsidR="00E963B6" w:rsidRPr="007A6DED">
        <w:rPr>
          <w:b/>
          <w:bCs/>
          <w:sz w:val="24"/>
          <w:szCs w:val="24"/>
        </w:rPr>
        <w:t>5</w:t>
      </w:r>
      <w:r w:rsidRPr="007A6DED">
        <w:rPr>
          <w:b/>
          <w:bCs/>
          <w:sz w:val="24"/>
          <w:szCs w:val="24"/>
        </w:rPr>
        <w:t>. daļā</w:t>
      </w:r>
      <w:r w:rsidRPr="007A6DED">
        <w:rPr>
          <w:sz w:val="24"/>
          <w:szCs w:val="24"/>
        </w:rPr>
        <w:t xml:space="preserve">  izvēlas to pretendentu, kura piedāvātā cena saskaņā ar nolikuma 4.12. apakšpunktā noteiktā kārtībā iesniegto tāmi objektā “</w:t>
      </w:r>
      <w:r w:rsidR="00470D5A" w:rsidRPr="007A6DED">
        <w:rPr>
          <w:i/>
          <w:iCs/>
          <w:sz w:val="24"/>
          <w:szCs w:val="24"/>
        </w:rPr>
        <w:t>Bērzpils iela 69 - 84,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r w:rsidR="00470D5A" w:rsidRPr="007A6DED">
        <w:rPr>
          <w:i/>
          <w:iCs/>
          <w:sz w:val="24"/>
          <w:szCs w:val="24"/>
        </w:rPr>
        <w:t>Bērzpils iela 69 - 84, Rīga</w:t>
      </w:r>
      <w:r w:rsidRPr="007A6DED">
        <w:rPr>
          <w:sz w:val="24"/>
          <w:szCs w:val="24"/>
        </w:rPr>
        <w:t>”, tad Komisija izvēlas to pretendentu, kura piedāvātā cena saskaņā ar tā iesniegto tāmi objektā “</w:t>
      </w:r>
      <w:r w:rsidR="009400DC" w:rsidRPr="007A6DED">
        <w:rPr>
          <w:i/>
          <w:iCs/>
          <w:sz w:val="24"/>
          <w:szCs w:val="24"/>
        </w:rPr>
        <w:t>Biķernieku iela 218-48, Rīga</w:t>
      </w:r>
      <w:r w:rsidRPr="007A6DED">
        <w:rPr>
          <w:sz w:val="24"/>
          <w:szCs w:val="24"/>
        </w:rPr>
        <w:t>” ir viszemākā (bez PVN).</w:t>
      </w:r>
    </w:p>
    <w:p w14:paraId="674D2C76" w14:textId="7C95663B" w:rsidR="009400DC" w:rsidRPr="007A6DED" w:rsidRDefault="009400DC"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Iepirkuma 6. daļā</w:t>
      </w:r>
      <w:r w:rsidRPr="007A6DED">
        <w:rPr>
          <w:sz w:val="24"/>
          <w:szCs w:val="24"/>
        </w:rPr>
        <w:t xml:space="preserve">  izvēlas to pretendentu, kura piedāvātā cena saskaņā ar nolikuma 4.12. apakšpunktā noteiktā kārtībā iesniegto tāmi objektā “</w:t>
      </w:r>
      <w:r w:rsidR="0003315D" w:rsidRPr="007A6DED">
        <w:rPr>
          <w:i/>
          <w:iCs/>
          <w:sz w:val="24"/>
          <w:szCs w:val="24"/>
        </w:rPr>
        <w:t>Emmas iela 3-17,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r w:rsidR="0003315D" w:rsidRPr="007A6DED">
        <w:rPr>
          <w:i/>
          <w:iCs/>
          <w:sz w:val="24"/>
          <w:szCs w:val="24"/>
        </w:rPr>
        <w:t>Emmas iela 3-17, Rīga</w:t>
      </w:r>
      <w:r w:rsidRPr="007A6DED">
        <w:rPr>
          <w:sz w:val="24"/>
          <w:szCs w:val="24"/>
        </w:rPr>
        <w:t>”, tad Komisija izvēlas to pretendentu, kura piedāvātā cena saskaņā ar tā iesniegto tāmi objektā “</w:t>
      </w:r>
      <w:r w:rsidR="00AF6BFA" w:rsidRPr="007A6DED">
        <w:rPr>
          <w:i/>
          <w:iCs/>
          <w:sz w:val="24"/>
          <w:szCs w:val="24"/>
        </w:rPr>
        <w:t>Emmas iela 3-62, Rīga</w:t>
      </w:r>
      <w:r w:rsidRPr="007A6DED">
        <w:rPr>
          <w:sz w:val="24"/>
          <w:szCs w:val="24"/>
        </w:rPr>
        <w:t>” ir viszemākā (bez PVN).</w:t>
      </w:r>
    </w:p>
    <w:p w14:paraId="66866D04" w14:textId="4A5FC642" w:rsidR="00074B56" w:rsidRPr="007A6DED" w:rsidRDefault="00AF6BFA" w:rsidP="00C5175C">
      <w:pPr>
        <w:widowControl w:val="0"/>
        <w:numPr>
          <w:ilvl w:val="2"/>
          <w:numId w:val="13"/>
        </w:numPr>
        <w:autoSpaceDE w:val="0"/>
        <w:autoSpaceDN w:val="0"/>
        <w:adjustRightInd w:val="0"/>
        <w:ind w:left="1276" w:hanging="567"/>
        <w:jc w:val="both"/>
        <w:rPr>
          <w:b/>
          <w:bCs/>
          <w:sz w:val="24"/>
          <w:szCs w:val="24"/>
        </w:rPr>
      </w:pPr>
      <w:r w:rsidRPr="007A6DED">
        <w:rPr>
          <w:b/>
          <w:bCs/>
          <w:sz w:val="24"/>
          <w:szCs w:val="24"/>
        </w:rPr>
        <w:t>Iepirkuma 7. daļā</w:t>
      </w:r>
      <w:r w:rsidRPr="007A6DED">
        <w:rPr>
          <w:sz w:val="24"/>
          <w:szCs w:val="24"/>
        </w:rPr>
        <w:t xml:space="preserve">  izvēlas to pretendentu, kura piedāvātā cena saskaņā ar nolikuma 4.12. apakšpunktā noteiktā kārtībā iesniegto tāmi objektā “</w:t>
      </w:r>
      <w:proofErr w:type="spellStart"/>
      <w:r w:rsidR="00957DF9" w:rsidRPr="007A6DED">
        <w:rPr>
          <w:i/>
          <w:iCs/>
          <w:sz w:val="24"/>
          <w:szCs w:val="24"/>
        </w:rPr>
        <w:t>Garozes</w:t>
      </w:r>
      <w:proofErr w:type="spellEnd"/>
      <w:r w:rsidR="00957DF9" w:rsidRPr="007A6DED">
        <w:rPr>
          <w:i/>
          <w:iCs/>
          <w:sz w:val="24"/>
          <w:szCs w:val="24"/>
        </w:rPr>
        <w:t xml:space="preserve"> iela 18-74, Rīga</w:t>
      </w:r>
      <w:r w:rsidRPr="007A6DED">
        <w:rPr>
          <w:sz w:val="24"/>
          <w:szCs w:val="24"/>
        </w:rPr>
        <w:t>” ir viszemākā (bez PVN). Gadījumā, ja arī vismaz divi pretendenti, kas atbilst nolikuma prasībām, ir piedāvājuši vienādu viszemāko cenu  saskaņā ar nolikuma 4.12. apakšpunktā noteiktā kārtībā iesniegto tāmi objektā “</w:t>
      </w:r>
      <w:proofErr w:type="spellStart"/>
      <w:r w:rsidR="00957DF9" w:rsidRPr="007A6DED">
        <w:rPr>
          <w:i/>
          <w:iCs/>
          <w:sz w:val="24"/>
          <w:szCs w:val="24"/>
        </w:rPr>
        <w:t>Garozes</w:t>
      </w:r>
      <w:proofErr w:type="spellEnd"/>
      <w:r w:rsidR="00957DF9" w:rsidRPr="007A6DED">
        <w:rPr>
          <w:i/>
          <w:iCs/>
          <w:sz w:val="24"/>
          <w:szCs w:val="24"/>
        </w:rPr>
        <w:t xml:space="preserve"> iela 18-74, Rīga</w:t>
      </w:r>
      <w:r w:rsidRPr="007A6DED">
        <w:rPr>
          <w:sz w:val="24"/>
          <w:szCs w:val="24"/>
        </w:rPr>
        <w:t>”, tad Komisija izvēlas to pretendentu, kura piedāvātā cena saskaņā ar tā iesniegto tāmi objektā “</w:t>
      </w:r>
      <w:r w:rsidR="005420AC" w:rsidRPr="007A6DED">
        <w:rPr>
          <w:i/>
          <w:iCs/>
          <w:sz w:val="24"/>
          <w:szCs w:val="24"/>
        </w:rPr>
        <w:t>Bauskas iela 73 k-2 -68, Rīga</w:t>
      </w:r>
      <w:r w:rsidRPr="007A6DED">
        <w:rPr>
          <w:sz w:val="24"/>
          <w:szCs w:val="24"/>
        </w:rPr>
        <w:t>” ir viszemākā (bez PVN).</w:t>
      </w:r>
    </w:p>
    <w:p w14:paraId="76AB00F2" w14:textId="784A80A6" w:rsidR="003C4D20" w:rsidRPr="007A6DED" w:rsidRDefault="001C260A" w:rsidP="00D84E0C">
      <w:pPr>
        <w:widowControl w:val="0"/>
        <w:numPr>
          <w:ilvl w:val="1"/>
          <w:numId w:val="13"/>
        </w:numPr>
        <w:autoSpaceDE w:val="0"/>
        <w:autoSpaceDN w:val="0"/>
        <w:adjustRightInd w:val="0"/>
        <w:ind w:left="709" w:hanging="709"/>
        <w:jc w:val="both"/>
        <w:rPr>
          <w:b/>
          <w:bCs/>
          <w:sz w:val="24"/>
          <w:szCs w:val="24"/>
        </w:rPr>
      </w:pPr>
      <w:r w:rsidRPr="007A6DED">
        <w:rPr>
          <w:sz w:val="24"/>
          <w:szCs w:val="24"/>
        </w:rPr>
        <w:t xml:space="preserve">Par Komisijas pieņemto lēmumu Pasūtītājs informēs visus pretendentus 3 (trīs) darba dienu laikā, nosūtot lēmumu uz </w:t>
      </w:r>
      <w:r w:rsidR="00446243" w:rsidRPr="007A6DED">
        <w:rPr>
          <w:sz w:val="24"/>
          <w:szCs w:val="24"/>
        </w:rPr>
        <w:t>n</w:t>
      </w:r>
      <w:r w:rsidRPr="007A6DED">
        <w:rPr>
          <w:sz w:val="24"/>
          <w:szCs w:val="24"/>
        </w:rPr>
        <w:t xml:space="preserve">olikuma </w:t>
      </w:r>
      <w:r w:rsidR="00922374" w:rsidRPr="007A6DED">
        <w:rPr>
          <w:sz w:val="24"/>
          <w:szCs w:val="24"/>
        </w:rPr>
        <w:t>2</w:t>
      </w:r>
      <w:r w:rsidRPr="007A6DED">
        <w:rPr>
          <w:sz w:val="24"/>
          <w:szCs w:val="24"/>
        </w:rPr>
        <w:t>.pielikumā</w:t>
      </w:r>
      <w:r w:rsidR="009A4B28" w:rsidRPr="007A6DED">
        <w:rPr>
          <w:sz w:val="24"/>
          <w:szCs w:val="24"/>
        </w:rPr>
        <w:t>, 3.pielikumā, 4.pielikumā, 5.pielikumā, 6.pielikumā</w:t>
      </w:r>
      <w:r w:rsidR="007A7E3E" w:rsidRPr="007A6DED">
        <w:rPr>
          <w:sz w:val="24"/>
          <w:szCs w:val="24"/>
        </w:rPr>
        <w:t>, 7.pielikumā vai 8.pielikumā</w:t>
      </w:r>
      <w:r w:rsidR="00FF04B1" w:rsidRPr="007A6DED">
        <w:rPr>
          <w:sz w:val="24"/>
          <w:szCs w:val="24"/>
        </w:rPr>
        <w:t xml:space="preserve">, </w:t>
      </w:r>
      <w:r w:rsidRPr="007A6DED">
        <w:rPr>
          <w:sz w:val="24"/>
          <w:szCs w:val="24"/>
        </w:rPr>
        <w:t>pretendenta norādīto elektronisko pasta adresi (</w:t>
      </w:r>
      <w:r w:rsidR="00446243" w:rsidRPr="007A6DED">
        <w:rPr>
          <w:sz w:val="24"/>
          <w:szCs w:val="24"/>
        </w:rPr>
        <w:t>e</w:t>
      </w:r>
      <w:r w:rsidRPr="007A6DED">
        <w:rPr>
          <w:sz w:val="24"/>
          <w:szCs w:val="24"/>
        </w:rPr>
        <w:t>-pastu).</w:t>
      </w:r>
    </w:p>
    <w:p w14:paraId="3A9638E7" w14:textId="77777777" w:rsidR="006C3D53" w:rsidRPr="007A6DED" w:rsidRDefault="006C3D53" w:rsidP="00446243">
      <w:pPr>
        <w:widowControl w:val="0"/>
        <w:tabs>
          <w:tab w:val="num" w:pos="567"/>
        </w:tabs>
        <w:autoSpaceDE w:val="0"/>
        <w:autoSpaceDN w:val="0"/>
        <w:jc w:val="both"/>
        <w:outlineLvl w:val="1"/>
        <w:rPr>
          <w:sz w:val="24"/>
          <w:szCs w:val="24"/>
        </w:rPr>
      </w:pPr>
    </w:p>
    <w:p w14:paraId="3DBE3C5D" w14:textId="7405DF9C" w:rsidR="007204A7" w:rsidRPr="007A6DED" w:rsidRDefault="00095285" w:rsidP="00D84E0C">
      <w:pPr>
        <w:pStyle w:val="Virsraksts1"/>
        <w:numPr>
          <w:ilvl w:val="0"/>
          <w:numId w:val="13"/>
        </w:numPr>
        <w:rPr>
          <w:rFonts w:ascii="Times New Roman" w:hAnsi="Times New Roman"/>
          <w:szCs w:val="24"/>
        </w:rPr>
      </w:pPr>
      <w:bookmarkStart w:id="61" w:name="_Toc479593821"/>
      <w:bookmarkStart w:id="62" w:name="_Toc452360917"/>
      <w:bookmarkStart w:id="63" w:name="_Toc88818053"/>
      <w:r w:rsidRPr="007A6DED">
        <w:rPr>
          <w:rFonts w:ascii="Times New Roman" w:hAnsi="Times New Roman"/>
          <w:szCs w:val="24"/>
        </w:rPr>
        <w:t>I</w:t>
      </w:r>
      <w:r w:rsidR="006A3923" w:rsidRPr="007A6DED">
        <w:rPr>
          <w:rFonts w:ascii="Times New Roman" w:hAnsi="Times New Roman"/>
          <w:szCs w:val="24"/>
        </w:rPr>
        <w:t>zslēgšanas nosacījumu pārbaude</w:t>
      </w:r>
      <w:bookmarkStart w:id="64" w:name="_Toc479593822"/>
      <w:bookmarkStart w:id="65" w:name="_Toc141785296"/>
      <w:bookmarkStart w:id="66" w:name="_Toc141341765"/>
      <w:bookmarkEnd w:id="61"/>
      <w:bookmarkEnd w:id="62"/>
      <w:bookmarkEnd w:id="63"/>
      <w:r w:rsidR="009D1C32" w:rsidRPr="007A6DED">
        <w:rPr>
          <w:rFonts w:ascii="Times New Roman" w:hAnsi="Times New Roman"/>
          <w:szCs w:val="24"/>
        </w:rPr>
        <w:t>:</w:t>
      </w:r>
    </w:p>
    <w:p w14:paraId="1EAFAE6B" w14:textId="7A595342" w:rsidR="001E5C70" w:rsidRPr="007A6DED" w:rsidRDefault="001E5C70" w:rsidP="00D84E0C">
      <w:pPr>
        <w:pStyle w:val="Sarakstarindkopa"/>
        <w:widowControl w:val="0"/>
        <w:numPr>
          <w:ilvl w:val="1"/>
          <w:numId w:val="13"/>
        </w:numPr>
        <w:autoSpaceDE w:val="0"/>
        <w:autoSpaceDN w:val="0"/>
        <w:adjustRightInd w:val="0"/>
        <w:ind w:left="709" w:hanging="709"/>
        <w:rPr>
          <w:bCs/>
          <w:szCs w:val="24"/>
        </w:rPr>
      </w:pPr>
      <w:r w:rsidRPr="007A6DED">
        <w:rPr>
          <w:bCs/>
          <w:szCs w:val="24"/>
        </w:rPr>
        <w:t>PIL 42. panta otrās daļas 1., 2., 3., 4., 5., 6., 7., 10., 11., 12., 13. un 14. punktā noteikto izslēgšanas gadījumu pārbaudi Komisija veiks šajā PIL pantā noteiktajā kārtībā</w:t>
      </w:r>
      <w:r w:rsidR="00BE5AAD" w:rsidRPr="007A6DED">
        <w:rPr>
          <w:bCs/>
          <w:szCs w:val="24"/>
        </w:rPr>
        <w:t xml:space="preserve">; </w:t>
      </w:r>
    </w:p>
    <w:p w14:paraId="54C2FDBC" w14:textId="4FB0642D" w:rsidR="001E5C70" w:rsidRPr="007A6DED" w:rsidRDefault="001E5C70" w:rsidP="00D84E0C">
      <w:pPr>
        <w:pStyle w:val="Sarakstarindkopa"/>
        <w:widowControl w:val="0"/>
        <w:numPr>
          <w:ilvl w:val="1"/>
          <w:numId w:val="13"/>
        </w:numPr>
        <w:autoSpaceDE w:val="0"/>
        <w:autoSpaceDN w:val="0"/>
        <w:adjustRightInd w:val="0"/>
        <w:ind w:left="709" w:hanging="709"/>
        <w:rPr>
          <w:bCs/>
          <w:szCs w:val="24"/>
        </w:rPr>
      </w:pPr>
      <w:r w:rsidRPr="007A6DED">
        <w:rPr>
          <w:bCs/>
          <w:szCs w:val="24"/>
        </w:rPr>
        <w:t>Starptautisko un Latvijas Republikas nacionālo sankciju likumā noteikto izslēgšanas gadījumu pārbaudi Komisija veiks šajā likumā noteiktajā kartībā</w:t>
      </w:r>
      <w:r w:rsidR="00BE5AAD" w:rsidRPr="007A6DED">
        <w:rPr>
          <w:bCs/>
          <w:szCs w:val="24"/>
        </w:rPr>
        <w:t>;</w:t>
      </w:r>
    </w:p>
    <w:p w14:paraId="578CFE58" w14:textId="01F96578" w:rsidR="001E5C70" w:rsidRPr="007A6DED" w:rsidRDefault="001E5C70" w:rsidP="00D84E0C">
      <w:pPr>
        <w:pStyle w:val="Sarakstarindkopa"/>
        <w:widowControl w:val="0"/>
        <w:numPr>
          <w:ilvl w:val="1"/>
          <w:numId w:val="13"/>
        </w:numPr>
        <w:autoSpaceDE w:val="0"/>
        <w:autoSpaceDN w:val="0"/>
        <w:adjustRightInd w:val="0"/>
        <w:ind w:left="709" w:hanging="709"/>
        <w:rPr>
          <w:bCs/>
          <w:szCs w:val="24"/>
        </w:rPr>
      </w:pPr>
      <w:r w:rsidRPr="007A6DED">
        <w:rPr>
          <w:bCs/>
          <w:szCs w:val="24"/>
        </w:rPr>
        <w:t xml:space="preserve">Saskaņā ar PIL 43. panta pirmo daļu, ja Pasūtītājs konstatē, ka pretendents būtu izslēdzams no dalības Iepirkumā, pamatojoties uz PIL 42. panta otrās daļas 1., 4., 5., 6., </w:t>
      </w:r>
      <w:r w:rsidRPr="007A6DED">
        <w:rPr>
          <w:bCs/>
          <w:szCs w:val="24"/>
        </w:rPr>
        <w:lastRenderedPageBreak/>
        <w:t>7., 10., 11., 12., 13. un 14. punktā minētajiem izslēgšanas iemesliem, tai skaitā saistībā ar PIL 42. panta trešās daļas 1., 4. un 5. punktā minēto personu, un nav piemērojami šā likuma 42. panta ceturtās daļas 2., 3., 4., 5. un 6. punktā noteiktie izņēmumi, Pasūtītājs dod pretendentam tiesības termiņā, kas ir vismaz 10 dienas pēc informācijas pieprasījuma nosūtīšanas dienas, iesniegt skaidrojumu un pierādījumus, kas apliecina kandidāta vai pretendenta uzticamību saskaņā ar šā panta noteikumiem.</w:t>
      </w:r>
    </w:p>
    <w:bookmarkEnd w:id="64"/>
    <w:bookmarkEnd w:id="65"/>
    <w:bookmarkEnd w:id="66"/>
    <w:p w14:paraId="7DF8F8E0" w14:textId="77777777" w:rsidR="00404CF4" w:rsidRPr="007A6DED" w:rsidRDefault="00404CF4" w:rsidP="00404CF4">
      <w:pPr>
        <w:pStyle w:val="Pamatteksts2"/>
        <w:rPr>
          <w:iCs/>
          <w:sz w:val="24"/>
          <w:szCs w:val="24"/>
        </w:rPr>
      </w:pPr>
    </w:p>
    <w:p w14:paraId="198157B9" w14:textId="292AC959" w:rsidR="00922374" w:rsidRPr="007A6DED" w:rsidRDefault="00922374" w:rsidP="009A1BA6">
      <w:pPr>
        <w:pStyle w:val="Sarakstarindkopa"/>
        <w:numPr>
          <w:ilvl w:val="1"/>
          <w:numId w:val="13"/>
        </w:numPr>
        <w:ind w:left="709" w:hanging="709"/>
        <w:rPr>
          <w:szCs w:val="24"/>
        </w:rPr>
      </w:pPr>
      <w:r w:rsidRPr="007A6DED">
        <w:rPr>
          <w:b/>
          <w:szCs w:val="24"/>
        </w:rPr>
        <w:t>Būvdarbu līguma izpildes nodrošināšanai pretendents, ar kuru tiks noslēgts publiskais būvdarbu līgums, iesniedz šādu saistību pastiprinājumu:</w:t>
      </w:r>
      <w:r w:rsidR="00890EF4" w:rsidRPr="007A6DED">
        <w:rPr>
          <w:b/>
          <w:szCs w:val="24"/>
        </w:rPr>
        <w:t xml:space="preserve"> </w:t>
      </w:r>
      <w:r w:rsidRPr="007A6DED">
        <w:rPr>
          <w:bCs/>
          <w:szCs w:val="24"/>
        </w:rPr>
        <w:t xml:space="preserve">Kredītiestādes vai apdrošināšanas sabiedrības neatsaucamu beznosacījumu garantiju būvdarbu  (būvdarbu, tajos izmantoto materiālu, konstrukciju un tehnoloģiju) kvalitātes garantijas saistības pastiprināšanai </w:t>
      </w:r>
      <w:r w:rsidR="00175F25" w:rsidRPr="007A6DED">
        <w:rPr>
          <w:bCs/>
          <w:szCs w:val="24"/>
        </w:rPr>
        <w:t>5</w:t>
      </w:r>
      <w:r w:rsidRPr="007A6DED">
        <w:rPr>
          <w:bCs/>
          <w:szCs w:val="24"/>
        </w:rPr>
        <w:t xml:space="preserve"> % (</w:t>
      </w:r>
      <w:r w:rsidR="00223B5B" w:rsidRPr="007A6DED">
        <w:rPr>
          <w:bCs/>
          <w:szCs w:val="24"/>
        </w:rPr>
        <w:t>piecu procentu</w:t>
      </w:r>
      <w:r w:rsidRPr="007A6DED">
        <w:rPr>
          <w:bCs/>
          <w:szCs w:val="24"/>
        </w:rPr>
        <w:t xml:space="preserve">) apmērā no </w:t>
      </w:r>
      <w:r w:rsidR="00925B1E" w:rsidRPr="007A6DED">
        <w:rPr>
          <w:bCs/>
          <w:szCs w:val="24"/>
        </w:rPr>
        <w:t>konkrētā darba nodošanas</w:t>
      </w:r>
      <w:r w:rsidR="00490918" w:rsidRPr="007A6DED">
        <w:rPr>
          <w:bCs/>
          <w:szCs w:val="24"/>
        </w:rPr>
        <w:t xml:space="preserve"> - pieņemšanas</w:t>
      </w:r>
      <w:r w:rsidR="00925B1E" w:rsidRPr="007A6DED">
        <w:rPr>
          <w:bCs/>
          <w:szCs w:val="24"/>
        </w:rPr>
        <w:t xml:space="preserve"> akta </w:t>
      </w:r>
      <w:r w:rsidRPr="007A6DED">
        <w:rPr>
          <w:bCs/>
          <w:szCs w:val="24"/>
        </w:rPr>
        <w:t xml:space="preserve">līguma cenas bez PVN par pilnu pretendenta piedāvājumā norādīto garantijas termiņu saskaņā ar paraugu nolikuma </w:t>
      </w:r>
      <w:r w:rsidR="00B419BA" w:rsidRPr="007A6DED">
        <w:rPr>
          <w:b/>
          <w:szCs w:val="24"/>
        </w:rPr>
        <w:t>13</w:t>
      </w:r>
      <w:r w:rsidRPr="007A6DED">
        <w:rPr>
          <w:b/>
          <w:szCs w:val="24"/>
        </w:rPr>
        <w:t>.</w:t>
      </w:r>
      <w:r w:rsidR="002647BD" w:rsidRPr="007A6DED">
        <w:rPr>
          <w:b/>
          <w:szCs w:val="24"/>
        </w:rPr>
        <w:t xml:space="preserve"> </w:t>
      </w:r>
      <w:r w:rsidRPr="007A6DED">
        <w:rPr>
          <w:b/>
          <w:szCs w:val="24"/>
        </w:rPr>
        <w:t>pielikumā</w:t>
      </w:r>
      <w:r w:rsidR="0039665E" w:rsidRPr="007A6DED">
        <w:rPr>
          <w:b/>
          <w:szCs w:val="24"/>
        </w:rPr>
        <w:t xml:space="preserve">. </w:t>
      </w:r>
      <w:r w:rsidR="0039665E" w:rsidRPr="007A6DED">
        <w:rPr>
          <w:szCs w:val="24"/>
        </w:rPr>
        <w:t>Pretendents var iesniegt saistību izpildes nodrošinājumu citā formā, kas saturiski ietver visas Pasūtītāja prasības</w:t>
      </w:r>
      <w:r w:rsidR="00890EF4" w:rsidRPr="007A6DED">
        <w:rPr>
          <w:szCs w:val="24"/>
        </w:rPr>
        <w:t xml:space="preserve">. </w:t>
      </w:r>
      <w:r w:rsidR="007B1330" w:rsidRPr="007A6DED">
        <w:rPr>
          <w:szCs w:val="24"/>
        </w:rPr>
        <w:t>Lūdzu skatīt nolikuma 14.</w:t>
      </w:r>
      <w:r w:rsidR="002647BD" w:rsidRPr="007A6DED">
        <w:rPr>
          <w:szCs w:val="24"/>
        </w:rPr>
        <w:t xml:space="preserve"> </w:t>
      </w:r>
      <w:r w:rsidR="007B1330" w:rsidRPr="007A6DED">
        <w:rPr>
          <w:szCs w:val="24"/>
        </w:rPr>
        <w:t xml:space="preserve">pielikuma “Līguma projekts” nosacījumus. </w:t>
      </w:r>
    </w:p>
    <w:p w14:paraId="6783C9AA" w14:textId="564FF405" w:rsidR="00431640" w:rsidRPr="007A6DED" w:rsidRDefault="00431640" w:rsidP="009D1C32">
      <w:pPr>
        <w:jc w:val="both"/>
        <w:rPr>
          <w:b/>
          <w:bCs/>
          <w:sz w:val="24"/>
          <w:szCs w:val="24"/>
        </w:rPr>
      </w:pPr>
    </w:p>
    <w:p w14:paraId="14B9BC86" w14:textId="483F0721" w:rsidR="00D60F00" w:rsidRPr="007A6DED" w:rsidRDefault="00D60F00" w:rsidP="00D60F00">
      <w:pPr>
        <w:numPr>
          <w:ilvl w:val="0"/>
          <w:numId w:val="13"/>
        </w:numPr>
        <w:ind w:left="567" w:hanging="567"/>
        <w:jc w:val="both"/>
        <w:rPr>
          <w:b/>
          <w:bCs/>
          <w:sz w:val="24"/>
          <w:szCs w:val="24"/>
        </w:rPr>
      </w:pPr>
      <w:r w:rsidRPr="007A6DED">
        <w:rPr>
          <w:b/>
          <w:bCs/>
          <w:color w:val="000000"/>
          <w:sz w:val="24"/>
          <w:szCs w:val="24"/>
        </w:rPr>
        <w:t>Saistību izpildes nodrošinājum</w:t>
      </w:r>
      <w:r w:rsidR="00B9426F" w:rsidRPr="007A6DED">
        <w:rPr>
          <w:b/>
          <w:bCs/>
          <w:color w:val="000000"/>
          <w:sz w:val="24"/>
          <w:szCs w:val="24"/>
        </w:rPr>
        <w:t>s</w:t>
      </w:r>
      <w:r w:rsidRPr="007A6DED">
        <w:rPr>
          <w:b/>
          <w:bCs/>
          <w:color w:val="000000"/>
          <w:sz w:val="24"/>
          <w:szCs w:val="24"/>
          <w:u w:val="single"/>
        </w:rPr>
        <w:t xml:space="preserve"> Iepirkum</w:t>
      </w:r>
      <w:r w:rsidR="001C5F59" w:rsidRPr="007A6DED">
        <w:rPr>
          <w:b/>
          <w:bCs/>
          <w:color w:val="000000"/>
          <w:sz w:val="24"/>
          <w:szCs w:val="24"/>
          <w:u w:val="single"/>
        </w:rPr>
        <w:t>ā</w:t>
      </w:r>
      <w:r w:rsidRPr="007A6DED">
        <w:rPr>
          <w:color w:val="000000"/>
          <w:sz w:val="24"/>
          <w:szCs w:val="24"/>
        </w:rPr>
        <w:t>:</w:t>
      </w:r>
    </w:p>
    <w:p w14:paraId="348216C7" w14:textId="3EF5097C" w:rsidR="00D60F00" w:rsidRPr="007A6DED" w:rsidRDefault="00D60F00" w:rsidP="00D60F00">
      <w:pPr>
        <w:pStyle w:val="Pamatteksts"/>
        <w:numPr>
          <w:ilvl w:val="1"/>
          <w:numId w:val="13"/>
        </w:numPr>
        <w:spacing w:after="0"/>
        <w:ind w:left="567" w:hanging="567"/>
        <w:jc w:val="both"/>
        <w:rPr>
          <w:rFonts w:ascii="Times New Roman" w:hAnsi="Times New Roman"/>
          <w:color w:val="000000"/>
          <w:szCs w:val="24"/>
        </w:rPr>
      </w:pPr>
      <w:r w:rsidRPr="007A6DED">
        <w:rPr>
          <w:rFonts w:ascii="Times New Roman" w:hAnsi="Times New Roman"/>
          <w:color w:val="000000"/>
          <w:szCs w:val="24"/>
        </w:rPr>
        <w:t>Līguma izpildes nodrošinājums:</w:t>
      </w:r>
    </w:p>
    <w:p w14:paraId="19D72730" w14:textId="77777777" w:rsidR="004D4F81" w:rsidRPr="007A6DED" w:rsidRDefault="00D60F00"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b/>
          <w:bCs/>
          <w:color w:val="000000"/>
          <w:szCs w:val="24"/>
        </w:rPr>
        <w:t>Līguma izpildes nodrošinājuma apmērs</w:t>
      </w:r>
      <w:r w:rsidR="004D4F81" w:rsidRPr="007A6DED">
        <w:rPr>
          <w:rFonts w:ascii="Times New Roman" w:hAnsi="Times New Roman"/>
          <w:b/>
          <w:bCs/>
          <w:color w:val="000000"/>
          <w:szCs w:val="24"/>
        </w:rPr>
        <w:t>:</w:t>
      </w:r>
    </w:p>
    <w:p w14:paraId="7DB0AFAC" w14:textId="5F712EE3" w:rsidR="00D60F00" w:rsidRPr="007A6DED" w:rsidRDefault="004D4F81" w:rsidP="004D4F81">
      <w:pPr>
        <w:pStyle w:val="Pamatteksts"/>
        <w:numPr>
          <w:ilvl w:val="3"/>
          <w:numId w:val="13"/>
        </w:numPr>
        <w:spacing w:after="0"/>
        <w:jc w:val="both"/>
        <w:rPr>
          <w:rFonts w:ascii="Times New Roman" w:hAnsi="Times New Roman"/>
          <w:color w:val="000000"/>
          <w:szCs w:val="24"/>
        </w:rPr>
      </w:pPr>
      <w:r w:rsidRPr="007A6DED">
        <w:rPr>
          <w:rFonts w:ascii="Times New Roman" w:hAnsi="Times New Roman"/>
          <w:b/>
          <w:bCs/>
          <w:color w:val="000000"/>
          <w:szCs w:val="24"/>
        </w:rPr>
        <w:t xml:space="preserve"> Iepirkuma 1. daļā </w:t>
      </w:r>
      <w:r w:rsidR="00D60F00" w:rsidRPr="007A6DED">
        <w:rPr>
          <w:rFonts w:ascii="Times New Roman" w:hAnsi="Times New Roman"/>
          <w:b/>
          <w:bCs/>
          <w:color w:val="000000"/>
          <w:szCs w:val="24"/>
        </w:rPr>
        <w:t xml:space="preserve">ir </w:t>
      </w:r>
      <w:r w:rsidR="003A5110" w:rsidRPr="007A6DED">
        <w:rPr>
          <w:rFonts w:ascii="Times New Roman" w:hAnsi="Times New Roman"/>
          <w:b/>
          <w:bCs/>
          <w:color w:val="000000"/>
          <w:szCs w:val="24"/>
        </w:rPr>
        <w:t>7</w:t>
      </w:r>
      <w:r w:rsidR="00D60F00" w:rsidRPr="007A6DED">
        <w:rPr>
          <w:rFonts w:ascii="Times New Roman" w:hAnsi="Times New Roman"/>
          <w:b/>
          <w:bCs/>
          <w:color w:val="000000"/>
          <w:szCs w:val="24"/>
        </w:rPr>
        <w:t> 000.00 EUR apmērā</w:t>
      </w:r>
      <w:r w:rsidR="00D60F00" w:rsidRPr="007A6DED">
        <w:rPr>
          <w:rFonts w:ascii="Times New Roman" w:hAnsi="Times New Roman"/>
          <w:color w:val="000000"/>
          <w:szCs w:val="24"/>
        </w:rPr>
        <w:t>;</w:t>
      </w:r>
    </w:p>
    <w:p w14:paraId="6CE91910" w14:textId="0A2815D0" w:rsidR="004D4F81" w:rsidRPr="007A6DED" w:rsidRDefault="00E1180E" w:rsidP="004D4F81">
      <w:pPr>
        <w:pStyle w:val="Pamatteksts"/>
        <w:numPr>
          <w:ilvl w:val="3"/>
          <w:numId w:val="13"/>
        </w:numPr>
        <w:spacing w:after="0"/>
        <w:jc w:val="both"/>
        <w:rPr>
          <w:rFonts w:ascii="Times New Roman" w:hAnsi="Times New Roman"/>
          <w:color w:val="000000"/>
          <w:szCs w:val="24"/>
        </w:rPr>
      </w:pPr>
      <w:r w:rsidRPr="007A6DED">
        <w:rPr>
          <w:rFonts w:ascii="Times New Roman" w:hAnsi="Times New Roman"/>
          <w:b/>
          <w:bCs/>
          <w:color w:val="000000"/>
          <w:szCs w:val="24"/>
        </w:rPr>
        <w:t xml:space="preserve"> </w:t>
      </w:r>
      <w:r w:rsidR="004D4F81" w:rsidRPr="007A6DED">
        <w:rPr>
          <w:rFonts w:ascii="Times New Roman" w:hAnsi="Times New Roman"/>
          <w:b/>
          <w:bCs/>
          <w:color w:val="000000"/>
          <w:szCs w:val="24"/>
        </w:rPr>
        <w:t xml:space="preserve">Iepirkuma 2. daļā ir </w:t>
      </w:r>
      <w:r w:rsidR="003A5110" w:rsidRPr="007A6DED">
        <w:rPr>
          <w:rFonts w:ascii="Times New Roman" w:hAnsi="Times New Roman"/>
          <w:b/>
          <w:bCs/>
          <w:color w:val="000000"/>
          <w:szCs w:val="24"/>
        </w:rPr>
        <w:t>7</w:t>
      </w:r>
      <w:r w:rsidR="004D4F81" w:rsidRPr="007A6DED">
        <w:rPr>
          <w:rFonts w:ascii="Times New Roman" w:hAnsi="Times New Roman"/>
          <w:b/>
          <w:bCs/>
          <w:color w:val="000000"/>
          <w:szCs w:val="24"/>
        </w:rPr>
        <w:t> 000.00 EUR apmērā;</w:t>
      </w:r>
    </w:p>
    <w:p w14:paraId="7D17EF45" w14:textId="3ED97121" w:rsidR="00D37C78" w:rsidRPr="007A6DED" w:rsidRDefault="00E1180E" w:rsidP="004D4F81">
      <w:pPr>
        <w:pStyle w:val="Pamatteksts"/>
        <w:numPr>
          <w:ilvl w:val="3"/>
          <w:numId w:val="13"/>
        </w:numPr>
        <w:spacing w:after="0"/>
        <w:jc w:val="both"/>
        <w:rPr>
          <w:rFonts w:ascii="Times New Roman" w:hAnsi="Times New Roman"/>
          <w:b/>
          <w:bCs/>
          <w:color w:val="000000"/>
          <w:szCs w:val="24"/>
        </w:rPr>
      </w:pPr>
      <w:r w:rsidRPr="007A6DED">
        <w:rPr>
          <w:rFonts w:ascii="Times New Roman" w:hAnsi="Times New Roman"/>
          <w:b/>
          <w:bCs/>
          <w:color w:val="000000"/>
          <w:szCs w:val="24"/>
        </w:rPr>
        <w:t xml:space="preserve"> </w:t>
      </w:r>
      <w:r w:rsidR="00D37C78" w:rsidRPr="007A6DED">
        <w:rPr>
          <w:rFonts w:ascii="Times New Roman" w:hAnsi="Times New Roman"/>
          <w:b/>
          <w:bCs/>
          <w:color w:val="000000"/>
          <w:szCs w:val="24"/>
        </w:rPr>
        <w:t xml:space="preserve">Iepirkuma 3. daļā ir </w:t>
      </w:r>
      <w:r w:rsidR="003A5110" w:rsidRPr="007A6DED">
        <w:rPr>
          <w:rFonts w:ascii="Times New Roman" w:hAnsi="Times New Roman"/>
          <w:b/>
          <w:bCs/>
          <w:color w:val="000000"/>
          <w:szCs w:val="24"/>
        </w:rPr>
        <w:t>7</w:t>
      </w:r>
      <w:r w:rsidR="00D37C78" w:rsidRPr="007A6DED">
        <w:rPr>
          <w:rFonts w:ascii="Times New Roman" w:hAnsi="Times New Roman"/>
          <w:b/>
          <w:bCs/>
          <w:color w:val="000000"/>
          <w:szCs w:val="24"/>
        </w:rPr>
        <w:t xml:space="preserve"> 000.00 EUR apmērā;</w:t>
      </w:r>
    </w:p>
    <w:p w14:paraId="3D1909E9" w14:textId="36D5CB0B" w:rsidR="004D4F81" w:rsidRPr="007A6DED" w:rsidRDefault="00E1180E" w:rsidP="004D4F81">
      <w:pPr>
        <w:pStyle w:val="Pamatteksts"/>
        <w:numPr>
          <w:ilvl w:val="3"/>
          <w:numId w:val="13"/>
        </w:numPr>
        <w:spacing w:after="0"/>
        <w:jc w:val="both"/>
        <w:rPr>
          <w:rFonts w:ascii="Times New Roman" w:hAnsi="Times New Roman"/>
          <w:b/>
          <w:bCs/>
          <w:color w:val="000000"/>
          <w:szCs w:val="24"/>
        </w:rPr>
      </w:pPr>
      <w:r w:rsidRPr="007A6DED">
        <w:rPr>
          <w:rFonts w:ascii="Times New Roman" w:hAnsi="Times New Roman"/>
          <w:b/>
          <w:bCs/>
          <w:color w:val="000000"/>
          <w:szCs w:val="24"/>
        </w:rPr>
        <w:t xml:space="preserve"> </w:t>
      </w:r>
      <w:r w:rsidR="00D37C78" w:rsidRPr="007A6DED">
        <w:rPr>
          <w:rFonts w:ascii="Times New Roman" w:hAnsi="Times New Roman"/>
          <w:b/>
          <w:bCs/>
          <w:color w:val="000000"/>
          <w:szCs w:val="24"/>
        </w:rPr>
        <w:t xml:space="preserve">Iepirkuma 4. daļā ir </w:t>
      </w:r>
      <w:r w:rsidR="003A5110" w:rsidRPr="007A6DED">
        <w:rPr>
          <w:rFonts w:ascii="Times New Roman" w:hAnsi="Times New Roman"/>
          <w:b/>
          <w:bCs/>
          <w:color w:val="000000"/>
          <w:szCs w:val="24"/>
        </w:rPr>
        <w:t>7</w:t>
      </w:r>
      <w:r w:rsidR="00D37C78" w:rsidRPr="007A6DED">
        <w:rPr>
          <w:rFonts w:ascii="Times New Roman" w:hAnsi="Times New Roman"/>
          <w:b/>
          <w:bCs/>
          <w:color w:val="000000"/>
          <w:szCs w:val="24"/>
        </w:rPr>
        <w:t xml:space="preserve"> 000.00 EUR apmērā;</w:t>
      </w:r>
    </w:p>
    <w:p w14:paraId="3C9C0297" w14:textId="5A997A3E" w:rsidR="00D37C78" w:rsidRPr="007A6DED" w:rsidRDefault="00907EF1" w:rsidP="004D4F81">
      <w:pPr>
        <w:pStyle w:val="Pamatteksts"/>
        <w:numPr>
          <w:ilvl w:val="3"/>
          <w:numId w:val="13"/>
        </w:numPr>
        <w:spacing w:after="0"/>
        <w:jc w:val="both"/>
        <w:rPr>
          <w:rFonts w:ascii="Times New Roman" w:hAnsi="Times New Roman"/>
          <w:color w:val="000000"/>
          <w:szCs w:val="24"/>
        </w:rPr>
      </w:pPr>
      <w:r w:rsidRPr="007A6DED">
        <w:rPr>
          <w:rFonts w:ascii="Times New Roman" w:hAnsi="Times New Roman"/>
          <w:b/>
          <w:bCs/>
          <w:color w:val="000000"/>
          <w:szCs w:val="24"/>
        </w:rPr>
        <w:t xml:space="preserve"> </w:t>
      </w:r>
      <w:r w:rsidR="00D37C78" w:rsidRPr="007A6DED">
        <w:rPr>
          <w:rFonts w:ascii="Times New Roman" w:hAnsi="Times New Roman"/>
          <w:b/>
          <w:bCs/>
          <w:color w:val="000000"/>
          <w:szCs w:val="24"/>
        </w:rPr>
        <w:t xml:space="preserve">Iepirkuma 5. daļā ir </w:t>
      </w:r>
      <w:r w:rsidR="003A5110" w:rsidRPr="007A6DED">
        <w:rPr>
          <w:rFonts w:ascii="Times New Roman" w:hAnsi="Times New Roman"/>
          <w:b/>
          <w:bCs/>
          <w:color w:val="000000"/>
          <w:szCs w:val="24"/>
        </w:rPr>
        <w:t>3</w:t>
      </w:r>
      <w:r w:rsidR="00D37C78" w:rsidRPr="007A6DED">
        <w:rPr>
          <w:rFonts w:ascii="Times New Roman" w:hAnsi="Times New Roman"/>
          <w:b/>
          <w:bCs/>
          <w:color w:val="000000"/>
          <w:szCs w:val="24"/>
        </w:rPr>
        <w:t> 000.00 EUR apmērā;</w:t>
      </w:r>
    </w:p>
    <w:p w14:paraId="5ADF9B81" w14:textId="4CF39169" w:rsidR="00D37C78" w:rsidRPr="007A6DED" w:rsidRDefault="00907EF1" w:rsidP="004D4F81">
      <w:pPr>
        <w:pStyle w:val="Pamatteksts"/>
        <w:numPr>
          <w:ilvl w:val="3"/>
          <w:numId w:val="13"/>
        </w:numPr>
        <w:spacing w:after="0"/>
        <w:jc w:val="both"/>
        <w:rPr>
          <w:rFonts w:ascii="Times New Roman" w:hAnsi="Times New Roman"/>
          <w:color w:val="000000"/>
          <w:szCs w:val="24"/>
        </w:rPr>
      </w:pPr>
      <w:r w:rsidRPr="007A6DED">
        <w:rPr>
          <w:rFonts w:ascii="Times New Roman" w:hAnsi="Times New Roman"/>
          <w:b/>
          <w:bCs/>
          <w:color w:val="000000"/>
          <w:szCs w:val="24"/>
        </w:rPr>
        <w:t xml:space="preserve"> </w:t>
      </w:r>
      <w:r w:rsidR="00D37C78" w:rsidRPr="007A6DED">
        <w:rPr>
          <w:rFonts w:ascii="Times New Roman" w:hAnsi="Times New Roman"/>
          <w:b/>
          <w:bCs/>
          <w:color w:val="000000"/>
          <w:szCs w:val="24"/>
        </w:rPr>
        <w:t xml:space="preserve">Iepirkuma 6. daļā ir </w:t>
      </w:r>
      <w:r w:rsidR="003A5110" w:rsidRPr="007A6DED">
        <w:rPr>
          <w:rFonts w:ascii="Times New Roman" w:hAnsi="Times New Roman"/>
          <w:b/>
          <w:bCs/>
          <w:color w:val="000000"/>
          <w:szCs w:val="24"/>
        </w:rPr>
        <w:t>3</w:t>
      </w:r>
      <w:r w:rsidR="00D37C78" w:rsidRPr="007A6DED">
        <w:rPr>
          <w:rFonts w:ascii="Times New Roman" w:hAnsi="Times New Roman"/>
          <w:b/>
          <w:bCs/>
          <w:color w:val="000000"/>
          <w:szCs w:val="24"/>
        </w:rPr>
        <w:t> 000.00 EUR apmērā;</w:t>
      </w:r>
    </w:p>
    <w:p w14:paraId="00F3C39F" w14:textId="371E50C5" w:rsidR="00D37C78" w:rsidRPr="007A6DED" w:rsidRDefault="00907EF1" w:rsidP="004D4F81">
      <w:pPr>
        <w:pStyle w:val="Pamatteksts"/>
        <w:numPr>
          <w:ilvl w:val="3"/>
          <w:numId w:val="13"/>
        </w:numPr>
        <w:spacing w:after="0"/>
        <w:jc w:val="both"/>
        <w:rPr>
          <w:rFonts w:ascii="Times New Roman" w:hAnsi="Times New Roman"/>
          <w:b/>
          <w:bCs/>
          <w:color w:val="000000"/>
          <w:szCs w:val="24"/>
        </w:rPr>
      </w:pPr>
      <w:r w:rsidRPr="007A6DED">
        <w:rPr>
          <w:rFonts w:ascii="Times New Roman" w:hAnsi="Times New Roman"/>
          <w:b/>
          <w:bCs/>
          <w:color w:val="000000"/>
          <w:szCs w:val="24"/>
        </w:rPr>
        <w:t xml:space="preserve"> </w:t>
      </w:r>
      <w:r w:rsidR="00D37C78" w:rsidRPr="007A6DED">
        <w:rPr>
          <w:rFonts w:ascii="Times New Roman" w:hAnsi="Times New Roman"/>
          <w:b/>
          <w:bCs/>
          <w:color w:val="000000"/>
          <w:szCs w:val="24"/>
        </w:rPr>
        <w:t xml:space="preserve">Iepirkuma 7. daļā ir </w:t>
      </w:r>
      <w:r w:rsidR="003A5110" w:rsidRPr="007A6DED">
        <w:rPr>
          <w:rFonts w:ascii="Times New Roman" w:hAnsi="Times New Roman"/>
          <w:b/>
          <w:bCs/>
          <w:color w:val="000000"/>
          <w:szCs w:val="24"/>
        </w:rPr>
        <w:t>3</w:t>
      </w:r>
      <w:r w:rsidR="00D37C78" w:rsidRPr="007A6DED">
        <w:rPr>
          <w:rFonts w:ascii="Times New Roman" w:hAnsi="Times New Roman"/>
          <w:b/>
          <w:bCs/>
          <w:color w:val="000000"/>
          <w:szCs w:val="24"/>
        </w:rPr>
        <w:t xml:space="preserve"> 000.00 EUR apmērā;</w:t>
      </w:r>
    </w:p>
    <w:p w14:paraId="7E506273" w14:textId="4AECF2CA" w:rsidR="00D60F00" w:rsidRPr="007A6DED" w:rsidRDefault="00D60F00"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color w:val="000000"/>
          <w:szCs w:val="24"/>
        </w:rPr>
        <w:t>Pretendents 10 (desmit) darba dienu laikā pēc līguma spēkā stāšanās iesniedz Pasūtītājam Līguma  izpildes nodrošinājumu kredītiestādes vai galvojuma apdrošināšana līguma (apdrošināšanas polises) veidā;</w:t>
      </w:r>
    </w:p>
    <w:p w14:paraId="6CDDD77A" w14:textId="73438FBE" w:rsidR="00D60F00" w:rsidRPr="007A6DED" w:rsidRDefault="00D60F00" w:rsidP="00D60F00">
      <w:pPr>
        <w:pStyle w:val="Pamatteksts"/>
        <w:numPr>
          <w:ilvl w:val="2"/>
          <w:numId w:val="13"/>
        </w:numPr>
        <w:spacing w:after="0"/>
        <w:ind w:left="709" w:hanging="709"/>
        <w:jc w:val="both"/>
        <w:rPr>
          <w:rFonts w:ascii="Times New Roman" w:hAnsi="Times New Roman"/>
          <w:szCs w:val="24"/>
        </w:rPr>
      </w:pPr>
      <w:r w:rsidRPr="007A6DED">
        <w:rPr>
          <w:rFonts w:ascii="Times New Roman" w:hAnsi="Times New Roman"/>
          <w:color w:val="000000"/>
          <w:szCs w:val="24"/>
        </w:rPr>
        <w:t xml:space="preserve">Līguma noteiktajā kārtībā pretendents, ar kuru ir noslēgts līgums, visā līguma darbības laikā pastiprina savas saistības ar attiecīgu Līguma izpildes nodrošinājumu – </w:t>
      </w:r>
      <w:r w:rsidRPr="007A6DED">
        <w:rPr>
          <w:rFonts w:ascii="Times New Roman" w:hAnsi="Times New Roman"/>
          <w:szCs w:val="24"/>
        </w:rPr>
        <w:t>kredītiestādes  neatsaucamu, pirmā pieprasījuma, beznosacījumu garantiju</w:t>
      </w:r>
      <w:r w:rsidR="00EC2F48" w:rsidRPr="007A6DED">
        <w:rPr>
          <w:rFonts w:ascii="Times New Roman" w:hAnsi="Times New Roman"/>
          <w:b/>
          <w:szCs w:val="24"/>
        </w:rPr>
        <w:t xml:space="preserve"> </w:t>
      </w:r>
      <w:r w:rsidRPr="007A6DED">
        <w:rPr>
          <w:rFonts w:ascii="Times New Roman" w:hAnsi="Times New Roman"/>
          <w:color w:val="000000"/>
          <w:szCs w:val="24"/>
        </w:rPr>
        <w:t xml:space="preserve">saskaņā ar nolikumam pievienoto paraugu </w:t>
      </w:r>
      <w:r w:rsidR="00661707" w:rsidRPr="007A6DED">
        <w:rPr>
          <w:rFonts w:ascii="Times New Roman" w:hAnsi="Times New Roman"/>
          <w:b/>
          <w:bCs/>
          <w:color w:val="000000"/>
          <w:szCs w:val="24"/>
        </w:rPr>
        <w:t>1</w:t>
      </w:r>
      <w:r w:rsidR="004955A7" w:rsidRPr="007A6DED">
        <w:rPr>
          <w:rFonts w:ascii="Times New Roman" w:hAnsi="Times New Roman"/>
          <w:b/>
          <w:bCs/>
          <w:color w:val="000000"/>
          <w:szCs w:val="24"/>
        </w:rPr>
        <w:t>6</w:t>
      </w:r>
      <w:r w:rsidRPr="007A6DED">
        <w:rPr>
          <w:rFonts w:ascii="Times New Roman" w:hAnsi="Times New Roman"/>
          <w:b/>
          <w:bCs/>
          <w:color w:val="000000"/>
          <w:szCs w:val="24"/>
        </w:rPr>
        <w:t>. pielikumā</w:t>
      </w:r>
      <w:r w:rsidRPr="007A6DED">
        <w:rPr>
          <w:rFonts w:ascii="Times New Roman" w:hAnsi="Times New Roman"/>
          <w:color w:val="000000"/>
          <w:szCs w:val="24"/>
        </w:rPr>
        <w:t xml:space="preserve"> (jāatbilst pēc satura) vai apdrošināšanas kompānijas izsniegtu neatsaucamu apdrošināšanas polisi, ar kuru apdrošināšanas </w:t>
      </w:r>
      <w:r w:rsidRPr="007A6DED">
        <w:rPr>
          <w:rFonts w:ascii="Times New Roman" w:hAnsi="Times New Roman"/>
          <w:szCs w:val="24"/>
        </w:rPr>
        <w:t>sabiedrība uzņemas izmaksāt Pasūtītājam pēc pirmā pieprasījuma, bez nosacījumiem, apdrošināšanas atlīdzību iepirkuma līguma izpildes nodrošinājuma apmērā.</w:t>
      </w:r>
      <w:r w:rsidR="008C4C3B" w:rsidRPr="007A6DED">
        <w:t xml:space="preserve"> </w:t>
      </w:r>
      <w:bookmarkStart w:id="67" w:name="_Hlk181368779"/>
      <w:r w:rsidR="008C4C3B" w:rsidRPr="007A6DED">
        <w:rPr>
          <w:rFonts w:ascii="Times New Roman" w:hAnsi="Times New Roman"/>
          <w:szCs w:val="24"/>
        </w:rPr>
        <w:t>Pretendents var iesniegt saistību izpildes nodrošinājumu citā formā, kas saturiski ietver visas Pasūtītāja prasības;</w:t>
      </w:r>
    </w:p>
    <w:bookmarkEnd w:id="67"/>
    <w:p w14:paraId="15A04D59" w14:textId="77777777" w:rsidR="00D60F00" w:rsidRPr="007A6DED" w:rsidRDefault="00D60F00"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color w:val="000000"/>
          <w:szCs w:val="24"/>
        </w:rPr>
        <w:t>Kopā ar Apdrošināšanas polisi pretendentam jāiesniedz apdrošināšanas noteikumus un apdrošināšanas prēmijas samaksu apliecinošu dokumentu. Apdrošināšanas prēmijai jābūt samaksātai par visu polisē noteikto apdrošināšanas summu uz polises iesniegšanas brīdi.</w:t>
      </w:r>
    </w:p>
    <w:p w14:paraId="41C403B5" w14:textId="77777777" w:rsidR="00D60F00" w:rsidRPr="007A6DED" w:rsidRDefault="00D60F00"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color w:val="000000"/>
          <w:szCs w:val="24"/>
        </w:rPr>
        <w:t>Pretendents iesniedz Pasūtītājam kredītiestādes vai apdrošinātāja galvojuma oriģinālu (.</w:t>
      </w:r>
      <w:proofErr w:type="spellStart"/>
      <w:r w:rsidRPr="007A6DED">
        <w:rPr>
          <w:rFonts w:ascii="Times New Roman" w:hAnsi="Times New Roman"/>
          <w:color w:val="000000"/>
          <w:szCs w:val="24"/>
        </w:rPr>
        <w:t>edoc</w:t>
      </w:r>
      <w:proofErr w:type="spellEnd"/>
      <w:r w:rsidRPr="007A6DED">
        <w:rPr>
          <w:rFonts w:ascii="Times New Roman" w:hAnsi="Times New Roman"/>
          <w:color w:val="000000"/>
          <w:szCs w:val="24"/>
        </w:rPr>
        <w:t xml:space="preserve"> formātā vai papīra formātā, kas pašrocīgi parakstīts no izdevēja puses). </w:t>
      </w:r>
    </w:p>
    <w:p w14:paraId="17CF0F52" w14:textId="77777777" w:rsidR="00D60F00" w:rsidRPr="007A6DED" w:rsidRDefault="00D60F00"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color w:val="000000"/>
          <w:szCs w:val="24"/>
        </w:rPr>
        <w:t>Līgumā noteiktās kredītiestādes vai apdrošinātāja galvojumi, kā arī to grozījumi, pirms parakstīšanas ir rakstiski jāsaskaņo ar Pasūtītāju.</w:t>
      </w:r>
    </w:p>
    <w:p w14:paraId="7D8B8B16" w14:textId="3EA71629" w:rsidR="00D60F00" w:rsidRPr="007A6DED" w:rsidRDefault="00911981" w:rsidP="00D60F00">
      <w:pPr>
        <w:pStyle w:val="Pamatteksts"/>
        <w:numPr>
          <w:ilvl w:val="2"/>
          <w:numId w:val="13"/>
        </w:numPr>
        <w:spacing w:after="0"/>
        <w:ind w:left="709" w:hanging="709"/>
        <w:jc w:val="both"/>
        <w:rPr>
          <w:rFonts w:ascii="Times New Roman" w:hAnsi="Times New Roman"/>
          <w:color w:val="000000"/>
          <w:szCs w:val="24"/>
        </w:rPr>
      </w:pPr>
      <w:r w:rsidRPr="007A6DED">
        <w:rPr>
          <w:rFonts w:ascii="Times New Roman" w:hAnsi="Times New Roman"/>
          <w:color w:val="000000"/>
          <w:szCs w:val="24"/>
        </w:rPr>
        <w:t xml:space="preserve">Ja līguma izpildes laikā tiek pagarināts darba izpildes termiņš, </w:t>
      </w:r>
      <w:r w:rsidR="00A40DF1" w:rsidRPr="007A6DED">
        <w:rPr>
          <w:rFonts w:ascii="Times New Roman" w:hAnsi="Times New Roman"/>
          <w:color w:val="000000"/>
          <w:szCs w:val="24"/>
        </w:rPr>
        <w:t>p</w:t>
      </w:r>
      <w:r w:rsidR="00C52E36" w:rsidRPr="007A6DED">
        <w:rPr>
          <w:rFonts w:ascii="Times New Roman" w:hAnsi="Times New Roman"/>
          <w:color w:val="000000"/>
          <w:szCs w:val="24"/>
        </w:rPr>
        <w:t xml:space="preserve">retendentam </w:t>
      </w:r>
      <w:r w:rsidRPr="007A6DED">
        <w:rPr>
          <w:rFonts w:ascii="Times New Roman" w:hAnsi="Times New Roman"/>
          <w:color w:val="000000"/>
          <w:szCs w:val="24"/>
        </w:rPr>
        <w:t xml:space="preserve">ir pienākums ne vēlāk kā 10 (desmit) darba dienu laikā pēc vienošanās par </w:t>
      </w:r>
      <w:r w:rsidR="00437AF0" w:rsidRPr="007A6DED">
        <w:rPr>
          <w:rFonts w:ascii="Times New Roman" w:hAnsi="Times New Roman"/>
          <w:color w:val="000000"/>
          <w:szCs w:val="24"/>
        </w:rPr>
        <w:t>d</w:t>
      </w:r>
      <w:r w:rsidRPr="007A6DED">
        <w:rPr>
          <w:rFonts w:ascii="Times New Roman" w:hAnsi="Times New Roman"/>
          <w:color w:val="000000"/>
          <w:szCs w:val="24"/>
        </w:rPr>
        <w:t xml:space="preserve">arbu izpildes termiņa pagarinājum abpusējas parakstīšanas dienas atbilstoši pagarināt (precizēt) līguma nodrošinājuma termiņu, iesniedzot </w:t>
      </w:r>
      <w:r w:rsidR="00C52E36" w:rsidRPr="007A6DED">
        <w:rPr>
          <w:rFonts w:ascii="Times New Roman" w:hAnsi="Times New Roman"/>
          <w:color w:val="000000"/>
          <w:szCs w:val="24"/>
        </w:rPr>
        <w:t>P</w:t>
      </w:r>
      <w:r w:rsidRPr="007A6DED">
        <w:rPr>
          <w:rFonts w:ascii="Times New Roman" w:hAnsi="Times New Roman"/>
          <w:color w:val="000000"/>
          <w:szCs w:val="24"/>
        </w:rPr>
        <w:t xml:space="preserve">asūtītājam dokumentus, kas apliecina  kredītiestādes vai galvojuma apdrošināšana līguma (apdrošināšanas polises) termiņa pagarināšanu. </w:t>
      </w:r>
    </w:p>
    <w:p w14:paraId="6D63C413" w14:textId="5C35522E" w:rsidR="00D60F00" w:rsidRPr="007A6DED" w:rsidRDefault="00D60F00" w:rsidP="00D60F00">
      <w:pPr>
        <w:pStyle w:val="Pamatteksts"/>
        <w:numPr>
          <w:ilvl w:val="2"/>
          <w:numId w:val="13"/>
        </w:numPr>
        <w:spacing w:after="0"/>
        <w:ind w:left="709" w:hanging="709"/>
        <w:jc w:val="both"/>
        <w:rPr>
          <w:rFonts w:ascii="Times New Roman" w:hAnsi="Times New Roman"/>
          <w:color w:val="000000"/>
          <w:szCs w:val="24"/>
        </w:rPr>
      </w:pPr>
      <w:bookmarkStart w:id="68" w:name="_Hlk137812836"/>
      <w:r w:rsidRPr="007A6DED">
        <w:rPr>
          <w:rFonts w:ascii="Times New Roman" w:hAnsi="Times New Roman"/>
          <w:color w:val="000000"/>
          <w:szCs w:val="24"/>
        </w:rPr>
        <w:t xml:space="preserve">Līguma izpildes nodrošinājums ir spēkā visā līguma izpildes laikā un vēl </w:t>
      </w:r>
      <w:r w:rsidR="00E157BF" w:rsidRPr="007A6DED">
        <w:rPr>
          <w:rFonts w:ascii="Times New Roman" w:hAnsi="Times New Roman"/>
          <w:color w:val="000000"/>
          <w:szCs w:val="24"/>
        </w:rPr>
        <w:t xml:space="preserve">30 </w:t>
      </w:r>
      <w:r w:rsidRPr="007A6DED">
        <w:rPr>
          <w:rFonts w:ascii="Times New Roman" w:hAnsi="Times New Roman"/>
          <w:color w:val="000000"/>
          <w:szCs w:val="24"/>
        </w:rPr>
        <w:t>(</w:t>
      </w:r>
      <w:r w:rsidR="00E157BF" w:rsidRPr="007A6DED">
        <w:rPr>
          <w:rFonts w:ascii="Times New Roman" w:hAnsi="Times New Roman"/>
          <w:color w:val="000000"/>
          <w:szCs w:val="24"/>
        </w:rPr>
        <w:t>trīsdesmit</w:t>
      </w:r>
      <w:r w:rsidRPr="007A6DED">
        <w:rPr>
          <w:rFonts w:ascii="Times New Roman" w:hAnsi="Times New Roman"/>
          <w:color w:val="000000"/>
          <w:szCs w:val="24"/>
        </w:rPr>
        <w:t>) darba dienas pēc līgum</w:t>
      </w:r>
      <w:r w:rsidR="00E157BF" w:rsidRPr="007A6DED">
        <w:rPr>
          <w:rFonts w:ascii="Times New Roman" w:hAnsi="Times New Roman"/>
          <w:color w:val="000000"/>
          <w:szCs w:val="24"/>
        </w:rPr>
        <w:t>ā noteiktā darbu izpildes termiņa</w:t>
      </w:r>
      <w:r w:rsidRPr="007A6DED">
        <w:rPr>
          <w:rFonts w:ascii="Times New Roman" w:hAnsi="Times New Roman"/>
          <w:color w:val="000000"/>
          <w:szCs w:val="24"/>
        </w:rPr>
        <w:t xml:space="preserve"> beigu datuma</w:t>
      </w:r>
      <w:bookmarkEnd w:id="68"/>
      <w:r w:rsidRPr="007A6DED">
        <w:rPr>
          <w:rFonts w:ascii="Times New Roman" w:hAnsi="Times New Roman"/>
          <w:color w:val="000000"/>
          <w:szCs w:val="24"/>
        </w:rPr>
        <w:t>.</w:t>
      </w:r>
    </w:p>
    <w:p w14:paraId="03D86D67" w14:textId="77777777" w:rsidR="00D60F00" w:rsidRPr="007A6DED" w:rsidRDefault="00D60F00" w:rsidP="00D60F00">
      <w:pPr>
        <w:ind w:left="567"/>
        <w:jc w:val="both"/>
        <w:rPr>
          <w:b/>
          <w:bCs/>
          <w:sz w:val="24"/>
          <w:szCs w:val="24"/>
        </w:rPr>
      </w:pPr>
    </w:p>
    <w:p w14:paraId="416A7140" w14:textId="547411B7" w:rsidR="00925B1E" w:rsidRPr="007A6DED" w:rsidRDefault="00925B1E" w:rsidP="00925B1E">
      <w:pPr>
        <w:numPr>
          <w:ilvl w:val="0"/>
          <w:numId w:val="13"/>
        </w:numPr>
        <w:ind w:left="567" w:hanging="567"/>
        <w:jc w:val="both"/>
        <w:rPr>
          <w:b/>
          <w:bCs/>
          <w:sz w:val="24"/>
          <w:szCs w:val="24"/>
        </w:rPr>
      </w:pPr>
      <w:r w:rsidRPr="007A6DED">
        <w:rPr>
          <w:b/>
          <w:sz w:val="24"/>
          <w:szCs w:val="24"/>
        </w:rPr>
        <w:t>Informācija par līgumu:</w:t>
      </w:r>
    </w:p>
    <w:p w14:paraId="2B876ECE" w14:textId="59A7260F" w:rsidR="00925B1E" w:rsidRPr="007A6DED" w:rsidRDefault="00925B1E" w:rsidP="00925B1E">
      <w:pPr>
        <w:pStyle w:val="Pamatteksts2"/>
        <w:numPr>
          <w:ilvl w:val="1"/>
          <w:numId w:val="13"/>
        </w:numPr>
        <w:ind w:left="567" w:hanging="567"/>
        <w:jc w:val="both"/>
        <w:rPr>
          <w:sz w:val="24"/>
          <w:szCs w:val="24"/>
        </w:rPr>
      </w:pPr>
      <w:r w:rsidRPr="007A6DED">
        <w:rPr>
          <w:sz w:val="24"/>
          <w:szCs w:val="24"/>
        </w:rPr>
        <w:t>Pamatojoties uz pretendenta piedāvājumu, ar Komisijas izraudzīto pretendentu (turpmāk arī - uzvarētājs) Pasūtītājs slēdz iepirkuma līgumu</w:t>
      </w:r>
      <w:r w:rsidR="00BE5AAD" w:rsidRPr="007A6DED">
        <w:rPr>
          <w:sz w:val="24"/>
          <w:szCs w:val="24"/>
        </w:rPr>
        <w:t>;</w:t>
      </w:r>
    </w:p>
    <w:p w14:paraId="05B2A46A" w14:textId="77777777" w:rsidR="00925B1E" w:rsidRPr="007A6DED" w:rsidRDefault="00925B1E" w:rsidP="00925B1E">
      <w:pPr>
        <w:pStyle w:val="Pamatteksts2"/>
        <w:numPr>
          <w:ilvl w:val="1"/>
          <w:numId w:val="13"/>
        </w:numPr>
        <w:ind w:left="567" w:hanging="567"/>
        <w:jc w:val="both"/>
        <w:rPr>
          <w:sz w:val="24"/>
          <w:szCs w:val="24"/>
        </w:rPr>
      </w:pPr>
      <w:r w:rsidRPr="007A6DED">
        <w:rPr>
          <w:sz w:val="24"/>
          <w:szCs w:val="24"/>
        </w:rPr>
        <w:t>Ja pretendents, kas tiek atzīts par Iepirkuma uzvarētāju, ir piegādātāju apvienība, kas nav reģistrēta kā pilnsabiedrība, tad 10 (desmit) darba dienu laikā no dienas, kad saskaņā ar PIL regulējumu Pasūtītājs ir tiesīgs slēgt iepirkuma līgumu, piegādātāju apvienība pēc savas izvēles:</w:t>
      </w:r>
    </w:p>
    <w:p w14:paraId="315A263D" w14:textId="77777777" w:rsidR="00925B1E" w:rsidRPr="007A6DED" w:rsidRDefault="00925B1E" w:rsidP="00925B1E">
      <w:pPr>
        <w:pStyle w:val="Pamatteksts2"/>
        <w:numPr>
          <w:ilvl w:val="2"/>
          <w:numId w:val="13"/>
        </w:numPr>
        <w:ind w:left="567" w:hanging="567"/>
        <w:jc w:val="both"/>
        <w:rPr>
          <w:sz w:val="24"/>
          <w:szCs w:val="24"/>
        </w:rPr>
      </w:pPr>
      <w:r w:rsidRPr="007A6DED">
        <w:rPr>
          <w:sz w:val="24"/>
          <w:szCs w:val="24"/>
        </w:rPr>
        <w:t>reģistrē pilnsabiedrību Latvijas Republikas Uzņēmumu reģistra Komercreģistrā, informējot par reģistrācijas faktu Pasūtītāju, iesniedzot nepieciešamo informāciju;</w:t>
      </w:r>
    </w:p>
    <w:p w14:paraId="6A79C0AF" w14:textId="77777777" w:rsidR="00925B1E" w:rsidRPr="007A6DED" w:rsidRDefault="00925B1E" w:rsidP="00925B1E">
      <w:pPr>
        <w:pStyle w:val="Pamatteksts2"/>
        <w:numPr>
          <w:ilvl w:val="2"/>
          <w:numId w:val="13"/>
        </w:numPr>
        <w:ind w:left="567" w:hanging="567"/>
        <w:jc w:val="both"/>
        <w:rPr>
          <w:sz w:val="24"/>
          <w:szCs w:val="24"/>
        </w:rPr>
      </w:pPr>
      <w:r w:rsidRPr="007A6DED">
        <w:rPr>
          <w:sz w:val="24"/>
          <w:szCs w:val="24"/>
        </w:rPr>
        <w:t>noslēdz sabiedrības līgumu, iesniedzot Pasūtītājam šī līguma apliecinātu kopiju ievērojot nolikumā noteikto par dokumentu apliecināšanu.</w:t>
      </w:r>
    </w:p>
    <w:p w14:paraId="5BE1E133" w14:textId="77777777" w:rsidR="00925B1E" w:rsidRPr="007A6DED" w:rsidRDefault="00925B1E" w:rsidP="00925B1E">
      <w:pPr>
        <w:pStyle w:val="Pamatteksts2"/>
        <w:ind w:left="567"/>
        <w:jc w:val="both"/>
        <w:rPr>
          <w:sz w:val="24"/>
          <w:szCs w:val="24"/>
        </w:rPr>
      </w:pPr>
      <w:r w:rsidRPr="007A6DED">
        <w:rPr>
          <w:sz w:val="24"/>
          <w:szCs w:val="24"/>
        </w:rPr>
        <w:t xml:space="preserve">Ja personālsabiedrība (pilnsabiedrība) ir reģistrēta attiecīgā ārvalsts reģistrā, jāiesniedz dokuments, kas apliecina minētās reģistrācija esamību. </w:t>
      </w:r>
    </w:p>
    <w:p w14:paraId="03894363" w14:textId="5BBA6DCB" w:rsidR="00925B1E" w:rsidRPr="007A6DED" w:rsidRDefault="00925B1E" w:rsidP="00925B1E">
      <w:pPr>
        <w:pStyle w:val="Pamatteksts2"/>
        <w:ind w:left="567"/>
        <w:jc w:val="both"/>
        <w:rPr>
          <w:sz w:val="24"/>
          <w:szCs w:val="24"/>
        </w:rPr>
      </w:pPr>
      <w:r w:rsidRPr="007A6DED">
        <w:rPr>
          <w:sz w:val="24"/>
          <w:szCs w:val="24"/>
        </w:rPr>
        <w:t>Šajā punktā noteikto termiņu var pagarināt, ja pretendents iesniedz Pasūtītājam informāciju un pierādījumus, tam, ka izveidošanās procesam ir nepieciešams ilgāks laiks.</w:t>
      </w:r>
    </w:p>
    <w:p w14:paraId="43EAE8FC" w14:textId="07989C20" w:rsidR="00925B1E" w:rsidRPr="007A6DED" w:rsidRDefault="00925B1E" w:rsidP="00925B1E">
      <w:pPr>
        <w:pStyle w:val="Pamatteksts2"/>
        <w:numPr>
          <w:ilvl w:val="1"/>
          <w:numId w:val="13"/>
        </w:numPr>
        <w:ind w:left="567" w:hanging="567"/>
        <w:jc w:val="both"/>
        <w:rPr>
          <w:sz w:val="24"/>
          <w:szCs w:val="24"/>
        </w:rPr>
      </w:pPr>
      <w:r w:rsidRPr="007A6DED">
        <w:rPr>
          <w:sz w:val="24"/>
          <w:szCs w:val="24"/>
        </w:rPr>
        <w:t xml:space="preserve">Ja izraudzītais pretendents atsakās slēgt iepirkuma līgumu ar Pasūtītāju vai neparaksta to 7 (septiņu) darba dienu laikā (nolikuma </w:t>
      </w:r>
      <w:r w:rsidR="00ED3109" w:rsidRPr="007A6DED">
        <w:rPr>
          <w:sz w:val="24"/>
          <w:szCs w:val="24"/>
        </w:rPr>
        <w:t>8</w:t>
      </w:r>
      <w:r w:rsidRPr="007A6DED">
        <w:rPr>
          <w:sz w:val="24"/>
          <w:szCs w:val="24"/>
        </w:rPr>
        <w:t xml:space="preserve">.6. apakšpunkts) pēc iepirkuma līguma saņemšanas (neparakstīšana šādā gadījumā tiek uzskatīta par atsacīšanos slēgt līgumu), Komisija pieņem lēmumu slēgt iepirkuma līgumu ar nākamo pretendentu, kurš iesniedzis nolikumam atbilstošu </w:t>
      </w:r>
      <w:r w:rsidRPr="007A6DED">
        <w:rPr>
          <w:b/>
          <w:bCs w:val="0"/>
          <w:sz w:val="24"/>
          <w:szCs w:val="24"/>
        </w:rPr>
        <w:t>saimnieciski visizdevīgāko piedāvājumu</w:t>
      </w:r>
      <w:r w:rsidR="00437AF0" w:rsidRPr="007A6DED">
        <w:rPr>
          <w:b/>
          <w:bCs w:val="0"/>
          <w:sz w:val="24"/>
          <w:szCs w:val="24"/>
        </w:rPr>
        <w:t xml:space="preserve"> – zemākā cena</w:t>
      </w:r>
      <w:r w:rsidRPr="007A6DED">
        <w:rPr>
          <w:sz w:val="24"/>
          <w:szCs w:val="24"/>
        </w:rPr>
        <w:t xml:space="preserve">, vai pārtraukt Iepirkumu neizvēloties nevienu piedāvājumu. </w:t>
      </w:r>
    </w:p>
    <w:p w14:paraId="25F8D1FB" w14:textId="4D13EBE2" w:rsidR="00925B1E" w:rsidRPr="007A6DED" w:rsidRDefault="00925B1E" w:rsidP="00925B1E">
      <w:pPr>
        <w:pStyle w:val="Pamatteksts2"/>
        <w:numPr>
          <w:ilvl w:val="1"/>
          <w:numId w:val="13"/>
        </w:numPr>
        <w:ind w:left="567" w:hanging="567"/>
        <w:jc w:val="both"/>
        <w:rPr>
          <w:sz w:val="24"/>
          <w:szCs w:val="24"/>
        </w:rPr>
      </w:pPr>
      <w:r w:rsidRPr="007A6DED">
        <w:rPr>
          <w:sz w:val="24"/>
          <w:szCs w:val="24"/>
        </w:rPr>
        <w:t xml:space="preserve">7 (septiņu) darba dienu termiņš pēc pretendenta lūguma var tikt pagarināts, ja izraudzītajam pretendentam nav iespējams ievērot termiņu objektīvu iemeslu dēļ (piemēram, paraksta tiesīgā persona ir prombūtnē). Ja tiek pieņemts lēmums slēgt iepirkuma līgumu ar nākamo pretendentu, kurš piedāvājis </w:t>
      </w:r>
      <w:r w:rsidRPr="007A6DED">
        <w:rPr>
          <w:b/>
          <w:bCs w:val="0"/>
          <w:sz w:val="24"/>
          <w:szCs w:val="24"/>
        </w:rPr>
        <w:t>saimnieciski visizdevīgāko piedāvājumu</w:t>
      </w:r>
      <w:r w:rsidR="00437AF0" w:rsidRPr="007A6DED">
        <w:rPr>
          <w:b/>
          <w:bCs w:val="0"/>
          <w:sz w:val="24"/>
          <w:szCs w:val="24"/>
        </w:rPr>
        <w:t xml:space="preserve"> – zemākā cena</w:t>
      </w:r>
      <w:r w:rsidRPr="007A6DED">
        <w:rPr>
          <w:sz w:val="24"/>
          <w:szCs w:val="24"/>
        </w:rPr>
        <w:t>, bet tas atsakās slēgt iepirkuma līgumu vai neparaksta to 7 (septiņu) darba dienu laikā pēc iepirkuma līguma saņemšanas, Pasūtītājs pieņem lēmumu pārtraukt Iepirkumu, neizvēloties nevienu piedāvājumu.</w:t>
      </w:r>
    </w:p>
    <w:p w14:paraId="559C5A22" w14:textId="2090BBB0" w:rsidR="00925B1E" w:rsidRPr="007A6DED" w:rsidRDefault="00925B1E" w:rsidP="00925B1E">
      <w:pPr>
        <w:pStyle w:val="Pamatteksts2"/>
        <w:numPr>
          <w:ilvl w:val="1"/>
          <w:numId w:val="13"/>
        </w:numPr>
        <w:ind w:left="567" w:hanging="567"/>
        <w:jc w:val="both"/>
        <w:rPr>
          <w:sz w:val="24"/>
          <w:szCs w:val="24"/>
        </w:rPr>
      </w:pPr>
      <w:r w:rsidRPr="007A6DED">
        <w:rPr>
          <w:sz w:val="24"/>
          <w:szCs w:val="24"/>
        </w:rPr>
        <w:t xml:space="preserve">Iepirkuma līgums tiks sagatavots, pamatojoties uz Komisijas lēmumu par iepirkuma līguma slēgšanas tiesību piešķiršanu. </w:t>
      </w:r>
    </w:p>
    <w:p w14:paraId="6A3A9CEC" w14:textId="62ABECC5" w:rsidR="00925B1E" w:rsidRPr="007A6DED" w:rsidRDefault="00925B1E" w:rsidP="00925B1E">
      <w:pPr>
        <w:pStyle w:val="Pamatteksts2"/>
        <w:numPr>
          <w:ilvl w:val="1"/>
          <w:numId w:val="13"/>
        </w:numPr>
        <w:ind w:left="567" w:hanging="567"/>
        <w:jc w:val="both"/>
        <w:rPr>
          <w:sz w:val="24"/>
          <w:szCs w:val="24"/>
        </w:rPr>
      </w:pPr>
      <w:r w:rsidRPr="007A6DED">
        <w:rPr>
          <w:sz w:val="24"/>
          <w:szCs w:val="24"/>
        </w:rPr>
        <w:t>Uzvarētājam iepirkuma līgums jāparaksta 7 (septiņu) darba dienu laikā no Pasūtītāja pārstāvja uzaicinājuma parakstīt iepirkuma līgumu nosūtīšanas dienas vai no dienas, kad iepirkuma līgums tiek automātiski izsūtīts Uzvarētājam no Rīgas valstspilsētas pašvaldības informācijas sistēmas.</w:t>
      </w:r>
    </w:p>
    <w:p w14:paraId="65A2EA04" w14:textId="412AC881" w:rsidR="00925B1E" w:rsidRPr="007A6DED" w:rsidRDefault="00925B1E" w:rsidP="00925B1E">
      <w:pPr>
        <w:pStyle w:val="Pamatteksts2"/>
        <w:numPr>
          <w:ilvl w:val="1"/>
          <w:numId w:val="13"/>
        </w:numPr>
        <w:ind w:left="567" w:hanging="567"/>
        <w:jc w:val="both"/>
        <w:rPr>
          <w:sz w:val="24"/>
          <w:szCs w:val="24"/>
        </w:rPr>
      </w:pPr>
      <w:r w:rsidRPr="007A6DED">
        <w:rPr>
          <w:sz w:val="24"/>
          <w:szCs w:val="24"/>
        </w:rPr>
        <w:t>Saskaņā ar PIL 60. panta desmito daļu Pasūtītājs 10 (desmit) darba dienu laikā pēc tam, kad stāsies spēkā iepirkuma līgums vai tā grozījumi, savā pircēja profilā ievietos attiecīgo iepirkuma līguma vai tā grozījumu tekstu, atbilstoši normatīvajos aktos noteiktajai kārtībai ievērojot komercnoslēpuma aizsardzības prasības;</w:t>
      </w:r>
    </w:p>
    <w:p w14:paraId="35F884F4" w14:textId="06A7A7F6" w:rsidR="00925B1E" w:rsidRPr="007A6DED" w:rsidRDefault="00925B1E" w:rsidP="00925B1E">
      <w:pPr>
        <w:pStyle w:val="Pamatteksts2"/>
        <w:numPr>
          <w:ilvl w:val="1"/>
          <w:numId w:val="13"/>
        </w:numPr>
        <w:ind w:left="567" w:hanging="567"/>
        <w:jc w:val="both"/>
        <w:rPr>
          <w:sz w:val="24"/>
          <w:szCs w:val="24"/>
        </w:rPr>
      </w:pPr>
      <w:r w:rsidRPr="007A6DED">
        <w:rPr>
          <w:sz w:val="24"/>
          <w:szCs w:val="24"/>
        </w:rPr>
        <w:t>Iepirkuma līguma grozījumi pieļaujami</w:t>
      </w:r>
      <w:r w:rsidR="00E07A92" w:rsidRPr="007A6DED">
        <w:rPr>
          <w:sz w:val="24"/>
          <w:szCs w:val="24"/>
        </w:rPr>
        <w:t>,</w:t>
      </w:r>
      <w:r w:rsidRPr="007A6DED">
        <w:rPr>
          <w:sz w:val="24"/>
          <w:szCs w:val="24"/>
        </w:rPr>
        <w:t xml:space="preserve"> ievērojot PIL 61. panta nosacījumus.</w:t>
      </w:r>
    </w:p>
    <w:p w14:paraId="581A7C62" w14:textId="77777777" w:rsidR="00431640" w:rsidRPr="007A6DED" w:rsidRDefault="00431640" w:rsidP="00431640">
      <w:pPr>
        <w:pStyle w:val="Pamatteksts2"/>
        <w:ind w:left="1092"/>
        <w:jc w:val="both"/>
        <w:rPr>
          <w:sz w:val="24"/>
          <w:szCs w:val="24"/>
        </w:rPr>
      </w:pPr>
      <w:bookmarkStart w:id="69" w:name="_Toc107198273"/>
      <w:bookmarkStart w:id="70" w:name="_Toc107198609"/>
      <w:bookmarkStart w:id="71" w:name="_Toc129144173"/>
      <w:bookmarkStart w:id="72" w:name="_Toc141341770"/>
      <w:bookmarkStart w:id="73" w:name="_Toc141785301"/>
      <w:bookmarkStart w:id="74" w:name="_Toc88818057"/>
    </w:p>
    <w:p w14:paraId="658EBB20" w14:textId="77777777" w:rsidR="002D5420" w:rsidRPr="007A6DED" w:rsidRDefault="002D5420" w:rsidP="002D5420">
      <w:pPr>
        <w:tabs>
          <w:tab w:val="left" w:pos="993"/>
        </w:tabs>
        <w:rPr>
          <w:szCs w:val="24"/>
        </w:rPr>
      </w:pPr>
    </w:p>
    <w:p w14:paraId="2ADD7A59" w14:textId="77777777" w:rsidR="00BE2B56" w:rsidRPr="007A6DED" w:rsidRDefault="000F16FC" w:rsidP="00C93DCB">
      <w:pPr>
        <w:pStyle w:val="Virsraksts1"/>
        <w:numPr>
          <w:ilvl w:val="0"/>
          <w:numId w:val="13"/>
        </w:numPr>
        <w:rPr>
          <w:rFonts w:ascii="Times New Roman" w:hAnsi="Times New Roman"/>
          <w:szCs w:val="24"/>
        </w:rPr>
      </w:pPr>
      <w:r w:rsidRPr="007A6DED">
        <w:rPr>
          <w:rFonts w:ascii="Times New Roman" w:hAnsi="Times New Roman"/>
          <w:szCs w:val="24"/>
        </w:rPr>
        <w:t>P</w:t>
      </w:r>
      <w:r w:rsidR="00861282" w:rsidRPr="007A6DED">
        <w:rPr>
          <w:rFonts w:ascii="Times New Roman" w:hAnsi="Times New Roman"/>
          <w:szCs w:val="24"/>
        </w:rPr>
        <w:t xml:space="preserve">ielikumu </w:t>
      </w:r>
      <w:r w:rsidR="003F5B5D" w:rsidRPr="007A6DED">
        <w:rPr>
          <w:rFonts w:ascii="Times New Roman" w:hAnsi="Times New Roman"/>
          <w:szCs w:val="24"/>
        </w:rPr>
        <w:t>saraksts</w:t>
      </w:r>
      <w:bookmarkEnd w:id="69"/>
      <w:bookmarkEnd w:id="70"/>
      <w:bookmarkEnd w:id="71"/>
      <w:bookmarkEnd w:id="72"/>
      <w:bookmarkEnd w:id="73"/>
      <w:bookmarkEnd w:id="74"/>
      <w:r w:rsidR="00BE2B56" w:rsidRPr="007A6DED">
        <w:rPr>
          <w:rFonts w:ascii="Times New Roman" w:hAnsi="Times New Roman"/>
          <w:szCs w:val="24"/>
        </w:rPr>
        <w:t>:</w:t>
      </w:r>
    </w:p>
    <w:p w14:paraId="3C30C6BD" w14:textId="20D84E92" w:rsidR="00C458F4" w:rsidRPr="007A6DED" w:rsidRDefault="00C458F4" w:rsidP="00F57384">
      <w:pPr>
        <w:pStyle w:val="Sarakstarindkopa"/>
        <w:numPr>
          <w:ilvl w:val="1"/>
          <w:numId w:val="13"/>
        </w:numPr>
        <w:tabs>
          <w:tab w:val="left" w:pos="709"/>
        </w:tabs>
        <w:ind w:hanging="950"/>
        <w:rPr>
          <w:bCs/>
          <w:iCs/>
          <w:szCs w:val="24"/>
        </w:rPr>
      </w:pPr>
      <w:r w:rsidRPr="007A6DED">
        <w:rPr>
          <w:bCs/>
          <w:iCs/>
          <w:szCs w:val="24"/>
        </w:rPr>
        <w:t>Tehniskā specifikācija (ar pielikumiem, kas pievienoti atsevišķā teksta datnē) - 1. pielikums;</w:t>
      </w:r>
    </w:p>
    <w:p w14:paraId="36451F38"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1.daļai – 2. pielikums;</w:t>
      </w:r>
    </w:p>
    <w:p w14:paraId="14CB8A07"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2.daļai – 3. pielikums;</w:t>
      </w:r>
    </w:p>
    <w:p w14:paraId="5F7AEA7C"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3.daļai – 4. pielikums;</w:t>
      </w:r>
    </w:p>
    <w:p w14:paraId="09827CE1"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4.daļai – 5. pielikums;</w:t>
      </w:r>
    </w:p>
    <w:p w14:paraId="6DFD7171"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5.daļai – 6. pielikums;</w:t>
      </w:r>
    </w:p>
    <w:p w14:paraId="2EF5F49D" w14:textId="7777777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Pieteikums/Finanšu piedāvājums Iepirkuma 6.daļai – 7. pielikums;</w:t>
      </w:r>
    </w:p>
    <w:p w14:paraId="26CE7E31" w14:textId="23A7D9FE" w:rsidR="000F5251" w:rsidRPr="007A6DED" w:rsidRDefault="000F5251" w:rsidP="00F57384">
      <w:pPr>
        <w:pStyle w:val="Sarakstarindkopa"/>
        <w:numPr>
          <w:ilvl w:val="1"/>
          <w:numId w:val="13"/>
        </w:numPr>
        <w:tabs>
          <w:tab w:val="left" w:pos="709"/>
        </w:tabs>
        <w:ind w:hanging="960"/>
        <w:rPr>
          <w:bCs/>
          <w:iCs/>
          <w:szCs w:val="24"/>
        </w:rPr>
      </w:pPr>
      <w:r w:rsidRPr="007A6DED">
        <w:rPr>
          <w:bCs/>
          <w:iCs/>
          <w:szCs w:val="24"/>
        </w:rPr>
        <w:t xml:space="preserve">Pieteikums/Finanšu piedāvājums Iepirkuma </w:t>
      </w:r>
      <w:r w:rsidR="00F16AD4" w:rsidRPr="007A6DED">
        <w:rPr>
          <w:bCs/>
          <w:iCs/>
          <w:szCs w:val="24"/>
        </w:rPr>
        <w:t>7</w:t>
      </w:r>
      <w:r w:rsidRPr="007A6DED">
        <w:rPr>
          <w:bCs/>
          <w:iCs/>
          <w:szCs w:val="24"/>
        </w:rPr>
        <w:t>.daļai – 8. pielikums</w:t>
      </w:r>
    </w:p>
    <w:p w14:paraId="2CB5E88E" w14:textId="491FBEF5"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 xml:space="preserve">Informācija par apakšuzņēmējiem – </w:t>
      </w:r>
      <w:r w:rsidR="000F5251" w:rsidRPr="007A6DED">
        <w:rPr>
          <w:bCs/>
          <w:iCs/>
          <w:szCs w:val="24"/>
        </w:rPr>
        <w:t>9</w:t>
      </w:r>
      <w:r w:rsidRPr="007A6DED">
        <w:rPr>
          <w:bCs/>
          <w:iCs/>
          <w:szCs w:val="24"/>
        </w:rPr>
        <w:t>. pielikums;</w:t>
      </w:r>
    </w:p>
    <w:p w14:paraId="59A747EE" w14:textId="5125DD30"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lastRenderedPageBreak/>
        <w:t xml:space="preserve">Informācija par pretendenta sniegtajiem pakalpojumiem – </w:t>
      </w:r>
      <w:r w:rsidR="000F5251" w:rsidRPr="007A6DED">
        <w:rPr>
          <w:bCs/>
          <w:iCs/>
          <w:szCs w:val="24"/>
        </w:rPr>
        <w:t>10</w:t>
      </w:r>
      <w:r w:rsidRPr="007A6DED">
        <w:rPr>
          <w:bCs/>
          <w:iCs/>
          <w:szCs w:val="24"/>
        </w:rPr>
        <w:t>. pielikums;</w:t>
      </w:r>
    </w:p>
    <w:p w14:paraId="017F6615" w14:textId="72C604BD"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Speciālista</w:t>
      </w:r>
      <w:r w:rsidR="00F13C15" w:rsidRPr="007A6DED">
        <w:rPr>
          <w:bCs/>
          <w:iCs/>
          <w:szCs w:val="24"/>
        </w:rPr>
        <w:t xml:space="preserve"> pi</w:t>
      </w:r>
      <w:r w:rsidR="005B7910" w:rsidRPr="007A6DED">
        <w:rPr>
          <w:bCs/>
          <w:iCs/>
          <w:szCs w:val="24"/>
        </w:rPr>
        <w:t xml:space="preserve">eredzes saraksts un </w:t>
      </w:r>
      <w:r w:rsidRPr="007A6DED">
        <w:rPr>
          <w:bCs/>
          <w:iCs/>
          <w:szCs w:val="24"/>
        </w:rPr>
        <w:t xml:space="preserve"> pieejamības apliecinājums – 1</w:t>
      </w:r>
      <w:r w:rsidR="00823EFC" w:rsidRPr="007A6DED">
        <w:rPr>
          <w:bCs/>
          <w:iCs/>
          <w:szCs w:val="24"/>
        </w:rPr>
        <w:t>1</w:t>
      </w:r>
      <w:r w:rsidRPr="007A6DED">
        <w:rPr>
          <w:bCs/>
          <w:iCs/>
          <w:szCs w:val="24"/>
        </w:rPr>
        <w:t>. pielikums;</w:t>
      </w:r>
    </w:p>
    <w:p w14:paraId="0F7BE755" w14:textId="3B9AEDAB"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Speciālista pieejamības apliecinājums (bez pieredzes apliecināšanas) – 1</w:t>
      </w:r>
      <w:r w:rsidR="00823EFC" w:rsidRPr="007A6DED">
        <w:rPr>
          <w:bCs/>
          <w:iCs/>
          <w:szCs w:val="24"/>
        </w:rPr>
        <w:t>1</w:t>
      </w:r>
      <w:r w:rsidRPr="007A6DED">
        <w:rPr>
          <w:bCs/>
          <w:iCs/>
          <w:szCs w:val="24"/>
        </w:rPr>
        <w:t>.1. pielikums;</w:t>
      </w:r>
    </w:p>
    <w:p w14:paraId="1F666819" w14:textId="7A0999BA"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Apakšuzņēmēja un/vai personas, uz kuras iespējām balstās, apliecinājums - 1</w:t>
      </w:r>
      <w:r w:rsidR="00823EFC" w:rsidRPr="007A6DED">
        <w:rPr>
          <w:bCs/>
          <w:iCs/>
          <w:szCs w:val="24"/>
        </w:rPr>
        <w:t>2</w:t>
      </w:r>
      <w:r w:rsidRPr="007A6DED">
        <w:rPr>
          <w:bCs/>
          <w:iCs/>
          <w:szCs w:val="24"/>
        </w:rPr>
        <w:t>.pielikums;</w:t>
      </w:r>
    </w:p>
    <w:p w14:paraId="36B4393F" w14:textId="17D54AAD"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Garantijas laika bankas vai apdrošināšanas sabiedrības beznosacījuma garantija (paraugs) -  1</w:t>
      </w:r>
      <w:r w:rsidR="00823EFC" w:rsidRPr="007A6DED">
        <w:rPr>
          <w:bCs/>
          <w:iCs/>
          <w:szCs w:val="24"/>
        </w:rPr>
        <w:t>3</w:t>
      </w:r>
      <w:r w:rsidRPr="007A6DED">
        <w:rPr>
          <w:bCs/>
          <w:iCs/>
          <w:szCs w:val="24"/>
        </w:rPr>
        <w:t>. pielikums;</w:t>
      </w:r>
    </w:p>
    <w:p w14:paraId="3B0503E3" w14:textId="1C5E6943"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Līguma projekts (ar pielikumiem) – 1</w:t>
      </w:r>
      <w:r w:rsidR="00823EFC" w:rsidRPr="007A6DED">
        <w:rPr>
          <w:bCs/>
          <w:iCs/>
          <w:szCs w:val="24"/>
        </w:rPr>
        <w:t>4</w:t>
      </w:r>
      <w:r w:rsidRPr="007A6DED">
        <w:rPr>
          <w:bCs/>
          <w:iCs/>
          <w:szCs w:val="24"/>
        </w:rPr>
        <w:t xml:space="preserve">. pielikums. </w:t>
      </w:r>
    </w:p>
    <w:p w14:paraId="33990CC8" w14:textId="4DE0992F"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Piedāvājuma nodrošinājums  - 1</w:t>
      </w:r>
      <w:r w:rsidR="00DF2C5A" w:rsidRPr="007A6DED">
        <w:rPr>
          <w:bCs/>
          <w:iCs/>
          <w:szCs w:val="24"/>
        </w:rPr>
        <w:t>5.</w:t>
      </w:r>
      <w:r w:rsidRPr="007A6DED">
        <w:rPr>
          <w:bCs/>
          <w:iCs/>
          <w:szCs w:val="24"/>
        </w:rPr>
        <w:t xml:space="preserve"> pielikums;</w:t>
      </w:r>
    </w:p>
    <w:p w14:paraId="118C226F" w14:textId="039D0B87"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Līguma izpildes nodrošinājuma veidlapa – 1</w:t>
      </w:r>
      <w:r w:rsidR="00DF2C5A" w:rsidRPr="007A6DED">
        <w:rPr>
          <w:bCs/>
          <w:iCs/>
          <w:szCs w:val="24"/>
        </w:rPr>
        <w:t>6</w:t>
      </w:r>
      <w:r w:rsidRPr="007A6DED">
        <w:rPr>
          <w:bCs/>
          <w:iCs/>
          <w:szCs w:val="24"/>
        </w:rPr>
        <w:t>. pielikums;</w:t>
      </w:r>
    </w:p>
    <w:p w14:paraId="4811C4A1" w14:textId="5536E03B"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 xml:space="preserve">Ārvalstu </w:t>
      </w:r>
      <w:proofErr w:type="spellStart"/>
      <w:r w:rsidRPr="007A6DED">
        <w:rPr>
          <w:bCs/>
          <w:iCs/>
          <w:szCs w:val="24"/>
        </w:rPr>
        <w:t>speciālitsu</w:t>
      </w:r>
      <w:proofErr w:type="spellEnd"/>
      <w:r w:rsidRPr="007A6DED">
        <w:rPr>
          <w:bCs/>
          <w:iCs/>
          <w:szCs w:val="24"/>
        </w:rPr>
        <w:t xml:space="preserve"> sertifikātu atzīšana – 1</w:t>
      </w:r>
      <w:r w:rsidR="00DF2C5A" w:rsidRPr="007A6DED">
        <w:rPr>
          <w:bCs/>
          <w:iCs/>
          <w:szCs w:val="24"/>
        </w:rPr>
        <w:t>7</w:t>
      </w:r>
      <w:r w:rsidRPr="007A6DED">
        <w:rPr>
          <w:bCs/>
          <w:iCs/>
          <w:szCs w:val="24"/>
        </w:rPr>
        <w:t xml:space="preserve">. pielikums. </w:t>
      </w:r>
    </w:p>
    <w:p w14:paraId="6CB13931" w14:textId="35BA3BD8" w:rsidR="00C458F4" w:rsidRPr="007A6DED" w:rsidRDefault="00C458F4" w:rsidP="00F57384">
      <w:pPr>
        <w:pStyle w:val="Sarakstarindkopa"/>
        <w:numPr>
          <w:ilvl w:val="1"/>
          <w:numId w:val="13"/>
        </w:numPr>
        <w:tabs>
          <w:tab w:val="left" w:pos="709"/>
        </w:tabs>
        <w:ind w:hanging="960"/>
        <w:rPr>
          <w:bCs/>
          <w:iCs/>
          <w:szCs w:val="24"/>
        </w:rPr>
      </w:pPr>
      <w:r w:rsidRPr="007A6DED">
        <w:rPr>
          <w:bCs/>
          <w:iCs/>
          <w:szCs w:val="24"/>
        </w:rPr>
        <w:t>Objekta/u apskates akts – 1</w:t>
      </w:r>
      <w:r w:rsidR="00DF2C5A" w:rsidRPr="007A6DED">
        <w:rPr>
          <w:bCs/>
          <w:iCs/>
          <w:szCs w:val="24"/>
        </w:rPr>
        <w:t>8</w:t>
      </w:r>
      <w:r w:rsidRPr="007A6DED">
        <w:rPr>
          <w:bCs/>
          <w:iCs/>
          <w:szCs w:val="24"/>
        </w:rPr>
        <w:t>. pielikums.</w:t>
      </w:r>
    </w:p>
    <w:p w14:paraId="584BBAEC" w14:textId="77777777" w:rsidR="00A8607D" w:rsidRPr="007A6DED" w:rsidRDefault="00A8607D" w:rsidP="000F5251">
      <w:pPr>
        <w:tabs>
          <w:tab w:val="left" w:pos="709"/>
        </w:tabs>
        <w:ind w:left="709" w:hanging="960"/>
        <w:jc w:val="both"/>
        <w:rPr>
          <w:iCs/>
          <w:sz w:val="24"/>
          <w:szCs w:val="24"/>
        </w:rPr>
      </w:pPr>
    </w:p>
    <w:p w14:paraId="1674EDC3" w14:textId="77777777" w:rsidR="00A8607D" w:rsidRPr="007A6DED" w:rsidRDefault="00A8607D" w:rsidP="00BE408E">
      <w:pPr>
        <w:jc w:val="both"/>
        <w:rPr>
          <w:iCs/>
          <w:sz w:val="24"/>
          <w:szCs w:val="24"/>
        </w:rPr>
      </w:pPr>
    </w:p>
    <w:p w14:paraId="78E97431" w14:textId="77777777" w:rsidR="00A8607D" w:rsidRPr="007A6DED" w:rsidRDefault="00A8607D" w:rsidP="00BE408E">
      <w:pPr>
        <w:jc w:val="both"/>
        <w:rPr>
          <w:iCs/>
          <w:sz w:val="24"/>
          <w:szCs w:val="24"/>
        </w:rPr>
      </w:pPr>
    </w:p>
    <w:p w14:paraId="5FA1A2B9" w14:textId="786BEB59" w:rsidR="00BE408E" w:rsidRPr="007A6DED" w:rsidRDefault="00BE408E" w:rsidP="00BE408E">
      <w:pPr>
        <w:jc w:val="both"/>
        <w:rPr>
          <w:iCs/>
          <w:sz w:val="24"/>
          <w:szCs w:val="24"/>
        </w:rPr>
      </w:pPr>
      <w:r w:rsidRPr="007A6DED">
        <w:rPr>
          <w:iCs/>
          <w:sz w:val="24"/>
          <w:szCs w:val="24"/>
        </w:rPr>
        <w:t xml:space="preserve">Komisijas </w:t>
      </w:r>
      <w:r w:rsidR="00050CF7" w:rsidRPr="007A6DED">
        <w:rPr>
          <w:iCs/>
          <w:sz w:val="24"/>
          <w:szCs w:val="24"/>
        </w:rPr>
        <w:t>priekšsēdētāja</w:t>
      </w:r>
      <w:r w:rsidR="002361F9" w:rsidRPr="007A6DED">
        <w:rPr>
          <w:iCs/>
          <w:sz w:val="24"/>
          <w:szCs w:val="24"/>
        </w:rPr>
        <w:t xml:space="preserve">                         </w:t>
      </w:r>
      <w:r w:rsidR="00050CF7" w:rsidRPr="007A6DED">
        <w:rPr>
          <w:iCs/>
          <w:sz w:val="24"/>
          <w:szCs w:val="24"/>
        </w:rPr>
        <w:tab/>
      </w:r>
      <w:r w:rsidR="00050CF7" w:rsidRPr="007A6DED">
        <w:rPr>
          <w:iCs/>
          <w:sz w:val="24"/>
          <w:szCs w:val="24"/>
        </w:rPr>
        <w:tab/>
      </w:r>
      <w:r w:rsidR="00050CF7" w:rsidRPr="007A6DED">
        <w:rPr>
          <w:iCs/>
          <w:sz w:val="24"/>
          <w:szCs w:val="24"/>
        </w:rPr>
        <w:tab/>
      </w:r>
      <w:r w:rsidR="00050CF7" w:rsidRPr="007A6DED">
        <w:rPr>
          <w:iCs/>
          <w:sz w:val="24"/>
          <w:szCs w:val="24"/>
        </w:rPr>
        <w:tab/>
        <w:t xml:space="preserve"> </w:t>
      </w:r>
      <w:r w:rsidR="00050CF7" w:rsidRPr="007A6DED">
        <w:rPr>
          <w:iCs/>
          <w:sz w:val="24"/>
          <w:szCs w:val="24"/>
        </w:rPr>
        <w:tab/>
      </w:r>
      <w:r w:rsidR="002742DC" w:rsidRPr="007A6DED">
        <w:rPr>
          <w:iCs/>
          <w:sz w:val="24"/>
          <w:szCs w:val="24"/>
        </w:rPr>
        <w:t>Laura Jukāme-Ķerus</w:t>
      </w:r>
      <w:r w:rsidR="009F6EEE" w:rsidRPr="007A6DED">
        <w:rPr>
          <w:iCs/>
          <w:sz w:val="24"/>
          <w:szCs w:val="24"/>
        </w:rPr>
        <w:t>*</w:t>
      </w:r>
    </w:p>
    <w:p w14:paraId="67388E1A" w14:textId="77777777" w:rsidR="001A6518" w:rsidRPr="007A6DED" w:rsidRDefault="001A6518" w:rsidP="00BE408E">
      <w:pPr>
        <w:jc w:val="both"/>
        <w:rPr>
          <w:iCs/>
          <w:sz w:val="24"/>
          <w:szCs w:val="24"/>
        </w:rPr>
      </w:pPr>
    </w:p>
    <w:p w14:paraId="599BD241" w14:textId="77777777" w:rsidR="00C82FC9" w:rsidRPr="007A6DED" w:rsidRDefault="00C82FC9" w:rsidP="00BE408E">
      <w:pPr>
        <w:jc w:val="both"/>
        <w:rPr>
          <w:iCs/>
          <w:sz w:val="24"/>
          <w:szCs w:val="24"/>
        </w:rPr>
      </w:pPr>
    </w:p>
    <w:p w14:paraId="62D63580" w14:textId="77777777" w:rsidR="00C82FC9" w:rsidRPr="007A6DED" w:rsidRDefault="00C82FC9" w:rsidP="00BE408E">
      <w:pPr>
        <w:jc w:val="both"/>
        <w:rPr>
          <w:iCs/>
          <w:sz w:val="24"/>
          <w:szCs w:val="24"/>
        </w:rPr>
      </w:pPr>
    </w:p>
    <w:p w14:paraId="06A12234" w14:textId="77777777" w:rsidR="00C82FC9" w:rsidRPr="007A6DED" w:rsidRDefault="00C82FC9" w:rsidP="00BE408E">
      <w:pPr>
        <w:jc w:val="both"/>
        <w:rPr>
          <w:iCs/>
          <w:sz w:val="24"/>
          <w:szCs w:val="24"/>
        </w:rPr>
      </w:pPr>
    </w:p>
    <w:p w14:paraId="7AD812D7" w14:textId="6B140CA5" w:rsidR="007B6978" w:rsidRPr="007A6DED" w:rsidRDefault="00BE408E" w:rsidP="00BE408E">
      <w:pPr>
        <w:jc w:val="both"/>
        <w:rPr>
          <w:i/>
          <w:sz w:val="24"/>
          <w:szCs w:val="24"/>
        </w:rPr>
      </w:pPr>
      <w:r w:rsidRPr="007A6DED">
        <w:rPr>
          <w:iCs/>
          <w:sz w:val="24"/>
          <w:szCs w:val="24"/>
        </w:rPr>
        <w:t xml:space="preserve">*ŠIS DOKUMENTS IR PARAKSTĪTS AR DROŠU ELEKTRONSIKO PARAKSTU UN SATUR LAIKA ZĪMOGU </w:t>
      </w:r>
      <w:r w:rsidR="00141669" w:rsidRPr="007A6DED">
        <w:rPr>
          <w:i/>
          <w:sz w:val="24"/>
          <w:szCs w:val="24"/>
        </w:rPr>
        <w:br w:type="page"/>
      </w:r>
      <w:bookmarkStart w:id="75" w:name="_Toc64201290"/>
      <w:bookmarkStart w:id="76" w:name="_Toc64201438"/>
      <w:bookmarkStart w:id="77" w:name="_Toc64201633"/>
      <w:bookmarkStart w:id="78" w:name="_Toc64264082"/>
      <w:bookmarkStart w:id="79" w:name="_Toc65454251"/>
      <w:bookmarkStart w:id="80" w:name="_Toc65862781"/>
      <w:bookmarkStart w:id="81" w:name="_Toc65956620"/>
      <w:bookmarkStart w:id="82" w:name="_Toc65967979"/>
      <w:bookmarkStart w:id="83" w:name="_Toc72766077"/>
      <w:bookmarkStart w:id="84" w:name="_Toc73116777"/>
      <w:bookmarkStart w:id="85" w:name="_Toc79552075"/>
      <w:bookmarkStart w:id="86" w:name="_Toc141341774"/>
      <w:bookmarkStart w:id="87" w:name="_Toc141785305"/>
    </w:p>
    <w:p w14:paraId="23FC963C" w14:textId="1830A1D7" w:rsidR="00FB3063" w:rsidRPr="007A6DED" w:rsidRDefault="00FB3063" w:rsidP="00FB3063">
      <w:pPr>
        <w:keepNext/>
        <w:jc w:val="right"/>
        <w:outlineLvl w:val="0"/>
        <w:rPr>
          <w:b/>
          <w:bCs/>
          <w:iCs/>
          <w:sz w:val="24"/>
          <w:szCs w:val="24"/>
          <w:lang w:eastAsia="lv-LV"/>
        </w:rPr>
      </w:pPr>
      <w:bookmarkStart w:id="88" w:name="_Toc466539501"/>
      <w:bookmarkStart w:id="89" w:name="_Toc442789940"/>
      <w:bookmarkStart w:id="90" w:name="_Toc332985318"/>
      <w:bookmarkStart w:id="91" w:name="_Toc141785521"/>
      <w:bookmarkStart w:id="92" w:name="_Toc141785308"/>
      <w:bookmarkStart w:id="93" w:name="_Toc141341777"/>
      <w:r w:rsidRPr="007A6DED">
        <w:rPr>
          <w:b/>
          <w:bCs/>
          <w:iCs/>
          <w:sz w:val="24"/>
          <w:szCs w:val="24"/>
          <w:lang w:eastAsia="lv-LV"/>
        </w:rPr>
        <w:lastRenderedPageBreak/>
        <w:t>1.pielikums</w:t>
      </w:r>
    </w:p>
    <w:p w14:paraId="2C1C368B" w14:textId="2F8B4219" w:rsidR="00FB3063" w:rsidRPr="007A6DED" w:rsidRDefault="00FB3063" w:rsidP="00FB3063">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409531180"/>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5165358E" w14:textId="48E02E72" w:rsidR="00FB3063" w:rsidRPr="007A6DED" w:rsidRDefault="00FB3063" w:rsidP="00FB3063">
      <w:pPr>
        <w:jc w:val="right"/>
        <w:rPr>
          <w:sz w:val="24"/>
          <w:szCs w:val="24"/>
        </w:rPr>
      </w:pPr>
      <w:r w:rsidRPr="007A6DED">
        <w:rPr>
          <w:sz w:val="24"/>
          <w:szCs w:val="24"/>
        </w:rPr>
        <w:t xml:space="preserve">(iepirkuma identifikācijas </w:t>
      </w:r>
      <w:sdt>
        <w:sdtPr>
          <w:rPr>
            <w:sz w:val="24"/>
            <w:szCs w:val="24"/>
          </w:rPr>
          <w:alias w:val="Status"/>
          <w:tag w:val=""/>
          <w:id w:val="39555005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32C4783B" w14:textId="77777777" w:rsidR="00FB3063" w:rsidRPr="007A6DED" w:rsidRDefault="00FB3063" w:rsidP="00FB3063">
      <w:pPr>
        <w:jc w:val="right"/>
        <w:rPr>
          <w:sz w:val="24"/>
          <w:szCs w:val="24"/>
        </w:rPr>
      </w:pPr>
      <w:r w:rsidRPr="007A6DED">
        <w:rPr>
          <w:sz w:val="24"/>
          <w:szCs w:val="24"/>
        </w:rPr>
        <w:t>nolikumam</w:t>
      </w:r>
    </w:p>
    <w:p w14:paraId="0790B864" w14:textId="6FB5B424" w:rsidR="00FB3063" w:rsidRPr="007A6DED" w:rsidRDefault="00FB3063" w:rsidP="00833F13">
      <w:pPr>
        <w:keepNext/>
        <w:outlineLvl w:val="0"/>
        <w:rPr>
          <w:sz w:val="24"/>
          <w:szCs w:val="24"/>
        </w:rPr>
      </w:pPr>
    </w:p>
    <w:p w14:paraId="04A357F5" w14:textId="5BF7484A" w:rsidR="00ED5474" w:rsidRPr="007A6DED" w:rsidRDefault="00FB3063" w:rsidP="00ED5474">
      <w:pPr>
        <w:jc w:val="right"/>
        <w:rPr>
          <w:b/>
          <w:bCs/>
          <w:i/>
          <w:iCs/>
          <w:sz w:val="24"/>
          <w:szCs w:val="24"/>
        </w:rPr>
      </w:pPr>
      <w:r w:rsidRPr="007A6DED">
        <w:rPr>
          <w:rFonts w:eastAsia="Calibri"/>
          <w:sz w:val="22"/>
          <w:szCs w:val="22"/>
        </w:rPr>
        <w:tab/>
      </w:r>
      <w:r w:rsidR="00ED5474" w:rsidRPr="007A6DED">
        <w:rPr>
          <w:b/>
          <w:bCs/>
          <w:i/>
          <w:iCs/>
          <w:sz w:val="24"/>
          <w:szCs w:val="24"/>
        </w:rPr>
        <w:t xml:space="preserve">Tehniskā specifikācija aktualizēta </w:t>
      </w:r>
      <w:bookmarkStart w:id="94" w:name="_Hlk157594738"/>
      <w:r w:rsidR="000E122F" w:rsidRPr="007A6DED">
        <w:rPr>
          <w:b/>
          <w:bCs/>
          <w:i/>
          <w:iCs/>
          <w:sz w:val="24"/>
          <w:szCs w:val="24"/>
        </w:rPr>
        <w:t>17.06</w:t>
      </w:r>
      <w:r w:rsidR="00ED5474" w:rsidRPr="007A6DED">
        <w:rPr>
          <w:b/>
          <w:bCs/>
          <w:i/>
          <w:iCs/>
          <w:sz w:val="24"/>
          <w:szCs w:val="24"/>
        </w:rPr>
        <w:t>.2026.</w:t>
      </w:r>
    </w:p>
    <w:bookmarkEnd w:id="94"/>
    <w:p w14:paraId="0F98F57F" w14:textId="77777777" w:rsidR="00ED5474" w:rsidRPr="007A6DED" w:rsidRDefault="00ED5474" w:rsidP="00ED5474">
      <w:pPr>
        <w:spacing w:after="160" w:line="259" w:lineRule="auto"/>
        <w:rPr>
          <w:rFonts w:eastAsia="Calibri"/>
          <w:sz w:val="22"/>
          <w:szCs w:val="22"/>
        </w:rPr>
      </w:pPr>
    </w:p>
    <w:p w14:paraId="05DCB165" w14:textId="70A546C5" w:rsidR="00FB3063" w:rsidRPr="007A6DED" w:rsidRDefault="00FB3063" w:rsidP="00FB3063">
      <w:pPr>
        <w:spacing w:after="160" w:line="259" w:lineRule="auto"/>
        <w:jc w:val="center"/>
        <w:rPr>
          <w:rFonts w:eastAsia="Calibri"/>
          <w:b/>
          <w:bCs/>
          <w:sz w:val="24"/>
          <w:szCs w:val="24"/>
        </w:rPr>
      </w:pPr>
      <w:r w:rsidRPr="007A6DED">
        <w:rPr>
          <w:rFonts w:eastAsia="Calibri"/>
          <w:b/>
          <w:bCs/>
          <w:sz w:val="24"/>
          <w:szCs w:val="24"/>
        </w:rPr>
        <w:t>TEHNI</w:t>
      </w:r>
      <w:r w:rsidR="00C6186C" w:rsidRPr="007A6DED">
        <w:rPr>
          <w:rFonts w:eastAsia="Calibri"/>
          <w:b/>
          <w:bCs/>
          <w:sz w:val="24"/>
          <w:szCs w:val="24"/>
        </w:rPr>
        <w:t>S</w:t>
      </w:r>
      <w:r w:rsidRPr="007A6DED">
        <w:rPr>
          <w:rFonts w:eastAsia="Calibri"/>
          <w:b/>
          <w:bCs/>
          <w:sz w:val="24"/>
          <w:szCs w:val="24"/>
        </w:rPr>
        <w:t xml:space="preserve">KĀ SPECIFIKĀCIJA </w:t>
      </w:r>
    </w:p>
    <w:p w14:paraId="602BCEA5" w14:textId="77777777" w:rsidR="001B55FF" w:rsidRPr="007A6DED" w:rsidRDefault="001B55FF" w:rsidP="00ED3B21">
      <w:pPr>
        <w:rPr>
          <w:szCs w:val="24"/>
        </w:rPr>
      </w:pPr>
    </w:p>
    <w:p w14:paraId="281B593C" w14:textId="77777777" w:rsidR="00ED5474" w:rsidRPr="007A6DED" w:rsidRDefault="00ED5474" w:rsidP="00243BBC">
      <w:pPr>
        <w:pStyle w:val="Sarakstarindkopa"/>
        <w:numPr>
          <w:ilvl w:val="0"/>
          <w:numId w:val="32"/>
        </w:numPr>
        <w:ind w:left="360"/>
        <w:rPr>
          <w:rFonts w:eastAsia="Calibri"/>
          <w:szCs w:val="24"/>
        </w:rPr>
      </w:pPr>
      <w:r w:rsidRPr="007A6DED">
        <w:rPr>
          <w:rFonts w:eastAsia="Calibri"/>
          <w:b/>
          <w:bCs/>
          <w:szCs w:val="24"/>
        </w:rPr>
        <w:t>Iepirkuma priekšmets</w:t>
      </w:r>
      <w:r w:rsidRPr="007A6DED">
        <w:rPr>
          <w:rFonts w:eastAsia="Calibri"/>
          <w:szCs w:val="24"/>
        </w:rPr>
        <w:t xml:space="preserve"> – Pašvaldībai piederošu neizīrētu dzīvokļu remontdarbi veicami saskaņā ar šo tehnisko specifikāciju un katras Iepirkumu daļas lokālo tāmju prasībām. Būvdarbu ietvaros tiek paredzēts veikt nepieciešamos dzīvokļu iekšdarbus, kas attiecas uz sienām, grīdām, griestiem, logiem, durvīm (t.sk. dzīvokļa ārdurvis), ūdensvadu, kanalizāciju, apkuri (radiatoru nomaiņa), elektroinstalāciju un virtuves plītīm, ievērojot attiecināmo normatīvo aktu prasības. Koplietošanas mājas tīklu (stāvvadi, kopējā elektroapgāde u.c.) un ārpus dzīvokļu telpām remontdarbi netiek plānoti.</w:t>
      </w:r>
    </w:p>
    <w:p w14:paraId="3C3B1EC6" w14:textId="77777777" w:rsidR="00ED5474" w:rsidRPr="007A6DED" w:rsidRDefault="00ED5474" w:rsidP="00ED5474">
      <w:pPr>
        <w:pStyle w:val="Sarakstarindkopa"/>
        <w:ind w:left="360"/>
        <w:rPr>
          <w:rFonts w:eastAsia="Calibri"/>
          <w:szCs w:val="24"/>
        </w:rPr>
      </w:pPr>
    </w:p>
    <w:p w14:paraId="431872D0" w14:textId="77777777" w:rsidR="00ED5474" w:rsidRPr="007A6DED" w:rsidRDefault="00ED5474" w:rsidP="00243BBC">
      <w:pPr>
        <w:pStyle w:val="Sarakstarindkopa"/>
        <w:widowControl w:val="0"/>
        <w:numPr>
          <w:ilvl w:val="0"/>
          <w:numId w:val="32"/>
        </w:numPr>
        <w:autoSpaceDE w:val="0"/>
        <w:autoSpaceDN w:val="0"/>
        <w:adjustRightInd w:val="0"/>
        <w:ind w:left="360"/>
        <w:contextualSpacing/>
        <w:rPr>
          <w:b/>
          <w:color w:val="000000"/>
          <w:szCs w:val="24"/>
        </w:rPr>
      </w:pPr>
      <w:r w:rsidRPr="007A6DED">
        <w:rPr>
          <w:b/>
          <w:color w:val="000000"/>
          <w:szCs w:val="24"/>
        </w:rPr>
        <w:t xml:space="preserve">Objekti: </w:t>
      </w:r>
      <w:r w:rsidRPr="007A6DED">
        <w:rPr>
          <w:bCs/>
          <w:color w:val="000000"/>
          <w:szCs w:val="24"/>
        </w:rPr>
        <w:t>Rīgas valstspilsētas pašvaldības īpašumā esošie dzīvokļi.</w:t>
      </w:r>
      <w:r w:rsidRPr="007A6DED">
        <w:rPr>
          <w:b/>
          <w:color w:val="000000"/>
          <w:szCs w:val="24"/>
        </w:rPr>
        <w:t xml:space="preserve"> </w:t>
      </w:r>
    </w:p>
    <w:p w14:paraId="1BF96A16" w14:textId="77777777" w:rsidR="00ED5474" w:rsidRPr="007A6DED" w:rsidRDefault="00ED5474" w:rsidP="00ED5474">
      <w:pPr>
        <w:pStyle w:val="Sarakstarindkopa"/>
        <w:widowControl w:val="0"/>
        <w:autoSpaceDE w:val="0"/>
        <w:autoSpaceDN w:val="0"/>
        <w:adjustRightInd w:val="0"/>
        <w:ind w:left="360"/>
        <w:contextualSpacing/>
        <w:rPr>
          <w:b/>
          <w:color w:val="000000"/>
          <w:szCs w:val="24"/>
        </w:rPr>
      </w:pPr>
    </w:p>
    <w:p w14:paraId="4A677D46" w14:textId="77777777" w:rsidR="00ED5474" w:rsidRPr="007A6DED" w:rsidRDefault="00ED5474" w:rsidP="00243BBC">
      <w:pPr>
        <w:pStyle w:val="Sarakstarindkopa"/>
        <w:numPr>
          <w:ilvl w:val="0"/>
          <w:numId w:val="32"/>
        </w:numPr>
        <w:ind w:left="360"/>
        <w:rPr>
          <w:rFonts w:eastAsia="Calibri"/>
          <w:szCs w:val="24"/>
        </w:rPr>
      </w:pPr>
      <w:r w:rsidRPr="007A6DED">
        <w:rPr>
          <w:rFonts w:eastAsia="Calibri"/>
          <w:szCs w:val="24"/>
        </w:rPr>
        <w:t>Pretendentam jāpiedalās pasūtītāja organizētajās būvdarbu uzraudzības grupas sanāksmēs, kurās tiek pārrunāta būvdarbu īstenošanas gaita. Būvdarbu uzraudzības grupas sanāksmes Pasūtītājs organizēs pēc nepieciešamības.</w:t>
      </w:r>
    </w:p>
    <w:p w14:paraId="7F3DB181" w14:textId="77777777" w:rsidR="00ED5474" w:rsidRPr="007A6DED" w:rsidRDefault="00ED5474" w:rsidP="00ED5474">
      <w:pPr>
        <w:pStyle w:val="Sarakstarindkopa"/>
        <w:widowControl w:val="0"/>
        <w:autoSpaceDE w:val="0"/>
        <w:autoSpaceDN w:val="0"/>
        <w:adjustRightInd w:val="0"/>
        <w:ind w:left="360"/>
        <w:contextualSpacing/>
        <w:rPr>
          <w:rFonts w:eastAsia="Calibri"/>
          <w:szCs w:val="24"/>
        </w:rPr>
      </w:pPr>
    </w:p>
    <w:p w14:paraId="7CCFA236" w14:textId="77777777" w:rsidR="00ED5474" w:rsidRPr="007A6DED" w:rsidRDefault="00ED5474" w:rsidP="00243BBC">
      <w:pPr>
        <w:pStyle w:val="Sarakstarindkopa"/>
        <w:widowControl w:val="0"/>
        <w:numPr>
          <w:ilvl w:val="0"/>
          <w:numId w:val="32"/>
        </w:numPr>
        <w:autoSpaceDE w:val="0"/>
        <w:autoSpaceDN w:val="0"/>
        <w:adjustRightInd w:val="0"/>
        <w:ind w:left="360"/>
        <w:contextualSpacing/>
        <w:rPr>
          <w:rFonts w:eastAsia="Calibri"/>
          <w:szCs w:val="24"/>
        </w:rPr>
      </w:pPr>
      <w:r w:rsidRPr="007A6DED">
        <w:rPr>
          <w:rFonts w:eastAsia="Calibri"/>
          <w:szCs w:val="24"/>
        </w:rPr>
        <w:t xml:space="preserve">Būvdarbi jāorganizē tā, lai tie pēc iespējas mazāk traucētu objekta apkārtējo dzīvokļu un namu iedzīvotāju ikdienas sadzīvi un uzņēmumu darbu. Iespēju robežās jāveic trokšņu mazināšanas, putekļu ierobežošanas un piesārņotāju emisiju samazināšanas pasākumi. </w:t>
      </w:r>
      <w:r w:rsidRPr="007A6DED">
        <w:rPr>
          <w:bCs/>
          <w:szCs w:val="24"/>
        </w:rPr>
        <w:t>Jāievēro normatīvie akti atkritumu apsaimniekošanas jomā.</w:t>
      </w:r>
    </w:p>
    <w:p w14:paraId="448EF7AA" w14:textId="77777777" w:rsidR="00ED5474" w:rsidRPr="007A6DED" w:rsidRDefault="00ED5474" w:rsidP="00ED5474">
      <w:pPr>
        <w:pStyle w:val="Sarakstarindkopa"/>
        <w:ind w:left="360"/>
        <w:rPr>
          <w:rFonts w:eastAsia="Calibri"/>
          <w:szCs w:val="24"/>
        </w:rPr>
      </w:pPr>
    </w:p>
    <w:p w14:paraId="3BC00CF3" w14:textId="77777777" w:rsidR="00ED5474" w:rsidRPr="007A6DED" w:rsidRDefault="00ED5474" w:rsidP="00243BBC">
      <w:pPr>
        <w:pStyle w:val="Stils"/>
        <w:numPr>
          <w:ilvl w:val="0"/>
          <w:numId w:val="32"/>
        </w:numPr>
        <w:spacing w:line="273" w:lineRule="exact"/>
        <w:ind w:left="360" w:right="43"/>
        <w:jc w:val="both"/>
        <w:rPr>
          <w:bCs/>
        </w:rPr>
      </w:pPr>
      <w:r w:rsidRPr="007A6DED">
        <w:t>Piedāvājumā ir jāiekļauj visi darbi, materiāli, palīgmateriāli un mehānismi, kas nepieciešami darbu nodrošināšanai, lai izpildītu darbus pilnā apmērā, ja arī tas nav īpaši izdalīts.</w:t>
      </w:r>
    </w:p>
    <w:p w14:paraId="51BD9819" w14:textId="77777777" w:rsidR="00ED5474" w:rsidRPr="007A6DED" w:rsidRDefault="00ED5474" w:rsidP="00ED5474">
      <w:pPr>
        <w:pStyle w:val="Sarakstarindkopa"/>
        <w:rPr>
          <w:bCs/>
        </w:rPr>
      </w:pPr>
    </w:p>
    <w:p w14:paraId="7180DE68" w14:textId="44FF252C" w:rsidR="00ED5474" w:rsidRPr="007A6DED" w:rsidRDefault="00ED5474" w:rsidP="00243BBC">
      <w:pPr>
        <w:pStyle w:val="Stils"/>
        <w:numPr>
          <w:ilvl w:val="0"/>
          <w:numId w:val="32"/>
        </w:numPr>
        <w:spacing w:line="273" w:lineRule="exact"/>
        <w:ind w:left="360" w:right="43"/>
        <w:jc w:val="both"/>
        <w:rPr>
          <w:bCs/>
        </w:rPr>
      </w:pPr>
      <w:r w:rsidRPr="007A6DED">
        <w:rPr>
          <w:bCs/>
        </w:rPr>
        <w:t>Jaunu dzīvokļa ieejas durvju izmēram jāatbilst esošās ailes izmēram un to krāsojumam jābūt pieskaņotam blakus esošo dzīvokļu ieejas durvīm.</w:t>
      </w:r>
      <w:r w:rsidR="005D0C6B" w:rsidRPr="007A6DED">
        <w:t xml:space="preserve"> </w:t>
      </w:r>
      <w:r w:rsidR="005D0C6B" w:rsidRPr="007A6DED">
        <w:rPr>
          <w:bCs/>
        </w:rPr>
        <w:t>Gaismekļos paredzēts uzstādīt LED spuldzes.</w:t>
      </w:r>
    </w:p>
    <w:p w14:paraId="77E12820" w14:textId="77777777" w:rsidR="00ED5474" w:rsidRPr="007A6DED" w:rsidRDefault="00ED5474" w:rsidP="00ED5474">
      <w:pPr>
        <w:jc w:val="both"/>
        <w:rPr>
          <w:rFonts w:eastAsia="Calibri"/>
          <w:sz w:val="24"/>
          <w:szCs w:val="24"/>
        </w:rPr>
      </w:pPr>
    </w:p>
    <w:p w14:paraId="13CD46A5" w14:textId="77777777" w:rsidR="00ED5474" w:rsidRPr="007A6DED" w:rsidRDefault="00ED5474" w:rsidP="00243BBC">
      <w:pPr>
        <w:pStyle w:val="Stils"/>
        <w:numPr>
          <w:ilvl w:val="0"/>
          <w:numId w:val="32"/>
        </w:numPr>
        <w:spacing w:line="273" w:lineRule="exact"/>
        <w:ind w:left="360" w:right="43"/>
        <w:jc w:val="both"/>
      </w:pPr>
      <w:r w:rsidRPr="007A6DED">
        <w:rPr>
          <w:bCs/>
        </w:rPr>
        <w:t>Būvdarbu izpildes termiņš: katrai Iepirkuma daļai skatīt nolikumā.</w:t>
      </w:r>
    </w:p>
    <w:p w14:paraId="451BD486" w14:textId="77777777" w:rsidR="00ED5474" w:rsidRPr="007A6DED" w:rsidRDefault="00ED5474" w:rsidP="00ED5474">
      <w:pPr>
        <w:pStyle w:val="Stils"/>
        <w:spacing w:line="273" w:lineRule="exact"/>
        <w:ind w:right="43"/>
        <w:jc w:val="both"/>
      </w:pPr>
    </w:p>
    <w:p w14:paraId="57B4F571" w14:textId="77777777" w:rsidR="00ED5474" w:rsidRPr="007A6DED" w:rsidRDefault="00ED5474" w:rsidP="00243BBC">
      <w:pPr>
        <w:pStyle w:val="Stils"/>
        <w:numPr>
          <w:ilvl w:val="0"/>
          <w:numId w:val="32"/>
        </w:numPr>
        <w:spacing w:line="273" w:lineRule="exact"/>
        <w:ind w:left="360" w:right="43"/>
        <w:jc w:val="both"/>
        <w:rPr>
          <w:bCs/>
        </w:rPr>
      </w:pPr>
      <w:r w:rsidRPr="007A6DED">
        <w:t>Pretendentam jāparedz izmaksas par visiem nepieciešamajiem saskaņojumiem, atļaujām būvdarbu uzsākšanai, ja tas attiecīgajā gadījumā ir nepieciešams, ka arī katra objekta nodošana Pasūtītājam.</w:t>
      </w:r>
    </w:p>
    <w:p w14:paraId="0A6D181C" w14:textId="77777777" w:rsidR="00ED5474" w:rsidRPr="007A6DED" w:rsidRDefault="00ED5474" w:rsidP="003C3C4A">
      <w:pPr>
        <w:rPr>
          <w:b/>
          <w:bCs/>
          <w:color w:val="FF0000"/>
          <w:szCs w:val="24"/>
        </w:rPr>
      </w:pPr>
    </w:p>
    <w:p w14:paraId="16429FAC" w14:textId="77777777" w:rsidR="00ED5474" w:rsidRPr="007A6DED" w:rsidRDefault="00ED5474" w:rsidP="00243BBC">
      <w:pPr>
        <w:pStyle w:val="Stils"/>
        <w:numPr>
          <w:ilvl w:val="0"/>
          <w:numId w:val="32"/>
        </w:numPr>
        <w:spacing w:line="273" w:lineRule="exact"/>
        <w:ind w:left="360" w:right="43"/>
        <w:jc w:val="both"/>
      </w:pPr>
      <w:r w:rsidRPr="007A6DED">
        <w:t>Izstrādājot lokālās tāmes, jāizceno visas darbu apjomu veidnē iekļautās pozīcijas un apjomi, nav pieļaujama jaunu pozīciju un apjomu iekļaušana tāmēs, kā arī esošo ignorēšana vai mainīšana.</w:t>
      </w:r>
    </w:p>
    <w:p w14:paraId="14F4577D" w14:textId="77777777" w:rsidR="00ED5474" w:rsidRPr="007A6DED" w:rsidRDefault="00ED5474" w:rsidP="00ED5474">
      <w:pPr>
        <w:pStyle w:val="Sarakstarindkopa"/>
        <w:rPr>
          <w:szCs w:val="24"/>
        </w:rPr>
      </w:pPr>
    </w:p>
    <w:p w14:paraId="7CCD0D41" w14:textId="77777777" w:rsidR="00ED5474" w:rsidRPr="007A6DED" w:rsidRDefault="00ED5474" w:rsidP="00243BBC">
      <w:pPr>
        <w:pStyle w:val="Stils"/>
        <w:numPr>
          <w:ilvl w:val="0"/>
          <w:numId w:val="32"/>
        </w:numPr>
        <w:spacing w:line="273" w:lineRule="exact"/>
        <w:ind w:left="360" w:right="43"/>
        <w:jc w:val="both"/>
      </w:pPr>
      <w:r w:rsidRPr="007A6DED">
        <w:t xml:space="preserve">Visas norādes iepirkuma procedūras dokumentācijā iekļautajās specifikācijās (tāmēs) uz konkrētu izstrādājumu vai materiālu, tā tirdzniecības marku vai izcelsmi, ir saistītas ar </w:t>
      </w:r>
      <w:proofErr w:type="spellStart"/>
      <w:r w:rsidRPr="007A6DED">
        <w:t>kontroltāmes</w:t>
      </w:r>
      <w:proofErr w:type="spellEnd"/>
      <w:r w:rsidRPr="007A6DED">
        <w:t xml:space="preserve"> sagatavošanu un raksturo šim izstrādājumam vai materiālam izvirzīto prasību līmeni. Pretendentam ir tiesības piedāvāt ekvivalentus izstrādājumus un materiālus, ja tas nav pretrunā tehniskajiem risinājumiem. </w:t>
      </w:r>
      <w:r w:rsidRPr="007A6DED">
        <w:rPr>
          <w:u w:val="single"/>
        </w:rPr>
        <w:t>Pierādījumi par ekvivalenci jāiesniedz kopā ar piedāvājumu.</w:t>
      </w:r>
    </w:p>
    <w:p w14:paraId="61827551" w14:textId="77777777" w:rsidR="00ED5474" w:rsidRPr="007A6DED" w:rsidRDefault="00ED5474" w:rsidP="00ED5474">
      <w:pPr>
        <w:pStyle w:val="Sarakstarindkopa"/>
        <w:ind w:left="360"/>
        <w:rPr>
          <w:i/>
          <w:szCs w:val="24"/>
        </w:rPr>
      </w:pPr>
    </w:p>
    <w:p w14:paraId="64DB8442" w14:textId="77777777" w:rsidR="00ED5474" w:rsidRPr="007A6DED" w:rsidRDefault="00ED5474" w:rsidP="00243BBC">
      <w:pPr>
        <w:pStyle w:val="Stils"/>
        <w:numPr>
          <w:ilvl w:val="0"/>
          <w:numId w:val="32"/>
        </w:numPr>
        <w:spacing w:line="273" w:lineRule="exact"/>
        <w:ind w:left="360" w:right="43"/>
        <w:jc w:val="both"/>
        <w:rPr>
          <w:iCs/>
        </w:rPr>
      </w:pPr>
      <w:r w:rsidRPr="007A6DED">
        <w:rPr>
          <w:iCs/>
        </w:rPr>
        <w:t xml:space="preserve">Visas šajā tehniskajā </w:t>
      </w:r>
      <w:r w:rsidRPr="007A6DED">
        <w:t>specifikācijā</w:t>
      </w:r>
      <w:r w:rsidRPr="007A6DED">
        <w:rPr>
          <w:iCs/>
        </w:rPr>
        <w:t xml:space="preserve"> minētās atsauces uz Latvijas nacionālā standarta statusā adaptētajiem Eiropas standartiem un Eiropas tehniskajiem apstiprinājumiem, kopējām tehniskajām specifikācijām, citiem starptautiskajiem standartiem, kā arī citām tehniskajām atsauces sistēmām, ko izveidojušas Eiropas standartizācijas institūcijas, vai Latvijas nacionālajiem standartiem, nacionālajiem tehniskajiem apstiprinājumiem vai nacionālajām tehniskajām specifikācijām ir jālieto kopā ar vārdiem “vai ekvivalents”, pat ja tas nav šādi norādīts.</w:t>
      </w:r>
    </w:p>
    <w:p w14:paraId="546DBE07" w14:textId="77777777" w:rsidR="00ED5474" w:rsidRPr="007A6DED" w:rsidRDefault="00ED5474" w:rsidP="00ED5474">
      <w:pPr>
        <w:pStyle w:val="Sarakstarindkopa"/>
        <w:rPr>
          <w:iCs/>
          <w:szCs w:val="24"/>
        </w:rPr>
      </w:pPr>
    </w:p>
    <w:p w14:paraId="4A6FA269" w14:textId="77777777" w:rsidR="00500B6B" w:rsidRPr="007A6DED" w:rsidRDefault="00ED5474" w:rsidP="00243BBC">
      <w:pPr>
        <w:pStyle w:val="Stils"/>
        <w:numPr>
          <w:ilvl w:val="0"/>
          <w:numId w:val="32"/>
        </w:numPr>
        <w:spacing w:line="273" w:lineRule="exact"/>
        <w:ind w:left="360" w:right="43"/>
        <w:jc w:val="both"/>
      </w:pPr>
      <w:r w:rsidRPr="007A6DED">
        <w:t>Pretendentam pēc līguma noslēgšanas 10 (desmit) darba dienu laikā</w:t>
      </w:r>
      <w:r w:rsidR="00500B6B" w:rsidRPr="007A6DED">
        <w:t>:</w:t>
      </w:r>
    </w:p>
    <w:p w14:paraId="23316B37" w14:textId="77777777" w:rsidR="00500B6B" w:rsidRPr="007A6DED" w:rsidRDefault="00ED5474" w:rsidP="00500B6B">
      <w:pPr>
        <w:pStyle w:val="Stils"/>
        <w:numPr>
          <w:ilvl w:val="1"/>
          <w:numId w:val="32"/>
        </w:numPr>
        <w:spacing w:line="273" w:lineRule="exact"/>
        <w:ind w:left="993" w:right="43" w:hanging="633"/>
        <w:jc w:val="both"/>
      </w:pPr>
      <w:r w:rsidRPr="007A6DED">
        <w:t xml:space="preserve"> jāizstrādā un </w:t>
      </w:r>
      <w:proofErr w:type="spellStart"/>
      <w:r w:rsidRPr="007A6DED">
        <w:t>rakstiksi</w:t>
      </w:r>
      <w:proofErr w:type="spellEnd"/>
      <w:r w:rsidRPr="007A6DED">
        <w:t xml:space="preserve"> jāiesniedz detalizēts darbu izpildes kalendārais grafiks, kurā, ievērojot līgumā noteiktos termiņus un nosacījumus, jānorāda: </w:t>
      </w:r>
      <w:r w:rsidRPr="007A6DED">
        <w:rPr>
          <w:u w:val="single"/>
        </w:rPr>
        <w:t>katru mēnesi</w:t>
      </w:r>
      <w:r w:rsidRPr="007A6DED">
        <w:t xml:space="preserve"> veicamo darbu veidus un apjomus (grafiskā tabulas veidā pa nedēļām)</w:t>
      </w:r>
      <w:r w:rsidR="00500B6B" w:rsidRPr="007A6DED">
        <w:t>;</w:t>
      </w:r>
    </w:p>
    <w:p w14:paraId="0229F2B5" w14:textId="77777777" w:rsidR="00500B6B" w:rsidRPr="007A6DED" w:rsidRDefault="00ED5474" w:rsidP="00500B6B">
      <w:pPr>
        <w:pStyle w:val="Stils"/>
        <w:numPr>
          <w:ilvl w:val="1"/>
          <w:numId w:val="32"/>
        </w:numPr>
        <w:spacing w:line="273" w:lineRule="exact"/>
        <w:ind w:left="993" w:right="43" w:hanging="633"/>
        <w:jc w:val="both"/>
      </w:pPr>
      <w:r w:rsidRPr="007A6DED">
        <w:rPr>
          <w:rFonts w:eastAsia="Calibri"/>
        </w:rPr>
        <w:t>jāiesniedz Pasūtītājam Darbu organizācijas apraksts, kurā norādīts, kā tiks šķiroti, reģenerēti vai pārstrādāti būvdarbu gaitā radušies atkritumi</w:t>
      </w:r>
      <w:r w:rsidR="00500B6B" w:rsidRPr="007A6DED">
        <w:rPr>
          <w:rFonts w:eastAsia="Calibri"/>
        </w:rPr>
        <w:t>;</w:t>
      </w:r>
    </w:p>
    <w:p w14:paraId="1BA9A93F" w14:textId="597BEC6D" w:rsidR="00ED5474" w:rsidRPr="007A6DED" w:rsidRDefault="00ED5474" w:rsidP="00500B6B">
      <w:pPr>
        <w:pStyle w:val="Stils"/>
        <w:numPr>
          <w:ilvl w:val="1"/>
          <w:numId w:val="32"/>
        </w:numPr>
        <w:spacing w:line="273" w:lineRule="exact"/>
        <w:ind w:left="993" w:right="43" w:hanging="633"/>
        <w:jc w:val="both"/>
      </w:pPr>
      <w:r w:rsidRPr="007A6DED">
        <w:rPr>
          <w:rFonts w:eastAsia="Calibri"/>
        </w:rPr>
        <w:t xml:space="preserve">Katram objektam pirms darbu veikšanas </w:t>
      </w:r>
      <w:r w:rsidRPr="007A6DED">
        <w:t>jāizstrādā</w:t>
      </w:r>
      <w:r w:rsidRPr="007A6DED">
        <w:rPr>
          <w:rFonts w:eastAsia="Calibri"/>
        </w:rPr>
        <w:t xml:space="preserve"> un jāsaskaņo ar Pasūtītāju būvdarbu (darbu) veikšanas projekts (DVP) ar izpildes termiņiem.</w:t>
      </w:r>
    </w:p>
    <w:p w14:paraId="56CE8ED5" w14:textId="77777777" w:rsidR="00ED5474" w:rsidRPr="007A6DED" w:rsidRDefault="00ED5474" w:rsidP="00ED5474">
      <w:pPr>
        <w:pStyle w:val="Stils"/>
        <w:spacing w:line="273" w:lineRule="exact"/>
        <w:ind w:left="360" w:right="43"/>
        <w:jc w:val="both"/>
        <w:rPr>
          <w:rFonts w:eastAsia="Calibri"/>
        </w:rPr>
      </w:pPr>
    </w:p>
    <w:p w14:paraId="4D4A5D04" w14:textId="77777777" w:rsidR="00ED5474" w:rsidRPr="007A6DED" w:rsidRDefault="00ED5474" w:rsidP="00243BBC">
      <w:pPr>
        <w:pStyle w:val="Stils"/>
        <w:numPr>
          <w:ilvl w:val="0"/>
          <w:numId w:val="32"/>
        </w:numPr>
        <w:spacing w:line="273" w:lineRule="exact"/>
        <w:ind w:left="360" w:right="43"/>
        <w:jc w:val="both"/>
        <w:rPr>
          <w:rFonts w:eastAsia="Calibri"/>
        </w:rPr>
      </w:pPr>
      <w:r w:rsidRPr="007A6DED">
        <w:rPr>
          <w:rFonts w:eastAsia="Calibri"/>
        </w:rPr>
        <w:t xml:space="preserve">Pretendentam ir jāiekļauj izmaksu </w:t>
      </w:r>
      <w:r w:rsidRPr="007A6DED">
        <w:t>aprēķina</w:t>
      </w:r>
      <w:r w:rsidRPr="007A6DED">
        <w:rPr>
          <w:rFonts w:eastAsia="Calibri"/>
        </w:rPr>
        <w:t xml:space="preserve"> </w:t>
      </w:r>
      <w:proofErr w:type="spellStart"/>
      <w:r w:rsidRPr="007A6DED">
        <w:rPr>
          <w:rFonts w:eastAsia="Calibri"/>
        </w:rPr>
        <w:t>virsizdevumos</w:t>
      </w:r>
      <w:proofErr w:type="spellEnd"/>
      <w:r w:rsidRPr="007A6DED">
        <w:rPr>
          <w:rFonts w:eastAsia="Calibri"/>
        </w:rPr>
        <w:t xml:space="preserve"> visas izmaksas, kas nepieciešamas elektroenerģijas, ūdens, kanalizācijas izmaksu apmaksai, kā arī objektam piegulošās kāpņutelpas un gaiteņu un /vai ietves uzkopšanai/tīrīšanai būvniecības periodā, ja minētās koplietošanas telpas un/vai </w:t>
      </w:r>
      <w:proofErr w:type="spellStart"/>
      <w:r w:rsidRPr="007A6DED">
        <w:rPr>
          <w:rFonts w:eastAsia="Calibri"/>
        </w:rPr>
        <w:t>ārtelpa</w:t>
      </w:r>
      <w:proofErr w:type="spellEnd"/>
      <w:r w:rsidRPr="007A6DED">
        <w:rPr>
          <w:rFonts w:eastAsia="Calibri"/>
        </w:rPr>
        <w:t xml:space="preserve"> tiek piegružota būvniecības laikā.</w:t>
      </w:r>
    </w:p>
    <w:p w14:paraId="38DF41EA" w14:textId="77777777" w:rsidR="00ED5474" w:rsidRPr="007A6DED" w:rsidRDefault="00ED5474" w:rsidP="00ED5474">
      <w:pPr>
        <w:pStyle w:val="Sarakstarindkopa"/>
        <w:ind w:left="360"/>
        <w:rPr>
          <w:rFonts w:eastAsia="Calibri"/>
          <w:szCs w:val="24"/>
        </w:rPr>
      </w:pPr>
    </w:p>
    <w:p w14:paraId="67F07137" w14:textId="413C18F9" w:rsidR="00ED5474" w:rsidRPr="007A6DED" w:rsidRDefault="00ED5474" w:rsidP="00243BBC">
      <w:pPr>
        <w:pStyle w:val="Stils"/>
        <w:numPr>
          <w:ilvl w:val="0"/>
          <w:numId w:val="32"/>
        </w:numPr>
        <w:spacing w:line="273" w:lineRule="exact"/>
        <w:ind w:left="360" w:right="43"/>
        <w:jc w:val="both"/>
        <w:rPr>
          <w:rFonts w:eastAsia="Calibri"/>
        </w:rPr>
      </w:pPr>
      <w:r w:rsidRPr="007A6DED">
        <w:rPr>
          <w:rFonts w:eastAsia="Calibri"/>
        </w:rPr>
        <w:t>Visām izmantotajām iekārtām</w:t>
      </w:r>
      <w:r w:rsidR="009553CA" w:rsidRPr="007A6DED">
        <w:rPr>
          <w:rFonts w:eastAsia="Calibri"/>
        </w:rPr>
        <w:t>,</w:t>
      </w:r>
      <w:r w:rsidRPr="007A6DED">
        <w:rPr>
          <w:rFonts w:eastAsia="Calibri"/>
        </w:rPr>
        <w:t xml:space="preserve"> </w:t>
      </w:r>
      <w:r w:rsidRPr="007A6DED">
        <w:t>materiāliem</w:t>
      </w:r>
      <w:r w:rsidRPr="007A6DED">
        <w:rPr>
          <w:rFonts w:eastAsia="Calibri"/>
        </w:rPr>
        <w:t xml:space="preserve"> </w:t>
      </w:r>
      <w:r w:rsidR="00127563" w:rsidRPr="007A6DED">
        <w:rPr>
          <w:rFonts w:eastAsia="Calibri"/>
        </w:rPr>
        <w:t xml:space="preserve">un </w:t>
      </w:r>
      <w:proofErr w:type="spellStart"/>
      <w:r w:rsidR="00127563" w:rsidRPr="007A6DED">
        <w:rPr>
          <w:rFonts w:eastAsia="Calibri"/>
        </w:rPr>
        <w:t>būvistrādājumiem</w:t>
      </w:r>
      <w:proofErr w:type="spellEnd"/>
      <w:r w:rsidR="00127563" w:rsidRPr="007A6DED">
        <w:rPr>
          <w:rFonts w:eastAsia="Calibri"/>
        </w:rPr>
        <w:t xml:space="preserve"> </w:t>
      </w:r>
      <w:r w:rsidRPr="007A6DED">
        <w:rPr>
          <w:rFonts w:eastAsia="Calibri"/>
        </w:rPr>
        <w:t>jāatbilst Ministru kabineta 2014. gada 25. marta noteikumiem Nr.156 “Būvizstrādājumu tirgus uzraudzības kārtība” un būvnormatīva LBN 200-21 un LBN 201-15 prasībām.</w:t>
      </w:r>
    </w:p>
    <w:p w14:paraId="0E344890" w14:textId="77777777" w:rsidR="00ED5474" w:rsidRPr="007A6DED" w:rsidRDefault="00ED5474" w:rsidP="00ED5474">
      <w:pPr>
        <w:pStyle w:val="Sarakstarindkopa"/>
        <w:rPr>
          <w:rFonts w:eastAsia="Calibri"/>
          <w:szCs w:val="24"/>
        </w:rPr>
      </w:pPr>
    </w:p>
    <w:p w14:paraId="06D08047" w14:textId="77777777" w:rsidR="00ED5474" w:rsidRPr="007A6DED" w:rsidRDefault="00ED5474" w:rsidP="00243BBC">
      <w:pPr>
        <w:pStyle w:val="Stils"/>
        <w:numPr>
          <w:ilvl w:val="0"/>
          <w:numId w:val="32"/>
        </w:numPr>
        <w:spacing w:line="268" w:lineRule="exact"/>
        <w:ind w:left="360" w:right="81"/>
        <w:jc w:val="both"/>
      </w:pPr>
      <w:r w:rsidRPr="007A6DED">
        <w:t>Pretendentam jāveic atbilstoši apkārtējās vides aizsardzības pasākumi, lai samazinātu un reģenerētu atkritumus, kas radušies jaunas vai renovētas apgaismojuma sistēmas uzstādīšanas laikā. Visas izlietotās lampas, apgaismes iekārtas un apgaismes vadības ierīces jāšķiro un jānosūta reģenerēšanai saskaņā ar EEIA direktīvu.</w:t>
      </w:r>
    </w:p>
    <w:p w14:paraId="07D5CD9B" w14:textId="77777777" w:rsidR="00ED5474" w:rsidRPr="007A6DED" w:rsidRDefault="00ED5474" w:rsidP="00ED5474">
      <w:pPr>
        <w:rPr>
          <w:szCs w:val="24"/>
        </w:rPr>
      </w:pPr>
    </w:p>
    <w:p w14:paraId="303D746C" w14:textId="77777777" w:rsidR="00ED5474" w:rsidRPr="007A6DED" w:rsidRDefault="00ED5474" w:rsidP="00243BBC">
      <w:pPr>
        <w:pStyle w:val="Sarakstarindkopa"/>
        <w:widowControl w:val="0"/>
        <w:numPr>
          <w:ilvl w:val="0"/>
          <w:numId w:val="32"/>
        </w:numPr>
        <w:autoSpaceDE w:val="0"/>
        <w:autoSpaceDN w:val="0"/>
        <w:adjustRightInd w:val="0"/>
        <w:ind w:left="360"/>
        <w:contextualSpacing/>
        <w:rPr>
          <w:szCs w:val="24"/>
        </w:rPr>
      </w:pPr>
      <w:r w:rsidRPr="007A6DED">
        <w:rPr>
          <w:szCs w:val="24"/>
        </w:rPr>
        <w:t>Pārbaude un testēšana:  </w:t>
      </w:r>
    </w:p>
    <w:p w14:paraId="40A82728" w14:textId="77777777" w:rsidR="00ED5474" w:rsidRPr="007A6DED" w:rsidRDefault="00ED5474" w:rsidP="00243BBC">
      <w:pPr>
        <w:pStyle w:val="Sarakstarindkopa"/>
        <w:widowControl w:val="0"/>
        <w:numPr>
          <w:ilvl w:val="1"/>
          <w:numId w:val="32"/>
        </w:numPr>
        <w:autoSpaceDE w:val="0"/>
        <w:autoSpaceDN w:val="0"/>
        <w:adjustRightInd w:val="0"/>
        <w:ind w:left="1276" w:hanging="850"/>
        <w:contextualSpacing/>
        <w:rPr>
          <w:szCs w:val="24"/>
        </w:rPr>
      </w:pPr>
      <w:r w:rsidRPr="007A6DED">
        <w:rPr>
          <w:szCs w:val="24"/>
        </w:rPr>
        <w:t xml:space="preserve">Visi ražotāja dokumenti - kvalitātes sertifikāti, pārbaudes lapas, atbilstības deklarācijas, izziņas, u.c. dokumenti, kas apliecina, ka materiāls ir ticis pārbaudīts atbilstoši vispārējiem standartiem un atbilst tiem, pēc būvuzrauga pieprasījuma Pretendentam jāpiegādā objektā bez papildu maksas. </w:t>
      </w:r>
    </w:p>
    <w:p w14:paraId="0DF2EDCB" w14:textId="77777777" w:rsidR="00ED5474" w:rsidRPr="007A6DED" w:rsidRDefault="00ED5474" w:rsidP="00ED5474">
      <w:pPr>
        <w:pStyle w:val="Sarakstarindkopa"/>
        <w:ind w:left="360"/>
        <w:rPr>
          <w:szCs w:val="24"/>
        </w:rPr>
      </w:pPr>
    </w:p>
    <w:p w14:paraId="3B994A6E" w14:textId="0D135CA5" w:rsidR="00ED5474" w:rsidRPr="007A6DED" w:rsidRDefault="00ED5474" w:rsidP="00243BBC">
      <w:pPr>
        <w:pStyle w:val="Sarakstarindkopa"/>
        <w:widowControl w:val="0"/>
        <w:numPr>
          <w:ilvl w:val="0"/>
          <w:numId w:val="32"/>
        </w:numPr>
        <w:autoSpaceDE w:val="0"/>
        <w:autoSpaceDN w:val="0"/>
        <w:adjustRightInd w:val="0"/>
        <w:ind w:left="360"/>
        <w:contextualSpacing/>
        <w:rPr>
          <w:szCs w:val="24"/>
        </w:rPr>
      </w:pPr>
      <w:r w:rsidRPr="007A6DED">
        <w:rPr>
          <w:szCs w:val="24"/>
        </w:rPr>
        <w:t xml:space="preserve">Pretendentam jāievērtē vienības cenās </w:t>
      </w:r>
      <w:r w:rsidR="0010393E" w:rsidRPr="007A6DED">
        <w:rPr>
          <w:szCs w:val="24"/>
        </w:rPr>
        <w:t xml:space="preserve">vai </w:t>
      </w:r>
      <w:proofErr w:type="spellStart"/>
      <w:r w:rsidR="0010393E" w:rsidRPr="007A6DED">
        <w:rPr>
          <w:szCs w:val="24"/>
        </w:rPr>
        <w:t>virsizdevumos</w:t>
      </w:r>
      <w:proofErr w:type="spellEnd"/>
      <w:r w:rsidR="0010393E" w:rsidRPr="007A6DED">
        <w:rPr>
          <w:szCs w:val="24"/>
        </w:rPr>
        <w:t xml:space="preserve"> </w:t>
      </w:r>
      <w:r w:rsidRPr="007A6DED">
        <w:rPr>
          <w:szCs w:val="24"/>
        </w:rPr>
        <w:t>un ir jāveic:</w:t>
      </w:r>
    </w:p>
    <w:p w14:paraId="02C934F5"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Būvmateriālu un daļu piegāde būvlaukuma robežās no piegādes mašīnas līdz izbūves vietai. Šis punkts attiecināms arī uz tiem materiāliem un daļām, ko piegādā citi uzņēmēji Pasūtītāja uzdevumā.</w:t>
      </w:r>
    </w:p>
    <w:p w14:paraId="7C014A0E"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 xml:space="preserve">Pretendentam uz sava rēķina jāveic pasākumi, kas nepieļauj putekļu izplatīšanos, nodrošinot to savākšanu darba procesā; kas nodrošina būvgružu un atkritumu uzglabāšanu un izvešanu tikai speciālos konteineros, nepieļaujot apkārtējās vides piesārņošanu. Konteinerus objektā novietot tikai darbu veikšanas projektā norādītajās vietās un izvest pēc nepieciešamības darba dienās. Konteineru novietošana jāsaskaņo ar dzīvojamās mājas </w:t>
      </w:r>
      <w:proofErr w:type="spellStart"/>
      <w:r w:rsidRPr="007A6DED">
        <w:rPr>
          <w:szCs w:val="24"/>
        </w:rPr>
        <w:t>apsaimniekotāju</w:t>
      </w:r>
      <w:proofErr w:type="spellEnd"/>
      <w:r w:rsidRPr="007A6DED">
        <w:rPr>
          <w:szCs w:val="24"/>
        </w:rPr>
        <w:t>.</w:t>
      </w:r>
    </w:p>
    <w:p w14:paraId="5882FDFD"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Iestāžu saskaņojumu un atļauju saņemšana.</w:t>
      </w:r>
    </w:p>
    <w:p w14:paraId="3456A9E7"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Koplietošanas telpu tīrīšana pēc katras darba dienas.</w:t>
      </w:r>
    </w:p>
    <w:p w14:paraId="7BC0D855"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Darba aizsardzības pasākumu, norobežojumu, uzrakstu u.c. izveidošana un uzturēšana darba kartībā.</w:t>
      </w:r>
    </w:p>
    <w:p w14:paraId="303837C8"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Objekta apgaismojums darbu izpildes laikā.</w:t>
      </w:r>
    </w:p>
    <w:p w14:paraId="77C0B3B8"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lastRenderedPageBreak/>
        <w:t>Objektu nav atļauts izmantot pagaidu dzīvošanai.</w:t>
      </w:r>
    </w:p>
    <w:p w14:paraId="36BB7F4C" w14:textId="77777777" w:rsidR="00ED5474" w:rsidRPr="007A6DED" w:rsidRDefault="00ED5474" w:rsidP="00243BBC">
      <w:pPr>
        <w:pStyle w:val="Sarakstarindkopa"/>
        <w:widowControl w:val="0"/>
        <w:numPr>
          <w:ilvl w:val="1"/>
          <w:numId w:val="32"/>
        </w:numPr>
        <w:autoSpaceDE w:val="0"/>
        <w:autoSpaceDN w:val="0"/>
        <w:adjustRightInd w:val="0"/>
        <w:ind w:left="1276" w:hanging="851"/>
        <w:contextualSpacing/>
        <w:rPr>
          <w:szCs w:val="24"/>
        </w:rPr>
      </w:pPr>
      <w:r w:rsidRPr="007A6DED">
        <w:rPr>
          <w:szCs w:val="24"/>
        </w:rPr>
        <w:t xml:space="preserve">Pēc darbu izpildes novēršami iespējamie objekta bojājumi, t.sk. koplietošanas telpu un publiskās </w:t>
      </w:r>
      <w:proofErr w:type="spellStart"/>
      <w:r w:rsidRPr="007A6DED">
        <w:rPr>
          <w:szCs w:val="24"/>
        </w:rPr>
        <w:t>ārtelpas</w:t>
      </w:r>
      <w:proofErr w:type="spellEnd"/>
      <w:r w:rsidRPr="007A6DED">
        <w:rPr>
          <w:szCs w:val="24"/>
        </w:rPr>
        <w:t xml:space="preserve"> teritorijas vai labiekārtojuma bojājumi, kas radusies darbu izpildes gaitā pretendentam ir jānovērš par saviem finanšu līdzekļiem. </w:t>
      </w:r>
    </w:p>
    <w:p w14:paraId="4335993A" w14:textId="77777777" w:rsidR="00ED5474" w:rsidRPr="007A6DED" w:rsidRDefault="00ED5474" w:rsidP="00ED5474">
      <w:pPr>
        <w:jc w:val="both"/>
      </w:pPr>
    </w:p>
    <w:p w14:paraId="7A44302A" w14:textId="67216AA4" w:rsidR="00ED5474" w:rsidRPr="007A6DED" w:rsidRDefault="00ED5474" w:rsidP="00243BBC">
      <w:pPr>
        <w:pStyle w:val="Sarakstarindkopa"/>
        <w:numPr>
          <w:ilvl w:val="0"/>
          <w:numId w:val="32"/>
        </w:numPr>
        <w:ind w:left="360"/>
        <w:contextualSpacing/>
        <w:rPr>
          <w:bCs/>
          <w:szCs w:val="24"/>
        </w:rPr>
      </w:pPr>
      <w:r w:rsidRPr="007A6DED">
        <w:rPr>
          <w:b/>
          <w:szCs w:val="24"/>
        </w:rPr>
        <w:t>Ugunsdrošības prasības</w:t>
      </w:r>
      <w:r w:rsidRPr="007A6DED">
        <w:rPr>
          <w:bCs/>
          <w:szCs w:val="24"/>
        </w:rPr>
        <w:t xml:space="preserve"> remontdarbu laikā nosaka Ministru kabineta </w:t>
      </w:r>
      <w:r w:rsidR="009C7DC5" w:rsidRPr="007A6DED">
        <w:rPr>
          <w:bCs/>
          <w:szCs w:val="24"/>
        </w:rPr>
        <w:t xml:space="preserve">2016. gada 19. aprīļa </w:t>
      </w:r>
      <w:r w:rsidRPr="007A6DED">
        <w:rPr>
          <w:bCs/>
          <w:szCs w:val="24"/>
        </w:rPr>
        <w:t>noteikumi Nr. 238 “Ugunsdrošības noteikumi” un to izpildei piemērojamie standarti. Ēkās būvdarbu laikā nedrīkst aizsprostot evakuācijas izejas un ceļus – ļaujot cilvēkiem un specializētām autotransportam iespējai brīvi pārvietoties. Būvdarbu laikā ir jāievēro spēkā esošie ugunsdrošības pasākumi.</w:t>
      </w:r>
    </w:p>
    <w:p w14:paraId="24F8C341" w14:textId="77777777" w:rsidR="00ED5474" w:rsidRPr="007A6DED" w:rsidRDefault="00ED5474" w:rsidP="00ED5474">
      <w:pPr>
        <w:rPr>
          <w:szCs w:val="24"/>
        </w:rPr>
      </w:pPr>
    </w:p>
    <w:p w14:paraId="76676229" w14:textId="77777777" w:rsidR="00ED5474" w:rsidRPr="007A6DED" w:rsidRDefault="00ED5474" w:rsidP="00243BBC">
      <w:pPr>
        <w:pStyle w:val="Sarakstarindkopa"/>
        <w:widowControl w:val="0"/>
        <w:numPr>
          <w:ilvl w:val="0"/>
          <w:numId w:val="32"/>
        </w:numPr>
        <w:autoSpaceDE w:val="0"/>
        <w:autoSpaceDN w:val="0"/>
        <w:adjustRightInd w:val="0"/>
        <w:ind w:left="360"/>
        <w:contextualSpacing/>
        <w:rPr>
          <w:szCs w:val="24"/>
        </w:rPr>
      </w:pPr>
      <w:r w:rsidRPr="007A6DED">
        <w:rPr>
          <w:szCs w:val="24"/>
        </w:rPr>
        <w:t xml:space="preserve">Būvuzraudzību veiks Pasūtītāja izvēlēts būvuzraugs.  </w:t>
      </w:r>
    </w:p>
    <w:p w14:paraId="772DBF05" w14:textId="77777777" w:rsidR="00ED5474" w:rsidRPr="007A6DED" w:rsidRDefault="00ED5474" w:rsidP="00ED5474">
      <w:pPr>
        <w:pStyle w:val="Sarakstarindkopa"/>
        <w:rPr>
          <w:szCs w:val="24"/>
        </w:rPr>
      </w:pPr>
    </w:p>
    <w:p w14:paraId="03C4336E" w14:textId="77777777" w:rsidR="00023464" w:rsidRPr="007A6DED" w:rsidRDefault="00ED5474" w:rsidP="00243BBC">
      <w:pPr>
        <w:pStyle w:val="Sarakstarindkopa"/>
        <w:numPr>
          <w:ilvl w:val="0"/>
          <w:numId w:val="32"/>
        </w:numPr>
        <w:ind w:left="360"/>
        <w:rPr>
          <w:szCs w:val="24"/>
        </w:rPr>
      </w:pPr>
      <w:r w:rsidRPr="007A6DED">
        <w:rPr>
          <w:szCs w:val="24"/>
        </w:rPr>
        <w:t>Namu pārziņu kontaktinformācija, ar kuriem varēs apsekot dzīvokli un kuri izsniegs atslēgas (parakstot attiecīgu nodošanas un pieņemšanas aktu) remontdarbu veikšanai, pretendentam tiks izsniegta pēc līguma noslēgšanas.</w:t>
      </w:r>
    </w:p>
    <w:p w14:paraId="18F5B58A" w14:textId="77777777" w:rsidR="00023464" w:rsidRPr="007A6DED" w:rsidRDefault="00023464" w:rsidP="00023464">
      <w:pPr>
        <w:pStyle w:val="Sarakstarindkopa"/>
        <w:rPr>
          <w:szCs w:val="24"/>
        </w:rPr>
      </w:pPr>
    </w:p>
    <w:p w14:paraId="3467DCEA" w14:textId="6B35A33C" w:rsidR="007B06E2" w:rsidRPr="007A6DED" w:rsidRDefault="00355671" w:rsidP="00243BBC">
      <w:pPr>
        <w:pStyle w:val="Sarakstarindkopa"/>
        <w:numPr>
          <w:ilvl w:val="0"/>
          <w:numId w:val="32"/>
        </w:numPr>
        <w:ind w:left="360"/>
        <w:rPr>
          <w:szCs w:val="24"/>
        </w:rPr>
      </w:pPr>
      <w:r w:rsidRPr="007A6DED">
        <w:rPr>
          <w:szCs w:val="24"/>
        </w:rPr>
        <w:t xml:space="preserve">Pielikumā: </w:t>
      </w:r>
      <w:r w:rsidR="007B06E2" w:rsidRPr="007A6DED">
        <w:rPr>
          <w:b/>
          <w:bCs/>
          <w:szCs w:val="24"/>
        </w:rPr>
        <w:t>darba apjomi katrai Iepirkuma daļai atsevišķi</w:t>
      </w:r>
      <w:r w:rsidR="007B06E2" w:rsidRPr="007A6DED">
        <w:rPr>
          <w:szCs w:val="24"/>
        </w:rPr>
        <w:t xml:space="preserve"> (pievienotas atsevišķas teksta datnes).</w:t>
      </w:r>
    </w:p>
    <w:p w14:paraId="4C52A3F6" w14:textId="0F92CCBC" w:rsidR="00355671" w:rsidRPr="007A6DED" w:rsidRDefault="00355671" w:rsidP="007B06E2">
      <w:pPr>
        <w:pStyle w:val="Sarakstarindkopa"/>
        <w:ind w:left="360"/>
        <w:rPr>
          <w:szCs w:val="24"/>
        </w:rPr>
      </w:pPr>
    </w:p>
    <w:p w14:paraId="16EC136E" w14:textId="77777777" w:rsidR="005E7C84" w:rsidRPr="007A6DED" w:rsidRDefault="005E7C84" w:rsidP="00044303">
      <w:pPr>
        <w:pStyle w:val="Sarakstarindkopa"/>
        <w:widowControl w:val="0"/>
        <w:autoSpaceDE w:val="0"/>
        <w:autoSpaceDN w:val="0"/>
        <w:adjustRightInd w:val="0"/>
        <w:ind w:left="792"/>
        <w:contextualSpacing/>
        <w:rPr>
          <w:szCs w:val="24"/>
        </w:rPr>
      </w:pPr>
    </w:p>
    <w:p w14:paraId="7356BB22" w14:textId="4D91A0CE" w:rsidR="009931C4" w:rsidRPr="007A6DED" w:rsidRDefault="00D21DE1" w:rsidP="00484B40">
      <w:pPr>
        <w:spacing w:after="160" w:line="259" w:lineRule="auto"/>
        <w:rPr>
          <w:sz w:val="24"/>
          <w:szCs w:val="24"/>
        </w:rPr>
      </w:pPr>
      <w:r w:rsidRPr="007A6DED">
        <w:rPr>
          <w:sz w:val="24"/>
          <w:szCs w:val="24"/>
        </w:rPr>
        <w:br w:type="page"/>
      </w:r>
    </w:p>
    <w:p w14:paraId="66D2CAF6" w14:textId="77777777" w:rsidR="004B7220" w:rsidRPr="007A6DED" w:rsidRDefault="004B7220" w:rsidP="00484B40">
      <w:pPr>
        <w:spacing w:after="160" w:line="259" w:lineRule="auto"/>
        <w:rPr>
          <w:sz w:val="24"/>
          <w:szCs w:val="24"/>
        </w:rPr>
      </w:pPr>
    </w:p>
    <w:p w14:paraId="7F422366" w14:textId="77777777" w:rsidR="000A2361" w:rsidRPr="007A6DED" w:rsidRDefault="000A2361" w:rsidP="000A2361">
      <w:pPr>
        <w:ind w:left="291" w:right="272"/>
        <w:jc w:val="both"/>
        <w:rPr>
          <w:b/>
          <w:bCs/>
          <w:sz w:val="24"/>
          <w:szCs w:val="24"/>
        </w:rPr>
      </w:pPr>
    </w:p>
    <w:p w14:paraId="7F0C6D29" w14:textId="12EA7026" w:rsidR="00FB3063" w:rsidRPr="007A6DED" w:rsidRDefault="009D742F" w:rsidP="00FB3063">
      <w:pPr>
        <w:keepNext/>
        <w:jc w:val="right"/>
        <w:outlineLvl w:val="0"/>
        <w:rPr>
          <w:b/>
          <w:bCs/>
          <w:iCs/>
          <w:sz w:val="24"/>
          <w:szCs w:val="24"/>
          <w:lang w:eastAsia="lv-LV"/>
        </w:rPr>
      </w:pPr>
      <w:r w:rsidRPr="007A6DED">
        <w:rPr>
          <w:b/>
          <w:bCs/>
          <w:sz w:val="24"/>
          <w:szCs w:val="24"/>
        </w:rPr>
        <w:t>2</w:t>
      </w:r>
      <w:r w:rsidR="00FB3063" w:rsidRPr="007A6DED">
        <w:rPr>
          <w:b/>
          <w:bCs/>
          <w:iCs/>
          <w:sz w:val="24"/>
          <w:szCs w:val="24"/>
          <w:lang w:eastAsia="lv-LV"/>
        </w:rPr>
        <w:t>.pielikums</w:t>
      </w:r>
    </w:p>
    <w:p w14:paraId="1AC4A945" w14:textId="7BB728FB" w:rsidR="00FB3063" w:rsidRPr="007A6DED" w:rsidRDefault="00FB3063" w:rsidP="00FB3063">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792124662"/>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059E7AC9" w14:textId="3E53C535" w:rsidR="00FB3063" w:rsidRPr="007A6DED" w:rsidRDefault="00FB3063" w:rsidP="00FB3063">
      <w:pPr>
        <w:jc w:val="right"/>
        <w:rPr>
          <w:sz w:val="24"/>
          <w:szCs w:val="24"/>
        </w:rPr>
      </w:pPr>
      <w:r w:rsidRPr="007A6DED">
        <w:rPr>
          <w:sz w:val="24"/>
          <w:szCs w:val="24"/>
        </w:rPr>
        <w:t xml:space="preserve">(iepirkuma identifikācijas </w:t>
      </w:r>
      <w:sdt>
        <w:sdtPr>
          <w:rPr>
            <w:sz w:val="24"/>
            <w:szCs w:val="24"/>
          </w:rPr>
          <w:alias w:val="Status"/>
          <w:tag w:val=""/>
          <w:id w:val="666372115"/>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2BD925C5" w14:textId="77777777" w:rsidR="00FB3063" w:rsidRPr="007A6DED" w:rsidRDefault="00FB3063" w:rsidP="00FB3063">
      <w:pPr>
        <w:jc w:val="right"/>
        <w:rPr>
          <w:sz w:val="24"/>
          <w:szCs w:val="24"/>
        </w:rPr>
      </w:pPr>
      <w:r w:rsidRPr="007A6DED">
        <w:rPr>
          <w:sz w:val="24"/>
          <w:szCs w:val="24"/>
        </w:rPr>
        <w:t>nolikumam</w:t>
      </w:r>
    </w:p>
    <w:p w14:paraId="675CB99D" w14:textId="77777777" w:rsidR="009D742F" w:rsidRPr="007A6DED" w:rsidRDefault="009D742F" w:rsidP="009D742F">
      <w:pPr>
        <w:keepNext/>
        <w:jc w:val="center"/>
        <w:outlineLvl w:val="0"/>
        <w:rPr>
          <w:b/>
          <w:bCs/>
          <w:sz w:val="24"/>
          <w:szCs w:val="24"/>
        </w:rPr>
      </w:pPr>
      <w:r w:rsidRPr="007A6DED">
        <w:rPr>
          <w:b/>
          <w:bCs/>
          <w:sz w:val="24"/>
          <w:szCs w:val="24"/>
        </w:rPr>
        <w:t>PIETEIKUMS /FINANŠU PIEDĀVĀJUMS</w:t>
      </w:r>
    </w:p>
    <w:p w14:paraId="6B499DD0" w14:textId="77777777" w:rsidR="009D742F" w:rsidRPr="007A6DED" w:rsidRDefault="009D742F" w:rsidP="009D742F">
      <w:pPr>
        <w:jc w:val="center"/>
        <w:rPr>
          <w:b/>
          <w:bCs/>
          <w:sz w:val="24"/>
          <w:szCs w:val="24"/>
        </w:rPr>
      </w:pPr>
      <w:r w:rsidRPr="007A6DED">
        <w:rPr>
          <w:b/>
          <w:bCs/>
          <w:sz w:val="24"/>
          <w:szCs w:val="24"/>
        </w:rPr>
        <w:t xml:space="preserve">Iepirkumam </w:t>
      </w:r>
    </w:p>
    <w:p w14:paraId="02383658" w14:textId="36B36C07" w:rsidR="009D742F" w:rsidRPr="007A6DED" w:rsidRDefault="00000000" w:rsidP="009D742F">
      <w:pPr>
        <w:jc w:val="center"/>
        <w:rPr>
          <w:b/>
          <w:bCs/>
          <w:sz w:val="24"/>
          <w:szCs w:val="24"/>
          <w:shd w:val="clear" w:color="auto" w:fill="FFFFFF"/>
        </w:rPr>
      </w:pPr>
      <w:sdt>
        <w:sdtPr>
          <w:rPr>
            <w:b/>
            <w:bCs/>
            <w:sz w:val="24"/>
            <w:szCs w:val="24"/>
            <w:shd w:val="clear" w:color="auto" w:fill="FFFFFF"/>
          </w:rPr>
          <w:alias w:val="Subject"/>
          <w:tag w:val=""/>
          <w:id w:val="679479116"/>
          <w:placeholder>
            <w:docPart w:val="2D749A75A6494CAEA35E410905D8564E"/>
          </w:placeholder>
          <w:dataBinding w:prefixMappings="xmlns:ns0='http://purl.org/dc/elements/1.1/' xmlns:ns1='http://schemas.openxmlformats.org/package/2006/metadata/core-properties' " w:xpath="/ns1:coreProperties[1]/ns0:subject[1]" w:storeItemID="{6C3C8BC8-F283-45AE-878A-BAB7291924A1}"/>
          <w:text/>
        </w:sdtPr>
        <w:sdtContent>
          <w:r w:rsidR="000F3455" w:rsidRPr="007A6DED">
            <w:rPr>
              <w:b/>
              <w:bCs/>
              <w:sz w:val="24"/>
              <w:szCs w:val="24"/>
              <w:shd w:val="clear" w:color="auto" w:fill="FFFFFF"/>
            </w:rPr>
            <w:t>“Pašvaldībai piederošu neizīrētu dzīvokļu remontdarbi (Eiropas Reģionālās attīstības fonda finansējums)”</w:t>
          </w:r>
        </w:sdtContent>
      </w:sdt>
    </w:p>
    <w:p w14:paraId="41897229" w14:textId="03A3DADC" w:rsidR="009D742F" w:rsidRPr="007A6DED" w:rsidRDefault="009D742F" w:rsidP="009D742F">
      <w:pPr>
        <w:jc w:val="center"/>
        <w:rPr>
          <w:sz w:val="24"/>
          <w:szCs w:val="24"/>
        </w:rPr>
      </w:pPr>
      <w:r w:rsidRPr="007A6DED">
        <w:rPr>
          <w:sz w:val="24"/>
          <w:szCs w:val="24"/>
        </w:rPr>
        <w:t xml:space="preserve">(iepirkuma identifikācijas </w:t>
      </w:r>
      <w:sdt>
        <w:sdtPr>
          <w:rPr>
            <w:sz w:val="24"/>
            <w:szCs w:val="24"/>
          </w:rPr>
          <w:alias w:val="Status"/>
          <w:tag w:val=""/>
          <w:id w:val="-1831126405"/>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7FF5DA73" w14:textId="77777777" w:rsidR="0064592D" w:rsidRPr="007A6DED" w:rsidRDefault="0064592D" w:rsidP="009D742F">
      <w:pPr>
        <w:jc w:val="center"/>
        <w:rPr>
          <w:sz w:val="24"/>
          <w:szCs w:val="24"/>
        </w:rPr>
      </w:pPr>
    </w:p>
    <w:p w14:paraId="3ADA0A6C" w14:textId="3BFBF4ED" w:rsidR="00860747" w:rsidRPr="007A6DED" w:rsidRDefault="00860747" w:rsidP="00860747">
      <w:pPr>
        <w:jc w:val="center"/>
        <w:rPr>
          <w:b/>
          <w:bCs/>
          <w:sz w:val="30"/>
          <w:szCs w:val="30"/>
        </w:rPr>
      </w:pPr>
      <w:r w:rsidRPr="007A6DED">
        <w:rPr>
          <w:b/>
          <w:bCs/>
          <w:sz w:val="30"/>
          <w:szCs w:val="30"/>
        </w:rPr>
        <w:t>Iepirkuma 1. daļa “</w:t>
      </w:r>
      <w:r w:rsidR="009C2B18" w:rsidRPr="007A6DED">
        <w:rPr>
          <w:b/>
          <w:bCs/>
          <w:sz w:val="30"/>
          <w:szCs w:val="30"/>
        </w:rPr>
        <w:t>Bolderājas</w:t>
      </w:r>
      <w:r w:rsidRPr="007A6DED">
        <w:rPr>
          <w:b/>
          <w:bCs/>
          <w:sz w:val="30"/>
          <w:szCs w:val="30"/>
        </w:rPr>
        <w:t xml:space="preserve"> rajons” </w:t>
      </w:r>
    </w:p>
    <w:p w14:paraId="39710214" w14:textId="77777777" w:rsidR="008E3337" w:rsidRPr="007A6DED" w:rsidRDefault="008E3337" w:rsidP="009270D5">
      <w:pPr>
        <w:jc w:val="center"/>
        <w:rPr>
          <w:b/>
          <w:bCs/>
          <w:sz w:val="30"/>
          <w:szCs w:val="30"/>
        </w:rPr>
      </w:pPr>
    </w:p>
    <w:p w14:paraId="3D4E0EB1" w14:textId="77777777" w:rsidR="009D742F" w:rsidRPr="007A6DED" w:rsidRDefault="009D742F" w:rsidP="003E27B2">
      <w:pPr>
        <w:numPr>
          <w:ilvl w:val="1"/>
          <w:numId w:val="16"/>
        </w:numPr>
        <w:tabs>
          <w:tab w:val="num" w:pos="540"/>
        </w:tabs>
        <w:ind w:left="540" w:hanging="540"/>
        <w:jc w:val="both"/>
        <w:rPr>
          <w:b/>
          <w:bCs/>
          <w:sz w:val="24"/>
          <w:szCs w:val="24"/>
        </w:rPr>
      </w:pPr>
      <w:r w:rsidRPr="007A6DED">
        <w:rPr>
          <w:b/>
          <w:bCs/>
          <w:sz w:val="24"/>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9D742F" w:rsidRPr="007A6DED" w14:paraId="023137EE" w14:textId="77777777" w:rsidTr="001775A4">
        <w:trPr>
          <w:trHeight w:val="203"/>
        </w:trPr>
        <w:tc>
          <w:tcPr>
            <w:tcW w:w="9640" w:type="dxa"/>
            <w:vAlign w:val="center"/>
          </w:tcPr>
          <w:p w14:paraId="769661C2" w14:textId="77777777" w:rsidR="009D742F" w:rsidRPr="007A6DED" w:rsidRDefault="009D742F" w:rsidP="003C42DB">
            <w:pPr>
              <w:keepNext/>
              <w:jc w:val="center"/>
              <w:outlineLvl w:val="1"/>
              <w:rPr>
                <w:b/>
                <w:i/>
                <w:iCs/>
                <w:sz w:val="24"/>
                <w:szCs w:val="24"/>
              </w:rPr>
            </w:pPr>
            <w:r w:rsidRPr="007A6DED">
              <w:rPr>
                <w:b/>
                <w:i/>
                <w:iCs/>
                <w:sz w:val="24"/>
                <w:szCs w:val="24"/>
              </w:rPr>
              <w:t>Pretendenta nosaukums</w:t>
            </w:r>
          </w:p>
        </w:tc>
      </w:tr>
      <w:tr w:rsidR="009D742F" w:rsidRPr="007A6DED" w14:paraId="420632E5" w14:textId="77777777" w:rsidTr="001775A4">
        <w:trPr>
          <w:trHeight w:val="471"/>
        </w:trPr>
        <w:tc>
          <w:tcPr>
            <w:tcW w:w="9640" w:type="dxa"/>
          </w:tcPr>
          <w:p w14:paraId="353B6108" w14:textId="77777777" w:rsidR="009D742F" w:rsidRPr="007A6DED" w:rsidRDefault="009D742F" w:rsidP="003C42DB">
            <w:pPr>
              <w:jc w:val="center"/>
              <w:rPr>
                <w:sz w:val="24"/>
                <w:szCs w:val="24"/>
              </w:rPr>
            </w:pPr>
          </w:p>
        </w:tc>
      </w:tr>
    </w:tbl>
    <w:p w14:paraId="02DB5483" w14:textId="77777777" w:rsidR="009D742F" w:rsidRPr="007A6DED" w:rsidRDefault="009D742F" w:rsidP="003E27B2">
      <w:pPr>
        <w:numPr>
          <w:ilvl w:val="1"/>
          <w:numId w:val="16"/>
        </w:numPr>
        <w:tabs>
          <w:tab w:val="num" w:pos="540"/>
        </w:tabs>
        <w:ind w:hanging="2520"/>
        <w:jc w:val="both"/>
        <w:rPr>
          <w:b/>
          <w:bCs/>
          <w:sz w:val="24"/>
          <w:szCs w:val="24"/>
        </w:rPr>
      </w:pPr>
      <w:r w:rsidRPr="007A6DED">
        <w:rPr>
          <w:b/>
          <w:bCs/>
          <w:sz w:val="24"/>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9D742F" w:rsidRPr="007A6DED" w14:paraId="1D660A58" w14:textId="77777777" w:rsidTr="001775A4">
        <w:tc>
          <w:tcPr>
            <w:tcW w:w="2756" w:type="dxa"/>
          </w:tcPr>
          <w:p w14:paraId="3345C67C" w14:textId="77777777" w:rsidR="009D742F" w:rsidRPr="007A6DED" w:rsidRDefault="009D742F" w:rsidP="003C42DB">
            <w:pPr>
              <w:rPr>
                <w:b/>
                <w:bCs/>
                <w:sz w:val="24"/>
                <w:szCs w:val="24"/>
              </w:rPr>
            </w:pPr>
            <w:r w:rsidRPr="007A6DED">
              <w:rPr>
                <w:b/>
                <w:bCs/>
                <w:sz w:val="24"/>
                <w:szCs w:val="24"/>
              </w:rPr>
              <w:t>Vārds, uzvārds:</w:t>
            </w:r>
          </w:p>
        </w:tc>
        <w:tc>
          <w:tcPr>
            <w:tcW w:w="6884" w:type="dxa"/>
          </w:tcPr>
          <w:p w14:paraId="16DC52ED" w14:textId="77777777" w:rsidR="009D742F" w:rsidRPr="007A6DED" w:rsidRDefault="009D742F" w:rsidP="003C42DB">
            <w:pPr>
              <w:rPr>
                <w:b/>
                <w:bCs/>
                <w:sz w:val="24"/>
                <w:szCs w:val="24"/>
              </w:rPr>
            </w:pPr>
          </w:p>
        </w:tc>
      </w:tr>
      <w:tr w:rsidR="009D742F" w:rsidRPr="007A6DED" w14:paraId="4C6FC358" w14:textId="77777777" w:rsidTr="001775A4">
        <w:tc>
          <w:tcPr>
            <w:tcW w:w="2756" w:type="dxa"/>
          </w:tcPr>
          <w:p w14:paraId="6EA786F1" w14:textId="1E365611" w:rsidR="009D742F" w:rsidRPr="007A6DED" w:rsidRDefault="009D742F" w:rsidP="003C42DB">
            <w:pPr>
              <w:rPr>
                <w:b/>
                <w:bCs/>
                <w:sz w:val="24"/>
                <w:szCs w:val="24"/>
              </w:rPr>
            </w:pPr>
            <w:r w:rsidRPr="007A6DED">
              <w:rPr>
                <w:b/>
                <w:bCs/>
                <w:sz w:val="24"/>
                <w:szCs w:val="24"/>
              </w:rPr>
              <w:t>Tālrunis</w:t>
            </w:r>
            <w:r w:rsidR="008E3337" w:rsidRPr="007A6DED">
              <w:rPr>
                <w:b/>
                <w:bCs/>
                <w:sz w:val="24"/>
                <w:szCs w:val="24"/>
              </w:rPr>
              <w:t>:</w:t>
            </w:r>
          </w:p>
        </w:tc>
        <w:tc>
          <w:tcPr>
            <w:tcW w:w="6884" w:type="dxa"/>
          </w:tcPr>
          <w:p w14:paraId="2BF0B580" w14:textId="77777777" w:rsidR="009D742F" w:rsidRPr="007A6DED" w:rsidRDefault="009D742F" w:rsidP="003C42DB">
            <w:pPr>
              <w:rPr>
                <w:b/>
                <w:bCs/>
                <w:sz w:val="24"/>
                <w:szCs w:val="24"/>
              </w:rPr>
            </w:pPr>
          </w:p>
        </w:tc>
      </w:tr>
      <w:tr w:rsidR="009D742F" w:rsidRPr="007A6DED" w14:paraId="28841228" w14:textId="77777777" w:rsidTr="001775A4">
        <w:tc>
          <w:tcPr>
            <w:tcW w:w="2756" w:type="dxa"/>
          </w:tcPr>
          <w:p w14:paraId="76A5EA9F" w14:textId="77777777" w:rsidR="009D742F" w:rsidRPr="007A6DED" w:rsidRDefault="009D742F" w:rsidP="003C42DB">
            <w:pPr>
              <w:rPr>
                <w:b/>
                <w:bCs/>
                <w:sz w:val="24"/>
                <w:szCs w:val="24"/>
              </w:rPr>
            </w:pPr>
            <w:r w:rsidRPr="007A6DED">
              <w:rPr>
                <w:b/>
                <w:bCs/>
                <w:sz w:val="24"/>
                <w:szCs w:val="24"/>
              </w:rPr>
              <w:t xml:space="preserve">e-pasta adrese: </w:t>
            </w:r>
          </w:p>
        </w:tc>
        <w:tc>
          <w:tcPr>
            <w:tcW w:w="6884" w:type="dxa"/>
          </w:tcPr>
          <w:p w14:paraId="5626C5EE" w14:textId="77777777" w:rsidR="009D742F" w:rsidRPr="007A6DED" w:rsidRDefault="009D742F" w:rsidP="003C42DB">
            <w:pPr>
              <w:rPr>
                <w:b/>
                <w:bCs/>
                <w:sz w:val="24"/>
                <w:szCs w:val="24"/>
              </w:rPr>
            </w:pPr>
          </w:p>
        </w:tc>
      </w:tr>
    </w:tbl>
    <w:p w14:paraId="6DB94213" w14:textId="491CDDBE" w:rsidR="009D742F" w:rsidRPr="007A6DED" w:rsidRDefault="009D742F" w:rsidP="009D742F">
      <w:pPr>
        <w:ind w:left="2520" w:hanging="2520"/>
        <w:jc w:val="both"/>
        <w:rPr>
          <w:b/>
          <w:bCs/>
          <w:sz w:val="24"/>
          <w:szCs w:val="24"/>
        </w:rPr>
      </w:pPr>
      <w:r w:rsidRPr="007A6DED">
        <w:rPr>
          <w:b/>
          <w:bCs/>
          <w:sz w:val="24"/>
          <w:szCs w:val="24"/>
        </w:rPr>
        <w:t>3. Būvkomersanta reģistrācijas Nr. _______________</w:t>
      </w:r>
      <w:r w:rsidR="009C7BD1" w:rsidRPr="007A6DED">
        <w:rPr>
          <w:b/>
          <w:bCs/>
          <w:sz w:val="24"/>
          <w:szCs w:val="24"/>
        </w:rPr>
        <w:t>.</w:t>
      </w:r>
    </w:p>
    <w:p w14:paraId="3631F352" w14:textId="77777777" w:rsidR="009C7BD1" w:rsidRPr="007A6DED" w:rsidRDefault="009C7BD1" w:rsidP="009D742F">
      <w:pPr>
        <w:ind w:left="2520" w:hanging="2520"/>
        <w:jc w:val="both"/>
        <w:rPr>
          <w:b/>
          <w:bCs/>
          <w:sz w:val="24"/>
          <w:szCs w:val="24"/>
        </w:rPr>
      </w:pPr>
    </w:p>
    <w:p w14:paraId="30BB5746" w14:textId="4031969E" w:rsidR="009C7BD1" w:rsidRPr="007A6DED" w:rsidRDefault="009D742F" w:rsidP="003E27B2">
      <w:pPr>
        <w:pStyle w:val="Sarakstarindkopa"/>
        <w:numPr>
          <w:ilvl w:val="0"/>
          <w:numId w:val="17"/>
        </w:numPr>
        <w:rPr>
          <w:b/>
          <w:bCs/>
          <w:szCs w:val="24"/>
        </w:rPr>
      </w:pPr>
      <w:r w:rsidRPr="007A6DED">
        <w:rPr>
          <w:b/>
          <w:bCs/>
          <w:szCs w:val="24"/>
        </w:rPr>
        <w:t>PIEDĀVĀJUMS:</w:t>
      </w:r>
    </w:p>
    <w:p w14:paraId="7157A5A9" w14:textId="77777777" w:rsidR="009D742F" w:rsidRPr="007A6DED" w:rsidRDefault="009D742F" w:rsidP="003E27B2">
      <w:pPr>
        <w:pStyle w:val="Sarakstarindkopa"/>
        <w:numPr>
          <w:ilvl w:val="1"/>
          <w:numId w:val="17"/>
        </w:numPr>
        <w:tabs>
          <w:tab w:val="center" w:pos="4153"/>
          <w:tab w:val="right" w:pos="8306"/>
          <w:tab w:val="left" w:pos="9000"/>
        </w:tabs>
        <w:ind w:left="426" w:hanging="426"/>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755C462B" w14:textId="70436A95" w:rsidR="000205B9" w:rsidRPr="007A6DED" w:rsidRDefault="00CA68F0" w:rsidP="00CA68F0">
      <w:pPr>
        <w:jc w:val="right"/>
        <w:rPr>
          <w:sz w:val="24"/>
          <w:szCs w:val="24"/>
        </w:rPr>
      </w:pPr>
      <w:r w:rsidRPr="007A6DED">
        <w:rPr>
          <w:sz w:val="24"/>
          <w:szCs w:val="24"/>
        </w:rPr>
        <w:t>Tabula Nr. 1</w:t>
      </w:r>
      <w:r w:rsidR="000205B9" w:rsidRPr="007A6DED">
        <w:rPr>
          <w:sz w:val="24"/>
          <w:szCs w:val="24"/>
        </w:rPr>
        <w:t xml:space="preserve"> </w:t>
      </w:r>
    </w:p>
    <w:tbl>
      <w:tblPr>
        <w:tblW w:w="9890" w:type="dxa"/>
        <w:tblLayout w:type="fixed"/>
        <w:tblLook w:val="04A0" w:firstRow="1" w:lastRow="0" w:firstColumn="1" w:lastColumn="0" w:noHBand="0" w:noVBand="1"/>
      </w:tblPr>
      <w:tblGrid>
        <w:gridCol w:w="959"/>
        <w:gridCol w:w="4252"/>
        <w:gridCol w:w="2694"/>
        <w:gridCol w:w="1985"/>
      </w:tblGrid>
      <w:tr w:rsidR="009270D5" w:rsidRPr="007A6DED" w14:paraId="39F5023B" w14:textId="687E02F0" w:rsidTr="00D351CC">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075A22" w14:textId="77777777" w:rsidR="009270D5" w:rsidRPr="007A6DED" w:rsidRDefault="009270D5" w:rsidP="009270D5">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119C41D" w14:textId="43D6294B" w:rsidR="009270D5" w:rsidRPr="007A6DED" w:rsidRDefault="009270D5" w:rsidP="009270D5">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4855404" w14:textId="05603C59" w:rsidR="009270D5" w:rsidRPr="007A6DED" w:rsidRDefault="009270D5" w:rsidP="009270D5">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45439405" w14:textId="151ABC4F" w:rsidR="009270D5" w:rsidRPr="007A6DED" w:rsidRDefault="009270D5" w:rsidP="009270D5">
            <w:pPr>
              <w:jc w:val="center"/>
              <w:rPr>
                <w:b/>
                <w:bCs/>
                <w:sz w:val="24"/>
                <w:szCs w:val="24"/>
              </w:rPr>
            </w:pPr>
            <w:r w:rsidRPr="007A6DED">
              <w:rPr>
                <w:b/>
                <w:sz w:val="24"/>
                <w:szCs w:val="24"/>
              </w:rPr>
              <w:t>Garantijas laiks mēnešos</w:t>
            </w:r>
          </w:p>
        </w:tc>
      </w:tr>
      <w:tr w:rsidR="009270D5" w:rsidRPr="007A6DED" w14:paraId="04F290C3" w14:textId="4C924DB2" w:rsidTr="00D351CC">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7E255435" w14:textId="77777777" w:rsidR="009270D5" w:rsidRPr="007A6DED" w:rsidRDefault="009270D5" w:rsidP="009270D5">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91C650B" w14:textId="77777777" w:rsidR="009270D5" w:rsidRPr="007A6DED" w:rsidRDefault="009270D5" w:rsidP="009270D5">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15D577F" w14:textId="77777777" w:rsidR="009270D5" w:rsidRPr="007A6DED" w:rsidRDefault="009270D5" w:rsidP="009270D5">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23BB8340" w14:textId="4583BD22" w:rsidR="009270D5" w:rsidRPr="007A6DED" w:rsidRDefault="009270D5" w:rsidP="009270D5">
            <w:pPr>
              <w:jc w:val="center"/>
              <w:rPr>
                <w:b/>
                <w:bCs/>
                <w:sz w:val="22"/>
                <w:szCs w:val="22"/>
              </w:rPr>
            </w:pPr>
            <w:r w:rsidRPr="007A6DED">
              <w:rPr>
                <w:b/>
                <w:sz w:val="24"/>
                <w:szCs w:val="24"/>
              </w:rPr>
              <w:t>4</w:t>
            </w:r>
          </w:p>
        </w:tc>
      </w:tr>
      <w:tr w:rsidR="00D203A0" w:rsidRPr="007A6DED" w14:paraId="1BEDC676" w14:textId="6BA70311" w:rsidTr="00750C1B">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1B023FC1" w14:textId="7EA0B947" w:rsidR="00D203A0" w:rsidRPr="007A6DED" w:rsidRDefault="00D203A0" w:rsidP="001775A4">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405490F0" w14:textId="2B9C45EC" w:rsidR="00D203A0" w:rsidRPr="007A6DED" w:rsidRDefault="004022C1" w:rsidP="00D203A0">
            <w:pPr>
              <w:jc w:val="both"/>
              <w:rPr>
                <w:sz w:val="24"/>
                <w:szCs w:val="24"/>
              </w:rPr>
            </w:pPr>
            <w:r w:rsidRPr="007A6DED">
              <w:rPr>
                <w:b/>
                <w:bCs/>
                <w:sz w:val="24"/>
                <w:szCs w:val="24"/>
                <w:shd w:val="clear" w:color="auto" w:fill="FFFFFF"/>
              </w:rPr>
              <w:t>Pašvaldībai piederošu neizīrētu dzīvokļu remontdarbi  Iepirkuma 1. daļa  “Bolderājas rajons”</w:t>
            </w:r>
          </w:p>
        </w:tc>
        <w:tc>
          <w:tcPr>
            <w:tcW w:w="2694" w:type="dxa"/>
            <w:tcBorders>
              <w:top w:val="single" w:sz="4" w:space="0" w:color="auto"/>
              <w:left w:val="nil"/>
              <w:bottom w:val="single" w:sz="4" w:space="0" w:color="auto"/>
              <w:right w:val="single" w:sz="4" w:space="0" w:color="auto"/>
            </w:tcBorders>
            <w:hideMark/>
          </w:tcPr>
          <w:p w14:paraId="074923C4" w14:textId="4269F8C4" w:rsidR="00D203A0" w:rsidRPr="007A6DED" w:rsidRDefault="00D203A0" w:rsidP="001775A4">
            <w:pPr>
              <w:jc w:val="center"/>
              <w:rPr>
                <w:sz w:val="22"/>
                <w:szCs w:val="22"/>
              </w:rPr>
            </w:pPr>
          </w:p>
        </w:tc>
        <w:tc>
          <w:tcPr>
            <w:tcW w:w="1985" w:type="dxa"/>
            <w:tcBorders>
              <w:top w:val="single" w:sz="4" w:space="0" w:color="auto"/>
              <w:left w:val="nil"/>
              <w:right w:val="single" w:sz="4" w:space="0" w:color="auto"/>
            </w:tcBorders>
          </w:tcPr>
          <w:p w14:paraId="579F0B52" w14:textId="77777777" w:rsidR="00D203A0" w:rsidRPr="007A6DED" w:rsidRDefault="00D203A0" w:rsidP="001775A4">
            <w:pPr>
              <w:jc w:val="center"/>
              <w:rPr>
                <w:sz w:val="22"/>
                <w:szCs w:val="22"/>
              </w:rPr>
            </w:pPr>
          </w:p>
          <w:p w14:paraId="012D94B2" w14:textId="1E3760F8" w:rsidR="00A01D98" w:rsidRPr="007A6DED" w:rsidRDefault="00A01D98" w:rsidP="001775A4">
            <w:pPr>
              <w:jc w:val="center"/>
              <w:rPr>
                <w:b/>
                <w:bCs/>
                <w:sz w:val="22"/>
                <w:szCs w:val="22"/>
              </w:rPr>
            </w:pPr>
            <w:r w:rsidRPr="007A6DED">
              <w:rPr>
                <w:b/>
                <w:bCs/>
                <w:sz w:val="22"/>
                <w:szCs w:val="22"/>
              </w:rPr>
              <w:t>60</w:t>
            </w:r>
          </w:p>
        </w:tc>
      </w:tr>
      <w:tr w:rsidR="00B107F5" w:rsidRPr="007A6DED" w14:paraId="5324128A" w14:textId="77777777" w:rsidTr="00B64A63">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75A8144F" w14:textId="51987EC1" w:rsidR="00B107F5" w:rsidRPr="007A6DED" w:rsidRDefault="00B107F5" w:rsidP="00397E69">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03118B92" w14:textId="77777777" w:rsidR="00B107F5" w:rsidRPr="007A6DED" w:rsidRDefault="00B107F5" w:rsidP="001775A4">
            <w:pPr>
              <w:jc w:val="center"/>
              <w:rPr>
                <w:sz w:val="22"/>
                <w:szCs w:val="22"/>
              </w:rPr>
            </w:pPr>
          </w:p>
        </w:tc>
      </w:tr>
    </w:tbl>
    <w:p w14:paraId="5BC27E15" w14:textId="7A765C73" w:rsidR="009D742F" w:rsidRPr="007A6DED" w:rsidRDefault="009D742F" w:rsidP="003E27B2">
      <w:pPr>
        <w:pStyle w:val="Sarakstarindkopa"/>
        <w:widowControl w:val="0"/>
        <w:numPr>
          <w:ilvl w:val="1"/>
          <w:numId w:val="17"/>
        </w:numPr>
        <w:autoSpaceDE w:val="0"/>
        <w:autoSpaceDN w:val="0"/>
        <w:adjustRightInd w:val="0"/>
        <w:ind w:left="426" w:right="-1" w:hanging="426"/>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009C7BD1" w:rsidRPr="007A6DED">
        <w:rPr>
          <w:b/>
          <w:bCs/>
          <w:szCs w:val="24"/>
          <w:lang w:eastAsia="lv-LV"/>
        </w:rPr>
        <w:t xml:space="preserve"> (tajā skaitā darba aizsardzība)</w:t>
      </w:r>
      <w:r w:rsidRPr="007A6DED">
        <w:rPr>
          <w:b/>
          <w:bCs/>
          <w:szCs w:val="24"/>
          <w:lang w:eastAsia="lv-LV"/>
        </w:rPr>
        <w:t>, peļņa</w:t>
      </w:r>
      <w:r w:rsidRPr="007A6DED">
        <w:rPr>
          <w:szCs w:val="24"/>
          <w:lang w:eastAsia="lv-LV"/>
        </w:rPr>
        <w:t>, transporta izmaksas un citas izmaksas, kas nepieciešamas pilnīgai un kvalitatīvai darba izpildei</w:t>
      </w:r>
      <w:r w:rsidR="001775A4" w:rsidRPr="007A6DED">
        <w:rPr>
          <w:szCs w:val="24"/>
          <w:lang w:eastAsia="lv-LV"/>
        </w:rPr>
        <w:t xml:space="preserve"> </w:t>
      </w:r>
      <w:r w:rsidRPr="007A6DED">
        <w:rPr>
          <w:szCs w:val="24"/>
          <w:lang w:eastAsia="lv-LV"/>
        </w:rPr>
        <w:t>un visas ar līguma izpildi netieši saistītās izmaksas</w:t>
      </w:r>
      <w:r w:rsidR="00FD7B9C" w:rsidRPr="007A6DED">
        <w:rPr>
          <w:szCs w:val="24"/>
          <w:lang w:eastAsia="lv-LV"/>
        </w:rPr>
        <w:t>;</w:t>
      </w:r>
      <w:r w:rsidR="005B2C78" w:rsidRPr="007A6DED">
        <w:rPr>
          <w:szCs w:val="24"/>
          <w:lang w:eastAsia="lv-LV"/>
        </w:rPr>
        <w:t xml:space="preserve"> </w:t>
      </w:r>
      <w:r w:rsidR="005B2C78" w:rsidRPr="007A6DED">
        <w:rPr>
          <w:szCs w:val="24"/>
          <w:u w:val="single"/>
          <w:lang w:eastAsia="lv-LV"/>
        </w:rPr>
        <w:t>finanšu rezerve nav paredzēta</w:t>
      </w:r>
      <w:r w:rsidRPr="007A6DED">
        <w:rPr>
          <w:szCs w:val="24"/>
          <w:lang w:eastAsia="lv-LV"/>
        </w:rPr>
        <w:t>;</w:t>
      </w:r>
    </w:p>
    <w:p w14:paraId="4F6BCB29" w14:textId="1104320F" w:rsidR="009D742F" w:rsidRPr="007A6DED" w:rsidRDefault="009D742F" w:rsidP="003E27B2">
      <w:pPr>
        <w:pStyle w:val="Sarakstarindkopa"/>
        <w:widowControl w:val="0"/>
        <w:numPr>
          <w:ilvl w:val="1"/>
          <w:numId w:val="17"/>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w:t>
      </w:r>
      <w:r w:rsidR="00895FB1" w:rsidRPr="007A6DED">
        <w:rPr>
          <w:color w:val="000000"/>
          <w:szCs w:val="24"/>
        </w:rPr>
        <w:t xml:space="preserve"> veselos skaitļos</w:t>
      </w:r>
      <w:r w:rsidRPr="007A6DED">
        <w:rPr>
          <w:color w:val="000000"/>
          <w:szCs w:val="24"/>
        </w:rPr>
        <w:t xml:space="preserve"> ar 2 (divām) zīmēm aiz komata, bez pievienotās vērtības nodokļa (PVN); </w:t>
      </w:r>
    </w:p>
    <w:p w14:paraId="755DD46F" w14:textId="77777777" w:rsidR="009D742F" w:rsidRPr="007A6DED" w:rsidRDefault="009D742F" w:rsidP="003E27B2">
      <w:pPr>
        <w:pStyle w:val="Sarakstarindkopa"/>
        <w:widowControl w:val="0"/>
        <w:numPr>
          <w:ilvl w:val="1"/>
          <w:numId w:val="17"/>
        </w:numPr>
        <w:autoSpaceDE w:val="0"/>
        <w:autoSpaceDN w:val="0"/>
        <w:adjustRightInd w:val="0"/>
        <w:ind w:left="567" w:right="-1" w:hanging="567"/>
        <w:rPr>
          <w:szCs w:val="24"/>
          <w:lang w:eastAsia="lv-LV"/>
        </w:rPr>
      </w:pPr>
      <w:r w:rsidRPr="007A6DED">
        <w:rPr>
          <w:szCs w:val="24"/>
          <w:lang w:eastAsia="lv-LV"/>
        </w:rPr>
        <w:t>Darbu veiksim bez avansa saņemšanas.</w:t>
      </w:r>
    </w:p>
    <w:p w14:paraId="2BAB9FC9" w14:textId="341DA794" w:rsidR="009D742F" w:rsidRPr="007A6DED" w:rsidRDefault="009D742F" w:rsidP="003E27B2">
      <w:pPr>
        <w:pStyle w:val="Sarakstarindkopa"/>
        <w:widowControl w:val="0"/>
        <w:numPr>
          <w:ilvl w:val="1"/>
          <w:numId w:val="17"/>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721DA66D" w14:textId="77777777" w:rsidR="009D742F" w:rsidRPr="007A6DED" w:rsidRDefault="009D742F" w:rsidP="009D742F">
      <w:pPr>
        <w:widowControl w:val="0"/>
        <w:tabs>
          <w:tab w:val="left" w:pos="0"/>
          <w:tab w:val="left" w:pos="567"/>
        </w:tabs>
        <w:autoSpaceDE w:val="0"/>
        <w:autoSpaceDN w:val="0"/>
        <w:adjustRightInd w:val="0"/>
        <w:ind w:right="-1"/>
        <w:rPr>
          <w:szCs w:val="24"/>
          <w:lang w:eastAsia="lv-LV"/>
        </w:rPr>
      </w:pPr>
    </w:p>
    <w:p w14:paraId="76869D94" w14:textId="77777777" w:rsidR="009D742F" w:rsidRPr="007A6DED" w:rsidRDefault="009D742F" w:rsidP="003E27B2">
      <w:pPr>
        <w:pStyle w:val="Sarakstarindkopa"/>
        <w:widowControl w:val="0"/>
        <w:numPr>
          <w:ilvl w:val="0"/>
          <w:numId w:val="17"/>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9D742F" w:rsidRPr="007A6DED" w14:paraId="630275A5" w14:textId="77777777" w:rsidTr="003C42DB">
        <w:tc>
          <w:tcPr>
            <w:tcW w:w="3458" w:type="dxa"/>
          </w:tcPr>
          <w:p w14:paraId="25582BE1"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Pretendenta nosaukums:</w:t>
            </w:r>
          </w:p>
        </w:tc>
        <w:tc>
          <w:tcPr>
            <w:tcW w:w="6072" w:type="dxa"/>
          </w:tcPr>
          <w:p w14:paraId="42982CFB" w14:textId="75DCF8CF"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387721D1" w14:textId="77777777" w:rsidTr="003C42DB">
        <w:tc>
          <w:tcPr>
            <w:tcW w:w="3458" w:type="dxa"/>
          </w:tcPr>
          <w:p w14:paraId="70681A53"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Juridiskā adrese:</w:t>
            </w:r>
          </w:p>
        </w:tc>
        <w:tc>
          <w:tcPr>
            <w:tcW w:w="6072" w:type="dxa"/>
          </w:tcPr>
          <w:p w14:paraId="64C6C4C2" w14:textId="394226C5"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3279693D" w14:textId="77777777" w:rsidTr="003C42DB">
        <w:tc>
          <w:tcPr>
            <w:tcW w:w="3458" w:type="dxa"/>
          </w:tcPr>
          <w:p w14:paraId="4D591283"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Tālrunis:</w:t>
            </w:r>
          </w:p>
        </w:tc>
        <w:tc>
          <w:tcPr>
            <w:tcW w:w="6072" w:type="dxa"/>
          </w:tcPr>
          <w:p w14:paraId="6D27FF48" w14:textId="39D619ED"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2A15E5B4" w14:textId="77777777" w:rsidTr="003C42DB">
        <w:tc>
          <w:tcPr>
            <w:tcW w:w="3458" w:type="dxa"/>
          </w:tcPr>
          <w:p w14:paraId="3D6E1541"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43323741" w14:textId="77777777" w:rsidR="009D742F" w:rsidRPr="007A6DED" w:rsidRDefault="009D742F" w:rsidP="003C42DB">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787E8DE1" w14:textId="65AD6213"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2F09A3C9" w14:textId="77777777" w:rsidTr="003C42DB">
        <w:tc>
          <w:tcPr>
            <w:tcW w:w="3458" w:type="dxa"/>
          </w:tcPr>
          <w:p w14:paraId="2519F2B3" w14:textId="59C11AB1"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w:t>
            </w:r>
            <w:r w:rsidR="00212B35" w:rsidRPr="007A6DED">
              <w:rPr>
                <w:szCs w:val="24"/>
                <w:lang w:eastAsia="lv-LV"/>
              </w:rPr>
              <w:t xml:space="preserve"> (datums)</w:t>
            </w:r>
            <w:r w:rsidRPr="007A6DED">
              <w:rPr>
                <w:szCs w:val="24"/>
                <w:lang w:eastAsia="lv-LV"/>
              </w:rPr>
              <w:t>:</w:t>
            </w:r>
          </w:p>
        </w:tc>
        <w:tc>
          <w:tcPr>
            <w:tcW w:w="6072" w:type="dxa"/>
          </w:tcPr>
          <w:p w14:paraId="6F807B5D" w14:textId="47986FF5"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6D747568" w14:textId="77777777" w:rsidTr="003C42DB">
        <w:tc>
          <w:tcPr>
            <w:tcW w:w="3458" w:type="dxa"/>
          </w:tcPr>
          <w:p w14:paraId="1FDD1962" w14:textId="77777777" w:rsidR="009D742F" w:rsidRPr="007A6DED" w:rsidRDefault="009D742F" w:rsidP="003E27B2">
            <w:pPr>
              <w:pStyle w:val="Sarakstarindkopa"/>
              <w:widowControl w:val="0"/>
              <w:numPr>
                <w:ilvl w:val="1"/>
                <w:numId w:val="17"/>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00238365" w14:textId="3E0BE9EA"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5A2052EA" w14:textId="77777777" w:rsidTr="003C42DB">
        <w:tc>
          <w:tcPr>
            <w:tcW w:w="3458" w:type="dxa"/>
          </w:tcPr>
          <w:p w14:paraId="27C90E12"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672D90FE" w14:textId="6A197CAA"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4BC7B948" w14:textId="77777777" w:rsidTr="003C42DB">
        <w:tc>
          <w:tcPr>
            <w:tcW w:w="3458" w:type="dxa"/>
          </w:tcPr>
          <w:p w14:paraId="2519B167"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65B78073" w14:textId="6ED06A9C"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1915B835" w14:textId="77777777" w:rsidTr="003C42DB">
        <w:tc>
          <w:tcPr>
            <w:tcW w:w="3458" w:type="dxa"/>
          </w:tcPr>
          <w:p w14:paraId="481BE283"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70CD8FE2" w14:textId="505A973F"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398C4E59" w14:textId="77777777" w:rsidTr="003C42DB">
        <w:tc>
          <w:tcPr>
            <w:tcW w:w="3458" w:type="dxa"/>
          </w:tcPr>
          <w:p w14:paraId="71487A54" w14:textId="77777777"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0489E7BF" w14:textId="25239CFA"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9D742F" w:rsidRPr="007A6DED" w14:paraId="34FB0587" w14:textId="77777777" w:rsidTr="003C42DB">
        <w:tc>
          <w:tcPr>
            <w:tcW w:w="3458" w:type="dxa"/>
          </w:tcPr>
          <w:p w14:paraId="56A67C81" w14:textId="77DB586B" w:rsidR="009D742F" w:rsidRPr="007A6DED" w:rsidRDefault="009D742F"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 xml:space="preserve">Uzņēmuma </w:t>
            </w:r>
            <w:r w:rsidR="00212B35" w:rsidRPr="007A6DED">
              <w:rPr>
                <w:szCs w:val="24"/>
                <w:lang w:eastAsia="lv-LV"/>
              </w:rPr>
              <w:t>amatpersonas</w:t>
            </w:r>
            <w:r w:rsidRPr="007A6DED">
              <w:rPr>
                <w:szCs w:val="24"/>
                <w:lang w:eastAsia="lv-LV"/>
              </w:rPr>
              <w:t xml:space="preserve"> (vārds, uzvārds)</w:t>
            </w:r>
          </w:p>
        </w:tc>
        <w:tc>
          <w:tcPr>
            <w:tcW w:w="6072" w:type="dxa"/>
          </w:tcPr>
          <w:p w14:paraId="4C034857" w14:textId="6249F5C4" w:rsidR="009D742F" w:rsidRPr="007A6DED" w:rsidRDefault="00212B35" w:rsidP="003C42DB">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F15268" w:rsidRPr="007A6DED" w14:paraId="426EC4CF" w14:textId="77777777" w:rsidTr="003C42DB">
        <w:tc>
          <w:tcPr>
            <w:tcW w:w="3458" w:type="dxa"/>
          </w:tcPr>
          <w:p w14:paraId="1D0FD04E" w14:textId="51B9BFE5" w:rsidR="00F15268" w:rsidRPr="007A6DED"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4"/>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9611B18" w14:textId="77777777" w:rsidR="00F15268" w:rsidRPr="007A6DED" w:rsidRDefault="00F15268" w:rsidP="00F15268">
            <w:pPr>
              <w:widowControl w:val="0"/>
              <w:tabs>
                <w:tab w:val="left" w:pos="567"/>
              </w:tabs>
              <w:autoSpaceDE w:val="0"/>
              <w:autoSpaceDN w:val="0"/>
              <w:adjustRightInd w:val="0"/>
              <w:spacing w:line="298" w:lineRule="exact"/>
              <w:ind w:left="390" w:right="-1" w:hanging="350"/>
              <w:rPr>
                <w:i/>
                <w:iCs/>
                <w:sz w:val="24"/>
                <w:szCs w:val="24"/>
                <w:lang w:eastAsia="lv-LV"/>
              </w:rPr>
            </w:pPr>
          </w:p>
          <w:p w14:paraId="2D595198" w14:textId="77777777" w:rsidR="00F15268" w:rsidRPr="007A6DED" w:rsidRDefault="00F15268" w:rsidP="00F15268">
            <w:pPr>
              <w:widowControl w:val="0"/>
              <w:tabs>
                <w:tab w:val="left" w:pos="567"/>
              </w:tabs>
              <w:autoSpaceDE w:val="0"/>
              <w:autoSpaceDN w:val="0"/>
              <w:adjustRightInd w:val="0"/>
              <w:spacing w:line="298" w:lineRule="exact"/>
              <w:ind w:right="-1"/>
              <w:rPr>
                <w:i/>
                <w:iCs/>
                <w:sz w:val="24"/>
                <w:szCs w:val="24"/>
                <w:lang w:eastAsia="lv-LV"/>
              </w:rPr>
            </w:pPr>
          </w:p>
          <w:p w14:paraId="02B70606" w14:textId="569C00F2" w:rsidR="00F15268" w:rsidRPr="007A6DED" w:rsidRDefault="00F15268" w:rsidP="00F152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F15268" w:rsidRPr="007A6DED" w14:paraId="54FB65A4" w14:textId="77777777" w:rsidTr="003C42DB">
        <w:tc>
          <w:tcPr>
            <w:tcW w:w="3458" w:type="dxa"/>
          </w:tcPr>
          <w:p w14:paraId="4609C888" w14:textId="39DD1DC1" w:rsidR="00F15268" w:rsidRPr="007A6DED"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5"/>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7B676668" w14:textId="77777777" w:rsidR="00F15268" w:rsidRPr="007A6DED" w:rsidRDefault="00F15268" w:rsidP="00F15268">
            <w:pPr>
              <w:widowControl w:val="0"/>
              <w:tabs>
                <w:tab w:val="left" w:pos="567"/>
              </w:tabs>
              <w:autoSpaceDE w:val="0"/>
              <w:autoSpaceDN w:val="0"/>
              <w:adjustRightInd w:val="0"/>
              <w:spacing w:line="298" w:lineRule="exact"/>
              <w:ind w:left="390" w:right="-1" w:hanging="350"/>
              <w:rPr>
                <w:i/>
                <w:iCs/>
                <w:sz w:val="24"/>
                <w:szCs w:val="24"/>
                <w:lang w:eastAsia="lv-LV"/>
              </w:rPr>
            </w:pPr>
          </w:p>
          <w:p w14:paraId="48D09872" w14:textId="77777777" w:rsidR="00F15268" w:rsidRPr="007A6DED" w:rsidRDefault="00F15268" w:rsidP="00F15268">
            <w:pPr>
              <w:widowControl w:val="0"/>
              <w:tabs>
                <w:tab w:val="left" w:pos="567"/>
              </w:tabs>
              <w:autoSpaceDE w:val="0"/>
              <w:autoSpaceDN w:val="0"/>
              <w:adjustRightInd w:val="0"/>
              <w:spacing w:line="298" w:lineRule="exact"/>
              <w:ind w:right="-1"/>
              <w:rPr>
                <w:i/>
                <w:iCs/>
                <w:sz w:val="24"/>
                <w:szCs w:val="24"/>
                <w:lang w:eastAsia="lv-LV"/>
              </w:rPr>
            </w:pPr>
          </w:p>
          <w:p w14:paraId="005EEECA" w14:textId="05752037" w:rsidR="00F15268" w:rsidRPr="007A6DED" w:rsidRDefault="00F15268" w:rsidP="00F152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F15268" w:rsidRPr="007A6DED" w14:paraId="152D281E" w14:textId="77777777" w:rsidTr="003C42DB">
        <w:tc>
          <w:tcPr>
            <w:tcW w:w="3458" w:type="dxa"/>
          </w:tcPr>
          <w:p w14:paraId="0983A421" w14:textId="79618670" w:rsidR="00F15268" w:rsidRPr="007A6DED"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2D6F7A30" w14:textId="77777777" w:rsidR="00F15268" w:rsidRPr="007A6DED" w:rsidRDefault="00F15268" w:rsidP="00F15268">
            <w:pPr>
              <w:widowControl w:val="0"/>
              <w:tabs>
                <w:tab w:val="left" w:pos="567"/>
              </w:tabs>
              <w:autoSpaceDE w:val="0"/>
              <w:autoSpaceDN w:val="0"/>
              <w:adjustRightInd w:val="0"/>
              <w:spacing w:line="298" w:lineRule="exact"/>
              <w:ind w:left="390" w:right="-1" w:hanging="350"/>
              <w:rPr>
                <w:i/>
                <w:iCs/>
                <w:sz w:val="24"/>
                <w:szCs w:val="24"/>
                <w:lang w:eastAsia="lv-LV"/>
              </w:rPr>
            </w:pPr>
          </w:p>
          <w:p w14:paraId="1A3C44EE" w14:textId="28AF54E3" w:rsidR="00F15268" w:rsidRPr="007A6DED" w:rsidRDefault="00F15268" w:rsidP="00F152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F15268" w:rsidRPr="007A6DED" w14:paraId="23E8F27A" w14:textId="77777777" w:rsidTr="003C42DB">
        <w:tc>
          <w:tcPr>
            <w:tcW w:w="3458" w:type="dxa"/>
          </w:tcPr>
          <w:p w14:paraId="2E810E9F" w14:textId="69584CF2" w:rsidR="00F15268" w:rsidRPr="007A6DED"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6"/>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669B6F46" w14:textId="77777777" w:rsidR="00F15268" w:rsidRPr="007A6DED" w:rsidRDefault="00F15268" w:rsidP="00F15268">
            <w:pPr>
              <w:widowControl w:val="0"/>
              <w:tabs>
                <w:tab w:val="left" w:pos="567"/>
              </w:tabs>
              <w:autoSpaceDE w:val="0"/>
              <w:autoSpaceDN w:val="0"/>
              <w:adjustRightInd w:val="0"/>
              <w:spacing w:line="298" w:lineRule="exact"/>
              <w:ind w:left="390" w:right="-1" w:hanging="350"/>
              <w:rPr>
                <w:i/>
                <w:iCs/>
                <w:sz w:val="24"/>
                <w:szCs w:val="24"/>
                <w:lang w:eastAsia="lv-LV"/>
              </w:rPr>
            </w:pPr>
          </w:p>
          <w:p w14:paraId="281AB6F1" w14:textId="7408CD55" w:rsidR="00F15268" w:rsidRPr="007A6DED" w:rsidRDefault="00F15268" w:rsidP="00F152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F15268" w:rsidRPr="007A6DED" w14:paraId="72F2C810" w14:textId="77777777" w:rsidTr="003C42DB">
        <w:tc>
          <w:tcPr>
            <w:tcW w:w="3458" w:type="dxa"/>
          </w:tcPr>
          <w:p w14:paraId="3AAAEB44" w14:textId="10BA2E38" w:rsidR="00F15268" w:rsidRPr="007A6DED" w:rsidRDefault="00F15268" w:rsidP="003E27B2">
            <w:pPr>
              <w:pStyle w:val="Sarakstarindkopa"/>
              <w:widowControl w:val="0"/>
              <w:numPr>
                <w:ilvl w:val="1"/>
                <w:numId w:val="17"/>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7"/>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79C5D595"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359FA081"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47DD3394"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0C108FE2"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726C7FC7"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476EFBB7"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p>
          <w:p w14:paraId="07BB703A" w14:textId="77777777" w:rsidR="00F15268" w:rsidRPr="007A6DED" w:rsidRDefault="00F15268" w:rsidP="00F152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4A106B57" w14:textId="77777777" w:rsidR="00F15268" w:rsidRPr="007A6DED" w:rsidRDefault="00F15268" w:rsidP="00F15268">
            <w:pPr>
              <w:widowControl w:val="0"/>
              <w:tabs>
                <w:tab w:val="left" w:pos="567"/>
              </w:tabs>
              <w:autoSpaceDE w:val="0"/>
              <w:autoSpaceDN w:val="0"/>
              <w:adjustRightInd w:val="0"/>
              <w:spacing w:line="298" w:lineRule="exact"/>
              <w:ind w:left="390" w:right="-1" w:hanging="350"/>
              <w:rPr>
                <w:sz w:val="24"/>
                <w:szCs w:val="24"/>
                <w:lang w:eastAsia="lv-LV"/>
              </w:rPr>
            </w:pPr>
          </w:p>
        </w:tc>
      </w:tr>
      <w:tr w:rsidR="005E507D" w:rsidRPr="007A6DED" w14:paraId="3408BD31" w14:textId="77777777" w:rsidTr="005E507D">
        <w:tc>
          <w:tcPr>
            <w:tcW w:w="3458" w:type="dxa"/>
          </w:tcPr>
          <w:p w14:paraId="2799F3ED" w14:textId="4579CA8C" w:rsidR="005E507D" w:rsidRPr="007A6DED" w:rsidRDefault="007C3D42" w:rsidP="003E27B2">
            <w:pPr>
              <w:pStyle w:val="Sarakstarindkopa"/>
              <w:widowControl w:val="0"/>
              <w:numPr>
                <w:ilvl w:val="1"/>
                <w:numId w:val="17"/>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w:t>
            </w:r>
            <w:r w:rsidRPr="007A6DED">
              <w:rPr>
                <w:b/>
                <w:sz w:val="22"/>
                <w:szCs w:val="22"/>
              </w:rPr>
              <w:lastRenderedPageBreak/>
              <w:t>Latvijā reģistrēta pretendenta vairāk nekā 25 procentu kapitāla daļu (akciju) īpašnieks vai turētājs ir ārzonā reģistrēta juridiskā persona vai personu apvienība (akciju) īpašnieks vai turētājs ir ārzonā reģistrēta juridiskā persona vai personu apvienība.</w:t>
            </w:r>
          </w:p>
        </w:tc>
        <w:tc>
          <w:tcPr>
            <w:tcW w:w="6072" w:type="dxa"/>
          </w:tcPr>
          <w:p w14:paraId="3C978993" w14:textId="77777777" w:rsidR="005E507D" w:rsidRPr="007A6DED" w:rsidRDefault="005E507D" w:rsidP="005E507D">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582F9234" w14:textId="26B3036F" w:rsidR="005E507D" w:rsidRPr="007A6DED" w:rsidRDefault="005E507D" w:rsidP="005E507D">
            <w:pPr>
              <w:widowControl w:val="0"/>
              <w:tabs>
                <w:tab w:val="left" w:pos="567"/>
              </w:tabs>
              <w:autoSpaceDE w:val="0"/>
              <w:autoSpaceDN w:val="0"/>
              <w:adjustRightInd w:val="0"/>
              <w:spacing w:line="298" w:lineRule="exact"/>
              <w:ind w:left="390" w:right="-1" w:hanging="360"/>
              <w:rPr>
                <w:sz w:val="24"/>
                <w:szCs w:val="24"/>
                <w:lang w:eastAsia="lv-LV"/>
              </w:rPr>
            </w:pPr>
          </w:p>
        </w:tc>
      </w:tr>
    </w:tbl>
    <w:p w14:paraId="66F1F762" w14:textId="77777777" w:rsidR="009D742F" w:rsidRPr="007A6DED" w:rsidRDefault="009D742F" w:rsidP="009D742F">
      <w:pPr>
        <w:widowControl w:val="0"/>
        <w:autoSpaceDE w:val="0"/>
        <w:autoSpaceDN w:val="0"/>
        <w:adjustRightInd w:val="0"/>
        <w:rPr>
          <w:lang w:eastAsia="lv-LV"/>
        </w:rPr>
      </w:pPr>
    </w:p>
    <w:p w14:paraId="6BAC6841" w14:textId="0B6A4F3A" w:rsidR="009D742F" w:rsidRPr="007A6DED"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1611165297"/>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26199308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502876E7" w14:textId="77777777" w:rsidR="009D742F" w:rsidRPr="007A6DED"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3B666E56" w14:textId="77777777" w:rsidR="009D742F" w:rsidRPr="007A6DED" w:rsidRDefault="009D742F" w:rsidP="003E27B2">
      <w:pPr>
        <w:pStyle w:val="Sarakstarindkopa"/>
        <w:widowControl w:val="0"/>
        <w:numPr>
          <w:ilvl w:val="0"/>
          <w:numId w:val="17"/>
        </w:numPr>
        <w:autoSpaceDE w:val="0"/>
        <w:autoSpaceDN w:val="0"/>
        <w:adjustRightInd w:val="0"/>
        <w:ind w:left="284" w:hanging="284"/>
        <w:contextualSpacing/>
        <w:rPr>
          <w:lang w:eastAsia="lv-LV"/>
        </w:rPr>
      </w:pPr>
      <w:r w:rsidRPr="007A6DED">
        <w:rPr>
          <w:lang w:eastAsia="lv-LV"/>
        </w:rPr>
        <w:t>Apliecinām, ka:</w:t>
      </w:r>
    </w:p>
    <w:p w14:paraId="63A39ABA" w14:textId="77777777" w:rsidR="009D742F" w:rsidRPr="007A6DED"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1673C856" w14:textId="28143BA3" w:rsidR="009D742F" w:rsidRPr="007A6DED"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w:t>
      </w:r>
      <w:r w:rsidR="00FD7B9C" w:rsidRPr="007A6DED">
        <w:rPr>
          <w:color w:val="000000"/>
          <w:lang w:eastAsia="lv-LV"/>
        </w:rPr>
        <w:t>i</w:t>
      </w:r>
      <w:r w:rsidRPr="007A6DED">
        <w:rPr>
          <w:color w:val="000000"/>
          <w:lang w:eastAsia="lv-LV"/>
        </w:rPr>
        <w:t xml:space="preserve"> iepirkuma līguma sekmīgai izpildei nepieciešamie resursi;</w:t>
      </w:r>
    </w:p>
    <w:p w14:paraId="12B5511D" w14:textId="1E6AD32C" w:rsidR="009D742F" w:rsidRPr="007A6DED" w:rsidRDefault="007D1091"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2CD7A359" w14:textId="7A989317" w:rsidR="00A55E0E" w:rsidRPr="007A6DED" w:rsidRDefault="009D742F"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r w:rsidR="008A5192" w:rsidRPr="007A6DED">
        <w:rPr>
          <w:lang w:eastAsia="lv-LV"/>
        </w:rPr>
        <w:t>;</w:t>
      </w:r>
    </w:p>
    <w:p w14:paraId="717FF58B" w14:textId="5E462917" w:rsidR="008A5192" w:rsidRPr="007A6DED" w:rsidRDefault="008A5192" w:rsidP="003E27B2">
      <w:pPr>
        <w:pStyle w:val="Sarakstarindkopa"/>
        <w:widowControl w:val="0"/>
        <w:numPr>
          <w:ilvl w:val="1"/>
          <w:numId w:val="17"/>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w:t>
      </w:r>
      <w:r w:rsidR="003D1960" w:rsidRPr="007A6DED">
        <w:rPr>
          <w:lang w:eastAsia="lv-LV"/>
        </w:rPr>
        <w:t xml:space="preserve"> (PIL 2.</w:t>
      </w:r>
      <w:r w:rsidR="003D1960" w:rsidRPr="007A6DED">
        <w:rPr>
          <w:vertAlign w:val="superscript"/>
          <w:lang w:eastAsia="lv-LV"/>
        </w:rPr>
        <w:t>2</w:t>
      </w:r>
      <w:r w:rsidR="003D1960" w:rsidRPr="007A6DED">
        <w:rPr>
          <w:lang w:eastAsia="lv-LV"/>
        </w:rPr>
        <w:t xml:space="preserve">pants). </w:t>
      </w:r>
    </w:p>
    <w:p w14:paraId="1B955547" w14:textId="77777777" w:rsidR="00A55E0E" w:rsidRPr="007A6DED" w:rsidRDefault="00A55E0E" w:rsidP="007D1091">
      <w:pPr>
        <w:pStyle w:val="Sarakstarindkopa"/>
        <w:widowControl w:val="0"/>
        <w:tabs>
          <w:tab w:val="left" w:pos="0"/>
        </w:tabs>
        <w:autoSpaceDE w:val="0"/>
        <w:autoSpaceDN w:val="0"/>
        <w:adjustRightInd w:val="0"/>
        <w:ind w:left="426"/>
        <w:contextualSpacing/>
        <w:rPr>
          <w:lang w:eastAsia="lv-LV"/>
        </w:rPr>
      </w:pPr>
    </w:p>
    <w:p w14:paraId="5B280CFD" w14:textId="77777777" w:rsidR="009D742F" w:rsidRPr="007A6DED" w:rsidRDefault="009D742F" w:rsidP="00CE0BB6">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B474A" w:rsidRPr="007A6DED" w14:paraId="5D5F3A6F" w14:textId="77777777">
        <w:tc>
          <w:tcPr>
            <w:tcW w:w="5000" w:type="pct"/>
            <w:tcBorders>
              <w:left w:val="nil"/>
              <w:bottom w:val="nil"/>
              <w:right w:val="nil"/>
            </w:tcBorders>
          </w:tcPr>
          <w:bookmarkEnd w:id="88"/>
          <w:bookmarkEnd w:id="89"/>
          <w:bookmarkEnd w:id="90"/>
          <w:bookmarkEnd w:id="91"/>
          <w:bookmarkEnd w:id="92"/>
          <w:bookmarkEnd w:id="93"/>
          <w:p w14:paraId="5318115F" w14:textId="77777777" w:rsidR="00FB474A" w:rsidRPr="007A6DED" w:rsidRDefault="00FB474A">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295194C2" w14:textId="77777777" w:rsidR="00FB474A" w:rsidRPr="007A6DED" w:rsidRDefault="00FB474A" w:rsidP="00FB474A">
      <w:pPr>
        <w:keepNext/>
        <w:outlineLvl w:val="0"/>
        <w:rPr>
          <w:b/>
          <w:bCs/>
          <w:iCs/>
          <w:sz w:val="24"/>
          <w:szCs w:val="24"/>
          <w:lang w:eastAsia="lv-LV"/>
        </w:rPr>
      </w:pPr>
    </w:p>
    <w:p w14:paraId="39C4A78D" w14:textId="77777777" w:rsidR="00FB474A" w:rsidRPr="007A6DED" w:rsidRDefault="00FB474A" w:rsidP="00FB474A">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4F1803B1" w14:textId="77777777" w:rsidR="004022C1" w:rsidRPr="007A6DED" w:rsidRDefault="004022C1" w:rsidP="00835AE0">
      <w:pPr>
        <w:keepNext/>
        <w:jc w:val="right"/>
        <w:outlineLvl w:val="0"/>
        <w:rPr>
          <w:b/>
          <w:bCs/>
          <w:iCs/>
          <w:sz w:val="24"/>
          <w:szCs w:val="24"/>
          <w:lang w:eastAsia="lv-LV"/>
        </w:rPr>
      </w:pPr>
      <w:r w:rsidRPr="007A6DED">
        <w:rPr>
          <w:b/>
          <w:bCs/>
          <w:iCs/>
          <w:sz w:val="24"/>
          <w:szCs w:val="24"/>
          <w:lang w:eastAsia="lv-LV"/>
        </w:rPr>
        <w:br w:type="page"/>
      </w:r>
    </w:p>
    <w:p w14:paraId="4B4D168D" w14:textId="77777777" w:rsidR="004022C1" w:rsidRPr="007A6DED" w:rsidRDefault="004022C1" w:rsidP="004022C1">
      <w:pPr>
        <w:ind w:left="291" w:right="272"/>
        <w:jc w:val="both"/>
        <w:rPr>
          <w:b/>
          <w:bCs/>
          <w:sz w:val="24"/>
          <w:szCs w:val="24"/>
        </w:rPr>
      </w:pPr>
    </w:p>
    <w:p w14:paraId="6767062D" w14:textId="6687E802" w:rsidR="004022C1" w:rsidRPr="007A6DED" w:rsidRDefault="004022C1" w:rsidP="004022C1">
      <w:pPr>
        <w:keepNext/>
        <w:jc w:val="right"/>
        <w:outlineLvl w:val="0"/>
        <w:rPr>
          <w:b/>
          <w:bCs/>
          <w:iCs/>
          <w:sz w:val="24"/>
          <w:szCs w:val="24"/>
          <w:lang w:eastAsia="lv-LV"/>
        </w:rPr>
      </w:pPr>
      <w:r w:rsidRPr="007A6DED">
        <w:rPr>
          <w:b/>
          <w:bCs/>
          <w:iCs/>
          <w:sz w:val="24"/>
          <w:szCs w:val="24"/>
          <w:lang w:eastAsia="lv-LV"/>
        </w:rPr>
        <w:t>3.pielikums</w:t>
      </w:r>
    </w:p>
    <w:p w14:paraId="7664CCDA" w14:textId="77777777" w:rsidR="004022C1" w:rsidRPr="007A6DED" w:rsidRDefault="004022C1" w:rsidP="004022C1">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558894304"/>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1413C59A" w14:textId="695FB5EA" w:rsidR="004022C1" w:rsidRPr="007A6DED" w:rsidRDefault="004022C1" w:rsidP="004022C1">
      <w:pPr>
        <w:jc w:val="right"/>
        <w:rPr>
          <w:sz w:val="24"/>
          <w:szCs w:val="24"/>
        </w:rPr>
      </w:pPr>
      <w:r w:rsidRPr="007A6DED">
        <w:rPr>
          <w:sz w:val="24"/>
          <w:szCs w:val="24"/>
        </w:rPr>
        <w:t xml:space="preserve">(iepirkuma identifikācijas </w:t>
      </w:r>
      <w:sdt>
        <w:sdtPr>
          <w:rPr>
            <w:sz w:val="24"/>
            <w:szCs w:val="24"/>
          </w:rPr>
          <w:alias w:val="Status"/>
          <w:tag w:val=""/>
          <w:id w:val="-1074433557"/>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559068E7" w14:textId="77777777" w:rsidR="004022C1" w:rsidRPr="007A6DED" w:rsidRDefault="004022C1" w:rsidP="004022C1">
      <w:pPr>
        <w:jc w:val="right"/>
        <w:rPr>
          <w:sz w:val="24"/>
          <w:szCs w:val="24"/>
        </w:rPr>
      </w:pPr>
      <w:r w:rsidRPr="007A6DED">
        <w:rPr>
          <w:sz w:val="24"/>
          <w:szCs w:val="24"/>
        </w:rPr>
        <w:t>nolikumam</w:t>
      </w:r>
    </w:p>
    <w:p w14:paraId="20155C75" w14:textId="77777777" w:rsidR="004022C1" w:rsidRPr="007A6DED" w:rsidRDefault="004022C1" w:rsidP="004022C1">
      <w:pPr>
        <w:keepNext/>
        <w:jc w:val="center"/>
        <w:outlineLvl w:val="0"/>
        <w:rPr>
          <w:b/>
          <w:bCs/>
          <w:sz w:val="24"/>
          <w:szCs w:val="24"/>
        </w:rPr>
      </w:pPr>
      <w:r w:rsidRPr="007A6DED">
        <w:rPr>
          <w:b/>
          <w:bCs/>
          <w:sz w:val="24"/>
          <w:szCs w:val="24"/>
        </w:rPr>
        <w:t>PIETEIKUMS /FINANŠU PIEDĀVĀJUMS</w:t>
      </w:r>
    </w:p>
    <w:p w14:paraId="6E88B59D" w14:textId="77777777" w:rsidR="004022C1" w:rsidRPr="007A6DED" w:rsidRDefault="004022C1" w:rsidP="004022C1">
      <w:pPr>
        <w:jc w:val="center"/>
        <w:rPr>
          <w:b/>
          <w:bCs/>
          <w:sz w:val="24"/>
          <w:szCs w:val="24"/>
        </w:rPr>
      </w:pPr>
      <w:r w:rsidRPr="007A6DED">
        <w:rPr>
          <w:b/>
          <w:bCs/>
          <w:sz w:val="24"/>
          <w:szCs w:val="24"/>
        </w:rPr>
        <w:t xml:space="preserve">Iepirkumam </w:t>
      </w:r>
    </w:p>
    <w:p w14:paraId="0DAC4252" w14:textId="77777777" w:rsidR="004022C1" w:rsidRPr="007A6DED" w:rsidRDefault="00000000" w:rsidP="004022C1">
      <w:pPr>
        <w:jc w:val="center"/>
        <w:rPr>
          <w:b/>
          <w:bCs/>
          <w:sz w:val="24"/>
          <w:szCs w:val="24"/>
          <w:shd w:val="clear" w:color="auto" w:fill="FFFFFF"/>
        </w:rPr>
      </w:pPr>
      <w:sdt>
        <w:sdtPr>
          <w:rPr>
            <w:b/>
            <w:bCs/>
            <w:sz w:val="24"/>
            <w:szCs w:val="24"/>
            <w:shd w:val="clear" w:color="auto" w:fill="FFFFFF"/>
          </w:rPr>
          <w:alias w:val="Subject"/>
          <w:tag w:val=""/>
          <w:id w:val="-1867897172"/>
          <w:placeholder>
            <w:docPart w:val="94EBBF2DD6334D59A630DCBAA14FCF1A"/>
          </w:placeholder>
          <w:dataBinding w:prefixMappings="xmlns:ns0='http://purl.org/dc/elements/1.1/' xmlns:ns1='http://schemas.openxmlformats.org/package/2006/metadata/core-properties' " w:xpath="/ns1:coreProperties[1]/ns0:subject[1]" w:storeItemID="{6C3C8BC8-F283-45AE-878A-BAB7291924A1}"/>
          <w:text/>
        </w:sdtPr>
        <w:sdtContent>
          <w:r w:rsidR="004022C1" w:rsidRPr="007A6DED">
            <w:rPr>
              <w:b/>
              <w:bCs/>
              <w:sz w:val="24"/>
              <w:szCs w:val="24"/>
              <w:shd w:val="clear" w:color="auto" w:fill="FFFFFF"/>
            </w:rPr>
            <w:t>“Pašvaldībai piederošu neizīrētu dzīvokļu remontdarbi (Eiropas Reģionālās attīstības fonda finansējums)”</w:t>
          </w:r>
        </w:sdtContent>
      </w:sdt>
    </w:p>
    <w:p w14:paraId="2479080D" w14:textId="3E3ABA1A" w:rsidR="004022C1" w:rsidRPr="007A6DED" w:rsidRDefault="004022C1" w:rsidP="004022C1">
      <w:pPr>
        <w:jc w:val="center"/>
        <w:rPr>
          <w:sz w:val="24"/>
          <w:szCs w:val="24"/>
        </w:rPr>
      </w:pPr>
      <w:r w:rsidRPr="007A6DED">
        <w:rPr>
          <w:sz w:val="24"/>
          <w:szCs w:val="24"/>
        </w:rPr>
        <w:t xml:space="preserve">(iepirkuma identifikācijas </w:t>
      </w:r>
      <w:sdt>
        <w:sdtPr>
          <w:rPr>
            <w:sz w:val="24"/>
            <w:szCs w:val="24"/>
          </w:rPr>
          <w:alias w:val="Status"/>
          <w:tag w:val=""/>
          <w:id w:val="-67086750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5236A068" w14:textId="77777777" w:rsidR="004022C1" w:rsidRPr="007A6DED" w:rsidRDefault="004022C1" w:rsidP="004022C1">
      <w:pPr>
        <w:jc w:val="center"/>
        <w:rPr>
          <w:sz w:val="24"/>
          <w:szCs w:val="24"/>
        </w:rPr>
      </w:pPr>
    </w:p>
    <w:p w14:paraId="14B48CC7" w14:textId="545EF006" w:rsidR="004022C1" w:rsidRPr="007A6DED" w:rsidRDefault="004022C1" w:rsidP="004022C1">
      <w:pPr>
        <w:jc w:val="center"/>
        <w:rPr>
          <w:b/>
          <w:bCs/>
          <w:sz w:val="30"/>
          <w:szCs w:val="30"/>
        </w:rPr>
      </w:pPr>
      <w:r w:rsidRPr="007A6DED">
        <w:rPr>
          <w:b/>
          <w:bCs/>
          <w:sz w:val="30"/>
          <w:szCs w:val="30"/>
        </w:rPr>
        <w:t>Iepirkuma 2. daļa “</w:t>
      </w:r>
      <w:r w:rsidR="00895FB1" w:rsidRPr="007A6DED">
        <w:rPr>
          <w:b/>
          <w:bCs/>
          <w:sz w:val="30"/>
          <w:szCs w:val="30"/>
        </w:rPr>
        <w:t xml:space="preserve">Imantas-Iļģuciema </w:t>
      </w:r>
      <w:r w:rsidRPr="007A6DED">
        <w:rPr>
          <w:b/>
          <w:bCs/>
          <w:sz w:val="30"/>
          <w:szCs w:val="30"/>
        </w:rPr>
        <w:t xml:space="preserve">rajons” </w:t>
      </w:r>
    </w:p>
    <w:p w14:paraId="6D895D58" w14:textId="77777777" w:rsidR="004022C1" w:rsidRPr="007A6DED" w:rsidRDefault="004022C1" w:rsidP="004022C1">
      <w:pPr>
        <w:jc w:val="center"/>
        <w:rPr>
          <w:b/>
          <w:bCs/>
          <w:sz w:val="30"/>
          <w:szCs w:val="30"/>
        </w:rPr>
      </w:pPr>
    </w:p>
    <w:p w14:paraId="49CEFBDE" w14:textId="3663B371" w:rsidR="004022C1" w:rsidRPr="007A6DED" w:rsidRDefault="004022C1" w:rsidP="00243BBC">
      <w:pPr>
        <w:pStyle w:val="Sarakstarindkopa"/>
        <w:numPr>
          <w:ilvl w:val="0"/>
          <w:numId w:val="44"/>
        </w:numPr>
        <w:tabs>
          <w:tab w:val="num" w:pos="2410"/>
        </w:tabs>
        <w:ind w:left="142" w:hanging="284"/>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4022C1" w:rsidRPr="007A6DED" w14:paraId="5D09705B" w14:textId="77777777" w:rsidTr="007C2368">
        <w:trPr>
          <w:trHeight w:val="203"/>
        </w:trPr>
        <w:tc>
          <w:tcPr>
            <w:tcW w:w="9640" w:type="dxa"/>
            <w:vAlign w:val="center"/>
          </w:tcPr>
          <w:p w14:paraId="24A15A14" w14:textId="77777777" w:rsidR="004022C1" w:rsidRPr="007A6DED" w:rsidRDefault="004022C1" w:rsidP="00895FB1">
            <w:pPr>
              <w:keepNext/>
              <w:ind w:hanging="252"/>
              <w:jc w:val="center"/>
              <w:outlineLvl w:val="1"/>
              <w:rPr>
                <w:b/>
                <w:i/>
                <w:iCs/>
                <w:sz w:val="24"/>
                <w:szCs w:val="24"/>
              </w:rPr>
            </w:pPr>
            <w:r w:rsidRPr="007A6DED">
              <w:rPr>
                <w:b/>
                <w:i/>
                <w:iCs/>
                <w:sz w:val="24"/>
                <w:szCs w:val="24"/>
              </w:rPr>
              <w:t>Pretendenta nosaukums</w:t>
            </w:r>
          </w:p>
        </w:tc>
      </w:tr>
      <w:tr w:rsidR="004022C1" w:rsidRPr="007A6DED" w14:paraId="75F9091A" w14:textId="77777777" w:rsidTr="007C2368">
        <w:trPr>
          <w:trHeight w:val="471"/>
        </w:trPr>
        <w:tc>
          <w:tcPr>
            <w:tcW w:w="9640" w:type="dxa"/>
          </w:tcPr>
          <w:p w14:paraId="4E282AA6" w14:textId="77777777" w:rsidR="004022C1" w:rsidRPr="007A6DED" w:rsidRDefault="004022C1" w:rsidP="00895FB1">
            <w:pPr>
              <w:ind w:hanging="252"/>
              <w:jc w:val="center"/>
              <w:rPr>
                <w:sz w:val="24"/>
                <w:szCs w:val="24"/>
              </w:rPr>
            </w:pPr>
          </w:p>
        </w:tc>
      </w:tr>
    </w:tbl>
    <w:p w14:paraId="6DDF32BD" w14:textId="2854BE1E" w:rsidR="004022C1" w:rsidRPr="007A6DED" w:rsidRDefault="004022C1" w:rsidP="00243BBC">
      <w:pPr>
        <w:pStyle w:val="Sarakstarindkopa"/>
        <w:numPr>
          <w:ilvl w:val="0"/>
          <w:numId w:val="44"/>
        </w:numPr>
        <w:ind w:left="0" w:firstLine="0"/>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4022C1" w:rsidRPr="007A6DED" w14:paraId="1627E081" w14:textId="77777777" w:rsidTr="007C2368">
        <w:tc>
          <w:tcPr>
            <w:tcW w:w="2756" w:type="dxa"/>
          </w:tcPr>
          <w:p w14:paraId="26AA6616" w14:textId="77777777" w:rsidR="004022C1" w:rsidRPr="007A6DED" w:rsidRDefault="004022C1" w:rsidP="00895FB1">
            <w:pPr>
              <w:ind w:firstLine="172"/>
              <w:rPr>
                <w:b/>
                <w:bCs/>
                <w:sz w:val="24"/>
                <w:szCs w:val="24"/>
              </w:rPr>
            </w:pPr>
            <w:r w:rsidRPr="007A6DED">
              <w:rPr>
                <w:b/>
                <w:bCs/>
                <w:sz w:val="24"/>
                <w:szCs w:val="24"/>
              </w:rPr>
              <w:t>Vārds, uzvārds:</w:t>
            </w:r>
          </w:p>
        </w:tc>
        <w:tc>
          <w:tcPr>
            <w:tcW w:w="6884" w:type="dxa"/>
          </w:tcPr>
          <w:p w14:paraId="721B2358" w14:textId="77777777" w:rsidR="004022C1" w:rsidRPr="007A6DED" w:rsidRDefault="004022C1" w:rsidP="00895FB1">
            <w:pPr>
              <w:ind w:hanging="252"/>
              <w:rPr>
                <w:b/>
                <w:bCs/>
                <w:sz w:val="24"/>
                <w:szCs w:val="24"/>
              </w:rPr>
            </w:pPr>
          </w:p>
        </w:tc>
      </w:tr>
      <w:tr w:rsidR="004022C1" w:rsidRPr="007A6DED" w14:paraId="41D81132" w14:textId="77777777" w:rsidTr="007C2368">
        <w:tc>
          <w:tcPr>
            <w:tcW w:w="2756" w:type="dxa"/>
          </w:tcPr>
          <w:p w14:paraId="12DC8052" w14:textId="77777777" w:rsidR="004022C1" w:rsidRPr="007A6DED" w:rsidRDefault="004022C1" w:rsidP="00895FB1">
            <w:pPr>
              <w:ind w:firstLine="172"/>
              <w:rPr>
                <w:b/>
                <w:bCs/>
                <w:sz w:val="24"/>
                <w:szCs w:val="24"/>
              </w:rPr>
            </w:pPr>
            <w:r w:rsidRPr="007A6DED">
              <w:rPr>
                <w:b/>
                <w:bCs/>
                <w:sz w:val="24"/>
                <w:szCs w:val="24"/>
              </w:rPr>
              <w:t>Tālrunis:</w:t>
            </w:r>
          </w:p>
        </w:tc>
        <w:tc>
          <w:tcPr>
            <w:tcW w:w="6884" w:type="dxa"/>
          </w:tcPr>
          <w:p w14:paraId="303379E5" w14:textId="77777777" w:rsidR="004022C1" w:rsidRPr="007A6DED" w:rsidRDefault="004022C1" w:rsidP="00895FB1">
            <w:pPr>
              <w:ind w:hanging="252"/>
              <w:rPr>
                <w:b/>
                <w:bCs/>
                <w:sz w:val="24"/>
                <w:szCs w:val="24"/>
              </w:rPr>
            </w:pPr>
          </w:p>
        </w:tc>
      </w:tr>
      <w:tr w:rsidR="004022C1" w:rsidRPr="007A6DED" w14:paraId="31FE139C" w14:textId="77777777" w:rsidTr="007C2368">
        <w:tc>
          <w:tcPr>
            <w:tcW w:w="2756" w:type="dxa"/>
          </w:tcPr>
          <w:p w14:paraId="19187E30" w14:textId="77777777" w:rsidR="004022C1" w:rsidRPr="007A6DED" w:rsidRDefault="004022C1" w:rsidP="00895FB1">
            <w:pPr>
              <w:ind w:firstLine="172"/>
              <w:rPr>
                <w:b/>
                <w:bCs/>
                <w:sz w:val="24"/>
                <w:szCs w:val="24"/>
              </w:rPr>
            </w:pPr>
            <w:r w:rsidRPr="007A6DED">
              <w:rPr>
                <w:b/>
                <w:bCs/>
                <w:sz w:val="24"/>
                <w:szCs w:val="24"/>
              </w:rPr>
              <w:t xml:space="preserve">e-pasta adrese: </w:t>
            </w:r>
          </w:p>
        </w:tc>
        <w:tc>
          <w:tcPr>
            <w:tcW w:w="6884" w:type="dxa"/>
          </w:tcPr>
          <w:p w14:paraId="5BADB4CD" w14:textId="77777777" w:rsidR="004022C1" w:rsidRPr="007A6DED" w:rsidRDefault="004022C1" w:rsidP="00895FB1">
            <w:pPr>
              <w:ind w:hanging="252"/>
              <w:rPr>
                <w:b/>
                <w:bCs/>
                <w:sz w:val="24"/>
                <w:szCs w:val="24"/>
              </w:rPr>
            </w:pPr>
          </w:p>
        </w:tc>
      </w:tr>
    </w:tbl>
    <w:p w14:paraId="72844AD2" w14:textId="5837516D" w:rsidR="00895FB1" w:rsidRPr="007A6DED" w:rsidRDefault="004022C1" w:rsidP="00243BBC">
      <w:pPr>
        <w:pStyle w:val="Sarakstarindkopa"/>
        <w:numPr>
          <w:ilvl w:val="0"/>
          <w:numId w:val="44"/>
        </w:numPr>
        <w:ind w:left="426" w:hanging="568"/>
        <w:rPr>
          <w:b/>
          <w:bCs/>
          <w:szCs w:val="24"/>
        </w:rPr>
      </w:pPr>
      <w:r w:rsidRPr="007A6DED">
        <w:rPr>
          <w:b/>
          <w:bCs/>
          <w:szCs w:val="24"/>
        </w:rPr>
        <w:t>Būvkomersanta reģistrācijas Nr. _______________.</w:t>
      </w:r>
    </w:p>
    <w:p w14:paraId="06100A73" w14:textId="2D5D61F9" w:rsidR="004022C1" w:rsidRPr="007A6DED" w:rsidRDefault="004022C1" w:rsidP="00243BBC">
      <w:pPr>
        <w:pStyle w:val="Sarakstarindkopa"/>
        <w:numPr>
          <w:ilvl w:val="0"/>
          <w:numId w:val="44"/>
        </w:numPr>
        <w:ind w:left="426" w:hanging="568"/>
        <w:rPr>
          <w:b/>
          <w:bCs/>
          <w:szCs w:val="24"/>
        </w:rPr>
      </w:pPr>
      <w:r w:rsidRPr="007A6DED">
        <w:rPr>
          <w:b/>
          <w:bCs/>
          <w:szCs w:val="24"/>
        </w:rPr>
        <w:t>PIEDĀVĀJUMS:</w:t>
      </w:r>
    </w:p>
    <w:p w14:paraId="306D874A" w14:textId="7D5C276E" w:rsidR="004022C1" w:rsidRPr="007A6DED" w:rsidRDefault="004022C1" w:rsidP="00243BBC">
      <w:pPr>
        <w:pStyle w:val="Sarakstarindkopa"/>
        <w:numPr>
          <w:ilvl w:val="1"/>
          <w:numId w:val="45"/>
        </w:numPr>
        <w:tabs>
          <w:tab w:val="center" w:pos="4153"/>
          <w:tab w:val="right" w:pos="8306"/>
          <w:tab w:val="left" w:pos="9000"/>
        </w:tabs>
        <w:ind w:left="426" w:hanging="568"/>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74EBED7C" w14:textId="77777777" w:rsidR="004022C1" w:rsidRPr="007A6DED" w:rsidRDefault="004022C1" w:rsidP="004022C1">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4022C1" w:rsidRPr="007A6DED" w14:paraId="3D8DF2CB"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29274" w14:textId="77777777" w:rsidR="004022C1" w:rsidRPr="007A6DED" w:rsidRDefault="004022C1"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FB92EE6" w14:textId="77777777" w:rsidR="004022C1" w:rsidRPr="007A6DED" w:rsidRDefault="004022C1"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E4927B0" w14:textId="77777777" w:rsidR="004022C1" w:rsidRPr="007A6DED" w:rsidRDefault="004022C1"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478467C6" w14:textId="77777777" w:rsidR="004022C1" w:rsidRPr="007A6DED" w:rsidRDefault="004022C1" w:rsidP="007C2368">
            <w:pPr>
              <w:jc w:val="center"/>
              <w:rPr>
                <w:b/>
                <w:bCs/>
                <w:sz w:val="24"/>
                <w:szCs w:val="24"/>
              </w:rPr>
            </w:pPr>
            <w:r w:rsidRPr="007A6DED">
              <w:rPr>
                <w:b/>
                <w:sz w:val="24"/>
                <w:szCs w:val="24"/>
              </w:rPr>
              <w:t>Garantijas laiks mēnešos</w:t>
            </w:r>
          </w:p>
        </w:tc>
      </w:tr>
      <w:tr w:rsidR="004022C1" w:rsidRPr="007A6DED" w14:paraId="64439601"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9A823C0" w14:textId="77777777" w:rsidR="004022C1" w:rsidRPr="007A6DED" w:rsidRDefault="004022C1"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270339A" w14:textId="77777777" w:rsidR="004022C1" w:rsidRPr="007A6DED" w:rsidRDefault="004022C1"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5784CEB" w14:textId="77777777" w:rsidR="004022C1" w:rsidRPr="007A6DED" w:rsidRDefault="004022C1"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232BD97F" w14:textId="77777777" w:rsidR="004022C1" w:rsidRPr="007A6DED" w:rsidRDefault="004022C1" w:rsidP="007C2368">
            <w:pPr>
              <w:jc w:val="center"/>
              <w:rPr>
                <w:b/>
                <w:bCs/>
                <w:sz w:val="22"/>
                <w:szCs w:val="22"/>
              </w:rPr>
            </w:pPr>
            <w:r w:rsidRPr="007A6DED">
              <w:rPr>
                <w:b/>
                <w:sz w:val="24"/>
                <w:szCs w:val="24"/>
              </w:rPr>
              <w:t>4</w:t>
            </w:r>
          </w:p>
        </w:tc>
      </w:tr>
      <w:tr w:rsidR="004022C1" w:rsidRPr="007A6DED" w14:paraId="5294F39D"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0FDE9F66" w14:textId="77777777" w:rsidR="004022C1" w:rsidRPr="007A6DED" w:rsidRDefault="004022C1"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6A95C945" w14:textId="6E8741DF" w:rsidR="004022C1" w:rsidRPr="007A6DED" w:rsidRDefault="004022C1" w:rsidP="007C2368">
            <w:pPr>
              <w:jc w:val="both"/>
              <w:rPr>
                <w:sz w:val="24"/>
                <w:szCs w:val="24"/>
              </w:rPr>
            </w:pPr>
            <w:r w:rsidRPr="007A6DED">
              <w:rPr>
                <w:b/>
                <w:bCs/>
                <w:sz w:val="24"/>
                <w:szCs w:val="24"/>
                <w:shd w:val="clear" w:color="auto" w:fill="FFFFFF"/>
              </w:rPr>
              <w:t xml:space="preserve">Pašvaldībai piederošu neizīrētu dzīvokļu remontdarbi  Iepirkuma </w:t>
            </w:r>
            <w:r w:rsidR="00895FB1" w:rsidRPr="007A6DED">
              <w:rPr>
                <w:b/>
                <w:bCs/>
                <w:sz w:val="24"/>
                <w:szCs w:val="24"/>
                <w:shd w:val="clear" w:color="auto" w:fill="FFFFFF"/>
              </w:rPr>
              <w:t>2</w:t>
            </w:r>
            <w:r w:rsidRPr="007A6DED">
              <w:rPr>
                <w:b/>
                <w:bCs/>
                <w:sz w:val="24"/>
                <w:szCs w:val="24"/>
                <w:shd w:val="clear" w:color="auto" w:fill="FFFFFF"/>
              </w:rPr>
              <w:t>. daļa  “</w:t>
            </w:r>
            <w:r w:rsidR="00895FB1" w:rsidRPr="007A6DED">
              <w:rPr>
                <w:b/>
                <w:bCs/>
                <w:sz w:val="24"/>
                <w:szCs w:val="24"/>
                <w:shd w:val="clear" w:color="auto" w:fill="FFFFFF"/>
              </w:rPr>
              <w:t>Imantas-Iļģuciema rajons</w:t>
            </w:r>
            <w:r w:rsidRPr="007A6DED">
              <w:rPr>
                <w:b/>
                <w:bCs/>
                <w:sz w:val="24"/>
                <w:szCs w:val="24"/>
                <w:shd w:val="clear" w:color="auto" w:fill="FFFFFF"/>
              </w:rPr>
              <w:t>”</w:t>
            </w:r>
          </w:p>
        </w:tc>
        <w:tc>
          <w:tcPr>
            <w:tcW w:w="2694" w:type="dxa"/>
            <w:tcBorders>
              <w:top w:val="single" w:sz="4" w:space="0" w:color="auto"/>
              <w:left w:val="nil"/>
              <w:bottom w:val="single" w:sz="4" w:space="0" w:color="auto"/>
              <w:right w:val="single" w:sz="4" w:space="0" w:color="auto"/>
            </w:tcBorders>
            <w:hideMark/>
          </w:tcPr>
          <w:p w14:paraId="0F574545" w14:textId="77777777" w:rsidR="004022C1" w:rsidRPr="007A6DED" w:rsidRDefault="004022C1" w:rsidP="007C2368">
            <w:pPr>
              <w:jc w:val="center"/>
              <w:rPr>
                <w:sz w:val="22"/>
                <w:szCs w:val="22"/>
              </w:rPr>
            </w:pPr>
          </w:p>
        </w:tc>
        <w:tc>
          <w:tcPr>
            <w:tcW w:w="1985" w:type="dxa"/>
            <w:tcBorders>
              <w:top w:val="single" w:sz="4" w:space="0" w:color="auto"/>
              <w:left w:val="nil"/>
              <w:right w:val="single" w:sz="4" w:space="0" w:color="auto"/>
            </w:tcBorders>
          </w:tcPr>
          <w:p w14:paraId="3607B6DC" w14:textId="77777777" w:rsidR="00A01D98" w:rsidRPr="007A6DED" w:rsidRDefault="00A01D98" w:rsidP="007C2368">
            <w:pPr>
              <w:jc w:val="center"/>
              <w:rPr>
                <w:b/>
                <w:bCs/>
                <w:sz w:val="22"/>
                <w:szCs w:val="22"/>
              </w:rPr>
            </w:pPr>
          </w:p>
          <w:p w14:paraId="22091C72" w14:textId="7E9505AD" w:rsidR="004022C1" w:rsidRPr="007A6DED" w:rsidRDefault="00A01D98" w:rsidP="007C2368">
            <w:pPr>
              <w:jc w:val="center"/>
              <w:rPr>
                <w:sz w:val="22"/>
                <w:szCs w:val="22"/>
              </w:rPr>
            </w:pPr>
            <w:r w:rsidRPr="007A6DED">
              <w:rPr>
                <w:b/>
                <w:bCs/>
                <w:sz w:val="22"/>
                <w:szCs w:val="22"/>
              </w:rPr>
              <w:t>60</w:t>
            </w:r>
          </w:p>
        </w:tc>
      </w:tr>
      <w:tr w:rsidR="004022C1" w:rsidRPr="007A6DED" w14:paraId="2242D09C"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3752C2B3" w14:textId="77777777" w:rsidR="004022C1" w:rsidRPr="007A6DED" w:rsidRDefault="004022C1"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7D041FBF" w14:textId="77777777" w:rsidR="004022C1" w:rsidRPr="007A6DED" w:rsidRDefault="004022C1" w:rsidP="007C2368">
            <w:pPr>
              <w:jc w:val="center"/>
              <w:rPr>
                <w:sz w:val="22"/>
                <w:szCs w:val="22"/>
              </w:rPr>
            </w:pPr>
          </w:p>
        </w:tc>
      </w:tr>
    </w:tbl>
    <w:p w14:paraId="7849ABA3" w14:textId="664BFD7E" w:rsidR="004022C1" w:rsidRPr="007A6DED" w:rsidRDefault="004022C1" w:rsidP="00243BBC">
      <w:pPr>
        <w:pStyle w:val="Sarakstarindkopa"/>
        <w:widowControl w:val="0"/>
        <w:numPr>
          <w:ilvl w:val="1"/>
          <w:numId w:val="45"/>
        </w:numPr>
        <w:autoSpaceDE w:val="0"/>
        <w:autoSpaceDN w:val="0"/>
        <w:adjustRightInd w:val="0"/>
        <w:ind w:left="426" w:right="-1" w:hanging="426"/>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3D4A8A8B" w14:textId="247D8775" w:rsidR="004022C1" w:rsidRPr="007A6DED" w:rsidRDefault="004022C1" w:rsidP="00243BBC">
      <w:pPr>
        <w:pStyle w:val="Sarakstarindkopa"/>
        <w:widowControl w:val="0"/>
        <w:numPr>
          <w:ilvl w:val="1"/>
          <w:numId w:val="45"/>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w:t>
      </w:r>
      <w:r w:rsidR="00895FB1" w:rsidRPr="007A6DED">
        <w:rPr>
          <w:color w:val="000000"/>
          <w:szCs w:val="24"/>
        </w:rPr>
        <w:t xml:space="preserve"> veselos skaitļos</w:t>
      </w:r>
      <w:r w:rsidRPr="007A6DED">
        <w:rPr>
          <w:color w:val="000000"/>
          <w:szCs w:val="24"/>
        </w:rPr>
        <w:t xml:space="preserve"> ar 2 (divām) zīmēm aiz komata, bez pievienotās vērtības nodokļa (PVN); </w:t>
      </w:r>
    </w:p>
    <w:p w14:paraId="6FB1D9EC" w14:textId="77777777" w:rsidR="004022C1" w:rsidRPr="007A6DED" w:rsidRDefault="004022C1" w:rsidP="00243BBC">
      <w:pPr>
        <w:pStyle w:val="Sarakstarindkopa"/>
        <w:widowControl w:val="0"/>
        <w:numPr>
          <w:ilvl w:val="1"/>
          <w:numId w:val="45"/>
        </w:numPr>
        <w:autoSpaceDE w:val="0"/>
        <w:autoSpaceDN w:val="0"/>
        <w:adjustRightInd w:val="0"/>
        <w:ind w:left="567" w:right="-1" w:hanging="567"/>
        <w:rPr>
          <w:szCs w:val="24"/>
          <w:lang w:eastAsia="lv-LV"/>
        </w:rPr>
      </w:pPr>
      <w:r w:rsidRPr="007A6DED">
        <w:rPr>
          <w:szCs w:val="24"/>
          <w:lang w:eastAsia="lv-LV"/>
        </w:rPr>
        <w:t>Darbu veiksim bez avansa saņemšanas.</w:t>
      </w:r>
    </w:p>
    <w:p w14:paraId="1502345D" w14:textId="77777777" w:rsidR="004022C1" w:rsidRPr="007A6DED" w:rsidRDefault="004022C1" w:rsidP="00243BBC">
      <w:pPr>
        <w:pStyle w:val="Sarakstarindkopa"/>
        <w:widowControl w:val="0"/>
        <w:numPr>
          <w:ilvl w:val="1"/>
          <w:numId w:val="45"/>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109F908E" w14:textId="77777777" w:rsidR="004022C1" w:rsidRPr="007A6DED" w:rsidRDefault="004022C1" w:rsidP="004022C1">
      <w:pPr>
        <w:widowControl w:val="0"/>
        <w:tabs>
          <w:tab w:val="left" w:pos="0"/>
          <w:tab w:val="left" w:pos="567"/>
        </w:tabs>
        <w:autoSpaceDE w:val="0"/>
        <w:autoSpaceDN w:val="0"/>
        <w:adjustRightInd w:val="0"/>
        <w:ind w:right="-1"/>
        <w:rPr>
          <w:szCs w:val="24"/>
          <w:lang w:eastAsia="lv-LV"/>
        </w:rPr>
      </w:pPr>
    </w:p>
    <w:p w14:paraId="547956F9" w14:textId="77777777" w:rsidR="004022C1" w:rsidRPr="007A6DED" w:rsidRDefault="004022C1" w:rsidP="00243BBC">
      <w:pPr>
        <w:pStyle w:val="Sarakstarindkopa"/>
        <w:widowControl w:val="0"/>
        <w:numPr>
          <w:ilvl w:val="0"/>
          <w:numId w:val="45"/>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4022C1" w:rsidRPr="007A6DED" w14:paraId="69C60326" w14:textId="77777777" w:rsidTr="007C2368">
        <w:tc>
          <w:tcPr>
            <w:tcW w:w="3458" w:type="dxa"/>
          </w:tcPr>
          <w:p w14:paraId="4E0A81EC"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0427110E"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29DBB571" w14:textId="77777777" w:rsidTr="007C2368">
        <w:tc>
          <w:tcPr>
            <w:tcW w:w="3458" w:type="dxa"/>
          </w:tcPr>
          <w:p w14:paraId="6C73CA6E"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Juridiskā adrese:</w:t>
            </w:r>
          </w:p>
        </w:tc>
        <w:tc>
          <w:tcPr>
            <w:tcW w:w="6072" w:type="dxa"/>
          </w:tcPr>
          <w:p w14:paraId="3129C0F1"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5069CB5B" w14:textId="77777777" w:rsidTr="007C2368">
        <w:tc>
          <w:tcPr>
            <w:tcW w:w="3458" w:type="dxa"/>
          </w:tcPr>
          <w:p w14:paraId="6CCC8C5C"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Tālrunis:</w:t>
            </w:r>
          </w:p>
        </w:tc>
        <w:tc>
          <w:tcPr>
            <w:tcW w:w="6072" w:type="dxa"/>
          </w:tcPr>
          <w:p w14:paraId="7E319D3B"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4122D1C5" w14:textId="77777777" w:rsidTr="007C2368">
        <w:tc>
          <w:tcPr>
            <w:tcW w:w="3458" w:type="dxa"/>
          </w:tcPr>
          <w:p w14:paraId="36E3AC2E"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57513DD9" w14:textId="77777777" w:rsidR="004022C1" w:rsidRPr="007A6DED" w:rsidRDefault="004022C1"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62BE7F34"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64F8357F" w14:textId="77777777" w:rsidTr="007C2368">
        <w:tc>
          <w:tcPr>
            <w:tcW w:w="3458" w:type="dxa"/>
          </w:tcPr>
          <w:p w14:paraId="6FD65146"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0BF8DB0D"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02D05E69" w14:textId="77777777" w:rsidTr="007C2368">
        <w:tc>
          <w:tcPr>
            <w:tcW w:w="3458" w:type="dxa"/>
          </w:tcPr>
          <w:p w14:paraId="212936AF" w14:textId="77777777" w:rsidR="004022C1" w:rsidRPr="007A6DED" w:rsidRDefault="004022C1" w:rsidP="00243BBC">
            <w:pPr>
              <w:pStyle w:val="Sarakstarindkopa"/>
              <w:widowControl w:val="0"/>
              <w:numPr>
                <w:ilvl w:val="1"/>
                <w:numId w:val="45"/>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4523A07B"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671BC1D8" w14:textId="77777777" w:rsidTr="007C2368">
        <w:tc>
          <w:tcPr>
            <w:tcW w:w="3458" w:type="dxa"/>
          </w:tcPr>
          <w:p w14:paraId="0EC29FD0"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5B79B4D9"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694AF6BA" w14:textId="77777777" w:rsidTr="007C2368">
        <w:tc>
          <w:tcPr>
            <w:tcW w:w="3458" w:type="dxa"/>
          </w:tcPr>
          <w:p w14:paraId="2EE87395"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26A6D520"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352C896B" w14:textId="77777777" w:rsidTr="007C2368">
        <w:tc>
          <w:tcPr>
            <w:tcW w:w="3458" w:type="dxa"/>
          </w:tcPr>
          <w:p w14:paraId="7BE8300F"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15889E45"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258109A3" w14:textId="77777777" w:rsidTr="007C2368">
        <w:tc>
          <w:tcPr>
            <w:tcW w:w="3458" w:type="dxa"/>
          </w:tcPr>
          <w:p w14:paraId="08A0AB3C"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16D5DCB7"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53BB2919" w14:textId="77777777" w:rsidTr="007C2368">
        <w:tc>
          <w:tcPr>
            <w:tcW w:w="3458" w:type="dxa"/>
          </w:tcPr>
          <w:p w14:paraId="625B6BAF"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683EFEA0"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463CED84" w14:textId="77777777" w:rsidTr="007C2368">
        <w:tc>
          <w:tcPr>
            <w:tcW w:w="3458" w:type="dxa"/>
          </w:tcPr>
          <w:p w14:paraId="4E249047"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8"/>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6BBFD8B8"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39E9FE62" w14:textId="77777777" w:rsidR="004022C1" w:rsidRPr="007A6DED" w:rsidRDefault="004022C1" w:rsidP="007C2368">
            <w:pPr>
              <w:widowControl w:val="0"/>
              <w:tabs>
                <w:tab w:val="left" w:pos="567"/>
              </w:tabs>
              <w:autoSpaceDE w:val="0"/>
              <w:autoSpaceDN w:val="0"/>
              <w:adjustRightInd w:val="0"/>
              <w:spacing w:line="298" w:lineRule="exact"/>
              <w:ind w:right="-1"/>
              <w:rPr>
                <w:i/>
                <w:iCs/>
                <w:sz w:val="24"/>
                <w:szCs w:val="24"/>
                <w:lang w:eastAsia="lv-LV"/>
              </w:rPr>
            </w:pPr>
          </w:p>
          <w:p w14:paraId="60D0D309"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4022C1" w:rsidRPr="007A6DED" w14:paraId="2E5C21B2" w14:textId="77777777" w:rsidTr="007C2368">
        <w:tc>
          <w:tcPr>
            <w:tcW w:w="3458" w:type="dxa"/>
          </w:tcPr>
          <w:p w14:paraId="2A70B45A"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9"/>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0C39A8A"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2B0C82AA" w14:textId="77777777" w:rsidR="004022C1" w:rsidRPr="007A6DED" w:rsidRDefault="004022C1" w:rsidP="007C2368">
            <w:pPr>
              <w:widowControl w:val="0"/>
              <w:tabs>
                <w:tab w:val="left" w:pos="567"/>
              </w:tabs>
              <w:autoSpaceDE w:val="0"/>
              <w:autoSpaceDN w:val="0"/>
              <w:adjustRightInd w:val="0"/>
              <w:spacing w:line="298" w:lineRule="exact"/>
              <w:ind w:right="-1"/>
              <w:rPr>
                <w:i/>
                <w:iCs/>
                <w:sz w:val="24"/>
                <w:szCs w:val="24"/>
                <w:lang w:eastAsia="lv-LV"/>
              </w:rPr>
            </w:pPr>
          </w:p>
          <w:p w14:paraId="19FD8821"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12E9537B" w14:textId="77777777" w:rsidTr="007C2368">
        <w:tc>
          <w:tcPr>
            <w:tcW w:w="3458" w:type="dxa"/>
          </w:tcPr>
          <w:p w14:paraId="1F857CFD"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5F18A8C9"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50100DAC"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0AA501AE" w14:textId="77777777" w:rsidTr="007C2368">
        <w:tc>
          <w:tcPr>
            <w:tcW w:w="3458" w:type="dxa"/>
          </w:tcPr>
          <w:p w14:paraId="1C3460EA"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10"/>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2076B293"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04AD6269"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4022C1" w:rsidRPr="007A6DED" w14:paraId="62778222" w14:textId="77777777" w:rsidTr="007C2368">
        <w:tc>
          <w:tcPr>
            <w:tcW w:w="3458" w:type="dxa"/>
          </w:tcPr>
          <w:p w14:paraId="773E3824" w14:textId="77777777" w:rsidR="004022C1" w:rsidRPr="007A6DED" w:rsidRDefault="004022C1" w:rsidP="00243BBC">
            <w:pPr>
              <w:pStyle w:val="Sarakstarindkopa"/>
              <w:widowControl w:val="0"/>
              <w:numPr>
                <w:ilvl w:val="1"/>
                <w:numId w:val="45"/>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11"/>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28FCA54E"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7F5E6E49"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64B9D543"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48375729"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0E17A859"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3CA219C0"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p w14:paraId="31C2B62A"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15D333D0" w14:textId="77777777" w:rsidR="004022C1" w:rsidRPr="007A6DED" w:rsidRDefault="004022C1"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4022C1" w:rsidRPr="007A6DED" w14:paraId="79B81E3B" w14:textId="77777777" w:rsidTr="007C2368">
        <w:tc>
          <w:tcPr>
            <w:tcW w:w="3458" w:type="dxa"/>
          </w:tcPr>
          <w:p w14:paraId="1DC84ECF" w14:textId="77777777" w:rsidR="004022C1" w:rsidRPr="007A6DED" w:rsidRDefault="004022C1" w:rsidP="00243BBC">
            <w:pPr>
              <w:pStyle w:val="Sarakstarindkopa"/>
              <w:widowControl w:val="0"/>
              <w:numPr>
                <w:ilvl w:val="1"/>
                <w:numId w:val="45"/>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vairāk nekā 25 procentu </w:t>
            </w:r>
            <w:r w:rsidRPr="007A6DED">
              <w:rPr>
                <w:b/>
                <w:sz w:val="22"/>
                <w:szCs w:val="22"/>
              </w:rPr>
              <w:lastRenderedPageBreak/>
              <w:t>kapitāla daļu (akciju) īpašnieks vai turētājs ir ārzonā reģistrēta juridiskā persona vai personu apvienība (akciju) īpašnieks vai turētājs ir ārzonā reģistrēta juridiskā persona vai personu apvienība.</w:t>
            </w:r>
          </w:p>
        </w:tc>
        <w:tc>
          <w:tcPr>
            <w:tcW w:w="6072" w:type="dxa"/>
          </w:tcPr>
          <w:p w14:paraId="288429BA"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714185D5" w14:textId="77777777" w:rsidR="004022C1" w:rsidRPr="007A6DED" w:rsidRDefault="004022C1"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276CC654" w14:textId="77777777" w:rsidR="004022C1" w:rsidRPr="007A6DED" w:rsidRDefault="004022C1" w:rsidP="004022C1">
      <w:pPr>
        <w:widowControl w:val="0"/>
        <w:autoSpaceDE w:val="0"/>
        <w:autoSpaceDN w:val="0"/>
        <w:adjustRightInd w:val="0"/>
        <w:rPr>
          <w:lang w:eastAsia="lv-LV"/>
        </w:rPr>
      </w:pPr>
    </w:p>
    <w:p w14:paraId="130158F6" w14:textId="07EEC2FD" w:rsidR="004022C1" w:rsidRPr="007A6DED" w:rsidRDefault="004022C1" w:rsidP="00243BBC">
      <w:pPr>
        <w:pStyle w:val="Sarakstarindkopa"/>
        <w:widowControl w:val="0"/>
        <w:numPr>
          <w:ilvl w:val="0"/>
          <w:numId w:val="45"/>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1849447679"/>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39564204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35BEA40B" w14:textId="77777777" w:rsidR="004022C1" w:rsidRPr="007A6DED" w:rsidRDefault="004022C1" w:rsidP="00243BBC">
      <w:pPr>
        <w:pStyle w:val="Sarakstarindkopa"/>
        <w:widowControl w:val="0"/>
        <w:numPr>
          <w:ilvl w:val="0"/>
          <w:numId w:val="45"/>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6DA80931" w14:textId="77777777" w:rsidR="004022C1" w:rsidRPr="007A6DED" w:rsidRDefault="004022C1" w:rsidP="00243BBC">
      <w:pPr>
        <w:pStyle w:val="Sarakstarindkopa"/>
        <w:widowControl w:val="0"/>
        <w:numPr>
          <w:ilvl w:val="0"/>
          <w:numId w:val="45"/>
        </w:numPr>
        <w:autoSpaceDE w:val="0"/>
        <w:autoSpaceDN w:val="0"/>
        <w:adjustRightInd w:val="0"/>
        <w:ind w:left="284" w:hanging="284"/>
        <w:contextualSpacing/>
        <w:rPr>
          <w:lang w:eastAsia="lv-LV"/>
        </w:rPr>
      </w:pPr>
      <w:r w:rsidRPr="007A6DED">
        <w:rPr>
          <w:lang w:eastAsia="lv-LV"/>
        </w:rPr>
        <w:t>Apliecinām, ka:</w:t>
      </w:r>
    </w:p>
    <w:p w14:paraId="62759CC7" w14:textId="77777777" w:rsidR="004022C1" w:rsidRPr="007A6DED" w:rsidRDefault="004022C1" w:rsidP="00243BBC">
      <w:pPr>
        <w:pStyle w:val="Sarakstarindkopa"/>
        <w:widowControl w:val="0"/>
        <w:numPr>
          <w:ilvl w:val="1"/>
          <w:numId w:val="45"/>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550C616C" w14:textId="77777777" w:rsidR="004022C1" w:rsidRPr="007A6DED" w:rsidRDefault="004022C1" w:rsidP="00243BBC">
      <w:pPr>
        <w:pStyle w:val="Sarakstarindkopa"/>
        <w:widowControl w:val="0"/>
        <w:numPr>
          <w:ilvl w:val="1"/>
          <w:numId w:val="45"/>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570251FC" w14:textId="77777777" w:rsidR="004022C1" w:rsidRPr="007A6DED" w:rsidRDefault="004022C1" w:rsidP="00243BBC">
      <w:pPr>
        <w:pStyle w:val="Sarakstarindkopa"/>
        <w:widowControl w:val="0"/>
        <w:numPr>
          <w:ilvl w:val="1"/>
          <w:numId w:val="45"/>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015EEDF9" w14:textId="77777777" w:rsidR="003D1960" w:rsidRPr="007A6DED" w:rsidRDefault="004022C1" w:rsidP="003D1960">
      <w:pPr>
        <w:pStyle w:val="Sarakstarindkopa"/>
        <w:widowControl w:val="0"/>
        <w:numPr>
          <w:ilvl w:val="1"/>
          <w:numId w:val="45"/>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712A96F7" w14:textId="40CFDD05" w:rsidR="003D1960" w:rsidRPr="007A6DED" w:rsidRDefault="003D1960" w:rsidP="003D1960">
      <w:pPr>
        <w:pStyle w:val="Sarakstarindkopa"/>
        <w:widowControl w:val="0"/>
        <w:numPr>
          <w:ilvl w:val="1"/>
          <w:numId w:val="45"/>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6770E5BE" w14:textId="77777777" w:rsidR="003D1960" w:rsidRPr="007A6DED" w:rsidRDefault="003D1960" w:rsidP="003D1960">
      <w:pPr>
        <w:pStyle w:val="Sarakstarindkopa"/>
        <w:widowControl w:val="0"/>
        <w:tabs>
          <w:tab w:val="left" w:pos="0"/>
        </w:tabs>
        <w:autoSpaceDE w:val="0"/>
        <w:autoSpaceDN w:val="0"/>
        <w:adjustRightInd w:val="0"/>
        <w:ind w:left="426"/>
        <w:contextualSpacing/>
        <w:rPr>
          <w:lang w:eastAsia="lv-LV"/>
        </w:rPr>
      </w:pPr>
    </w:p>
    <w:p w14:paraId="79425D67" w14:textId="77777777" w:rsidR="004022C1" w:rsidRPr="007A6DED" w:rsidRDefault="004022C1" w:rsidP="004022C1">
      <w:pPr>
        <w:pStyle w:val="Sarakstarindkopa"/>
        <w:widowControl w:val="0"/>
        <w:tabs>
          <w:tab w:val="left" w:pos="0"/>
        </w:tabs>
        <w:autoSpaceDE w:val="0"/>
        <w:autoSpaceDN w:val="0"/>
        <w:adjustRightInd w:val="0"/>
        <w:ind w:left="426"/>
        <w:contextualSpacing/>
        <w:rPr>
          <w:lang w:eastAsia="lv-LV"/>
        </w:rPr>
      </w:pPr>
    </w:p>
    <w:p w14:paraId="02064237" w14:textId="77777777" w:rsidR="004022C1" w:rsidRPr="007A6DED" w:rsidRDefault="004022C1" w:rsidP="004022C1">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4022C1" w:rsidRPr="007A6DED" w14:paraId="015D3699" w14:textId="77777777" w:rsidTr="007C2368">
        <w:tc>
          <w:tcPr>
            <w:tcW w:w="5000" w:type="pct"/>
            <w:tcBorders>
              <w:left w:val="nil"/>
              <w:bottom w:val="nil"/>
              <w:right w:val="nil"/>
            </w:tcBorders>
          </w:tcPr>
          <w:p w14:paraId="4526ECF4" w14:textId="77777777" w:rsidR="004022C1" w:rsidRPr="007A6DED" w:rsidRDefault="004022C1"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7004298D" w14:textId="77777777" w:rsidR="004022C1" w:rsidRPr="007A6DED" w:rsidRDefault="004022C1" w:rsidP="004022C1">
      <w:pPr>
        <w:keepNext/>
        <w:outlineLvl w:val="0"/>
        <w:rPr>
          <w:b/>
          <w:bCs/>
          <w:iCs/>
          <w:sz w:val="24"/>
          <w:szCs w:val="24"/>
          <w:lang w:eastAsia="lv-LV"/>
        </w:rPr>
      </w:pPr>
    </w:p>
    <w:p w14:paraId="6ABAF93D" w14:textId="77777777" w:rsidR="004022C1" w:rsidRPr="007A6DED" w:rsidRDefault="004022C1" w:rsidP="004022C1">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3DF93140" w14:textId="77777777" w:rsidR="00895FB1" w:rsidRPr="007A6DED" w:rsidRDefault="00895FB1" w:rsidP="00835AE0">
      <w:pPr>
        <w:keepNext/>
        <w:jc w:val="right"/>
        <w:outlineLvl w:val="0"/>
        <w:rPr>
          <w:b/>
          <w:bCs/>
          <w:iCs/>
          <w:sz w:val="24"/>
          <w:szCs w:val="24"/>
          <w:lang w:eastAsia="lv-LV"/>
        </w:rPr>
      </w:pPr>
      <w:r w:rsidRPr="007A6DED">
        <w:rPr>
          <w:b/>
          <w:bCs/>
          <w:iCs/>
          <w:sz w:val="24"/>
          <w:szCs w:val="24"/>
          <w:lang w:eastAsia="lv-LV"/>
        </w:rPr>
        <w:br w:type="page"/>
      </w:r>
    </w:p>
    <w:p w14:paraId="6F16457A" w14:textId="77777777" w:rsidR="00895FB1" w:rsidRPr="007A6DED" w:rsidRDefault="00895FB1" w:rsidP="00895FB1">
      <w:pPr>
        <w:ind w:left="291" w:right="272"/>
        <w:jc w:val="both"/>
        <w:rPr>
          <w:b/>
          <w:bCs/>
          <w:sz w:val="24"/>
          <w:szCs w:val="24"/>
        </w:rPr>
      </w:pPr>
    </w:p>
    <w:p w14:paraId="44745986" w14:textId="6E1BD80F" w:rsidR="00895FB1" w:rsidRPr="007A6DED" w:rsidRDefault="00B926E2" w:rsidP="00895FB1">
      <w:pPr>
        <w:keepNext/>
        <w:jc w:val="right"/>
        <w:outlineLvl w:val="0"/>
        <w:rPr>
          <w:b/>
          <w:bCs/>
          <w:iCs/>
          <w:sz w:val="24"/>
          <w:szCs w:val="24"/>
          <w:lang w:eastAsia="lv-LV"/>
        </w:rPr>
      </w:pPr>
      <w:r w:rsidRPr="007A6DED">
        <w:rPr>
          <w:b/>
          <w:bCs/>
          <w:iCs/>
          <w:sz w:val="24"/>
          <w:szCs w:val="24"/>
          <w:lang w:eastAsia="lv-LV"/>
        </w:rPr>
        <w:t>4</w:t>
      </w:r>
      <w:r w:rsidR="00895FB1" w:rsidRPr="007A6DED">
        <w:rPr>
          <w:b/>
          <w:bCs/>
          <w:iCs/>
          <w:sz w:val="24"/>
          <w:szCs w:val="24"/>
          <w:lang w:eastAsia="lv-LV"/>
        </w:rPr>
        <w:t>.pielikums</w:t>
      </w:r>
    </w:p>
    <w:p w14:paraId="3E9B3B6D" w14:textId="77777777" w:rsidR="00895FB1" w:rsidRPr="007A6DED" w:rsidRDefault="00895FB1" w:rsidP="00895FB1">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935784032"/>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6443A4F4" w14:textId="290E824E" w:rsidR="00895FB1" w:rsidRPr="007A6DED" w:rsidRDefault="00895FB1" w:rsidP="00895FB1">
      <w:pPr>
        <w:jc w:val="right"/>
        <w:rPr>
          <w:sz w:val="24"/>
          <w:szCs w:val="24"/>
        </w:rPr>
      </w:pPr>
      <w:r w:rsidRPr="007A6DED">
        <w:rPr>
          <w:sz w:val="24"/>
          <w:szCs w:val="24"/>
        </w:rPr>
        <w:t xml:space="preserve">(iepirkuma identifikācijas </w:t>
      </w:r>
      <w:sdt>
        <w:sdtPr>
          <w:rPr>
            <w:sz w:val="24"/>
            <w:szCs w:val="24"/>
          </w:rPr>
          <w:alias w:val="Status"/>
          <w:tag w:val=""/>
          <w:id w:val="130350406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121C151C" w14:textId="77777777" w:rsidR="00895FB1" w:rsidRPr="007A6DED" w:rsidRDefault="00895FB1" w:rsidP="00895FB1">
      <w:pPr>
        <w:jc w:val="right"/>
        <w:rPr>
          <w:sz w:val="24"/>
          <w:szCs w:val="24"/>
        </w:rPr>
      </w:pPr>
      <w:r w:rsidRPr="007A6DED">
        <w:rPr>
          <w:sz w:val="24"/>
          <w:szCs w:val="24"/>
        </w:rPr>
        <w:t>nolikumam</w:t>
      </w:r>
    </w:p>
    <w:p w14:paraId="5A629F4C" w14:textId="77777777" w:rsidR="00895FB1" w:rsidRPr="007A6DED" w:rsidRDefault="00895FB1" w:rsidP="00895FB1">
      <w:pPr>
        <w:keepNext/>
        <w:jc w:val="center"/>
        <w:outlineLvl w:val="0"/>
        <w:rPr>
          <w:b/>
          <w:bCs/>
          <w:sz w:val="24"/>
          <w:szCs w:val="24"/>
        </w:rPr>
      </w:pPr>
      <w:r w:rsidRPr="007A6DED">
        <w:rPr>
          <w:b/>
          <w:bCs/>
          <w:sz w:val="24"/>
          <w:szCs w:val="24"/>
        </w:rPr>
        <w:t>PIETEIKUMS /FINANŠU PIEDĀVĀJUMS</w:t>
      </w:r>
    </w:p>
    <w:p w14:paraId="1486156E" w14:textId="77777777" w:rsidR="00895FB1" w:rsidRPr="007A6DED" w:rsidRDefault="00895FB1" w:rsidP="00895FB1">
      <w:pPr>
        <w:jc w:val="center"/>
        <w:rPr>
          <w:b/>
          <w:bCs/>
          <w:sz w:val="24"/>
          <w:szCs w:val="24"/>
        </w:rPr>
      </w:pPr>
      <w:r w:rsidRPr="007A6DED">
        <w:rPr>
          <w:b/>
          <w:bCs/>
          <w:sz w:val="24"/>
          <w:szCs w:val="24"/>
        </w:rPr>
        <w:t xml:space="preserve">Iepirkumam </w:t>
      </w:r>
    </w:p>
    <w:p w14:paraId="76F0E93C" w14:textId="77777777" w:rsidR="00895FB1" w:rsidRPr="007A6DED" w:rsidRDefault="00000000" w:rsidP="00895FB1">
      <w:pPr>
        <w:jc w:val="center"/>
        <w:rPr>
          <w:b/>
          <w:bCs/>
          <w:sz w:val="24"/>
          <w:szCs w:val="24"/>
          <w:shd w:val="clear" w:color="auto" w:fill="FFFFFF"/>
        </w:rPr>
      </w:pPr>
      <w:sdt>
        <w:sdtPr>
          <w:rPr>
            <w:b/>
            <w:bCs/>
            <w:sz w:val="24"/>
            <w:szCs w:val="24"/>
            <w:shd w:val="clear" w:color="auto" w:fill="FFFFFF"/>
          </w:rPr>
          <w:alias w:val="Subject"/>
          <w:tag w:val=""/>
          <w:id w:val="-1408145987"/>
          <w:placeholder>
            <w:docPart w:val="92FA79AF28C04E2DB79E62F92BCF612F"/>
          </w:placeholder>
          <w:dataBinding w:prefixMappings="xmlns:ns0='http://purl.org/dc/elements/1.1/' xmlns:ns1='http://schemas.openxmlformats.org/package/2006/metadata/core-properties' " w:xpath="/ns1:coreProperties[1]/ns0:subject[1]" w:storeItemID="{6C3C8BC8-F283-45AE-878A-BAB7291924A1}"/>
          <w:text/>
        </w:sdtPr>
        <w:sdtContent>
          <w:r w:rsidR="00895FB1" w:rsidRPr="007A6DED">
            <w:rPr>
              <w:b/>
              <w:bCs/>
              <w:sz w:val="24"/>
              <w:szCs w:val="24"/>
              <w:shd w:val="clear" w:color="auto" w:fill="FFFFFF"/>
            </w:rPr>
            <w:t>“Pašvaldībai piederošu neizīrētu dzīvokļu remontdarbi (Eiropas Reģionālās attīstības fonda finansējums)”</w:t>
          </w:r>
        </w:sdtContent>
      </w:sdt>
    </w:p>
    <w:p w14:paraId="13309F8E" w14:textId="3B357B46" w:rsidR="00895FB1" w:rsidRPr="007A6DED" w:rsidRDefault="00895FB1" w:rsidP="00895FB1">
      <w:pPr>
        <w:jc w:val="center"/>
        <w:rPr>
          <w:sz w:val="24"/>
          <w:szCs w:val="24"/>
        </w:rPr>
      </w:pPr>
      <w:r w:rsidRPr="007A6DED">
        <w:rPr>
          <w:sz w:val="24"/>
          <w:szCs w:val="24"/>
        </w:rPr>
        <w:t xml:space="preserve">(iepirkuma identifikācijas </w:t>
      </w:r>
      <w:sdt>
        <w:sdtPr>
          <w:rPr>
            <w:sz w:val="24"/>
            <w:szCs w:val="24"/>
          </w:rPr>
          <w:alias w:val="Status"/>
          <w:tag w:val=""/>
          <w:id w:val="1750545120"/>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4B65CEB2" w14:textId="77777777" w:rsidR="00895FB1" w:rsidRPr="007A6DED" w:rsidRDefault="00895FB1" w:rsidP="00895FB1">
      <w:pPr>
        <w:jc w:val="center"/>
        <w:rPr>
          <w:sz w:val="24"/>
          <w:szCs w:val="24"/>
        </w:rPr>
      </w:pPr>
    </w:p>
    <w:p w14:paraId="1BB760C7" w14:textId="74EF50F7" w:rsidR="00895FB1" w:rsidRPr="007A6DED" w:rsidRDefault="00895FB1" w:rsidP="00895FB1">
      <w:pPr>
        <w:jc w:val="center"/>
        <w:rPr>
          <w:b/>
          <w:bCs/>
          <w:sz w:val="30"/>
          <w:szCs w:val="30"/>
        </w:rPr>
      </w:pPr>
      <w:r w:rsidRPr="007A6DED">
        <w:rPr>
          <w:b/>
          <w:bCs/>
          <w:sz w:val="30"/>
          <w:szCs w:val="30"/>
        </w:rPr>
        <w:t xml:space="preserve">Iepirkuma </w:t>
      </w:r>
      <w:r w:rsidR="00B926E2" w:rsidRPr="007A6DED">
        <w:rPr>
          <w:b/>
          <w:bCs/>
          <w:sz w:val="30"/>
          <w:szCs w:val="30"/>
        </w:rPr>
        <w:t>3</w:t>
      </w:r>
      <w:r w:rsidRPr="007A6DED">
        <w:rPr>
          <w:b/>
          <w:bCs/>
          <w:sz w:val="30"/>
          <w:szCs w:val="30"/>
        </w:rPr>
        <w:t>. daļa “</w:t>
      </w:r>
      <w:r w:rsidR="00B926E2" w:rsidRPr="007A6DED">
        <w:rPr>
          <w:b/>
          <w:bCs/>
          <w:sz w:val="30"/>
          <w:szCs w:val="30"/>
        </w:rPr>
        <w:t>Latgales priekšpilsētas</w:t>
      </w:r>
      <w:r w:rsidRPr="007A6DED">
        <w:rPr>
          <w:b/>
          <w:bCs/>
          <w:sz w:val="30"/>
          <w:szCs w:val="30"/>
        </w:rPr>
        <w:t xml:space="preserve"> rajons” </w:t>
      </w:r>
    </w:p>
    <w:p w14:paraId="65086B29" w14:textId="77777777" w:rsidR="00895FB1" w:rsidRPr="007A6DED" w:rsidRDefault="00895FB1" w:rsidP="00895FB1">
      <w:pPr>
        <w:jc w:val="center"/>
        <w:rPr>
          <w:b/>
          <w:bCs/>
          <w:sz w:val="30"/>
          <w:szCs w:val="30"/>
        </w:rPr>
      </w:pPr>
    </w:p>
    <w:p w14:paraId="0F03FEEE" w14:textId="15FACB46" w:rsidR="00895FB1" w:rsidRPr="007A6DED" w:rsidRDefault="00895FB1" w:rsidP="00243BBC">
      <w:pPr>
        <w:pStyle w:val="Sarakstarindkopa"/>
        <w:numPr>
          <w:ilvl w:val="0"/>
          <w:numId w:val="46"/>
        </w:numPr>
        <w:tabs>
          <w:tab w:val="num" w:pos="284"/>
        </w:tabs>
        <w:ind w:hanging="2520"/>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895FB1" w:rsidRPr="007A6DED" w14:paraId="69AEAF0B" w14:textId="77777777" w:rsidTr="007C2368">
        <w:trPr>
          <w:trHeight w:val="203"/>
        </w:trPr>
        <w:tc>
          <w:tcPr>
            <w:tcW w:w="9640" w:type="dxa"/>
            <w:vAlign w:val="center"/>
          </w:tcPr>
          <w:p w14:paraId="2757ADAE" w14:textId="77777777" w:rsidR="00895FB1" w:rsidRPr="007A6DED" w:rsidRDefault="00895FB1" w:rsidP="007C2368">
            <w:pPr>
              <w:keepNext/>
              <w:jc w:val="center"/>
              <w:outlineLvl w:val="1"/>
              <w:rPr>
                <w:b/>
                <w:i/>
                <w:iCs/>
                <w:sz w:val="24"/>
                <w:szCs w:val="24"/>
              </w:rPr>
            </w:pPr>
            <w:r w:rsidRPr="007A6DED">
              <w:rPr>
                <w:b/>
                <w:i/>
                <w:iCs/>
                <w:sz w:val="24"/>
                <w:szCs w:val="24"/>
              </w:rPr>
              <w:t>Pretendenta nosaukums</w:t>
            </w:r>
          </w:p>
        </w:tc>
      </w:tr>
      <w:tr w:rsidR="00895FB1" w:rsidRPr="007A6DED" w14:paraId="1E87A9A6" w14:textId="77777777" w:rsidTr="007C2368">
        <w:trPr>
          <w:trHeight w:val="471"/>
        </w:trPr>
        <w:tc>
          <w:tcPr>
            <w:tcW w:w="9640" w:type="dxa"/>
          </w:tcPr>
          <w:p w14:paraId="6D7E3A18" w14:textId="77777777" w:rsidR="00895FB1" w:rsidRPr="007A6DED" w:rsidRDefault="00895FB1" w:rsidP="007C2368">
            <w:pPr>
              <w:jc w:val="center"/>
              <w:rPr>
                <w:sz w:val="24"/>
                <w:szCs w:val="24"/>
              </w:rPr>
            </w:pPr>
          </w:p>
        </w:tc>
      </w:tr>
    </w:tbl>
    <w:p w14:paraId="558413C1" w14:textId="0A774E0A" w:rsidR="00895FB1" w:rsidRPr="007A6DED" w:rsidRDefault="00895FB1" w:rsidP="00243BBC">
      <w:pPr>
        <w:pStyle w:val="Sarakstarindkopa"/>
        <w:numPr>
          <w:ilvl w:val="0"/>
          <w:numId w:val="46"/>
        </w:numPr>
        <w:ind w:left="284" w:hanging="284"/>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895FB1" w:rsidRPr="007A6DED" w14:paraId="2C462081" w14:textId="77777777" w:rsidTr="007C2368">
        <w:tc>
          <w:tcPr>
            <w:tcW w:w="2756" w:type="dxa"/>
          </w:tcPr>
          <w:p w14:paraId="46F6B3C5" w14:textId="77777777" w:rsidR="00895FB1" w:rsidRPr="007A6DED" w:rsidRDefault="00895FB1" w:rsidP="007C2368">
            <w:pPr>
              <w:rPr>
                <w:b/>
                <w:bCs/>
                <w:sz w:val="24"/>
                <w:szCs w:val="24"/>
              </w:rPr>
            </w:pPr>
            <w:r w:rsidRPr="007A6DED">
              <w:rPr>
                <w:b/>
                <w:bCs/>
                <w:sz w:val="24"/>
                <w:szCs w:val="24"/>
              </w:rPr>
              <w:t>Vārds, uzvārds:</w:t>
            </w:r>
          </w:p>
        </w:tc>
        <w:tc>
          <w:tcPr>
            <w:tcW w:w="6884" w:type="dxa"/>
          </w:tcPr>
          <w:p w14:paraId="015B728C" w14:textId="77777777" w:rsidR="00895FB1" w:rsidRPr="007A6DED" w:rsidRDefault="00895FB1" w:rsidP="007C2368">
            <w:pPr>
              <w:rPr>
                <w:b/>
                <w:bCs/>
                <w:sz w:val="24"/>
                <w:szCs w:val="24"/>
              </w:rPr>
            </w:pPr>
          </w:p>
        </w:tc>
      </w:tr>
      <w:tr w:rsidR="00895FB1" w:rsidRPr="007A6DED" w14:paraId="76A84787" w14:textId="77777777" w:rsidTr="007C2368">
        <w:tc>
          <w:tcPr>
            <w:tcW w:w="2756" w:type="dxa"/>
          </w:tcPr>
          <w:p w14:paraId="1959BED2" w14:textId="77777777" w:rsidR="00895FB1" w:rsidRPr="007A6DED" w:rsidRDefault="00895FB1" w:rsidP="007C2368">
            <w:pPr>
              <w:rPr>
                <w:b/>
                <w:bCs/>
                <w:sz w:val="24"/>
                <w:szCs w:val="24"/>
              </w:rPr>
            </w:pPr>
            <w:r w:rsidRPr="007A6DED">
              <w:rPr>
                <w:b/>
                <w:bCs/>
                <w:sz w:val="24"/>
                <w:szCs w:val="24"/>
              </w:rPr>
              <w:t>Tālrunis:</w:t>
            </w:r>
          </w:p>
        </w:tc>
        <w:tc>
          <w:tcPr>
            <w:tcW w:w="6884" w:type="dxa"/>
          </w:tcPr>
          <w:p w14:paraId="22FA47FC" w14:textId="77777777" w:rsidR="00895FB1" w:rsidRPr="007A6DED" w:rsidRDefault="00895FB1" w:rsidP="007C2368">
            <w:pPr>
              <w:rPr>
                <w:b/>
                <w:bCs/>
                <w:sz w:val="24"/>
                <w:szCs w:val="24"/>
              </w:rPr>
            </w:pPr>
          </w:p>
        </w:tc>
      </w:tr>
      <w:tr w:rsidR="00895FB1" w:rsidRPr="007A6DED" w14:paraId="0067AC8F" w14:textId="77777777" w:rsidTr="007C2368">
        <w:tc>
          <w:tcPr>
            <w:tcW w:w="2756" w:type="dxa"/>
          </w:tcPr>
          <w:p w14:paraId="30CCF859" w14:textId="77777777" w:rsidR="00895FB1" w:rsidRPr="007A6DED" w:rsidRDefault="00895FB1" w:rsidP="007C2368">
            <w:pPr>
              <w:rPr>
                <w:b/>
                <w:bCs/>
                <w:sz w:val="24"/>
                <w:szCs w:val="24"/>
              </w:rPr>
            </w:pPr>
            <w:r w:rsidRPr="007A6DED">
              <w:rPr>
                <w:b/>
                <w:bCs/>
                <w:sz w:val="24"/>
                <w:szCs w:val="24"/>
              </w:rPr>
              <w:t xml:space="preserve">e-pasta adrese: </w:t>
            </w:r>
          </w:p>
        </w:tc>
        <w:tc>
          <w:tcPr>
            <w:tcW w:w="6884" w:type="dxa"/>
          </w:tcPr>
          <w:p w14:paraId="42603896" w14:textId="77777777" w:rsidR="00895FB1" w:rsidRPr="007A6DED" w:rsidRDefault="00895FB1" w:rsidP="007C2368">
            <w:pPr>
              <w:rPr>
                <w:b/>
                <w:bCs/>
                <w:sz w:val="24"/>
                <w:szCs w:val="24"/>
              </w:rPr>
            </w:pPr>
          </w:p>
        </w:tc>
      </w:tr>
    </w:tbl>
    <w:p w14:paraId="2453AA2A" w14:textId="28721A59" w:rsidR="00895FB1" w:rsidRPr="007A6DED" w:rsidRDefault="00895FB1" w:rsidP="00243BBC">
      <w:pPr>
        <w:pStyle w:val="Sarakstarindkopa"/>
        <w:numPr>
          <w:ilvl w:val="0"/>
          <w:numId w:val="46"/>
        </w:numPr>
        <w:ind w:left="567" w:hanging="567"/>
        <w:rPr>
          <w:b/>
          <w:bCs/>
          <w:szCs w:val="24"/>
        </w:rPr>
      </w:pPr>
      <w:r w:rsidRPr="007A6DED">
        <w:rPr>
          <w:b/>
          <w:bCs/>
          <w:szCs w:val="24"/>
        </w:rPr>
        <w:t xml:space="preserve"> Būvkomersanta reģistrācijas Nr. _______________.</w:t>
      </w:r>
    </w:p>
    <w:p w14:paraId="38B3DA49" w14:textId="77777777" w:rsidR="00895FB1" w:rsidRPr="007A6DED" w:rsidRDefault="00895FB1" w:rsidP="00B926E2">
      <w:pPr>
        <w:ind w:left="567" w:hanging="567"/>
        <w:jc w:val="both"/>
        <w:rPr>
          <w:b/>
          <w:bCs/>
          <w:sz w:val="24"/>
          <w:szCs w:val="24"/>
        </w:rPr>
      </w:pPr>
    </w:p>
    <w:p w14:paraId="66CA0041" w14:textId="18002BCF" w:rsidR="00895FB1" w:rsidRPr="007A6DED" w:rsidRDefault="00895FB1" w:rsidP="00243BBC">
      <w:pPr>
        <w:pStyle w:val="Sarakstarindkopa"/>
        <w:numPr>
          <w:ilvl w:val="0"/>
          <w:numId w:val="46"/>
        </w:numPr>
        <w:ind w:left="567" w:hanging="567"/>
        <w:rPr>
          <w:b/>
          <w:bCs/>
          <w:szCs w:val="24"/>
        </w:rPr>
      </w:pPr>
      <w:r w:rsidRPr="007A6DED">
        <w:rPr>
          <w:b/>
          <w:bCs/>
          <w:szCs w:val="24"/>
        </w:rPr>
        <w:t>PIEDĀVĀJUMS:</w:t>
      </w:r>
    </w:p>
    <w:p w14:paraId="6E78A05E" w14:textId="6F44460B" w:rsidR="00895FB1" w:rsidRPr="007A6DED" w:rsidRDefault="00895FB1" w:rsidP="00243BBC">
      <w:pPr>
        <w:pStyle w:val="Sarakstarindkopa"/>
        <w:numPr>
          <w:ilvl w:val="1"/>
          <w:numId w:val="47"/>
        </w:numPr>
        <w:tabs>
          <w:tab w:val="center" w:pos="4153"/>
          <w:tab w:val="right" w:pos="8306"/>
          <w:tab w:val="left" w:pos="9000"/>
        </w:tabs>
        <w:ind w:left="567" w:hanging="567"/>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24AD1F6D" w14:textId="77777777" w:rsidR="00895FB1" w:rsidRPr="007A6DED" w:rsidRDefault="00895FB1" w:rsidP="00895FB1">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895FB1" w:rsidRPr="007A6DED" w14:paraId="4D325353"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9B5405" w14:textId="77777777" w:rsidR="00895FB1" w:rsidRPr="007A6DED" w:rsidRDefault="00895FB1"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1F2F8DF" w14:textId="77777777" w:rsidR="00895FB1" w:rsidRPr="007A6DED" w:rsidRDefault="00895FB1"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422733" w14:textId="77777777" w:rsidR="00895FB1" w:rsidRPr="007A6DED" w:rsidRDefault="00895FB1"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41E6C578" w14:textId="77777777" w:rsidR="00895FB1" w:rsidRPr="007A6DED" w:rsidRDefault="00895FB1" w:rsidP="007C2368">
            <w:pPr>
              <w:jc w:val="center"/>
              <w:rPr>
                <w:b/>
                <w:bCs/>
                <w:sz w:val="24"/>
                <w:szCs w:val="24"/>
              </w:rPr>
            </w:pPr>
            <w:r w:rsidRPr="007A6DED">
              <w:rPr>
                <w:b/>
                <w:sz w:val="24"/>
                <w:szCs w:val="24"/>
              </w:rPr>
              <w:t>Garantijas laiks mēnešos</w:t>
            </w:r>
          </w:p>
        </w:tc>
      </w:tr>
      <w:tr w:rsidR="00895FB1" w:rsidRPr="007A6DED" w14:paraId="08D3A8A1"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1EB382FA" w14:textId="77777777" w:rsidR="00895FB1" w:rsidRPr="007A6DED" w:rsidRDefault="00895FB1"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7B472E8" w14:textId="77777777" w:rsidR="00895FB1" w:rsidRPr="007A6DED" w:rsidRDefault="00895FB1"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0A91011" w14:textId="77777777" w:rsidR="00895FB1" w:rsidRPr="007A6DED" w:rsidRDefault="00895FB1"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40DA113A" w14:textId="77777777" w:rsidR="00895FB1" w:rsidRPr="007A6DED" w:rsidRDefault="00895FB1" w:rsidP="007C2368">
            <w:pPr>
              <w:jc w:val="center"/>
              <w:rPr>
                <w:b/>
                <w:bCs/>
                <w:sz w:val="22"/>
                <w:szCs w:val="22"/>
              </w:rPr>
            </w:pPr>
            <w:r w:rsidRPr="007A6DED">
              <w:rPr>
                <w:b/>
                <w:sz w:val="24"/>
                <w:szCs w:val="24"/>
              </w:rPr>
              <w:t>4</w:t>
            </w:r>
          </w:p>
        </w:tc>
      </w:tr>
      <w:tr w:rsidR="00895FB1" w:rsidRPr="007A6DED" w14:paraId="7C4D02CB"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3AF8D1B3" w14:textId="77777777" w:rsidR="00895FB1" w:rsidRPr="007A6DED" w:rsidRDefault="00895FB1"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7691961E" w14:textId="193563CC" w:rsidR="00895FB1" w:rsidRPr="007A6DED" w:rsidRDefault="00895FB1" w:rsidP="007C2368">
            <w:pPr>
              <w:jc w:val="both"/>
              <w:rPr>
                <w:sz w:val="24"/>
                <w:szCs w:val="24"/>
              </w:rPr>
            </w:pPr>
            <w:r w:rsidRPr="007A6DED">
              <w:rPr>
                <w:b/>
                <w:bCs/>
                <w:sz w:val="24"/>
                <w:szCs w:val="24"/>
                <w:shd w:val="clear" w:color="auto" w:fill="FFFFFF"/>
              </w:rPr>
              <w:t xml:space="preserve">Pašvaldībai piederošu neizīrētu dzīvokļu remontdarbi  Iepirkuma </w:t>
            </w:r>
            <w:r w:rsidR="00B926E2" w:rsidRPr="007A6DED">
              <w:rPr>
                <w:b/>
                <w:bCs/>
                <w:sz w:val="24"/>
                <w:szCs w:val="24"/>
                <w:shd w:val="clear" w:color="auto" w:fill="FFFFFF"/>
              </w:rPr>
              <w:t>3</w:t>
            </w:r>
            <w:r w:rsidRPr="007A6DED">
              <w:rPr>
                <w:b/>
                <w:bCs/>
                <w:sz w:val="24"/>
                <w:szCs w:val="24"/>
                <w:shd w:val="clear" w:color="auto" w:fill="FFFFFF"/>
              </w:rPr>
              <w:t>. daļa  “</w:t>
            </w:r>
            <w:r w:rsidR="00B926E2" w:rsidRPr="007A6DED">
              <w:rPr>
                <w:b/>
                <w:bCs/>
                <w:sz w:val="24"/>
                <w:szCs w:val="24"/>
                <w:shd w:val="clear" w:color="auto" w:fill="FFFFFF"/>
              </w:rPr>
              <w:t>Latgales priekšpilsētas rajons</w:t>
            </w:r>
            <w:r w:rsidRPr="007A6DED">
              <w:rPr>
                <w:b/>
                <w:bCs/>
                <w:sz w:val="24"/>
                <w:szCs w:val="24"/>
                <w:shd w:val="clear" w:color="auto" w:fill="FFFFFF"/>
              </w:rPr>
              <w:t>”</w:t>
            </w:r>
          </w:p>
        </w:tc>
        <w:tc>
          <w:tcPr>
            <w:tcW w:w="2694" w:type="dxa"/>
            <w:tcBorders>
              <w:top w:val="single" w:sz="4" w:space="0" w:color="auto"/>
              <w:left w:val="nil"/>
              <w:bottom w:val="single" w:sz="4" w:space="0" w:color="auto"/>
              <w:right w:val="single" w:sz="4" w:space="0" w:color="auto"/>
            </w:tcBorders>
            <w:hideMark/>
          </w:tcPr>
          <w:p w14:paraId="4A38F1C9" w14:textId="77777777" w:rsidR="00895FB1" w:rsidRPr="007A6DED" w:rsidRDefault="00895FB1" w:rsidP="007C2368">
            <w:pPr>
              <w:jc w:val="center"/>
              <w:rPr>
                <w:sz w:val="22"/>
                <w:szCs w:val="22"/>
              </w:rPr>
            </w:pPr>
          </w:p>
        </w:tc>
        <w:tc>
          <w:tcPr>
            <w:tcW w:w="1985" w:type="dxa"/>
            <w:tcBorders>
              <w:top w:val="single" w:sz="4" w:space="0" w:color="auto"/>
              <w:left w:val="nil"/>
              <w:right w:val="single" w:sz="4" w:space="0" w:color="auto"/>
            </w:tcBorders>
          </w:tcPr>
          <w:p w14:paraId="632D7047" w14:textId="77777777" w:rsidR="00A01D98" w:rsidRPr="007A6DED" w:rsidRDefault="00A01D98" w:rsidP="007C2368">
            <w:pPr>
              <w:jc w:val="center"/>
              <w:rPr>
                <w:b/>
                <w:bCs/>
                <w:sz w:val="22"/>
                <w:szCs w:val="22"/>
              </w:rPr>
            </w:pPr>
          </w:p>
          <w:p w14:paraId="05A093A6" w14:textId="2B868873" w:rsidR="00895FB1" w:rsidRPr="007A6DED" w:rsidRDefault="00A01D98" w:rsidP="007C2368">
            <w:pPr>
              <w:jc w:val="center"/>
              <w:rPr>
                <w:sz w:val="22"/>
                <w:szCs w:val="22"/>
              </w:rPr>
            </w:pPr>
            <w:r w:rsidRPr="007A6DED">
              <w:rPr>
                <w:b/>
                <w:bCs/>
                <w:sz w:val="22"/>
                <w:szCs w:val="22"/>
              </w:rPr>
              <w:t>60</w:t>
            </w:r>
          </w:p>
        </w:tc>
      </w:tr>
      <w:tr w:rsidR="00895FB1" w:rsidRPr="007A6DED" w14:paraId="5B5AC712"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31712E7E" w14:textId="77777777" w:rsidR="00895FB1" w:rsidRPr="007A6DED" w:rsidRDefault="00895FB1"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5E115E48" w14:textId="77777777" w:rsidR="00895FB1" w:rsidRPr="007A6DED" w:rsidRDefault="00895FB1" w:rsidP="007C2368">
            <w:pPr>
              <w:jc w:val="center"/>
              <w:rPr>
                <w:sz w:val="22"/>
                <w:szCs w:val="22"/>
              </w:rPr>
            </w:pPr>
          </w:p>
        </w:tc>
      </w:tr>
    </w:tbl>
    <w:p w14:paraId="4493F25A" w14:textId="3701D15E" w:rsidR="00895FB1" w:rsidRPr="007A6DED" w:rsidRDefault="00895FB1" w:rsidP="00243BBC">
      <w:pPr>
        <w:pStyle w:val="Sarakstarindkopa"/>
        <w:widowControl w:val="0"/>
        <w:numPr>
          <w:ilvl w:val="1"/>
          <w:numId w:val="47"/>
        </w:numPr>
        <w:autoSpaceDE w:val="0"/>
        <w:autoSpaceDN w:val="0"/>
        <w:adjustRightInd w:val="0"/>
        <w:ind w:left="567" w:right="-1" w:hanging="709"/>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7AC54759" w14:textId="77777777" w:rsidR="00895FB1" w:rsidRPr="007A6DED" w:rsidRDefault="00895FB1" w:rsidP="00243BBC">
      <w:pPr>
        <w:pStyle w:val="Sarakstarindkopa"/>
        <w:widowControl w:val="0"/>
        <w:numPr>
          <w:ilvl w:val="1"/>
          <w:numId w:val="47"/>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 veselos skaitļos ar 2 (divām) zīmēm aiz komata, bez pievienotās vērtības nodokļa (PVN); </w:t>
      </w:r>
    </w:p>
    <w:p w14:paraId="7D4F2DAB" w14:textId="77777777" w:rsidR="00895FB1" w:rsidRPr="007A6DED" w:rsidRDefault="00895FB1" w:rsidP="00243BBC">
      <w:pPr>
        <w:pStyle w:val="Sarakstarindkopa"/>
        <w:widowControl w:val="0"/>
        <w:numPr>
          <w:ilvl w:val="1"/>
          <w:numId w:val="47"/>
        </w:numPr>
        <w:autoSpaceDE w:val="0"/>
        <w:autoSpaceDN w:val="0"/>
        <w:adjustRightInd w:val="0"/>
        <w:ind w:left="567" w:right="-1" w:hanging="567"/>
        <w:rPr>
          <w:szCs w:val="24"/>
          <w:lang w:eastAsia="lv-LV"/>
        </w:rPr>
      </w:pPr>
      <w:r w:rsidRPr="007A6DED">
        <w:rPr>
          <w:szCs w:val="24"/>
          <w:lang w:eastAsia="lv-LV"/>
        </w:rPr>
        <w:t>Darbu veiksim bez avansa saņemšanas.</w:t>
      </w:r>
    </w:p>
    <w:p w14:paraId="61980190" w14:textId="77777777" w:rsidR="00895FB1" w:rsidRPr="007A6DED" w:rsidRDefault="00895FB1" w:rsidP="00243BBC">
      <w:pPr>
        <w:pStyle w:val="Sarakstarindkopa"/>
        <w:widowControl w:val="0"/>
        <w:numPr>
          <w:ilvl w:val="1"/>
          <w:numId w:val="47"/>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1F80E8AD" w14:textId="77777777" w:rsidR="00895FB1" w:rsidRPr="007A6DED" w:rsidRDefault="00895FB1" w:rsidP="00895FB1">
      <w:pPr>
        <w:widowControl w:val="0"/>
        <w:tabs>
          <w:tab w:val="left" w:pos="0"/>
          <w:tab w:val="left" w:pos="567"/>
        </w:tabs>
        <w:autoSpaceDE w:val="0"/>
        <w:autoSpaceDN w:val="0"/>
        <w:adjustRightInd w:val="0"/>
        <w:ind w:right="-1"/>
        <w:rPr>
          <w:szCs w:val="24"/>
          <w:lang w:eastAsia="lv-LV"/>
        </w:rPr>
      </w:pPr>
    </w:p>
    <w:p w14:paraId="2F6AF5E3" w14:textId="77777777" w:rsidR="00895FB1" w:rsidRPr="007A6DED" w:rsidRDefault="00895FB1" w:rsidP="00243BBC">
      <w:pPr>
        <w:pStyle w:val="Sarakstarindkopa"/>
        <w:widowControl w:val="0"/>
        <w:numPr>
          <w:ilvl w:val="0"/>
          <w:numId w:val="47"/>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895FB1" w:rsidRPr="007A6DED" w14:paraId="7E2251EB" w14:textId="77777777" w:rsidTr="007C2368">
        <w:tc>
          <w:tcPr>
            <w:tcW w:w="3458" w:type="dxa"/>
          </w:tcPr>
          <w:p w14:paraId="3567D26B"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6B001B40"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751B4E11" w14:textId="77777777" w:rsidTr="007C2368">
        <w:tc>
          <w:tcPr>
            <w:tcW w:w="3458" w:type="dxa"/>
          </w:tcPr>
          <w:p w14:paraId="05ADA554"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Juridiskā adrese:</w:t>
            </w:r>
          </w:p>
        </w:tc>
        <w:tc>
          <w:tcPr>
            <w:tcW w:w="6072" w:type="dxa"/>
          </w:tcPr>
          <w:p w14:paraId="71AC2BDA"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2D859966" w14:textId="77777777" w:rsidTr="007C2368">
        <w:tc>
          <w:tcPr>
            <w:tcW w:w="3458" w:type="dxa"/>
          </w:tcPr>
          <w:p w14:paraId="338ED664"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Tālrunis:</w:t>
            </w:r>
          </w:p>
        </w:tc>
        <w:tc>
          <w:tcPr>
            <w:tcW w:w="6072" w:type="dxa"/>
          </w:tcPr>
          <w:p w14:paraId="09C389AE"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7C348FC5" w14:textId="77777777" w:rsidTr="007C2368">
        <w:tc>
          <w:tcPr>
            <w:tcW w:w="3458" w:type="dxa"/>
          </w:tcPr>
          <w:p w14:paraId="10891DEA"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774D5AD1" w14:textId="77777777" w:rsidR="00895FB1" w:rsidRPr="007A6DED" w:rsidRDefault="00895FB1"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6DA208B2"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007F8FEA" w14:textId="77777777" w:rsidTr="007C2368">
        <w:tc>
          <w:tcPr>
            <w:tcW w:w="3458" w:type="dxa"/>
          </w:tcPr>
          <w:p w14:paraId="077C6331"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49F6148F"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62C40D29" w14:textId="77777777" w:rsidTr="007C2368">
        <w:tc>
          <w:tcPr>
            <w:tcW w:w="3458" w:type="dxa"/>
          </w:tcPr>
          <w:p w14:paraId="38C0AEF1" w14:textId="77777777" w:rsidR="00895FB1" w:rsidRPr="007A6DED" w:rsidRDefault="00895FB1" w:rsidP="00243BBC">
            <w:pPr>
              <w:pStyle w:val="Sarakstarindkopa"/>
              <w:widowControl w:val="0"/>
              <w:numPr>
                <w:ilvl w:val="1"/>
                <w:numId w:val="47"/>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53043076"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5BDF067D" w14:textId="77777777" w:rsidTr="007C2368">
        <w:tc>
          <w:tcPr>
            <w:tcW w:w="3458" w:type="dxa"/>
          </w:tcPr>
          <w:p w14:paraId="1639C61F"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41726023"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3E334C17" w14:textId="77777777" w:rsidTr="007C2368">
        <w:tc>
          <w:tcPr>
            <w:tcW w:w="3458" w:type="dxa"/>
          </w:tcPr>
          <w:p w14:paraId="1608D935"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6C817A07"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61F31E9F" w14:textId="77777777" w:rsidTr="007C2368">
        <w:tc>
          <w:tcPr>
            <w:tcW w:w="3458" w:type="dxa"/>
          </w:tcPr>
          <w:p w14:paraId="50FAD769"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4226B4CE"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42AB1840" w14:textId="77777777" w:rsidTr="007C2368">
        <w:tc>
          <w:tcPr>
            <w:tcW w:w="3458" w:type="dxa"/>
          </w:tcPr>
          <w:p w14:paraId="46EAA728"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331B8ADD"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05D9E929" w14:textId="77777777" w:rsidTr="007C2368">
        <w:tc>
          <w:tcPr>
            <w:tcW w:w="3458" w:type="dxa"/>
          </w:tcPr>
          <w:p w14:paraId="38CE3288"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597558BB"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4DBEC19A" w14:textId="77777777" w:rsidTr="007C2368">
        <w:tc>
          <w:tcPr>
            <w:tcW w:w="3458" w:type="dxa"/>
          </w:tcPr>
          <w:p w14:paraId="13D27A9A"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12"/>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CB61BF9"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415BD182" w14:textId="77777777" w:rsidR="00895FB1" w:rsidRPr="007A6DED" w:rsidRDefault="00895FB1" w:rsidP="007C2368">
            <w:pPr>
              <w:widowControl w:val="0"/>
              <w:tabs>
                <w:tab w:val="left" w:pos="567"/>
              </w:tabs>
              <w:autoSpaceDE w:val="0"/>
              <w:autoSpaceDN w:val="0"/>
              <w:adjustRightInd w:val="0"/>
              <w:spacing w:line="298" w:lineRule="exact"/>
              <w:ind w:right="-1"/>
              <w:rPr>
                <w:i/>
                <w:iCs/>
                <w:sz w:val="24"/>
                <w:szCs w:val="24"/>
                <w:lang w:eastAsia="lv-LV"/>
              </w:rPr>
            </w:pPr>
          </w:p>
          <w:p w14:paraId="7A814EF3"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895FB1" w:rsidRPr="007A6DED" w14:paraId="46281536" w14:textId="77777777" w:rsidTr="007C2368">
        <w:tc>
          <w:tcPr>
            <w:tcW w:w="3458" w:type="dxa"/>
          </w:tcPr>
          <w:p w14:paraId="2A161E91"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13"/>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2D9F708D"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58AD9CD3" w14:textId="77777777" w:rsidR="00895FB1" w:rsidRPr="007A6DED" w:rsidRDefault="00895FB1" w:rsidP="007C2368">
            <w:pPr>
              <w:widowControl w:val="0"/>
              <w:tabs>
                <w:tab w:val="left" w:pos="567"/>
              </w:tabs>
              <w:autoSpaceDE w:val="0"/>
              <w:autoSpaceDN w:val="0"/>
              <w:adjustRightInd w:val="0"/>
              <w:spacing w:line="298" w:lineRule="exact"/>
              <w:ind w:right="-1"/>
              <w:rPr>
                <w:i/>
                <w:iCs/>
                <w:sz w:val="24"/>
                <w:szCs w:val="24"/>
                <w:lang w:eastAsia="lv-LV"/>
              </w:rPr>
            </w:pPr>
          </w:p>
          <w:p w14:paraId="17662F0F"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35AF1F76" w14:textId="77777777" w:rsidTr="007C2368">
        <w:tc>
          <w:tcPr>
            <w:tcW w:w="3458" w:type="dxa"/>
          </w:tcPr>
          <w:p w14:paraId="0AC28C64"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64908EA6"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18BD6A99"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7EA2953B" w14:textId="77777777" w:rsidTr="007C2368">
        <w:tc>
          <w:tcPr>
            <w:tcW w:w="3458" w:type="dxa"/>
          </w:tcPr>
          <w:p w14:paraId="1A56CE55"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14"/>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F364BE7"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310A9929"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895FB1" w:rsidRPr="007A6DED" w14:paraId="7BEA16A9" w14:textId="77777777" w:rsidTr="007C2368">
        <w:tc>
          <w:tcPr>
            <w:tcW w:w="3458" w:type="dxa"/>
          </w:tcPr>
          <w:p w14:paraId="3E43E262" w14:textId="77777777" w:rsidR="00895FB1" w:rsidRPr="007A6DED" w:rsidRDefault="00895FB1" w:rsidP="00243BBC">
            <w:pPr>
              <w:pStyle w:val="Sarakstarindkopa"/>
              <w:widowControl w:val="0"/>
              <w:numPr>
                <w:ilvl w:val="1"/>
                <w:numId w:val="47"/>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15"/>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D509D72"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28B50212"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431D3658"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52BAA496"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5D48E76E"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50E3581A"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p w14:paraId="3CB7C1ED"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70976AD3" w14:textId="77777777" w:rsidR="00895FB1" w:rsidRPr="007A6DED" w:rsidRDefault="00895FB1"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895FB1" w:rsidRPr="007A6DED" w14:paraId="7AB18E66" w14:textId="77777777" w:rsidTr="007C2368">
        <w:tc>
          <w:tcPr>
            <w:tcW w:w="3458" w:type="dxa"/>
          </w:tcPr>
          <w:p w14:paraId="5E7454E4" w14:textId="77777777" w:rsidR="00895FB1" w:rsidRPr="007A6DED" w:rsidRDefault="00895FB1" w:rsidP="00243BBC">
            <w:pPr>
              <w:pStyle w:val="Sarakstarindkopa"/>
              <w:widowControl w:val="0"/>
              <w:numPr>
                <w:ilvl w:val="1"/>
                <w:numId w:val="47"/>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w:t>
            </w:r>
            <w:r w:rsidRPr="007A6DED">
              <w:rPr>
                <w:b/>
                <w:sz w:val="22"/>
                <w:szCs w:val="22"/>
              </w:rPr>
              <w:lastRenderedPageBreak/>
              <w:t>vairāk nekā 25 procentu kapitāla daļu (akciju) īpašnieks vai turētājs ir ārzonā reģistrēta juridiskā persona vai personu apvienība (akciju) īpašnieks vai turētājs ir ārzonā reģistrēta juridiskā persona vai personu apvienība.</w:t>
            </w:r>
          </w:p>
        </w:tc>
        <w:tc>
          <w:tcPr>
            <w:tcW w:w="6072" w:type="dxa"/>
          </w:tcPr>
          <w:p w14:paraId="2FE9A6A4"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31AAA610" w14:textId="77777777" w:rsidR="00895FB1" w:rsidRPr="007A6DED" w:rsidRDefault="00895FB1"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08B0D00D" w14:textId="77777777" w:rsidR="00895FB1" w:rsidRPr="007A6DED" w:rsidRDefault="00895FB1" w:rsidP="00895FB1">
      <w:pPr>
        <w:widowControl w:val="0"/>
        <w:autoSpaceDE w:val="0"/>
        <w:autoSpaceDN w:val="0"/>
        <w:adjustRightInd w:val="0"/>
        <w:rPr>
          <w:lang w:eastAsia="lv-LV"/>
        </w:rPr>
      </w:pPr>
    </w:p>
    <w:p w14:paraId="022A32E8" w14:textId="18AAABC6" w:rsidR="00895FB1" w:rsidRPr="007A6DED" w:rsidRDefault="00895FB1" w:rsidP="00243BBC">
      <w:pPr>
        <w:pStyle w:val="Sarakstarindkopa"/>
        <w:widowControl w:val="0"/>
        <w:numPr>
          <w:ilvl w:val="0"/>
          <w:numId w:val="47"/>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248933980"/>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243768799"/>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27EF99E4" w14:textId="77777777" w:rsidR="00895FB1" w:rsidRPr="007A6DED" w:rsidRDefault="00895FB1" w:rsidP="00243BBC">
      <w:pPr>
        <w:pStyle w:val="Sarakstarindkopa"/>
        <w:widowControl w:val="0"/>
        <w:numPr>
          <w:ilvl w:val="0"/>
          <w:numId w:val="47"/>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2DEF8EBB" w14:textId="77777777" w:rsidR="00895FB1" w:rsidRPr="007A6DED" w:rsidRDefault="00895FB1" w:rsidP="00243BBC">
      <w:pPr>
        <w:pStyle w:val="Sarakstarindkopa"/>
        <w:widowControl w:val="0"/>
        <w:numPr>
          <w:ilvl w:val="0"/>
          <w:numId w:val="47"/>
        </w:numPr>
        <w:autoSpaceDE w:val="0"/>
        <w:autoSpaceDN w:val="0"/>
        <w:adjustRightInd w:val="0"/>
        <w:ind w:left="284" w:hanging="284"/>
        <w:contextualSpacing/>
        <w:rPr>
          <w:lang w:eastAsia="lv-LV"/>
        </w:rPr>
      </w:pPr>
      <w:r w:rsidRPr="007A6DED">
        <w:rPr>
          <w:lang w:eastAsia="lv-LV"/>
        </w:rPr>
        <w:t>Apliecinām, ka:</w:t>
      </w:r>
    </w:p>
    <w:p w14:paraId="5A4370AD" w14:textId="77777777" w:rsidR="00895FB1" w:rsidRPr="007A6DED" w:rsidRDefault="00895FB1" w:rsidP="00243BBC">
      <w:pPr>
        <w:pStyle w:val="Sarakstarindkopa"/>
        <w:widowControl w:val="0"/>
        <w:numPr>
          <w:ilvl w:val="1"/>
          <w:numId w:val="47"/>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68468765" w14:textId="77777777" w:rsidR="00895FB1" w:rsidRPr="007A6DED" w:rsidRDefault="00895FB1" w:rsidP="00243BBC">
      <w:pPr>
        <w:pStyle w:val="Sarakstarindkopa"/>
        <w:widowControl w:val="0"/>
        <w:numPr>
          <w:ilvl w:val="1"/>
          <w:numId w:val="47"/>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74C512C4" w14:textId="77777777" w:rsidR="00895FB1" w:rsidRPr="007A6DED" w:rsidRDefault="00895FB1" w:rsidP="00243BBC">
      <w:pPr>
        <w:pStyle w:val="Sarakstarindkopa"/>
        <w:widowControl w:val="0"/>
        <w:numPr>
          <w:ilvl w:val="1"/>
          <w:numId w:val="47"/>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7A72EAD3" w14:textId="77777777" w:rsidR="00E249A2" w:rsidRPr="007A6DED" w:rsidRDefault="00895FB1" w:rsidP="00E249A2">
      <w:pPr>
        <w:pStyle w:val="Sarakstarindkopa"/>
        <w:widowControl w:val="0"/>
        <w:numPr>
          <w:ilvl w:val="1"/>
          <w:numId w:val="47"/>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76C53BF7" w14:textId="31E006D5" w:rsidR="00E249A2" w:rsidRPr="007A6DED" w:rsidRDefault="00E249A2" w:rsidP="00E249A2">
      <w:pPr>
        <w:pStyle w:val="Sarakstarindkopa"/>
        <w:widowControl w:val="0"/>
        <w:numPr>
          <w:ilvl w:val="1"/>
          <w:numId w:val="47"/>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21633A6D" w14:textId="77777777" w:rsidR="00E249A2" w:rsidRPr="007A6DED" w:rsidRDefault="00E249A2" w:rsidP="00E249A2">
      <w:pPr>
        <w:pStyle w:val="Sarakstarindkopa"/>
        <w:widowControl w:val="0"/>
        <w:tabs>
          <w:tab w:val="left" w:pos="0"/>
        </w:tabs>
        <w:autoSpaceDE w:val="0"/>
        <w:autoSpaceDN w:val="0"/>
        <w:adjustRightInd w:val="0"/>
        <w:ind w:left="426"/>
        <w:contextualSpacing/>
        <w:rPr>
          <w:lang w:eastAsia="lv-LV"/>
        </w:rPr>
      </w:pPr>
    </w:p>
    <w:p w14:paraId="5ED0EA41" w14:textId="77777777" w:rsidR="00895FB1" w:rsidRPr="007A6DED" w:rsidRDefault="00895FB1" w:rsidP="00895FB1">
      <w:pPr>
        <w:pStyle w:val="Sarakstarindkopa"/>
        <w:widowControl w:val="0"/>
        <w:tabs>
          <w:tab w:val="left" w:pos="0"/>
        </w:tabs>
        <w:autoSpaceDE w:val="0"/>
        <w:autoSpaceDN w:val="0"/>
        <w:adjustRightInd w:val="0"/>
        <w:ind w:left="426"/>
        <w:contextualSpacing/>
        <w:rPr>
          <w:lang w:eastAsia="lv-LV"/>
        </w:rPr>
      </w:pPr>
    </w:p>
    <w:p w14:paraId="0FB79FAD" w14:textId="77777777" w:rsidR="00895FB1" w:rsidRPr="007A6DED" w:rsidRDefault="00895FB1" w:rsidP="00895FB1">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895FB1" w:rsidRPr="007A6DED" w14:paraId="3BA701E1" w14:textId="77777777" w:rsidTr="007C2368">
        <w:tc>
          <w:tcPr>
            <w:tcW w:w="5000" w:type="pct"/>
            <w:tcBorders>
              <w:left w:val="nil"/>
              <w:bottom w:val="nil"/>
              <w:right w:val="nil"/>
            </w:tcBorders>
          </w:tcPr>
          <w:p w14:paraId="12755E15" w14:textId="77777777" w:rsidR="00895FB1" w:rsidRPr="007A6DED" w:rsidRDefault="00895FB1"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10FFDBB3" w14:textId="77777777" w:rsidR="00895FB1" w:rsidRPr="007A6DED" w:rsidRDefault="00895FB1" w:rsidP="00895FB1">
      <w:pPr>
        <w:keepNext/>
        <w:outlineLvl w:val="0"/>
        <w:rPr>
          <w:b/>
          <w:bCs/>
          <w:iCs/>
          <w:sz w:val="24"/>
          <w:szCs w:val="24"/>
          <w:lang w:eastAsia="lv-LV"/>
        </w:rPr>
      </w:pPr>
    </w:p>
    <w:p w14:paraId="429C1607" w14:textId="77777777" w:rsidR="00895FB1" w:rsidRPr="007A6DED" w:rsidRDefault="00895FB1" w:rsidP="00895FB1">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0D664CFA" w14:textId="77777777" w:rsidR="00B926E2" w:rsidRPr="007A6DED" w:rsidRDefault="00B926E2" w:rsidP="00895FB1">
      <w:pPr>
        <w:keepNext/>
        <w:jc w:val="right"/>
        <w:outlineLvl w:val="0"/>
        <w:rPr>
          <w:b/>
          <w:bCs/>
          <w:iCs/>
          <w:sz w:val="24"/>
          <w:szCs w:val="24"/>
          <w:lang w:eastAsia="lv-LV"/>
        </w:rPr>
      </w:pPr>
      <w:r w:rsidRPr="007A6DED">
        <w:rPr>
          <w:b/>
          <w:bCs/>
          <w:iCs/>
          <w:sz w:val="24"/>
          <w:szCs w:val="24"/>
          <w:lang w:eastAsia="lv-LV"/>
        </w:rPr>
        <w:br w:type="page"/>
      </w:r>
    </w:p>
    <w:p w14:paraId="2DE443AC" w14:textId="77777777" w:rsidR="00B926E2" w:rsidRPr="007A6DED" w:rsidRDefault="00B926E2" w:rsidP="00B926E2">
      <w:pPr>
        <w:ind w:left="291" w:right="272"/>
        <w:jc w:val="both"/>
        <w:rPr>
          <w:b/>
          <w:bCs/>
          <w:sz w:val="24"/>
          <w:szCs w:val="24"/>
        </w:rPr>
      </w:pPr>
    </w:p>
    <w:p w14:paraId="2904EE1C" w14:textId="17DC5365" w:rsidR="00B926E2" w:rsidRPr="007A6DED" w:rsidRDefault="00960B96" w:rsidP="00B926E2">
      <w:pPr>
        <w:keepNext/>
        <w:jc w:val="right"/>
        <w:outlineLvl w:val="0"/>
        <w:rPr>
          <w:b/>
          <w:bCs/>
          <w:iCs/>
          <w:sz w:val="24"/>
          <w:szCs w:val="24"/>
          <w:lang w:eastAsia="lv-LV"/>
        </w:rPr>
      </w:pPr>
      <w:r w:rsidRPr="007A6DED">
        <w:rPr>
          <w:b/>
          <w:bCs/>
          <w:iCs/>
          <w:sz w:val="24"/>
          <w:szCs w:val="24"/>
          <w:lang w:eastAsia="lv-LV"/>
        </w:rPr>
        <w:t>5</w:t>
      </w:r>
      <w:r w:rsidR="00B926E2" w:rsidRPr="007A6DED">
        <w:rPr>
          <w:b/>
          <w:bCs/>
          <w:iCs/>
          <w:sz w:val="24"/>
          <w:szCs w:val="24"/>
          <w:lang w:eastAsia="lv-LV"/>
        </w:rPr>
        <w:t>.pielikums</w:t>
      </w:r>
    </w:p>
    <w:p w14:paraId="3D2F6CBB" w14:textId="77777777" w:rsidR="00B926E2" w:rsidRPr="007A6DED" w:rsidRDefault="00B926E2" w:rsidP="00B926E2">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344918709"/>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5F6B237D" w14:textId="5D1AC407" w:rsidR="00B926E2" w:rsidRPr="007A6DED" w:rsidRDefault="00B926E2" w:rsidP="00B926E2">
      <w:pPr>
        <w:jc w:val="right"/>
        <w:rPr>
          <w:sz w:val="24"/>
          <w:szCs w:val="24"/>
        </w:rPr>
      </w:pPr>
      <w:r w:rsidRPr="007A6DED">
        <w:rPr>
          <w:sz w:val="24"/>
          <w:szCs w:val="24"/>
        </w:rPr>
        <w:t xml:space="preserve">(iepirkuma identifikācijas </w:t>
      </w:r>
      <w:sdt>
        <w:sdtPr>
          <w:rPr>
            <w:sz w:val="24"/>
            <w:szCs w:val="24"/>
          </w:rPr>
          <w:alias w:val="Status"/>
          <w:tag w:val=""/>
          <w:id w:val="130296091"/>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2C3D5F48" w14:textId="77777777" w:rsidR="00B926E2" w:rsidRPr="007A6DED" w:rsidRDefault="00B926E2" w:rsidP="00B926E2">
      <w:pPr>
        <w:jc w:val="right"/>
        <w:rPr>
          <w:sz w:val="24"/>
          <w:szCs w:val="24"/>
        </w:rPr>
      </w:pPr>
      <w:r w:rsidRPr="007A6DED">
        <w:rPr>
          <w:sz w:val="24"/>
          <w:szCs w:val="24"/>
        </w:rPr>
        <w:t>nolikumam</w:t>
      </w:r>
    </w:p>
    <w:p w14:paraId="497D2413" w14:textId="77777777" w:rsidR="00B926E2" w:rsidRPr="007A6DED" w:rsidRDefault="00B926E2" w:rsidP="00B926E2">
      <w:pPr>
        <w:keepNext/>
        <w:jc w:val="center"/>
        <w:outlineLvl w:val="0"/>
        <w:rPr>
          <w:b/>
          <w:bCs/>
          <w:sz w:val="24"/>
          <w:szCs w:val="24"/>
        </w:rPr>
      </w:pPr>
      <w:r w:rsidRPr="007A6DED">
        <w:rPr>
          <w:b/>
          <w:bCs/>
          <w:sz w:val="24"/>
          <w:szCs w:val="24"/>
        </w:rPr>
        <w:t>PIETEIKUMS /FINANŠU PIEDĀVĀJUMS</w:t>
      </w:r>
    </w:p>
    <w:p w14:paraId="60DDBB5A" w14:textId="77777777" w:rsidR="00B926E2" w:rsidRPr="007A6DED" w:rsidRDefault="00B926E2" w:rsidP="00B926E2">
      <w:pPr>
        <w:jc w:val="center"/>
        <w:rPr>
          <w:b/>
          <w:bCs/>
          <w:sz w:val="24"/>
          <w:szCs w:val="24"/>
        </w:rPr>
      </w:pPr>
      <w:r w:rsidRPr="007A6DED">
        <w:rPr>
          <w:b/>
          <w:bCs/>
          <w:sz w:val="24"/>
          <w:szCs w:val="24"/>
        </w:rPr>
        <w:t xml:space="preserve">Iepirkumam </w:t>
      </w:r>
    </w:p>
    <w:p w14:paraId="35694C5B" w14:textId="77777777" w:rsidR="00B926E2" w:rsidRPr="007A6DED" w:rsidRDefault="00000000" w:rsidP="00B926E2">
      <w:pPr>
        <w:jc w:val="center"/>
        <w:rPr>
          <w:b/>
          <w:bCs/>
          <w:sz w:val="24"/>
          <w:szCs w:val="24"/>
          <w:shd w:val="clear" w:color="auto" w:fill="FFFFFF"/>
        </w:rPr>
      </w:pPr>
      <w:sdt>
        <w:sdtPr>
          <w:rPr>
            <w:b/>
            <w:bCs/>
            <w:sz w:val="24"/>
            <w:szCs w:val="24"/>
            <w:shd w:val="clear" w:color="auto" w:fill="FFFFFF"/>
          </w:rPr>
          <w:alias w:val="Subject"/>
          <w:tag w:val=""/>
          <w:id w:val="1200359680"/>
          <w:placeholder>
            <w:docPart w:val="1839572D24AB45C3B289EA0A2A1E826D"/>
          </w:placeholder>
          <w:dataBinding w:prefixMappings="xmlns:ns0='http://purl.org/dc/elements/1.1/' xmlns:ns1='http://schemas.openxmlformats.org/package/2006/metadata/core-properties' " w:xpath="/ns1:coreProperties[1]/ns0:subject[1]" w:storeItemID="{6C3C8BC8-F283-45AE-878A-BAB7291924A1}"/>
          <w:text/>
        </w:sdtPr>
        <w:sdtContent>
          <w:r w:rsidR="00B926E2" w:rsidRPr="007A6DED">
            <w:rPr>
              <w:b/>
              <w:bCs/>
              <w:sz w:val="24"/>
              <w:szCs w:val="24"/>
              <w:shd w:val="clear" w:color="auto" w:fill="FFFFFF"/>
            </w:rPr>
            <w:t>“Pašvaldībai piederošu neizīrētu dzīvokļu remontdarbi (Eiropas Reģionālās attīstības fonda finansējums)”</w:t>
          </w:r>
        </w:sdtContent>
      </w:sdt>
    </w:p>
    <w:p w14:paraId="23A2FEAD" w14:textId="60D2B8CF" w:rsidR="00B926E2" w:rsidRPr="007A6DED" w:rsidRDefault="00B926E2" w:rsidP="00B926E2">
      <w:pPr>
        <w:jc w:val="center"/>
        <w:rPr>
          <w:sz w:val="24"/>
          <w:szCs w:val="24"/>
        </w:rPr>
      </w:pPr>
      <w:r w:rsidRPr="007A6DED">
        <w:rPr>
          <w:sz w:val="24"/>
          <w:szCs w:val="24"/>
        </w:rPr>
        <w:t xml:space="preserve">(iepirkuma identifikācijas </w:t>
      </w:r>
      <w:sdt>
        <w:sdtPr>
          <w:rPr>
            <w:sz w:val="24"/>
            <w:szCs w:val="24"/>
          </w:rPr>
          <w:alias w:val="Status"/>
          <w:tag w:val=""/>
          <w:id w:val="-1941213394"/>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3F10EE7E" w14:textId="77777777" w:rsidR="00B926E2" w:rsidRPr="007A6DED" w:rsidRDefault="00B926E2" w:rsidP="00B926E2">
      <w:pPr>
        <w:jc w:val="center"/>
        <w:rPr>
          <w:sz w:val="24"/>
          <w:szCs w:val="24"/>
        </w:rPr>
      </w:pPr>
    </w:p>
    <w:p w14:paraId="079A21BB" w14:textId="17AD776B" w:rsidR="00B926E2" w:rsidRPr="007A6DED" w:rsidRDefault="00B926E2" w:rsidP="00B926E2">
      <w:pPr>
        <w:jc w:val="center"/>
        <w:rPr>
          <w:b/>
          <w:bCs/>
          <w:sz w:val="30"/>
          <w:szCs w:val="30"/>
        </w:rPr>
      </w:pPr>
      <w:r w:rsidRPr="007A6DED">
        <w:rPr>
          <w:b/>
          <w:bCs/>
          <w:sz w:val="30"/>
          <w:szCs w:val="30"/>
        </w:rPr>
        <w:t xml:space="preserve">Iepirkuma </w:t>
      </w:r>
      <w:r w:rsidR="00960B96" w:rsidRPr="007A6DED">
        <w:rPr>
          <w:b/>
          <w:bCs/>
          <w:sz w:val="30"/>
          <w:szCs w:val="30"/>
        </w:rPr>
        <w:t>4</w:t>
      </w:r>
      <w:r w:rsidRPr="007A6DED">
        <w:rPr>
          <w:b/>
          <w:bCs/>
          <w:sz w:val="30"/>
          <w:szCs w:val="30"/>
        </w:rPr>
        <w:t>. daļa</w:t>
      </w:r>
      <w:r w:rsidR="00944CCD" w:rsidRPr="007A6DED">
        <w:rPr>
          <w:b/>
          <w:bCs/>
          <w:sz w:val="30"/>
          <w:szCs w:val="30"/>
        </w:rPr>
        <w:t xml:space="preserve"> </w:t>
      </w:r>
      <w:r w:rsidRPr="007A6DED">
        <w:rPr>
          <w:b/>
          <w:bCs/>
          <w:sz w:val="30"/>
          <w:szCs w:val="30"/>
        </w:rPr>
        <w:t>“</w:t>
      </w:r>
      <w:r w:rsidR="00960B96" w:rsidRPr="007A6DED">
        <w:rPr>
          <w:b/>
          <w:bCs/>
          <w:sz w:val="30"/>
          <w:szCs w:val="30"/>
        </w:rPr>
        <w:t>Pļavnieku-Purvciema</w:t>
      </w:r>
      <w:r w:rsidRPr="007A6DED">
        <w:rPr>
          <w:b/>
          <w:bCs/>
          <w:sz w:val="30"/>
          <w:szCs w:val="30"/>
        </w:rPr>
        <w:t xml:space="preserve"> rajons” </w:t>
      </w:r>
    </w:p>
    <w:p w14:paraId="3F0CC120" w14:textId="77777777" w:rsidR="00B926E2" w:rsidRPr="007A6DED" w:rsidRDefault="00B926E2" w:rsidP="00B926E2">
      <w:pPr>
        <w:jc w:val="center"/>
        <w:rPr>
          <w:b/>
          <w:bCs/>
          <w:sz w:val="30"/>
          <w:szCs w:val="30"/>
        </w:rPr>
      </w:pPr>
    </w:p>
    <w:p w14:paraId="6759B952" w14:textId="6D3BA4CF" w:rsidR="00B926E2" w:rsidRPr="007A6DED" w:rsidRDefault="00B926E2" w:rsidP="00243BBC">
      <w:pPr>
        <w:pStyle w:val="Sarakstarindkopa"/>
        <w:numPr>
          <w:ilvl w:val="0"/>
          <w:numId w:val="48"/>
        </w:numPr>
        <w:tabs>
          <w:tab w:val="num" w:pos="284"/>
        </w:tabs>
        <w:ind w:left="426" w:hanging="426"/>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B926E2" w:rsidRPr="007A6DED" w14:paraId="1C1AA0A6" w14:textId="77777777" w:rsidTr="007C2368">
        <w:trPr>
          <w:trHeight w:val="203"/>
        </w:trPr>
        <w:tc>
          <w:tcPr>
            <w:tcW w:w="9640" w:type="dxa"/>
            <w:vAlign w:val="center"/>
          </w:tcPr>
          <w:p w14:paraId="782770AD" w14:textId="77777777" w:rsidR="00B926E2" w:rsidRPr="007A6DED" w:rsidRDefault="00B926E2" w:rsidP="007C2368">
            <w:pPr>
              <w:keepNext/>
              <w:jc w:val="center"/>
              <w:outlineLvl w:val="1"/>
              <w:rPr>
                <w:b/>
                <w:i/>
                <w:iCs/>
                <w:sz w:val="24"/>
                <w:szCs w:val="24"/>
              </w:rPr>
            </w:pPr>
            <w:r w:rsidRPr="007A6DED">
              <w:rPr>
                <w:b/>
                <w:i/>
                <w:iCs/>
                <w:sz w:val="24"/>
                <w:szCs w:val="24"/>
              </w:rPr>
              <w:t>Pretendenta nosaukums</w:t>
            </w:r>
          </w:p>
        </w:tc>
      </w:tr>
      <w:tr w:rsidR="00B926E2" w:rsidRPr="007A6DED" w14:paraId="27962FB5" w14:textId="77777777" w:rsidTr="007C2368">
        <w:trPr>
          <w:trHeight w:val="471"/>
        </w:trPr>
        <w:tc>
          <w:tcPr>
            <w:tcW w:w="9640" w:type="dxa"/>
          </w:tcPr>
          <w:p w14:paraId="4491C743" w14:textId="77777777" w:rsidR="00B926E2" w:rsidRPr="007A6DED" w:rsidRDefault="00B926E2" w:rsidP="007C2368">
            <w:pPr>
              <w:jc w:val="center"/>
              <w:rPr>
                <w:sz w:val="24"/>
                <w:szCs w:val="24"/>
              </w:rPr>
            </w:pPr>
          </w:p>
        </w:tc>
      </w:tr>
    </w:tbl>
    <w:p w14:paraId="47B0E87A" w14:textId="726E59EA" w:rsidR="00B926E2" w:rsidRPr="007A6DED" w:rsidRDefault="00B926E2" w:rsidP="00243BBC">
      <w:pPr>
        <w:pStyle w:val="Sarakstarindkopa"/>
        <w:numPr>
          <w:ilvl w:val="0"/>
          <w:numId w:val="48"/>
        </w:numPr>
        <w:ind w:left="284" w:hanging="284"/>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B926E2" w:rsidRPr="007A6DED" w14:paraId="5A1238D6" w14:textId="77777777" w:rsidTr="007C2368">
        <w:tc>
          <w:tcPr>
            <w:tcW w:w="2756" w:type="dxa"/>
          </w:tcPr>
          <w:p w14:paraId="68D37339" w14:textId="77777777" w:rsidR="00B926E2" w:rsidRPr="007A6DED" w:rsidRDefault="00B926E2" w:rsidP="007C2368">
            <w:pPr>
              <w:rPr>
                <w:b/>
                <w:bCs/>
                <w:sz w:val="24"/>
                <w:szCs w:val="24"/>
              </w:rPr>
            </w:pPr>
            <w:r w:rsidRPr="007A6DED">
              <w:rPr>
                <w:b/>
                <w:bCs/>
                <w:sz w:val="24"/>
                <w:szCs w:val="24"/>
              </w:rPr>
              <w:t>Vārds, uzvārds:</w:t>
            </w:r>
          </w:p>
        </w:tc>
        <w:tc>
          <w:tcPr>
            <w:tcW w:w="6884" w:type="dxa"/>
          </w:tcPr>
          <w:p w14:paraId="12F848EC" w14:textId="77777777" w:rsidR="00B926E2" w:rsidRPr="007A6DED" w:rsidRDefault="00B926E2" w:rsidP="007C2368">
            <w:pPr>
              <w:rPr>
                <w:b/>
                <w:bCs/>
                <w:sz w:val="24"/>
                <w:szCs w:val="24"/>
              </w:rPr>
            </w:pPr>
          </w:p>
        </w:tc>
      </w:tr>
      <w:tr w:rsidR="00B926E2" w:rsidRPr="007A6DED" w14:paraId="743EF8A3" w14:textId="77777777" w:rsidTr="007C2368">
        <w:tc>
          <w:tcPr>
            <w:tcW w:w="2756" w:type="dxa"/>
          </w:tcPr>
          <w:p w14:paraId="081B3EF0" w14:textId="77777777" w:rsidR="00B926E2" w:rsidRPr="007A6DED" w:rsidRDefault="00B926E2" w:rsidP="007C2368">
            <w:pPr>
              <w:rPr>
                <w:b/>
                <w:bCs/>
                <w:sz w:val="24"/>
                <w:szCs w:val="24"/>
              </w:rPr>
            </w:pPr>
            <w:r w:rsidRPr="007A6DED">
              <w:rPr>
                <w:b/>
                <w:bCs/>
                <w:sz w:val="24"/>
                <w:szCs w:val="24"/>
              </w:rPr>
              <w:t>Tālrunis:</w:t>
            </w:r>
          </w:p>
        </w:tc>
        <w:tc>
          <w:tcPr>
            <w:tcW w:w="6884" w:type="dxa"/>
          </w:tcPr>
          <w:p w14:paraId="184A44D2" w14:textId="77777777" w:rsidR="00B926E2" w:rsidRPr="007A6DED" w:rsidRDefault="00B926E2" w:rsidP="007C2368">
            <w:pPr>
              <w:rPr>
                <w:b/>
                <w:bCs/>
                <w:sz w:val="24"/>
                <w:szCs w:val="24"/>
              </w:rPr>
            </w:pPr>
          </w:p>
        </w:tc>
      </w:tr>
      <w:tr w:rsidR="00B926E2" w:rsidRPr="007A6DED" w14:paraId="1FC27D7E" w14:textId="77777777" w:rsidTr="007C2368">
        <w:tc>
          <w:tcPr>
            <w:tcW w:w="2756" w:type="dxa"/>
          </w:tcPr>
          <w:p w14:paraId="2ED588F1" w14:textId="77777777" w:rsidR="00B926E2" w:rsidRPr="007A6DED" w:rsidRDefault="00B926E2" w:rsidP="007C2368">
            <w:pPr>
              <w:rPr>
                <w:b/>
                <w:bCs/>
                <w:sz w:val="24"/>
                <w:szCs w:val="24"/>
              </w:rPr>
            </w:pPr>
            <w:r w:rsidRPr="007A6DED">
              <w:rPr>
                <w:b/>
                <w:bCs/>
                <w:sz w:val="24"/>
                <w:szCs w:val="24"/>
              </w:rPr>
              <w:t xml:space="preserve">e-pasta adrese: </w:t>
            </w:r>
          </w:p>
        </w:tc>
        <w:tc>
          <w:tcPr>
            <w:tcW w:w="6884" w:type="dxa"/>
          </w:tcPr>
          <w:p w14:paraId="50F3459D" w14:textId="77777777" w:rsidR="00B926E2" w:rsidRPr="007A6DED" w:rsidRDefault="00B926E2" w:rsidP="007C2368">
            <w:pPr>
              <w:rPr>
                <w:b/>
                <w:bCs/>
                <w:sz w:val="24"/>
                <w:szCs w:val="24"/>
              </w:rPr>
            </w:pPr>
          </w:p>
        </w:tc>
      </w:tr>
    </w:tbl>
    <w:p w14:paraId="0354FC01" w14:textId="77777777" w:rsidR="00B926E2" w:rsidRPr="007A6DED" w:rsidRDefault="00B926E2" w:rsidP="00243BBC">
      <w:pPr>
        <w:pStyle w:val="Sarakstarindkopa"/>
        <w:numPr>
          <w:ilvl w:val="0"/>
          <w:numId w:val="48"/>
        </w:numPr>
        <w:ind w:left="567" w:hanging="567"/>
        <w:rPr>
          <w:b/>
          <w:bCs/>
          <w:szCs w:val="24"/>
        </w:rPr>
      </w:pPr>
      <w:r w:rsidRPr="007A6DED">
        <w:rPr>
          <w:b/>
          <w:bCs/>
          <w:szCs w:val="24"/>
        </w:rPr>
        <w:t xml:space="preserve"> Būvkomersanta reģistrācijas Nr. _______________.</w:t>
      </w:r>
    </w:p>
    <w:p w14:paraId="6E5472CD" w14:textId="77777777" w:rsidR="00B926E2" w:rsidRPr="007A6DED" w:rsidRDefault="00B926E2" w:rsidP="00B926E2">
      <w:pPr>
        <w:ind w:left="567" w:hanging="567"/>
        <w:jc w:val="both"/>
        <w:rPr>
          <w:b/>
          <w:bCs/>
          <w:sz w:val="24"/>
          <w:szCs w:val="24"/>
        </w:rPr>
      </w:pPr>
    </w:p>
    <w:p w14:paraId="38C50468" w14:textId="77777777" w:rsidR="00B926E2" w:rsidRPr="007A6DED" w:rsidRDefault="00B926E2" w:rsidP="00243BBC">
      <w:pPr>
        <w:pStyle w:val="Sarakstarindkopa"/>
        <w:numPr>
          <w:ilvl w:val="0"/>
          <w:numId w:val="48"/>
        </w:numPr>
        <w:ind w:left="567" w:hanging="567"/>
        <w:rPr>
          <w:b/>
          <w:bCs/>
          <w:szCs w:val="24"/>
        </w:rPr>
      </w:pPr>
      <w:r w:rsidRPr="007A6DED">
        <w:rPr>
          <w:b/>
          <w:bCs/>
          <w:szCs w:val="24"/>
        </w:rPr>
        <w:t>PIEDĀVĀJUMS:</w:t>
      </w:r>
    </w:p>
    <w:p w14:paraId="7946E3C4" w14:textId="0FE2325B" w:rsidR="00B926E2" w:rsidRPr="007A6DED" w:rsidRDefault="00B926E2" w:rsidP="00243BBC">
      <w:pPr>
        <w:pStyle w:val="Sarakstarindkopa"/>
        <w:numPr>
          <w:ilvl w:val="1"/>
          <w:numId w:val="49"/>
        </w:numPr>
        <w:tabs>
          <w:tab w:val="center" w:pos="4153"/>
          <w:tab w:val="right" w:pos="8306"/>
          <w:tab w:val="left" w:pos="9000"/>
        </w:tabs>
        <w:ind w:left="567" w:hanging="567"/>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2F9CDC2D" w14:textId="77777777" w:rsidR="00B926E2" w:rsidRPr="007A6DED" w:rsidRDefault="00B926E2" w:rsidP="00B926E2">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B926E2" w:rsidRPr="007A6DED" w14:paraId="0874F316"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B77B7F" w14:textId="77777777" w:rsidR="00B926E2" w:rsidRPr="007A6DED" w:rsidRDefault="00B926E2"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D09861D" w14:textId="77777777" w:rsidR="00B926E2" w:rsidRPr="007A6DED" w:rsidRDefault="00B926E2"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6ACB3E" w14:textId="77777777" w:rsidR="00B926E2" w:rsidRPr="007A6DED" w:rsidRDefault="00B926E2"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5903F904" w14:textId="77777777" w:rsidR="00B926E2" w:rsidRPr="007A6DED" w:rsidRDefault="00B926E2" w:rsidP="007C2368">
            <w:pPr>
              <w:jc w:val="center"/>
              <w:rPr>
                <w:b/>
                <w:bCs/>
                <w:sz w:val="24"/>
                <w:szCs w:val="24"/>
              </w:rPr>
            </w:pPr>
            <w:r w:rsidRPr="007A6DED">
              <w:rPr>
                <w:b/>
                <w:sz w:val="24"/>
                <w:szCs w:val="24"/>
              </w:rPr>
              <w:t>Garantijas laiks mēnešos</w:t>
            </w:r>
          </w:p>
        </w:tc>
      </w:tr>
      <w:tr w:rsidR="00B926E2" w:rsidRPr="007A6DED" w14:paraId="33ADB8F7"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099E444C" w14:textId="77777777" w:rsidR="00B926E2" w:rsidRPr="007A6DED" w:rsidRDefault="00B926E2"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7AEDF05" w14:textId="77777777" w:rsidR="00B926E2" w:rsidRPr="007A6DED" w:rsidRDefault="00B926E2"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AAE7A44" w14:textId="77777777" w:rsidR="00B926E2" w:rsidRPr="007A6DED" w:rsidRDefault="00B926E2"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02954611" w14:textId="77777777" w:rsidR="00B926E2" w:rsidRPr="007A6DED" w:rsidRDefault="00B926E2" w:rsidP="007C2368">
            <w:pPr>
              <w:jc w:val="center"/>
              <w:rPr>
                <w:b/>
                <w:bCs/>
                <w:sz w:val="22"/>
                <w:szCs w:val="22"/>
              </w:rPr>
            </w:pPr>
            <w:r w:rsidRPr="007A6DED">
              <w:rPr>
                <w:b/>
                <w:sz w:val="24"/>
                <w:szCs w:val="24"/>
              </w:rPr>
              <w:t>4</w:t>
            </w:r>
          </w:p>
        </w:tc>
      </w:tr>
      <w:tr w:rsidR="00B926E2" w:rsidRPr="007A6DED" w14:paraId="58040D58"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2A9DBDD1" w14:textId="77777777" w:rsidR="00B926E2" w:rsidRPr="007A6DED" w:rsidRDefault="00B926E2"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0087BC7E" w14:textId="762D145A" w:rsidR="00B926E2" w:rsidRPr="007A6DED" w:rsidRDefault="00B926E2" w:rsidP="007C2368">
            <w:pPr>
              <w:jc w:val="both"/>
              <w:rPr>
                <w:sz w:val="24"/>
                <w:szCs w:val="24"/>
              </w:rPr>
            </w:pPr>
            <w:r w:rsidRPr="007A6DED">
              <w:rPr>
                <w:b/>
                <w:bCs/>
                <w:sz w:val="24"/>
                <w:szCs w:val="24"/>
                <w:shd w:val="clear" w:color="auto" w:fill="FFFFFF"/>
              </w:rPr>
              <w:t xml:space="preserve">Pašvaldībai piederošu neizīrētu dzīvokļu remontdarbi  Iepirkuma </w:t>
            </w:r>
            <w:r w:rsidR="00D01A61" w:rsidRPr="007A6DED">
              <w:rPr>
                <w:b/>
                <w:bCs/>
                <w:sz w:val="24"/>
                <w:szCs w:val="24"/>
                <w:shd w:val="clear" w:color="auto" w:fill="FFFFFF"/>
              </w:rPr>
              <w:t>4</w:t>
            </w:r>
            <w:r w:rsidRPr="007A6DED">
              <w:rPr>
                <w:b/>
                <w:bCs/>
                <w:sz w:val="24"/>
                <w:szCs w:val="24"/>
                <w:shd w:val="clear" w:color="auto" w:fill="FFFFFF"/>
              </w:rPr>
              <w:t>. daļa  “</w:t>
            </w:r>
            <w:r w:rsidR="00960B96" w:rsidRPr="007A6DED">
              <w:rPr>
                <w:b/>
                <w:bCs/>
                <w:sz w:val="24"/>
                <w:szCs w:val="24"/>
                <w:shd w:val="clear" w:color="auto" w:fill="FFFFFF"/>
              </w:rPr>
              <w:t>Pļavnieku-Purvciema rajons</w:t>
            </w:r>
            <w:r w:rsidRPr="007A6DED">
              <w:rPr>
                <w:b/>
                <w:bCs/>
                <w:sz w:val="24"/>
                <w:szCs w:val="24"/>
                <w:shd w:val="clear" w:color="auto" w:fill="FFFFFF"/>
              </w:rPr>
              <w:t>”</w:t>
            </w:r>
          </w:p>
        </w:tc>
        <w:tc>
          <w:tcPr>
            <w:tcW w:w="2694" w:type="dxa"/>
            <w:tcBorders>
              <w:top w:val="single" w:sz="4" w:space="0" w:color="auto"/>
              <w:left w:val="nil"/>
              <w:bottom w:val="single" w:sz="4" w:space="0" w:color="auto"/>
              <w:right w:val="single" w:sz="4" w:space="0" w:color="auto"/>
            </w:tcBorders>
            <w:hideMark/>
          </w:tcPr>
          <w:p w14:paraId="7256DEC6" w14:textId="77777777" w:rsidR="00B926E2" w:rsidRPr="007A6DED" w:rsidRDefault="00B926E2" w:rsidP="007C2368">
            <w:pPr>
              <w:jc w:val="center"/>
              <w:rPr>
                <w:sz w:val="22"/>
                <w:szCs w:val="22"/>
              </w:rPr>
            </w:pPr>
          </w:p>
        </w:tc>
        <w:tc>
          <w:tcPr>
            <w:tcW w:w="1985" w:type="dxa"/>
            <w:tcBorders>
              <w:top w:val="single" w:sz="4" w:space="0" w:color="auto"/>
              <w:left w:val="nil"/>
              <w:right w:val="single" w:sz="4" w:space="0" w:color="auto"/>
            </w:tcBorders>
          </w:tcPr>
          <w:p w14:paraId="6C363363" w14:textId="77777777" w:rsidR="00B926E2" w:rsidRPr="007A6DED" w:rsidRDefault="00B926E2" w:rsidP="007C2368">
            <w:pPr>
              <w:jc w:val="center"/>
              <w:rPr>
                <w:sz w:val="22"/>
                <w:szCs w:val="22"/>
              </w:rPr>
            </w:pPr>
          </w:p>
          <w:p w14:paraId="09AD4A32" w14:textId="765E5B97" w:rsidR="00A01D98" w:rsidRPr="007A6DED" w:rsidRDefault="00A01D98" w:rsidP="007C2368">
            <w:pPr>
              <w:jc w:val="center"/>
              <w:rPr>
                <w:sz w:val="22"/>
                <w:szCs w:val="22"/>
              </w:rPr>
            </w:pPr>
            <w:r w:rsidRPr="007A6DED">
              <w:rPr>
                <w:b/>
                <w:bCs/>
                <w:sz w:val="22"/>
                <w:szCs w:val="22"/>
              </w:rPr>
              <w:t>60</w:t>
            </w:r>
          </w:p>
        </w:tc>
      </w:tr>
      <w:tr w:rsidR="00B926E2" w:rsidRPr="007A6DED" w14:paraId="08BB6CC6"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2E80D71D" w14:textId="77777777" w:rsidR="00B926E2" w:rsidRPr="007A6DED" w:rsidRDefault="00B926E2"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1FC94DD3" w14:textId="77777777" w:rsidR="00B926E2" w:rsidRPr="007A6DED" w:rsidRDefault="00B926E2" w:rsidP="007C2368">
            <w:pPr>
              <w:jc w:val="center"/>
              <w:rPr>
                <w:sz w:val="22"/>
                <w:szCs w:val="22"/>
              </w:rPr>
            </w:pPr>
          </w:p>
        </w:tc>
      </w:tr>
    </w:tbl>
    <w:p w14:paraId="1948A898" w14:textId="25B62846" w:rsidR="00B926E2" w:rsidRPr="007A6DED" w:rsidRDefault="00B926E2" w:rsidP="00243BBC">
      <w:pPr>
        <w:pStyle w:val="Sarakstarindkopa"/>
        <w:widowControl w:val="0"/>
        <w:numPr>
          <w:ilvl w:val="1"/>
          <w:numId w:val="49"/>
        </w:numPr>
        <w:autoSpaceDE w:val="0"/>
        <w:autoSpaceDN w:val="0"/>
        <w:adjustRightInd w:val="0"/>
        <w:ind w:left="567" w:right="-1" w:hanging="567"/>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13789FB2" w14:textId="77777777" w:rsidR="00B926E2" w:rsidRPr="007A6DED" w:rsidRDefault="00B926E2" w:rsidP="00243BBC">
      <w:pPr>
        <w:pStyle w:val="Sarakstarindkopa"/>
        <w:widowControl w:val="0"/>
        <w:numPr>
          <w:ilvl w:val="1"/>
          <w:numId w:val="49"/>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 veselos skaitļos ar 2 (divām) zīmēm aiz komata, bez pievienotās vērtības nodokļa (PVN); </w:t>
      </w:r>
    </w:p>
    <w:p w14:paraId="1593264A" w14:textId="77777777" w:rsidR="00B926E2" w:rsidRPr="007A6DED" w:rsidRDefault="00B926E2" w:rsidP="00243BBC">
      <w:pPr>
        <w:pStyle w:val="Sarakstarindkopa"/>
        <w:widowControl w:val="0"/>
        <w:numPr>
          <w:ilvl w:val="1"/>
          <w:numId w:val="49"/>
        </w:numPr>
        <w:autoSpaceDE w:val="0"/>
        <w:autoSpaceDN w:val="0"/>
        <w:adjustRightInd w:val="0"/>
        <w:ind w:left="567" w:right="-1" w:hanging="567"/>
        <w:rPr>
          <w:szCs w:val="24"/>
          <w:lang w:eastAsia="lv-LV"/>
        </w:rPr>
      </w:pPr>
      <w:r w:rsidRPr="007A6DED">
        <w:rPr>
          <w:szCs w:val="24"/>
          <w:lang w:eastAsia="lv-LV"/>
        </w:rPr>
        <w:t>Darbu veiksim bez avansa saņemšanas.</w:t>
      </w:r>
    </w:p>
    <w:p w14:paraId="4930A851" w14:textId="77777777" w:rsidR="00B926E2" w:rsidRPr="007A6DED" w:rsidRDefault="00B926E2" w:rsidP="00243BBC">
      <w:pPr>
        <w:pStyle w:val="Sarakstarindkopa"/>
        <w:widowControl w:val="0"/>
        <w:numPr>
          <w:ilvl w:val="1"/>
          <w:numId w:val="49"/>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6AB6178C" w14:textId="77777777" w:rsidR="00B926E2" w:rsidRPr="007A6DED" w:rsidRDefault="00B926E2" w:rsidP="00B926E2">
      <w:pPr>
        <w:widowControl w:val="0"/>
        <w:tabs>
          <w:tab w:val="left" w:pos="0"/>
          <w:tab w:val="left" w:pos="567"/>
        </w:tabs>
        <w:autoSpaceDE w:val="0"/>
        <w:autoSpaceDN w:val="0"/>
        <w:adjustRightInd w:val="0"/>
        <w:ind w:right="-1"/>
        <w:rPr>
          <w:szCs w:val="24"/>
          <w:lang w:eastAsia="lv-LV"/>
        </w:rPr>
      </w:pPr>
    </w:p>
    <w:p w14:paraId="66B233D1" w14:textId="77777777" w:rsidR="00B926E2" w:rsidRPr="007A6DED" w:rsidRDefault="00B926E2" w:rsidP="00243BBC">
      <w:pPr>
        <w:pStyle w:val="Sarakstarindkopa"/>
        <w:widowControl w:val="0"/>
        <w:numPr>
          <w:ilvl w:val="0"/>
          <w:numId w:val="49"/>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B926E2" w:rsidRPr="007A6DED" w14:paraId="76DA3D3F" w14:textId="77777777" w:rsidTr="007C2368">
        <w:tc>
          <w:tcPr>
            <w:tcW w:w="3458" w:type="dxa"/>
          </w:tcPr>
          <w:p w14:paraId="5D7AD096"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4BA0E767"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577528F6" w14:textId="77777777" w:rsidTr="007C2368">
        <w:tc>
          <w:tcPr>
            <w:tcW w:w="3458" w:type="dxa"/>
          </w:tcPr>
          <w:p w14:paraId="2D6C8A21"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Juridiskā adrese:</w:t>
            </w:r>
          </w:p>
        </w:tc>
        <w:tc>
          <w:tcPr>
            <w:tcW w:w="6072" w:type="dxa"/>
          </w:tcPr>
          <w:p w14:paraId="37FBF1B9"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0EDD83F8" w14:textId="77777777" w:rsidTr="007C2368">
        <w:tc>
          <w:tcPr>
            <w:tcW w:w="3458" w:type="dxa"/>
          </w:tcPr>
          <w:p w14:paraId="44B14EA4"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Tālrunis:</w:t>
            </w:r>
          </w:p>
        </w:tc>
        <w:tc>
          <w:tcPr>
            <w:tcW w:w="6072" w:type="dxa"/>
          </w:tcPr>
          <w:p w14:paraId="6122CB48"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3D174A7E" w14:textId="77777777" w:rsidTr="007C2368">
        <w:tc>
          <w:tcPr>
            <w:tcW w:w="3458" w:type="dxa"/>
          </w:tcPr>
          <w:p w14:paraId="01B8E43E"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2D18DDEA" w14:textId="77777777" w:rsidR="00B926E2" w:rsidRPr="007A6DED" w:rsidRDefault="00B926E2"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2E06271D"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7F961B60" w14:textId="77777777" w:rsidTr="007C2368">
        <w:tc>
          <w:tcPr>
            <w:tcW w:w="3458" w:type="dxa"/>
          </w:tcPr>
          <w:p w14:paraId="41919E23"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0A6C80CE"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796EDF91" w14:textId="77777777" w:rsidTr="007C2368">
        <w:tc>
          <w:tcPr>
            <w:tcW w:w="3458" w:type="dxa"/>
          </w:tcPr>
          <w:p w14:paraId="3CA52916" w14:textId="77777777" w:rsidR="00B926E2" w:rsidRPr="007A6DED" w:rsidRDefault="00B926E2" w:rsidP="00243BBC">
            <w:pPr>
              <w:pStyle w:val="Sarakstarindkopa"/>
              <w:widowControl w:val="0"/>
              <w:numPr>
                <w:ilvl w:val="1"/>
                <w:numId w:val="49"/>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27260A89"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075E5BFE" w14:textId="77777777" w:rsidTr="007C2368">
        <w:tc>
          <w:tcPr>
            <w:tcW w:w="3458" w:type="dxa"/>
          </w:tcPr>
          <w:p w14:paraId="2D83A78D"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2EBF9907"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2F48EF8E" w14:textId="77777777" w:rsidTr="007C2368">
        <w:tc>
          <w:tcPr>
            <w:tcW w:w="3458" w:type="dxa"/>
          </w:tcPr>
          <w:p w14:paraId="49FBC676"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5AF976A1"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67403419" w14:textId="77777777" w:rsidTr="007C2368">
        <w:tc>
          <w:tcPr>
            <w:tcW w:w="3458" w:type="dxa"/>
          </w:tcPr>
          <w:p w14:paraId="1C1AF819"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51ACA4EF"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58791854" w14:textId="77777777" w:rsidTr="007C2368">
        <w:tc>
          <w:tcPr>
            <w:tcW w:w="3458" w:type="dxa"/>
          </w:tcPr>
          <w:p w14:paraId="251B83AB"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2B96EFC5"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2FE77112" w14:textId="77777777" w:rsidTr="007C2368">
        <w:tc>
          <w:tcPr>
            <w:tcW w:w="3458" w:type="dxa"/>
          </w:tcPr>
          <w:p w14:paraId="38A73E76"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0313F695"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492F046F" w14:textId="77777777" w:rsidTr="007C2368">
        <w:tc>
          <w:tcPr>
            <w:tcW w:w="3458" w:type="dxa"/>
          </w:tcPr>
          <w:p w14:paraId="5CE98932"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16"/>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64122DA"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0BE2B6F4" w14:textId="77777777" w:rsidR="00B926E2" w:rsidRPr="007A6DED" w:rsidRDefault="00B926E2" w:rsidP="007C2368">
            <w:pPr>
              <w:widowControl w:val="0"/>
              <w:tabs>
                <w:tab w:val="left" w:pos="567"/>
              </w:tabs>
              <w:autoSpaceDE w:val="0"/>
              <w:autoSpaceDN w:val="0"/>
              <w:adjustRightInd w:val="0"/>
              <w:spacing w:line="298" w:lineRule="exact"/>
              <w:ind w:right="-1"/>
              <w:rPr>
                <w:i/>
                <w:iCs/>
                <w:sz w:val="24"/>
                <w:szCs w:val="24"/>
                <w:lang w:eastAsia="lv-LV"/>
              </w:rPr>
            </w:pPr>
          </w:p>
          <w:p w14:paraId="13915322"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B926E2" w:rsidRPr="007A6DED" w14:paraId="6E20BE27" w14:textId="77777777" w:rsidTr="007C2368">
        <w:tc>
          <w:tcPr>
            <w:tcW w:w="3458" w:type="dxa"/>
          </w:tcPr>
          <w:p w14:paraId="2BCA024C"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17"/>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7FC6EDA1"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0D973965" w14:textId="77777777" w:rsidR="00B926E2" w:rsidRPr="007A6DED" w:rsidRDefault="00B926E2" w:rsidP="007C2368">
            <w:pPr>
              <w:widowControl w:val="0"/>
              <w:tabs>
                <w:tab w:val="left" w:pos="567"/>
              </w:tabs>
              <w:autoSpaceDE w:val="0"/>
              <w:autoSpaceDN w:val="0"/>
              <w:adjustRightInd w:val="0"/>
              <w:spacing w:line="298" w:lineRule="exact"/>
              <w:ind w:right="-1"/>
              <w:rPr>
                <w:i/>
                <w:iCs/>
                <w:sz w:val="24"/>
                <w:szCs w:val="24"/>
                <w:lang w:eastAsia="lv-LV"/>
              </w:rPr>
            </w:pPr>
          </w:p>
          <w:p w14:paraId="7D818D90"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3461A6FD" w14:textId="77777777" w:rsidTr="007C2368">
        <w:tc>
          <w:tcPr>
            <w:tcW w:w="3458" w:type="dxa"/>
          </w:tcPr>
          <w:p w14:paraId="792BCD49"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206F51BF"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699FD956"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242DBCCB" w14:textId="77777777" w:rsidTr="007C2368">
        <w:tc>
          <w:tcPr>
            <w:tcW w:w="3458" w:type="dxa"/>
          </w:tcPr>
          <w:p w14:paraId="214FFD39"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18"/>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14B227DC"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11AFE696"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B926E2" w:rsidRPr="007A6DED" w14:paraId="2E598E54" w14:textId="77777777" w:rsidTr="007C2368">
        <w:tc>
          <w:tcPr>
            <w:tcW w:w="3458" w:type="dxa"/>
          </w:tcPr>
          <w:p w14:paraId="09B08959" w14:textId="77777777" w:rsidR="00B926E2" w:rsidRPr="007A6DED" w:rsidRDefault="00B926E2" w:rsidP="00243BBC">
            <w:pPr>
              <w:pStyle w:val="Sarakstarindkopa"/>
              <w:widowControl w:val="0"/>
              <w:numPr>
                <w:ilvl w:val="1"/>
                <w:numId w:val="49"/>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19"/>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5491C764"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779B19AC"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1434CD3B"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48B1F9B8"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6EC5E4E7"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38EB62B0"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p w14:paraId="3935BBA6"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5D6CB49B" w14:textId="77777777" w:rsidR="00B926E2" w:rsidRPr="007A6DED" w:rsidRDefault="00B926E2"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B926E2" w:rsidRPr="007A6DED" w14:paraId="486FB4F2" w14:textId="77777777" w:rsidTr="007C2368">
        <w:tc>
          <w:tcPr>
            <w:tcW w:w="3458" w:type="dxa"/>
          </w:tcPr>
          <w:p w14:paraId="3CB5F532" w14:textId="77777777" w:rsidR="00B926E2" w:rsidRPr="007A6DED" w:rsidRDefault="00B926E2" w:rsidP="00243BBC">
            <w:pPr>
              <w:pStyle w:val="Sarakstarindkopa"/>
              <w:widowControl w:val="0"/>
              <w:numPr>
                <w:ilvl w:val="1"/>
                <w:numId w:val="49"/>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w:t>
            </w:r>
            <w:r w:rsidRPr="007A6DED">
              <w:rPr>
                <w:b/>
                <w:sz w:val="22"/>
                <w:szCs w:val="22"/>
              </w:rPr>
              <w:lastRenderedPageBreak/>
              <w:t>vairāk nekā 25 procentu kapitāla daļu (akciju) īpašnieks vai turētājs ir ārzonā reģistrēta juridiskā persona vai personu apvienība (akciju) īpašnieks vai turētājs ir ārzonā reģistrēta juridiskā persona vai personu apvienība.</w:t>
            </w:r>
          </w:p>
        </w:tc>
        <w:tc>
          <w:tcPr>
            <w:tcW w:w="6072" w:type="dxa"/>
          </w:tcPr>
          <w:p w14:paraId="2B8C6059"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4359005C" w14:textId="77777777" w:rsidR="00B926E2" w:rsidRPr="007A6DED" w:rsidRDefault="00B926E2"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007D747F" w14:textId="77777777" w:rsidR="00B926E2" w:rsidRPr="007A6DED" w:rsidRDefault="00B926E2" w:rsidP="00B926E2">
      <w:pPr>
        <w:widowControl w:val="0"/>
        <w:autoSpaceDE w:val="0"/>
        <w:autoSpaceDN w:val="0"/>
        <w:adjustRightInd w:val="0"/>
        <w:rPr>
          <w:lang w:eastAsia="lv-LV"/>
        </w:rPr>
      </w:pPr>
    </w:p>
    <w:p w14:paraId="67EAD1AC" w14:textId="1F131C1D" w:rsidR="00B926E2" w:rsidRPr="007A6DED" w:rsidRDefault="00B926E2" w:rsidP="00243BBC">
      <w:pPr>
        <w:pStyle w:val="Sarakstarindkopa"/>
        <w:widowControl w:val="0"/>
        <w:numPr>
          <w:ilvl w:val="0"/>
          <w:numId w:val="49"/>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2009744498"/>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1707783459"/>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367AB3C4" w14:textId="77777777" w:rsidR="00B926E2" w:rsidRPr="007A6DED" w:rsidRDefault="00B926E2" w:rsidP="00243BBC">
      <w:pPr>
        <w:pStyle w:val="Sarakstarindkopa"/>
        <w:widowControl w:val="0"/>
        <w:numPr>
          <w:ilvl w:val="0"/>
          <w:numId w:val="49"/>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1C4F23F2" w14:textId="77777777" w:rsidR="00B926E2" w:rsidRPr="007A6DED" w:rsidRDefault="00B926E2" w:rsidP="00243BBC">
      <w:pPr>
        <w:pStyle w:val="Sarakstarindkopa"/>
        <w:widowControl w:val="0"/>
        <w:numPr>
          <w:ilvl w:val="0"/>
          <w:numId w:val="49"/>
        </w:numPr>
        <w:autoSpaceDE w:val="0"/>
        <w:autoSpaceDN w:val="0"/>
        <w:adjustRightInd w:val="0"/>
        <w:ind w:left="284" w:hanging="284"/>
        <w:contextualSpacing/>
        <w:rPr>
          <w:lang w:eastAsia="lv-LV"/>
        </w:rPr>
      </w:pPr>
      <w:r w:rsidRPr="007A6DED">
        <w:rPr>
          <w:lang w:eastAsia="lv-LV"/>
        </w:rPr>
        <w:t>Apliecinām, ka:</w:t>
      </w:r>
    </w:p>
    <w:p w14:paraId="2322C82B" w14:textId="77777777" w:rsidR="00B926E2" w:rsidRPr="007A6DED" w:rsidRDefault="00B926E2" w:rsidP="00243BBC">
      <w:pPr>
        <w:pStyle w:val="Sarakstarindkopa"/>
        <w:widowControl w:val="0"/>
        <w:numPr>
          <w:ilvl w:val="1"/>
          <w:numId w:val="49"/>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0865D784" w14:textId="77777777" w:rsidR="00B926E2" w:rsidRPr="007A6DED" w:rsidRDefault="00B926E2" w:rsidP="00243BBC">
      <w:pPr>
        <w:pStyle w:val="Sarakstarindkopa"/>
        <w:widowControl w:val="0"/>
        <w:numPr>
          <w:ilvl w:val="1"/>
          <w:numId w:val="49"/>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460997C7" w14:textId="77777777" w:rsidR="00B926E2" w:rsidRPr="007A6DED" w:rsidRDefault="00B926E2" w:rsidP="00243BBC">
      <w:pPr>
        <w:pStyle w:val="Sarakstarindkopa"/>
        <w:widowControl w:val="0"/>
        <w:numPr>
          <w:ilvl w:val="1"/>
          <w:numId w:val="49"/>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2A21F17F" w14:textId="77777777" w:rsidR="00E249A2" w:rsidRPr="007A6DED" w:rsidRDefault="00B926E2" w:rsidP="00E249A2">
      <w:pPr>
        <w:pStyle w:val="Sarakstarindkopa"/>
        <w:widowControl w:val="0"/>
        <w:numPr>
          <w:ilvl w:val="1"/>
          <w:numId w:val="49"/>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2E3A64BA" w14:textId="22336E7A" w:rsidR="00E249A2" w:rsidRPr="007A6DED" w:rsidRDefault="00E249A2" w:rsidP="00E249A2">
      <w:pPr>
        <w:pStyle w:val="Sarakstarindkopa"/>
        <w:widowControl w:val="0"/>
        <w:numPr>
          <w:ilvl w:val="1"/>
          <w:numId w:val="49"/>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279F883D" w14:textId="77777777" w:rsidR="00E249A2" w:rsidRPr="007A6DED" w:rsidRDefault="00E249A2" w:rsidP="00E249A2">
      <w:pPr>
        <w:pStyle w:val="Sarakstarindkopa"/>
        <w:widowControl w:val="0"/>
        <w:tabs>
          <w:tab w:val="left" w:pos="0"/>
        </w:tabs>
        <w:autoSpaceDE w:val="0"/>
        <w:autoSpaceDN w:val="0"/>
        <w:adjustRightInd w:val="0"/>
        <w:ind w:left="426"/>
        <w:contextualSpacing/>
        <w:rPr>
          <w:lang w:eastAsia="lv-LV"/>
        </w:rPr>
      </w:pPr>
    </w:p>
    <w:p w14:paraId="0A705147" w14:textId="77777777" w:rsidR="00B926E2" w:rsidRPr="007A6DED" w:rsidRDefault="00B926E2" w:rsidP="00B926E2">
      <w:pPr>
        <w:pStyle w:val="Sarakstarindkopa"/>
        <w:widowControl w:val="0"/>
        <w:tabs>
          <w:tab w:val="left" w:pos="0"/>
        </w:tabs>
        <w:autoSpaceDE w:val="0"/>
        <w:autoSpaceDN w:val="0"/>
        <w:adjustRightInd w:val="0"/>
        <w:ind w:left="426"/>
        <w:contextualSpacing/>
        <w:rPr>
          <w:lang w:eastAsia="lv-LV"/>
        </w:rPr>
      </w:pPr>
    </w:p>
    <w:p w14:paraId="11EABF7A" w14:textId="77777777" w:rsidR="00B926E2" w:rsidRPr="007A6DED" w:rsidRDefault="00B926E2" w:rsidP="00B926E2">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926E2" w:rsidRPr="007A6DED" w14:paraId="70F01F0B" w14:textId="77777777" w:rsidTr="007C2368">
        <w:tc>
          <w:tcPr>
            <w:tcW w:w="5000" w:type="pct"/>
            <w:tcBorders>
              <w:left w:val="nil"/>
              <w:bottom w:val="nil"/>
              <w:right w:val="nil"/>
            </w:tcBorders>
          </w:tcPr>
          <w:p w14:paraId="75C06503" w14:textId="77777777" w:rsidR="00B926E2" w:rsidRPr="007A6DED" w:rsidRDefault="00B926E2"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46E3EC0C" w14:textId="77777777" w:rsidR="00B926E2" w:rsidRPr="007A6DED" w:rsidRDefault="00B926E2" w:rsidP="00B926E2">
      <w:pPr>
        <w:keepNext/>
        <w:outlineLvl w:val="0"/>
        <w:rPr>
          <w:b/>
          <w:bCs/>
          <w:iCs/>
          <w:sz w:val="24"/>
          <w:szCs w:val="24"/>
          <w:lang w:eastAsia="lv-LV"/>
        </w:rPr>
      </w:pPr>
    </w:p>
    <w:p w14:paraId="30E3565C" w14:textId="77777777" w:rsidR="00B926E2" w:rsidRPr="007A6DED" w:rsidRDefault="00B926E2" w:rsidP="00B926E2">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1C74E4A3" w14:textId="77777777" w:rsidR="00B926E2" w:rsidRPr="007A6DED" w:rsidRDefault="00B926E2" w:rsidP="00B926E2">
      <w:pPr>
        <w:keepNext/>
        <w:jc w:val="right"/>
        <w:outlineLvl w:val="0"/>
        <w:rPr>
          <w:b/>
          <w:bCs/>
          <w:iCs/>
          <w:sz w:val="24"/>
          <w:szCs w:val="24"/>
          <w:lang w:eastAsia="lv-LV"/>
        </w:rPr>
      </w:pPr>
      <w:r w:rsidRPr="007A6DED">
        <w:rPr>
          <w:b/>
          <w:bCs/>
          <w:iCs/>
          <w:sz w:val="24"/>
          <w:szCs w:val="24"/>
          <w:lang w:eastAsia="lv-LV"/>
        </w:rPr>
        <w:br w:type="page"/>
      </w:r>
    </w:p>
    <w:p w14:paraId="13900BB3" w14:textId="454D99D2" w:rsidR="00D571A9" w:rsidRPr="007A6DED" w:rsidRDefault="00D571A9" w:rsidP="00D571A9">
      <w:pPr>
        <w:keepNext/>
        <w:jc w:val="right"/>
        <w:outlineLvl w:val="0"/>
        <w:rPr>
          <w:b/>
          <w:bCs/>
          <w:iCs/>
          <w:sz w:val="24"/>
          <w:szCs w:val="24"/>
          <w:lang w:eastAsia="lv-LV"/>
        </w:rPr>
      </w:pPr>
      <w:r w:rsidRPr="007A6DED">
        <w:rPr>
          <w:b/>
          <w:bCs/>
          <w:iCs/>
          <w:sz w:val="24"/>
          <w:szCs w:val="24"/>
          <w:lang w:eastAsia="lv-LV"/>
        </w:rPr>
        <w:lastRenderedPageBreak/>
        <w:t>6.pielikums</w:t>
      </w:r>
    </w:p>
    <w:p w14:paraId="181D8222" w14:textId="77777777" w:rsidR="00D571A9" w:rsidRPr="007A6DED" w:rsidRDefault="00D571A9" w:rsidP="00D571A9">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427723305"/>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3F161D5B" w14:textId="3B174858" w:rsidR="00D571A9" w:rsidRPr="007A6DED" w:rsidRDefault="00D571A9" w:rsidP="00D571A9">
      <w:pPr>
        <w:jc w:val="right"/>
        <w:rPr>
          <w:sz w:val="24"/>
          <w:szCs w:val="24"/>
        </w:rPr>
      </w:pPr>
      <w:r w:rsidRPr="007A6DED">
        <w:rPr>
          <w:sz w:val="24"/>
          <w:szCs w:val="24"/>
        </w:rPr>
        <w:t xml:space="preserve">(iepirkuma identifikācijas </w:t>
      </w:r>
      <w:sdt>
        <w:sdtPr>
          <w:rPr>
            <w:sz w:val="24"/>
            <w:szCs w:val="24"/>
          </w:rPr>
          <w:alias w:val="Status"/>
          <w:tag w:val=""/>
          <w:id w:val="-1457323405"/>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4E70FF14" w14:textId="77777777" w:rsidR="00D571A9" w:rsidRPr="007A6DED" w:rsidRDefault="00D571A9" w:rsidP="00D571A9">
      <w:pPr>
        <w:jc w:val="right"/>
        <w:rPr>
          <w:sz w:val="24"/>
          <w:szCs w:val="24"/>
        </w:rPr>
      </w:pPr>
      <w:r w:rsidRPr="007A6DED">
        <w:rPr>
          <w:sz w:val="24"/>
          <w:szCs w:val="24"/>
        </w:rPr>
        <w:t>nolikumam</w:t>
      </w:r>
    </w:p>
    <w:p w14:paraId="5FF685FE" w14:textId="77777777" w:rsidR="00D571A9" w:rsidRPr="007A6DED" w:rsidRDefault="00D571A9" w:rsidP="00D571A9">
      <w:pPr>
        <w:keepNext/>
        <w:jc w:val="center"/>
        <w:outlineLvl w:val="0"/>
        <w:rPr>
          <w:b/>
          <w:bCs/>
          <w:sz w:val="24"/>
          <w:szCs w:val="24"/>
        </w:rPr>
      </w:pPr>
      <w:r w:rsidRPr="007A6DED">
        <w:rPr>
          <w:b/>
          <w:bCs/>
          <w:sz w:val="24"/>
          <w:szCs w:val="24"/>
        </w:rPr>
        <w:t>PIETEIKUMS /FINANŠU PIEDĀVĀJUMS</w:t>
      </w:r>
    </w:p>
    <w:p w14:paraId="0F7F586A" w14:textId="77777777" w:rsidR="00D571A9" w:rsidRPr="007A6DED" w:rsidRDefault="00D571A9" w:rsidP="00D571A9">
      <w:pPr>
        <w:jc w:val="center"/>
        <w:rPr>
          <w:b/>
          <w:bCs/>
          <w:sz w:val="24"/>
          <w:szCs w:val="24"/>
        </w:rPr>
      </w:pPr>
      <w:r w:rsidRPr="007A6DED">
        <w:rPr>
          <w:b/>
          <w:bCs/>
          <w:sz w:val="24"/>
          <w:szCs w:val="24"/>
        </w:rPr>
        <w:t xml:space="preserve">Iepirkumam </w:t>
      </w:r>
    </w:p>
    <w:p w14:paraId="236F86A5" w14:textId="77777777" w:rsidR="00D571A9" w:rsidRPr="007A6DED" w:rsidRDefault="00000000" w:rsidP="00D571A9">
      <w:pPr>
        <w:jc w:val="center"/>
        <w:rPr>
          <w:b/>
          <w:bCs/>
          <w:sz w:val="24"/>
          <w:szCs w:val="24"/>
          <w:shd w:val="clear" w:color="auto" w:fill="FFFFFF"/>
        </w:rPr>
      </w:pPr>
      <w:sdt>
        <w:sdtPr>
          <w:rPr>
            <w:b/>
            <w:bCs/>
            <w:sz w:val="24"/>
            <w:szCs w:val="24"/>
            <w:shd w:val="clear" w:color="auto" w:fill="FFFFFF"/>
          </w:rPr>
          <w:alias w:val="Subject"/>
          <w:tag w:val=""/>
          <w:id w:val="917064563"/>
          <w:placeholder>
            <w:docPart w:val="C923D32265E24A598F4DA3DC6E6842EA"/>
          </w:placeholder>
          <w:dataBinding w:prefixMappings="xmlns:ns0='http://purl.org/dc/elements/1.1/' xmlns:ns1='http://schemas.openxmlformats.org/package/2006/metadata/core-properties' " w:xpath="/ns1:coreProperties[1]/ns0:subject[1]" w:storeItemID="{6C3C8BC8-F283-45AE-878A-BAB7291924A1}"/>
          <w:text/>
        </w:sdtPr>
        <w:sdtContent>
          <w:r w:rsidR="00D571A9" w:rsidRPr="007A6DED">
            <w:rPr>
              <w:b/>
              <w:bCs/>
              <w:sz w:val="24"/>
              <w:szCs w:val="24"/>
              <w:shd w:val="clear" w:color="auto" w:fill="FFFFFF"/>
            </w:rPr>
            <w:t>“Pašvaldībai piederošu neizīrētu dzīvokļu remontdarbi (Eiropas Reģionālās attīstības fonda finansējums)”</w:t>
          </w:r>
        </w:sdtContent>
      </w:sdt>
    </w:p>
    <w:p w14:paraId="088D1AE5" w14:textId="2F290A05" w:rsidR="00D571A9" w:rsidRPr="007A6DED" w:rsidRDefault="00D571A9" w:rsidP="00D571A9">
      <w:pPr>
        <w:jc w:val="center"/>
        <w:rPr>
          <w:sz w:val="24"/>
          <w:szCs w:val="24"/>
        </w:rPr>
      </w:pPr>
      <w:r w:rsidRPr="007A6DED">
        <w:rPr>
          <w:sz w:val="24"/>
          <w:szCs w:val="24"/>
        </w:rPr>
        <w:t xml:space="preserve">(iepirkuma identifikācijas </w:t>
      </w:r>
      <w:sdt>
        <w:sdtPr>
          <w:rPr>
            <w:sz w:val="24"/>
            <w:szCs w:val="24"/>
          </w:rPr>
          <w:alias w:val="Status"/>
          <w:tag w:val=""/>
          <w:id w:val="-612438694"/>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284D8A73" w14:textId="77777777" w:rsidR="00D571A9" w:rsidRPr="007A6DED" w:rsidRDefault="00D571A9" w:rsidP="00D571A9">
      <w:pPr>
        <w:jc w:val="center"/>
        <w:rPr>
          <w:sz w:val="24"/>
          <w:szCs w:val="24"/>
        </w:rPr>
      </w:pPr>
    </w:p>
    <w:p w14:paraId="41C52DA7" w14:textId="118857E0" w:rsidR="00D571A9" w:rsidRPr="007A6DED" w:rsidRDefault="00D571A9" w:rsidP="00D571A9">
      <w:pPr>
        <w:jc w:val="center"/>
        <w:rPr>
          <w:b/>
          <w:bCs/>
          <w:sz w:val="30"/>
          <w:szCs w:val="30"/>
        </w:rPr>
      </w:pPr>
      <w:r w:rsidRPr="007A6DED">
        <w:rPr>
          <w:b/>
          <w:bCs/>
          <w:sz w:val="30"/>
          <w:szCs w:val="30"/>
        </w:rPr>
        <w:t>Iepirkuma 5. daļa “</w:t>
      </w:r>
      <w:r w:rsidR="00EF1AFC" w:rsidRPr="007A6DED">
        <w:rPr>
          <w:b/>
          <w:bCs/>
          <w:sz w:val="30"/>
          <w:szCs w:val="30"/>
        </w:rPr>
        <w:t>Teikas-Juglas</w:t>
      </w:r>
      <w:r w:rsidRPr="007A6DED">
        <w:rPr>
          <w:b/>
          <w:bCs/>
          <w:sz w:val="30"/>
          <w:szCs w:val="30"/>
        </w:rPr>
        <w:t xml:space="preserve"> rajons” </w:t>
      </w:r>
    </w:p>
    <w:p w14:paraId="44752B45" w14:textId="77777777" w:rsidR="00D571A9" w:rsidRPr="007A6DED" w:rsidRDefault="00D571A9" w:rsidP="00D571A9">
      <w:pPr>
        <w:jc w:val="center"/>
        <w:rPr>
          <w:b/>
          <w:bCs/>
          <w:sz w:val="30"/>
          <w:szCs w:val="30"/>
        </w:rPr>
      </w:pPr>
    </w:p>
    <w:p w14:paraId="5E09DA78" w14:textId="2FA06EC5" w:rsidR="00D571A9" w:rsidRPr="007A6DED" w:rsidRDefault="00D571A9" w:rsidP="00243BBC">
      <w:pPr>
        <w:pStyle w:val="Sarakstarindkopa"/>
        <w:numPr>
          <w:ilvl w:val="0"/>
          <w:numId w:val="50"/>
        </w:numPr>
        <w:tabs>
          <w:tab w:val="num" w:pos="284"/>
        </w:tabs>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571A9" w:rsidRPr="007A6DED" w14:paraId="4CE7649D" w14:textId="77777777" w:rsidTr="007C2368">
        <w:trPr>
          <w:trHeight w:val="203"/>
        </w:trPr>
        <w:tc>
          <w:tcPr>
            <w:tcW w:w="9640" w:type="dxa"/>
            <w:vAlign w:val="center"/>
          </w:tcPr>
          <w:p w14:paraId="3B0F16B8" w14:textId="77777777" w:rsidR="00D571A9" w:rsidRPr="007A6DED" w:rsidRDefault="00D571A9" w:rsidP="007C2368">
            <w:pPr>
              <w:keepNext/>
              <w:jc w:val="center"/>
              <w:outlineLvl w:val="1"/>
              <w:rPr>
                <w:b/>
                <w:i/>
                <w:iCs/>
                <w:sz w:val="24"/>
                <w:szCs w:val="24"/>
              </w:rPr>
            </w:pPr>
            <w:r w:rsidRPr="007A6DED">
              <w:rPr>
                <w:b/>
                <w:i/>
                <w:iCs/>
                <w:sz w:val="24"/>
                <w:szCs w:val="24"/>
              </w:rPr>
              <w:t>Pretendenta nosaukums</w:t>
            </w:r>
          </w:p>
        </w:tc>
      </w:tr>
      <w:tr w:rsidR="00D571A9" w:rsidRPr="007A6DED" w14:paraId="30940222" w14:textId="77777777" w:rsidTr="007C2368">
        <w:trPr>
          <w:trHeight w:val="471"/>
        </w:trPr>
        <w:tc>
          <w:tcPr>
            <w:tcW w:w="9640" w:type="dxa"/>
          </w:tcPr>
          <w:p w14:paraId="640BB7B8" w14:textId="77777777" w:rsidR="00D571A9" w:rsidRPr="007A6DED" w:rsidRDefault="00D571A9" w:rsidP="007C2368">
            <w:pPr>
              <w:jc w:val="center"/>
              <w:rPr>
                <w:sz w:val="24"/>
                <w:szCs w:val="24"/>
              </w:rPr>
            </w:pPr>
          </w:p>
        </w:tc>
      </w:tr>
    </w:tbl>
    <w:p w14:paraId="3922A898" w14:textId="0C4217A4" w:rsidR="00D571A9" w:rsidRPr="007A6DED" w:rsidRDefault="00D571A9" w:rsidP="00243BBC">
      <w:pPr>
        <w:pStyle w:val="Sarakstarindkopa"/>
        <w:numPr>
          <w:ilvl w:val="0"/>
          <w:numId w:val="50"/>
        </w:numPr>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D571A9" w:rsidRPr="007A6DED" w14:paraId="2474D6D4" w14:textId="77777777" w:rsidTr="007C2368">
        <w:tc>
          <w:tcPr>
            <w:tcW w:w="2756" w:type="dxa"/>
          </w:tcPr>
          <w:p w14:paraId="01AAABAF" w14:textId="77777777" w:rsidR="00D571A9" w:rsidRPr="007A6DED" w:rsidRDefault="00D571A9" w:rsidP="007C2368">
            <w:pPr>
              <w:rPr>
                <w:b/>
                <w:bCs/>
                <w:sz w:val="24"/>
                <w:szCs w:val="24"/>
              </w:rPr>
            </w:pPr>
            <w:r w:rsidRPr="007A6DED">
              <w:rPr>
                <w:b/>
                <w:bCs/>
                <w:sz w:val="24"/>
                <w:szCs w:val="24"/>
              </w:rPr>
              <w:t>Vārds, uzvārds:</w:t>
            </w:r>
          </w:p>
        </w:tc>
        <w:tc>
          <w:tcPr>
            <w:tcW w:w="6884" w:type="dxa"/>
          </w:tcPr>
          <w:p w14:paraId="0B891199" w14:textId="77777777" w:rsidR="00D571A9" w:rsidRPr="007A6DED" w:rsidRDefault="00D571A9" w:rsidP="007C2368">
            <w:pPr>
              <w:rPr>
                <w:b/>
                <w:bCs/>
                <w:sz w:val="24"/>
                <w:szCs w:val="24"/>
              </w:rPr>
            </w:pPr>
          </w:p>
        </w:tc>
      </w:tr>
      <w:tr w:rsidR="00D571A9" w:rsidRPr="007A6DED" w14:paraId="0A572CCD" w14:textId="77777777" w:rsidTr="007C2368">
        <w:tc>
          <w:tcPr>
            <w:tcW w:w="2756" w:type="dxa"/>
          </w:tcPr>
          <w:p w14:paraId="31624EFC" w14:textId="77777777" w:rsidR="00D571A9" w:rsidRPr="007A6DED" w:rsidRDefault="00D571A9" w:rsidP="007C2368">
            <w:pPr>
              <w:rPr>
                <w:b/>
                <w:bCs/>
                <w:sz w:val="24"/>
                <w:szCs w:val="24"/>
              </w:rPr>
            </w:pPr>
            <w:r w:rsidRPr="007A6DED">
              <w:rPr>
                <w:b/>
                <w:bCs/>
                <w:sz w:val="24"/>
                <w:szCs w:val="24"/>
              </w:rPr>
              <w:t>Tālrunis:</w:t>
            </w:r>
          </w:p>
        </w:tc>
        <w:tc>
          <w:tcPr>
            <w:tcW w:w="6884" w:type="dxa"/>
          </w:tcPr>
          <w:p w14:paraId="237CEB2F" w14:textId="77777777" w:rsidR="00D571A9" w:rsidRPr="007A6DED" w:rsidRDefault="00D571A9" w:rsidP="007C2368">
            <w:pPr>
              <w:rPr>
                <w:b/>
                <w:bCs/>
                <w:sz w:val="24"/>
                <w:szCs w:val="24"/>
              </w:rPr>
            </w:pPr>
          </w:p>
        </w:tc>
      </w:tr>
      <w:tr w:rsidR="00D571A9" w:rsidRPr="007A6DED" w14:paraId="6F57B8A7" w14:textId="77777777" w:rsidTr="007C2368">
        <w:tc>
          <w:tcPr>
            <w:tcW w:w="2756" w:type="dxa"/>
          </w:tcPr>
          <w:p w14:paraId="4D5E7194" w14:textId="77777777" w:rsidR="00D571A9" w:rsidRPr="007A6DED" w:rsidRDefault="00D571A9" w:rsidP="007C2368">
            <w:pPr>
              <w:rPr>
                <w:b/>
                <w:bCs/>
                <w:sz w:val="24"/>
                <w:szCs w:val="24"/>
              </w:rPr>
            </w:pPr>
            <w:r w:rsidRPr="007A6DED">
              <w:rPr>
                <w:b/>
                <w:bCs/>
                <w:sz w:val="24"/>
                <w:szCs w:val="24"/>
              </w:rPr>
              <w:t xml:space="preserve">e-pasta adrese: </w:t>
            </w:r>
          </w:p>
        </w:tc>
        <w:tc>
          <w:tcPr>
            <w:tcW w:w="6884" w:type="dxa"/>
          </w:tcPr>
          <w:p w14:paraId="3B380655" w14:textId="77777777" w:rsidR="00D571A9" w:rsidRPr="007A6DED" w:rsidRDefault="00D571A9" w:rsidP="007C2368">
            <w:pPr>
              <w:rPr>
                <w:b/>
                <w:bCs/>
                <w:sz w:val="24"/>
                <w:szCs w:val="24"/>
              </w:rPr>
            </w:pPr>
          </w:p>
        </w:tc>
      </w:tr>
    </w:tbl>
    <w:p w14:paraId="1353CD57" w14:textId="77777777" w:rsidR="00D571A9" w:rsidRPr="007A6DED" w:rsidRDefault="00D571A9" w:rsidP="00243BBC">
      <w:pPr>
        <w:pStyle w:val="Sarakstarindkopa"/>
        <w:numPr>
          <w:ilvl w:val="0"/>
          <w:numId w:val="50"/>
        </w:numPr>
        <w:ind w:left="567" w:hanging="567"/>
        <w:rPr>
          <w:b/>
          <w:bCs/>
          <w:szCs w:val="24"/>
        </w:rPr>
      </w:pPr>
      <w:r w:rsidRPr="007A6DED">
        <w:rPr>
          <w:b/>
          <w:bCs/>
          <w:szCs w:val="24"/>
        </w:rPr>
        <w:t xml:space="preserve"> Būvkomersanta reģistrācijas Nr. _______________.</w:t>
      </w:r>
    </w:p>
    <w:p w14:paraId="10F94106" w14:textId="77777777" w:rsidR="00D571A9" w:rsidRPr="007A6DED" w:rsidRDefault="00D571A9" w:rsidP="00D571A9">
      <w:pPr>
        <w:ind w:left="567" w:hanging="567"/>
        <w:jc w:val="both"/>
        <w:rPr>
          <w:b/>
          <w:bCs/>
          <w:sz w:val="24"/>
          <w:szCs w:val="24"/>
        </w:rPr>
      </w:pPr>
    </w:p>
    <w:p w14:paraId="4540426B" w14:textId="77777777" w:rsidR="00D571A9" w:rsidRPr="007A6DED" w:rsidRDefault="00D571A9" w:rsidP="00243BBC">
      <w:pPr>
        <w:pStyle w:val="Sarakstarindkopa"/>
        <w:numPr>
          <w:ilvl w:val="0"/>
          <w:numId w:val="50"/>
        </w:numPr>
        <w:ind w:left="567" w:hanging="567"/>
        <w:rPr>
          <w:b/>
          <w:bCs/>
          <w:szCs w:val="24"/>
        </w:rPr>
      </w:pPr>
      <w:r w:rsidRPr="007A6DED">
        <w:rPr>
          <w:b/>
          <w:bCs/>
          <w:szCs w:val="24"/>
        </w:rPr>
        <w:t>PIEDĀVĀJUMS:</w:t>
      </w:r>
    </w:p>
    <w:p w14:paraId="4D40E866" w14:textId="4AADFDB2" w:rsidR="00D571A9" w:rsidRPr="007A6DED" w:rsidRDefault="00D571A9" w:rsidP="00243BBC">
      <w:pPr>
        <w:pStyle w:val="Sarakstarindkopa"/>
        <w:numPr>
          <w:ilvl w:val="1"/>
          <w:numId w:val="51"/>
        </w:numPr>
        <w:tabs>
          <w:tab w:val="center" w:pos="4153"/>
          <w:tab w:val="right" w:pos="8306"/>
          <w:tab w:val="left" w:pos="9000"/>
        </w:tabs>
        <w:ind w:left="709" w:hanging="709"/>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4E206F9D" w14:textId="77777777" w:rsidR="00D571A9" w:rsidRPr="007A6DED" w:rsidRDefault="00D571A9" w:rsidP="00D571A9">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D571A9" w:rsidRPr="007A6DED" w14:paraId="1DB26DFD"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66BCB7" w14:textId="77777777" w:rsidR="00D571A9" w:rsidRPr="007A6DED" w:rsidRDefault="00D571A9"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9629AC9" w14:textId="77777777" w:rsidR="00D571A9" w:rsidRPr="007A6DED" w:rsidRDefault="00D571A9"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6D8F6D9" w14:textId="77777777" w:rsidR="00D571A9" w:rsidRPr="007A6DED" w:rsidRDefault="00D571A9"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5C82B6FA" w14:textId="77777777" w:rsidR="00D571A9" w:rsidRPr="007A6DED" w:rsidRDefault="00D571A9" w:rsidP="007C2368">
            <w:pPr>
              <w:jc w:val="center"/>
              <w:rPr>
                <w:b/>
                <w:bCs/>
                <w:sz w:val="24"/>
                <w:szCs w:val="24"/>
              </w:rPr>
            </w:pPr>
            <w:r w:rsidRPr="007A6DED">
              <w:rPr>
                <w:b/>
                <w:sz w:val="24"/>
                <w:szCs w:val="24"/>
              </w:rPr>
              <w:t>Garantijas laiks mēnešos</w:t>
            </w:r>
          </w:p>
        </w:tc>
      </w:tr>
      <w:tr w:rsidR="00D571A9" w:rsidRPr="007A6DED" w14:paraId="7916294D"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61323C3B" w14:textId="77777777" w:rsidR="00D571A9" w:rsidRPr="007A6DED" w:rsidRDefault="00D571A9"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F3D7B8C" w14:textId="77777777" w:rsidR="00D571A9" w:rsidRPr="007A6DED" w:rsidRDefault="00D571A9"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4B99B13" w14:textId="77777777" w:rsidR="00D571A9" w:rsidRPr="007A6DED" w:rsidRDefault="00D571A9"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6F7F1359" w14:textId="77777777" w:rsidR="00D571A9" w:rsidRPr="007A6DED" w:rsidRDefault="00D571A9" w:rsidP="007C2368">
            <w:pPr>
              <w:jc w:val="center"/>
              <w:rPr>
                <w:b/>
                <w:bCs/>
                <w:sz w:val="22"/>
                <w:szCs w:val="22"/>
              </w:rPr>
            </w:pPr>
            <w:r w:rsidRPr="007A6DED">
              <w:rPr>
                <w:b/>
                <w:sz w:val="24"/>
                <w:szCs w:val="24"/>
              </w:rPr>
              <w:t>4</w:t>
            </w:r>
          </w:p>
        </w:tc>
      </w:tr>
      <w:tr w:rsidR="00D571A9" w:rsidRPr="007A6DED" w14:paraId="16541FAC"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623B656F" w14:textId="77777777" w:rsidR="00D571A9" w:rsidRPr="007A6DED" w:rsidRDefault="00D571A9"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1BAF33E9" w14:textId="15367742" w:rsidR="00D571A9" w:rsidRPr="007A6DED" w:rsidRDefault="00D571A9" w:rsidP="007C2368">
            <w:pPr>
              <w:jc w:val="both"/>
              <w:rPr>
                <w:sz w:val="24"/>
                <w:szCs w:val="24"/>
              </w:rPr>
            </w:pPr>
            <w:r w:rsidRPr="007A6DED">
              <w:rPr>
                <w:b/>
                <w:bCs/>
                <w:sz w:val="24"/>
                <w:szCs w:val="24"/>
                <w:shd w:val="clear" w:color="auto" w:fill="FFFFFF"/>
              </w:rPr>
              <w:t xml:space="preserve">Pašvaldībai piederošu neizīrētu dzīvokļu remontdarbi  Iepirkuma </w:t>
            </w:r>
            <w:r w:rsidR="00D01A61" w:rsidRPr="007A6DED">
              <w:rPr>
                <w:b/>
                <w:bCs/>
                <w:sz w:val="24"/>
                <w:szCs w:val="24"/>
                <w:shd w:val="clear" w:color="auto" w:fill="FFFFFF"/>
              </w:rPr>
              <w:t>5</w:t>
            </w:r>
            <w:r w:rsidRPr="007A6DED">
              <w:rPr>
                <w:b/>
                <w:bCs/>
                <w:sz w:val="24"/>
                <w:szCs w:val="24"/>
                <w:shd w:val="clear" w:color="auto" w:fill="FFFFFF"/>
              </w:rPr>
              <w:t>. daļa  “</w:t>
            </w:r>
            <w:r w:rsidR="00EF1AFC" w:rsidRPr="007A6DED">
              <w:rPr>
                <w:b/>
                <w:bCs/>
                <w:sz w:val="24"/>
                <w:szCs w:val="24"/>
                <w:shd w:val="clear" w:color="auto" w:fill="FFFFFF"/>
              </w:rPr>
              <w:t>Teikas-Juglas rajons</w:t>
            </w:r>
            <w:r w:rsidRPr="007A6DED">
              <w:rPr>
                <w:b/>
                <w:bCs/>
                <w:sz w:val="24"/>
                <w:szCs w:val="24"/>
                <w:shd w:val="clear" w:color="auto" w:fill="FFFFFF"/>
              </w:rPr>
              <w:t>”</w:t>
            </w:r>
          </w:p>
        </w:tc>
        <w:tc>
          <w:tcPr>
            <w:tcW w:w="2694" w:type="dxa"/>
            <w:tcBorders>
              <w:top w:val="single" w:sz="4" w:space="0" w:color="auto"/>
              <w:left w:val="nil"/>
              <w:bottom w:val="single" w:sz="4" w:space="0" w:color="auto"/>
              <w:right w:val="single" w:sz="4" w:space="0" w:color="auto"/>
            </w:tcBorders>
            <w:hideMark/>
          </w:tcPr>
          <w:p w14:paraId="2B672A4B" w14:textId="77777777" w:rsidR="00D571A9" w:rsidRPr="007A6DED" w:rsidRDefault="00D571A9" w:rsidP="007C2368">
            <w:pPr>
              <w:jc w:val="center"/>
              <w:rPr>
                <w:sz w:val="22"/>
                <w:szCs w:val="22"/>
              </w:rPr>
            </w:pPr>
          </w:p>
        </w:tc>
        <w:tc>
          <w:tcPr>
            <w:tcW w:w="1985" w:type="dxa"/>
            <w:tcBorders>
              <w:top w:val="single" w:sz="4" w:space="0" w:color="auto"/>
              <w:left w:val="nil"/>
              <w:right w:val="single" w:sz="4" w:space="0" w:color="auto"/>
            </w:tcBorders>
          </w:tcPr>
          <w:p w14:paraId="3F0882C0" w14:textId="77777777" w:rsidR="00D571A9" w:rsidRPr="007A6DED" w:rsidRDefault="00D571A9" w:rsidP="007C2368">
            <w:pPr>
              <w:jc w:val="center"/>
              <w:rPr>
                <w:sz w:val="22"/>
                <w:szCs w:val="22"/>
              </w:rPr>
            </w:pPr>
          </w:p>
          <w:p w14:paraId="2FCE3F03" w14:textId="448CC4D5" w:rsidR="00A01D98" w:rsidRPr="007A6DED" w:rsidRDefault="00A01D98" w:rsidP="007C2368">
            <w:pPr>
              <w:jc w:val="center"/>
              <w:rPr>
                <w:sz w:val="22"/>
                <w:szCs w:val="22"/>
              </w:rPr>
            </w:pPr>
            <w:r w:rsidRPr="007A6DED">
              <w:rPr>
                <w:b/>
                <w:bCs/>
                <w:sz w:val="22"/>
                <w:szCs w:val="22"/>
              </w:rPr>
              <w:t>60</w:t>
            </w:r>
          </w:p>
        </w:tc>
      </w:tr>
      <w:tr w:rsidR="00D571A9" w:rsidRPr="007A6DED" w14:paraId="68BE1F3F"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344FCB33" w14:textId="77777777" w:rsidR="00D571A9" w:rsidRPr="007A6DED" w:rsidRDefault="00D571A9"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74332277" w14:textId="77777777" w:rsidR="00D571A9" w:rsidRPr="007A6DED" w:rsidRDefault="00D571A9" w:rsidP="007C2368">
            <w:pPr>
              <w:jc w:val="center"/>
              <w:rPr>
                <w:sz w:val="22"/>
                <w:szCs w:val="22"/>
              </w:rPr>
            </w:pPr>
          </w:p>
        </w:tc>
      </w:tr>
    </w:tbl>
    <w:p w14:paraId="60C1A301" w14:textId="634D41C2" w:rsidR="00D571A9" w:rsidRPr="007A6DED" w:rsidRDefault="00D571A9" w:rsidP="00243BBC">
      <w:pPr>
        <w:pStyle w:val="Sarakstarindkopa"/>
        <w:widowControl w:val="0"/>
        <w:numPr>
          <w:ilvl w:val="1"/>
          <w:numId w:val="51"/>
        </w:numPr>
        <w:autoSpaceDE w:val="0"/>
        <w:autoSpaceDN w:val="0"/>
        <w:adjustRightInd w:val="0"/>
        <w:ind w:left="426" w:right="-1" w:hanging="426"/>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7F974583" w14:textId="77777777" w:rsidR="00D571A9" w:rsidRPr="007A6DED" w:rsidRDefault="00D571A9" w:rsidP="00243BBC">
      <w:pPr>
        <w:pStyle w:val="Sarakstarindkopa"/>
        <w:widowControl w:val="0"/>
        <w:numPr>
          <w:ilvl w:val="1"/>
          <w:numId w:val="51"/>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 veselos skaitļos ar 2 (divām) zīmēm aiz komata, bez pievienotās vērtības nodokļa (PVN); </w:t>
      </w:r>
    </w:p>
    <w:p w14:paraId="69529EDC" w14:textId="77777777" w:rsidR="00D571A9" w:rsidRPr="007A6DED" w:rsidRDefault="00D571A9" w:rsidP="00243BBC">
      <w:pPr>
        <w:pStyle w:val="Sarakstarindkopa"/>
        <w:widowControl w:val="0"/>
        <w:numPr>
          <w:ilvl w:val="1"/>
          <w:numId w:val="51"/>
        </w:numPr>
        <w:autoSpaceDE w:val="0"/>
        <w:autoSpaceDN w:val="0"/>
        <w:adjustRightInd w:val="0"/>
        <w:ind w:left="567" w:right="-1" w:hanging="567"/>
        <w:rPr>
          <w:szCs w:val="24"/>
          <w:lang w:eastAsia="lv-LV"/>
        </w:rPr>
      </w:pPr>
      <w:r w:rsidRPr="007A6DED">
        <w:rPr>
          <w:szCs w:val="24"/>
          <w:lang w:eastAsia="lv-LV"/>
        </w:rPr>
        <w:t>Darbu veiksim bez avansa saņemšanas.</w:t>
      </w:r>
    </w:p>
    <w:p w14:paraId="21A549E5" w14:textId="77777777" w:rsidR="00D571A9" w:rsidRPr="007A6DED" w:rsidRDefault="00D571A9" w:rsidP="00243BBC">
      <w:pPr>
        <w:pStyle w:val="Sarakstarindkopa"/>
        <w:widowControl w:val="0"/>
        <w:numPr>
          <w:ilvl w:val="1"/>
          <w:numId w:val="51"/>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5D10A637" w14:textId="77777777" w:rsidR="00D571A9" w:rsidRPr="007A6DED" w:rsidRDefault="00D571A9" w:rsidP="00D571A9">
      <w:pPr>
        <w:widowControl w:val="0"/>
        <w:tabs>
          <w:tab w:val="left" w:pos="0"/>
          <w:tab w:val="left" w:pos="567"/>
        </w:tabs>
        <w:autoSpaceDE w:val="0"/>
        <w:autoSpaceDN w:val="0"/>
        <w:adjustRightInd w:val="0"/>
        <w:ind w:right="-1"/>
        <w:rPr>
          <w:szCs w:val="24"/>
          <w:lang w:eastAsia="lv-LV"/>
        </w:rPr>
      </w:pPr>
    </w:p>
    <w:p w14:paraId="62C56585" w14:textId="77777777" w:rsidR="00D571A9" w:rsidRPr="007A6DED" w:rsidRDefault="00D571A9" w:rsidP="00243BBC">
      <w:pPr>
        <w:pStyle w:val="Sarakstarindkopa"/>
        <w:widowControl w:val="0"/>
        <w:numPr>
          <w:ilvl w:val="0"/>
          <w:numId w:val="51"/>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D571A9" w:rsidRPr="007A6DED" w14:paraId="327907E4" w14:textId="77777777" w:rsidTr="007C2368">
        <w:tc>
          <w:tcPr>
            <w:tcW w:w="3458" w:type="dxa"/>
          </w:tcPr>
          <w:p w14:paraId="49D47B7A"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7791E131"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059B9924" w14:textId="77777777" w:rsidTr="007C2368">
        <w:tc>
          <w:tcPr>
            <w:tcW w:w="3458" w:type="dxa"/>
          </w:tcPr>
          <w:p w14:paraId="68308FAA"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Juridiskā adrese:</w:t>
            </w:r>
          </w:p>
        </w:tc>
        <w:tc>
          <w:tcPr>
            <w:tcW w:w="6072" w:type="dxa"/>
          </w:tcPr>
          <w:p w14:paraId="2A0464CB"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0D0C8A51" w14:textId="77777777" w:rsidTr="007C2368">
        <w:tc>
          <w:tcPr>
            <w:tcW w:w="3458" w:type="dxa"/>
          </w:tcPr>
          <w:p w14:paraId="3D4EA1F1"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Tālrunis:</w:t>
            </w:r>
          </w:p>
        </w:tc>
        <w:tc>
          <w:tcPr>
            <w:tcW w:w="6072" w:type="dxa"/>
          </w:tcPr>
          <w:p w14:paraId="0CA7664F"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5C1A9552" w14:textId="77777777" w:rsidTr="007C2368">
        <w:tc>
          <w:tcPr>
            <w:tcW w:w="3458" w:type="dxa"/>
          </w:tcPr>
          <w:p w14:paraId="62BB032C"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3B7588F9" w14:textId="77777777" w:rsidR="00D571A9" w:rsidRPr="007A6DED" w:rsidRDefault="00D571A9"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27149811"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5CDD1A29" w14:textId="77777777" w:rsidTr="007C2368">
        <w:tc>
          <w:tcPr>
            <w:tcW w:w="3458" w:type="dxa"/>
          </w:tcPr>
          <w:p w14:paraId="02DF6021"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4E7796B2"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0BEDA128" w14:textId="77777777" w:rsidTr="007C2368">
        <w:tc>
          <w:tcPr>
            <w:tcW w:w="3458" w:type="dxa"/>
          </w:tcPr>
          <w:p w14:paraId="29416C2A" w14:textId="77777777" w:rsidR="00D571A9" w:rsidRPr="007A6DED" w:rsidRDefault="00D571A9" w:rsidP="00243BBC">
            <w:pPr>
              <w:pStyle w:val="Sarakstarindkopa"/>
              <w:widowControl w:val="0"/>
              <w:numPr>
                <w:ilvl w:val="1"/>
                <w:numId w:val="51"/>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4DDF55DB"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392571C2" w14:textId="77777777" w:rsidTr="007C2368">
        <w:tc>
          <w:tcPr>
            <w:tcW w:w="3458" w:type="dxa"/>
          </w:tcPr>
          <w:p w14:paraId="364C32E7"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2449AAAD"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3E8A8911" w14:textId="77777777" w:rsidTr="007C2368">
        <w:tc>
          <w:tcPr>
            <w:tcW w:w="3458" w:type="dxa"/>
          </w:tcPr>
          <w:p w14:paraId="6C8A012E"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055C3C86"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677B025F" w14:textId="77777777" w:rsidTr="007C2368">
        <w:tc>
          <w:tcPr>
            <w:tcW w:w="3458" w:type="dxa"/>
          </w:tcPr>
          <w:p w14:paraId="63B92757"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51273076"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1084E972" w14:textId="77777777" w:rsidTr="007C2368">
        <w:tc>
          <w:tcPr>
            <w:tcW w:w="3458" w:type="dxa"/>
          </w:tcPr>
          <w:p w14:paraId="7516D8BD"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0885CFE3"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2EFED641" w14:textId="77777777" w:rsidTr="007C2368">
        <w:tc>
          <w:tcPr>
            <w:tcW w:w="3458" w:type="dxa"/>
          </w:tcPr>
          <w:p w14:paraId="55FC73CF"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50F3AB48"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6F2275FC" w14:textId="77777777" w:rsidTr="007C2368">
        <w:tc>
          <w:tcPr>
            <w:tcW w:w="3458" w:type="dxa"/>
          </w:tcPr>
          <w:p w14:paraId="016E4113"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20"/>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7DC337FC"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4547C6B1" w14:textId="77777777" w:rsidR="00D571A9" w:rsidRPr="007A6DED" w:rsidRDefault="00D571A9" w:rsidP="007C2368">
            <w:pPr>
              <w:widowControl w:val="0"/>
              <w:tabs>
                <w:tab w:val="left" w:pos="567"/>
              </w:tabs>
              <w:autoSpaceDE w:val="0"/>
              <w:autoSpaceDN w:val="0"/>
              <w:adjustRightInd w:val="0"/>
              <w:spacing w:line="298" w:lineRule="exact"/>
              <w:ind w:right="-1"/>
              <w:rPr>
                <w:i/>
                <w:iCs/>
                <w:sz w:val="24"/>
                <w:szCs w:val="24"/>
                <w:lang w:eastAsia="lv-LV"/>
              </w:rPr>
            </w:pPr>
          </w:p>
          <w:p w14:paraId="6D9E5B53"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D571A9" w:rsidRPr="007A6DED" w14:paraId="774C03F5" w14:textId="77777777" w:rsidTr="007C2368">
        <w:tc>
          <w:tcPr>
            <w:tcW w:w="3458" w:type="dxa"/>
          </w:tcPr>
          <w:p w14:paraId="1815480C"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21"/>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379C5CF"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71A65AAE" w14:textId="77777777" w:rsidR="00D571A9" w:rsidRPr="007A6DED" w:rsidRDefault="00D571A9" w:rsidP="007C2368">
            <w:pPr>
              <w:widowControl w:val="0"/>
              <w:tabs>
                <w:tab w:val="left" w:pos="567"/>
              </w:tabs>
              <w:autoSpaceDE w:val="0"/>
              <w:autoSpaceDN w:val="0"/>
              <w:adjustRightInd w:val="0"/>
              <w:spacing w:line="298" w:lineRule="exact"/>
              <w:ind w:right="-1"/>
              <w:rPr>
                <w:i/>
                <w:iCs/>
                <w:sz w:val="24"/>
                <w:szCs w:val="24"/>
                <w:lang w:eastAsia="lv-LV"/>
              </w:rPr>
            </w:pPr>
          </w:p>
          <w:p w14:paraId="15F1C62A"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2DD50493" w14:textId="77777777" w:rsidTr="007C2368">
        <w:tc>
          <w:tcPr>
            <w:tcW w:w="3458" w:type="dxa"/>
          </w:tcPr>
          <w:p w14:paraId="3A40D1E1"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63C07296"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68F8DA21"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16638BFD" w14:textId="77777777" w:rsidTr="007C2368">
        <w:tc>
          <w:tcPr>
            <w:tcW w:w="3458" w:type="dxa"/>
          </w:tcPr>
          <w:p w14:paraId="601D340C"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22"/>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5B62967C"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703402FD"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D571A9" w:rsidRPr="007A6DED" w14:paraId="2867D19A" w14:textId="77777777" w:rsidTr="007C2368">
        <w:tc>
          <w:tcPr>
            <w:tcW w:w="3458" w:type="dxa"/>
          </w:tcPr>
          <w:p w14:paraId="03FE27EE" w14:textId="77777777" w:rsidR="00D571A9" w:rsidRPr="007A6DED" w:rsidRDefault="00D571A9" w:rsidP="00243BBC">
            <w:pPr>
              <w:pStyle w:val="Sarakstarindkopa"/>
              <w:widowControl w:val="0"/>
              <w:numPr>
                <w:ilvl w:val="1"/>
                <w:numId w:val="51"/>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23"/>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84E7FB8"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0686A0C5"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75D260C2"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22D6DF59"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28433053"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34A1B592"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p w14:paraId="3ABF7E93"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5F67B3C1" w14:textId="77777777" w:rsidR="00D571A9" w:rsidRPr="007A6DED" w:rsidRDefault="00D571A9"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D571A9" w:rsidRPr="007A6DED" w14:paraId="73FCF6C7" w14:textId="77777777" w:rsidTr="007C2368">
        <w:tc>
          <w:tcPr>
            <w:tcW w:w="3458" w:type="dxa"/>
          </w:tcPr>
          <w:p w14:paraId="31E0B64C" w14:textId="77777777" w:rsidR="00D571A9" w:rsidRPr="007A6DED" w:rsidRDefault="00D571A9" w:rsidP="00243BBC">
            <w:pPr>
              <w:pStyle w:val="Sarakstarindkopa"/>
              <w:widowControl w:val="0"/>
              <w:numPr>
                <w:ilvl w:val="1"/>
                <w:numId w:val="51"/>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vairāk nekā 25 procentu </w:t>
            </w:r>
            <w:r w:rsidRPr="007A6DED">
              <w:rPr>
                <w:b/>
                <w:sz w:val="22"/>
                <w:szCs w:val="22"/>
              </w:rPr>
              <w:lastRenderedPageBreak/>
              <w:t>kapitāla daļu (akciju) īpašnieks vai turētājs ir ārzonā reģistrēta juridiskā persona vai personu apvienība (akciju) īpašnieks vai turētājs ir ārzonā reģistrēta juridiskā persona vai personu apvienība.</w:t>
            </w:r>
          </w:p>
        </w:tc>
        <w:tc>
          <w:tcPr>
            <w:tcW w:w="6072" w:type="dxa"/>
          </w:tcPr>
          <w:p w14:paraId="14BE41AD"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61EA48EF" w14:textId="77777777" w:rsidR="00D571A9" w:rsidRPr="007A6DED" w:rsidRDefault="00D571A9"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4A941718" w14:textId="77777777" w:rsidR="00D571A9" w:rsidRPr="007A6DED" w:rsidRDefault="00D571A9" w:rsidP="00D571A9">
      <w:pPr>
        <w:widowControl w:val="0"/>
        <w:autoSpaceDE w:val="0"/>
        <w:autoSpaceDN w:val="0"/>
        <w:adjustRightInd w:val="0"/>
        <w:rPr>
          <w:lang w:eastAsia="lv-LV"/>
        </w:rPr>
      </w:pPr>
    </w:p>
    <w:p w14:paraId="2E46D5A7" w14:textId="393A13EF" w:rsidR="00D571A9" w:rsidRPr="007A6DED" w:rsidRDefault="00D571A9" w:rsidP="00243BBC">
      <w:pPr>
        <w:pStyle w:val="Sarakstarindkopa"/>
        <w:widowControl w:val="0"/>
        <w:numPr>
          <w:ilvl w:val="0"/>
          <w:numId w:val="51"/>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119736919"/>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84842209"/>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6E7F2AA7" w14:textId="77777777" w:rsidR="00D571A9" w:rsidRPr="007A6DED" w:rsidRDefault="00D571A9" w:rsidP="00243BBC">
      <w:pPr>
        <w:pStyle w:val="Sarakstarindkopa"/>
        <w:widowControl w:val="0"/>
        <w:numPr>
          <w:ilvl w:val="0"/>
          <w:numId w:val="51"/>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1F943158" w14:textId="77777777" w:rsidR="00D571A9" w:rsidRPr="007A6DED" w:rsidRDefault="00D571A9" w:rsidP="00243BBC">
      <w:pPr>
        <w:pStyle w:val="Sarakstarindkopa"/>
        <w:widowControl w:val="0"/>
        <w:numPr>
          <w:ilvl w:val="0"/>
          <w:numId w:val="51"/>
        </w:numPr>
        <w:autoSpaceDE w:val="0"/>
        <w:autoSpaceDN w:val="0"/>
        <w:adjustRightInd w:val="0"/>
        <w:ind w:left="284" w:hanging="284"/>
        <w:contextualSpacing/>
        <w:rPr>
          <w:lang w:eastAsia="lv-LV"/>
        </w:rPr>
      </w:pPr>
      <w:r w:rsidRPr="007A6DED">
        <w:rPr>
          <w:lang w:eastAsia="lv-LV"/>
        </w:rPr>
        <w:t>Apliecinām, ka:</w:t>
      </w:r>
    </w:p>
    <w:p w14:paraId="1335CD5F" w14:textId="77777777" w:rsidR="00D571A9" w:rsidRPr="007A6DED" w:rsidRDefault="00D571A9" w:rsidP="00243BBC">
      <w:pPr>
        <w:pStyle w:val="Sarakstarindkopa"/>
        <w:widowControl w:val="0"/>
        <w:numPr>
          <w:ilvl w:val="1"/>
          <w:numId w:val="51"/>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1214652B" w14:textId="77777777" w:rsidR="00D571A9" w:rsidRPr="007A6DED" w:rsidRDefault="00D571A9" w:rsidP="00243BBC">
      <w:pPr>
        <w:pStyle w:val="Sarakstarindkopa"/>
        <w:widowControl w:val="0"/>
        <w:numPr>
          <w:ilvl w:val="1"/>
          <w:numId w:val="51"/>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3379EA2E" w14:textId="77777777" w:rsidR="00D571A9" w:rsidRPr="007A6DED" w:rsidRDefault="00D571A9" w:rsidP="00243BBC">
      <w:pPr>
        <w:pStyle w:val="Sarakstarindkopa"/>
        <w:widowControl w:val="0"/>
        <w:numPr>
          <w:ilvl w:val="1"/>
          <w:numId w:val="51"/>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4166036B" w14:textId="77777777" w:rsidR="00361AED" w:rsidRPr="007A6DED" w:rsidRDefault="00D571A9" w:rsidP="00361AED">
      <w:pPr>
        <w:pStyle w:val="Sarakstarindkopa"/>
        <w:widowControl w:val="0"/>
        <w:numPr>
          <w:ilvl w:val="1"/>
          <w:numId w:val="51"/>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7D6ABFB6" w14:textId="6A43AD8E" w:rsidR="00361AED" w:rsidRPr="007A6DED" w:rsidRDefault="00361AED" w:rsidP="00361AED">
      <w:pPr>
        <w:pStyle w:val="Sarakstarindkopa"/>
        <w:widowControl w:val="0"/>
        <w:numPr>
          <w:ilvl w:val="1"/>
          <w:numId w:val="51"/>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620F9CFE" w14:textId="77777777" w:rsidR="00361AED" w:rsidRPr="007A6DED" w:rsidRDefault="00361AED" w:rsidP="00361AED">
      <w:pPr>
        <w:pStyle w:val="Sarakstarindkopa"/>
        <w:widowControl w:val="0"/>
        <w:tabs>
          <w:tab w:val="left" w:pos="0"/>
        </w:tabs>
        <w:autoSpaceDE w:val="0"/>
        <w:autoSpaceDN w:val="0"/>
        <w:adjustRightInd w:val="0"/>
        <w:ind w:left="426"/>
        <w:contextualSpacing/>
        <w:rPr>
          <w:lang w:eastAsia="lv-LV"/>
        </w:rPr>
      </w:pPr>
    </w:p>
    <w:p w14:paraId="5EEBF633" w14:textId="77777777" w:rsidR="00D571A9" w:rsidRPr="007A6DED" w:rsidRDefault="00D571A9" w:rsidP="00D571A9">
      <w:pPr>
        <w:pStyle w:val="Sarakstarindkopa"/>
        <w:widowControl w:val="0"/>
        <w:tabs>
          <w:tab w:val="left" w:pos="0"/>
        </w:tabs>
        <w:autoSpaceDE w:val="0"/>
        <w:autoSpaceDN w:val="0"/>
        <w:adjustRightInd w:val="0"/>
        <w:ind w:left="426"/>
        <w:contextualSpacing/>
        <w:rPr>
          <w:lang w:eastAsia="lv-LV"/>
        </w:rPr>
      </w:pPr>
    </w:p>
    <w:p w14:paraId="1D50E86F" w14:textId="77777777" w:rsidR="00D571A9" w:rsidRPr="007A6DED" w:rsidRDefault="00D571A9" w:rsidP="00D571A9">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571A9" w:rsidRPr="007A6DED" w14:paraId="276D9114" w14:textId="77777777" w:rsidTr="007C2368">
        <w:tc>
          <w:tcPr>
            <w:tcW w:w="5000" w:type="pct"/>
            <w:tcBorders>
              <w:left w:val="nil"/>
              <w:bottom w:val="nil"/>
              <w:right w:val="nil"/>
            </w:tcBorders>
          </w:tcPr>
          <w:p w14:paraId="43F19F00" w14:textId="77777777" w:rsidR="00D571A9" w:rsidRPr="007A6DED" w:rsidRDefault="00D571A9"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31636A15" w14:textId="77777777" w:rsidR="00D571A9" w:rsidRPr="007A6DED" w:rsidRDefault="00D571A9" w:rsidP="00D571A9">
      <w:pPr>
        <w:keepNext/>
        <w:outlineLvl w:val="0"/>
        <w:rPr>
          <w:b/>
          <w:bCs/>
          <w:iCs/>
          <w:sz w:val="24"/>
          <w:szCs w:val="24"/>
          <w:lang w:eastAsia="lv-LV"/>
        </w:rPr>
      </w:pPr>
    </w:p>
    <w:p w14:paraId="4DE97BD9" w14:textId="77777777" w:rsidR="00D571A9" w:rsidRPr="007A6DED" w:rsidRDefault="00D571A9" w:rsidP="00D571A9">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5DDA4416" w14:textId="77777777" w:rsidR="00960B96" w:rsidRPr="007A6DED" w:rsidRDefault="00960B96" w:rsidP="00960B96">
      <w:pPr>
        <w:keepNext/>
        <w:jc w:val="right"/>
        <w:outlineLvl w:val="0"/>
        <w:rPr>
          <w:b/>
          <w:bCs/>
          <w:iCs/>
          <w:sz w:val="24"/>
          <w:szCs w:val="24"/>
          <w:lang w:eastAsia="lv-LV"/>
        </w:rPr>
      </w:pPr>
      <w:r w:rsidRPr="007A6DED">
        <w:rPr>
          <w:b/>
          <w:bCs/>
          <w:iCs/>
          <w:sz w:val="24"/>
          <w:szCs w:val="24"/>
          <w:lang w:eastAsia="lv-LV"/>
        </w:rPr>
        <w:br w:type="page"/>
      </w:r>
    </w:p>
    <w:p w14:paraId="7762BE5D" w14:textId="1DD80518" w:rsidR="00EF1AFC" w:rsidRPr="007A6DED" w:rsidRDefault="00EF1AFC" w:rsidP="00EF1AFC">
      <w:pPr>
        <w:keepNext/>
        <w:jc w:val="right"/>
        <w:outlineLvl w:val="0"/>
        <w:rPr>
          <w:b/>
          <w:bCs/>
          <w:iCs/>
          <w:sz w:val="24"/>
          <w:szCs w:val="24"/>
          <w:lang w:eastAsia="lv-LV"/>
        </w:rPr>
      </w:pPr>
      <w:r w:rsidRPr="007A6DED">
        <w:rPr>
          <w:b/>
          <w:bCs/>
          <w:iCs/>
          <w:sz w:val="24"/>
          <w:szCs w:val="24"/>
          <w:lang w:eastAsia="lv-LV"/>
        </w:rPr>
        <w:lastRenderedPageBreak/>
        <w:t>7.pielikums</w:t>
      </w:r>
    </w:p>
    <w:p w14:paraId="222DF098" w14:textId="77777777" w:rsidR="00EF1AFC" w:rsidRPr="007A6DED" w:rsidRDefault="00EF1AFC" w:rsidP="00EF1AFC">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327625986"/>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5773C5F8" w14:textId="2B049C67" w:rsidR="00EF1AFC" w:rsidRPr="007A6DED" w:rsidRDefault="00EF1AFC" w:rsidP="00EF1AFC">
      <w:pPr>
        <w:jc w:val="right"/>
        <w:rPr>
          <w:sz w:val="24"/>
          <w:szCs w:val="24"/>
        </w:rPr>
      </w:pPr>
      <w:r w:rsidRPr="007A6DED">
        <w:rPr>
          <w:sz w:val="24"/>
          <w:szCs w:val="24"/>
        </w:rPr>
        <w:t xml:space="preserve">(iepirkuma identifikācijas </w:t>
      </w:r>
      <w:sdt>
        <w:sdtPr>
          <w:rPr>
            <w:sz w:val="24"/>
            <w:szCs w:val="24"/>
          </w:rPr>
          <w:alias w:val="Status"/>
          <w:tag w:val=""/>
          <w:id w:val="1827088817"/>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0F7E9144" w14:textId="77777777" w:rsidR="00EF1AFC" w:rsidRPr="007A6DED" w:rsidRDefault="00EF1AFC" w:rsidP="00EF1AFC">
      <w:pPr>
        <w:jc w:val="right"/>
        <w:rPr>
          <w:sz w:val="24"/>
          <w:szCs w:val="24"/>
        </w:rPr>
      </w:pPr>
      <w:r w:rsidRPr="007A6DED">
        <w:rPr>
          <w:sz w:val="24"/>
          <w:szCs w:val="24"/>
        </w:rPr>
        <w:t>nolikumam</w:t>
      </w:r>
    </w:p>
    <w:p w14:paraId="05978CD6" w14:textId="77777777" w:rsidR="00EF1AFC" w:rsidRPr="007A6DED" w:rsidRDefault="00EF1AFC" w:rsidP="00EF1AFC">
      <w:pPr>
        <w:keepNext/>
        <w:jc w:val="center"/>
        <w:outlineLvl w:val="0"/>
        <w:rPr>
          <w:b/>
          <w:bCs/>
          <w:sz w:val="24"/>
          <w:szCs w:val="24"/>
        </w:rPr>
      </w:pPr>
      <w:r w:rsidRPr="007A6DED">
        <w:rPr>
          <w:b/>
          <w:bCs/>
          <w:sz w:val="24"/>
          <w:szCs w:val="24"/>
        </w:rPr>
        <w:t>PIETEIKUMS /FINANŠU PIEDĀVĀJUMS</w:t>
      </w:r>
    </w:p>
    <w:p w14:paraId="2202AAE3" w14:textId="77777777" w:rsidR="00EF1AFC" w:rsidRPr="007A6DED" w:rsidRDefault="00EF1AFC" w:rsidP="00EF1AFC">
      <w:pPr>
        <w:jc w:val="center"/>
        <w:rPr>
          <w:b/>
          <w:bCs/>
          <w:sz w:val="24"/>
          <w:szCs w:val="24"/>
        </w:rPr>
      </w:pPr>
      <w:r w:rsidRPr="007A6DED">
        <w:rPr>
          <w:b/>
          <w:bCs/>
          <w:sz w:val="24"/>
          <w:szCs w:val="24"/>
        </w:rPr>
        <w:t xml:space="preserve">Iepirkumam </w:t>
      </w:r>
    </w:p>
    <w:p w14:paraId="5B628255" w14:textId="77777777" w:rsidR="00EF1AFC" w:rsidRPr="007A6DED" w:rsidRDefault="00000000" w:rsidP="00EF1AFC">
      <w:pPr>
        <w:jc w:val="center"/>
        <w:rPr>
          <w:b/>
          <w:bCs/>
          <w:sz w:val="24"/>
          <w:szCs w:val="24"/>
          <w:shd w:val="clear" w:color="auto" w:fill="FFFFFF"/>
        </w:rPr>
      </w:pPr>
      <w:sdt>
        <w:sdtPr>
          <w:rPr>
            <w:b/>
            <w:bCs/>
            <w:sz w:val="24"/>
            <w:szCs w:val="24"/>
            <w:shd w:val="clear" w:color="auto" w:fill="FFFFFF"/>
          </w:rPr>
          <w:alias w:val="Subject"/>
          <w:tag w:val=""/>
          <w:id w:val="-1199852479"/>
          <w:placeholder>
            <w:docPart w:val="ED7991002A4D47D1B23B9FE777CEDCCF"/>
          </w:placeholder>
          <w:dataBinding w:prefixMappings="xmlns:ns0='http://purl.org/dc/elements/1.1/' xmlns:ns1='http://schemas.openxmlformats.org/package/2006/metadata/core-properties' " w:xpath="/ns1:coreProperties[1]/ns0:subject[1]" w:storeItemID="{6C3C8BC8-F283-45AE-878A-BAB7291924A1}"/>
          <w:text/>
        </w:sdtPr>
        <w:sdtContent>
          <w:r w:rsidR="00EF1AFC" w:rsidRPr="007A6DED">
            <w:rPr>
              <w:b/>
              <w:bCs/>
              <w:sz w:val="24"/>
              <w:szCs w:val="24"/>
              <w:shd w:val="clear" w:color="auto" w:fill="FFFFFF"/>
            </w:rPr>
            <w:t>“Pašvaldībai piederošu neizīrētu dzīvokļu remontdarbi (Eiropas Reģionālās attīstības fonda finansējums)”</w:t>
          </w:r>
        </w:sdtContent>
      </w:sdt>
    </w:p>
    <w:p w14:paraId="6D2ED5BC" w14:textId="5B2F0C18" w:rsidR="00EF1AFC" w:rsidRPr="007A6DED" w:rsidRDefault="00EF1AFC" w:rsidP="00EF1AFC">
      <w:pPr>
        <w:jc w:val="center"/>
        <w:rPr>
          <w:sz w:val="24"/>
          <w:szCs w:val="24"/>
        </w:rPr>
      </w:pPr>
      <w:r w:rsidRPr="007A6DED">
        <w:rPr>
          <w:sz w:val="24"/>
          <w:szCs w:val="24"/>
        </w:rPr>
        <w:t xml:space="preserve">(iepirkuma identifikācijas </w:t>
      </w:r>
      <w:sdt>
        <w:sdtPr>
          <w:rPr>
            <w:sz w:val="24"/>
            <w:szCs w:val="24"/>
          </w:rPr>
          <w:alias w:val="Status"/>
          <w:tag w:val=""/>
          <w:id w:val="-1986855754"/>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38CA8BDA" w14:textId="77777777" w:rsidR="00EF1AFC" w:rsidRPr="007A6DED" w:rsidRDefault="00EF1AFC" w:rsidP="00EF1AFC">
      <w:pPr>
        <w:jc w:val="center"/>
        <w:rPr>
          <w:sz w:val="24"/>
          <w:szCs w:val="24"/>
        </w:rPr>
      </w:pPr>
    </w:p>
    <w:p w14:paraId="4D63FC17" w14:textId="4843E69E" w:rsidR="00EF1AFC" w:rsidRPr="007A6DED" w:rsidRDefault="00EF1AFC" w:rsidP="00EF1AFC">
      <w:pPr>
        <w:jc w:val="center"/>
        <w:rPr>
          <w:b/>
          <w:bCs/>
          <w:sz w:val="30"/>
          <w:szCs w:val="30"/>
        </w:rPr>
      </w:pPr>
      <w:r w:rsidRPr="007A6DED">
        <w:rPr>
          <w:b/>
          <w:bCs/>
          <w:sz w:val="30"/>
          <w:szCs w:val="30"/>
        </w:rPr>
        <w:t xml:space="preserve">Iepirkuma 6. daļa “Vecmīlgrāvja rajons” </w:t>
      </w:r>
    </w:p>
    <w:p w14:paraId="0FCAECA7" w14:textId="77777777" w:rsidR="00EF1AFC" w:rsidRPr="007A6DED" w:rsidRDefault="00EF1AFC" w:rsidP="00EF1AFC">
      <w:pPr>
        <w:jc w:val="center"/>
        <w:rPr>
          <w:b/>
          <w:bCs/>
          <w:sz w:val="30"/>
          <w:szCs w:val="30"/>
        </w:rPr>
      </w:pPr>
    </w:p>
    <w:p w14:paraId="76E58487" w14:textId="0E188327" w:rsidR="00EF1AFC" w:rsidRPr="007A6DED" w:rsidRDefault="00EF1AFC" w:rsidP="00243BBC">
      <w:pPr>
        <w:pStyle w:val="Sarakstarindkopa"/>
        <w:numPr>
          <w:ilvl w:val="0"/>
          <w:numId w:val="52"/>
        </w:numPr>
        <w:tabs>
          <w:tab w:val="num" w:pos="284"/>
        </w:tabs>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EF1AFC" w:rsidRPr="007A6DED" w14:paraId="2BA20C15" w14:textId="77777777" w:rsidTr="007C2368">
        <w:trPr>
          <w:trHeight w:val="203"/>
        </w:trPr>
        <w:tc>
          <w:tcPr>
            <w:tcW w:w="9640" w:type="dxa"/>
            <w:vAlign w:val="center"/>
          </w:tcPr>
          <w:p w14:paraId="5E1A2248" w14:textId="77777777" w:rsidR="00EF1AFC" w:rsidRPr="007A6DED" w:rsidRDefault="00EF1AFC" w:rsidP="007C2368">
            <w:pPr>
              <w:keepNext/>
              <w:jc w:val="center"/>
              <w:outlineLvl w:val="1"/>
              <w:rPr>
                <w:b/>
                <w:i/>
                <w:iCs/>
                <w:sz w:val="24"/>
                <w:szCs w:val="24"/>
              </w:rPr>
            </w:pPr>
            <w:r w:rsidRPr="007A6DED">
              <w:rPr>
                <w:b/>
                <w:i/>
                <w:iCs/>
                <w:sz w:val="24"/>
                <w:szCs w:val="24"/>
              </w:rPr>
              <w:t>Pretendenta nosaukums</w:t>
            </w:r>
          </w:p>
        </w:tc>
      </w:tr>
      <w:tr w:rsidR="00EF1AFC" w:rsidRPr="007A6DED" w14:paraId="28810089" w14:textId="77777777" w:rsidTr="007C2368">
        <w:trPr>
          <w:trHeight w:val="471"/>
        </w:trPr>
        <w:tc>
          <w:tcPr>
            <w:tcW w:w="9640" w:type="dxa"/>
          </w:tcPr>
          <w:p w14:paraId="02B65900" w14:textId="77777777" w:rsidR="00EF1AFC" w:rsidRPr="007A6DED" w:rsidRDefault="00EF1AFC" w:rsidP="007C2368">
            <w:pPr>
              <w:jc w:val="center"/>
              <w:rPr>
                <w:sz w:val="24"/>
                <w:szCs w:val="24"/>
              </w:rPr>
            </w:pPr>
          </w:p>
        </w:tc>
      </w:tr>
    </w:tbl>
    <w:p w14:paraId="77FE4FB3" w14:textId="008C9FC8" w:rsidR="00EF1AFC" w:rsidRPr="007A6DED" w:rsidRDefault="00EF1AFC" w:rsidP="00243BBC">
      <w:pPr>
        <w:pStyle w:val="Sarakstarindkopa"/>
        <w:numPr>
          <w:ilvl w:val="0"/>
          <w:numId w:val="52"/>
        </w:numPr>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EF1AFC" w:rsidRPr="007A6DED" w14:paraId="5832DF6F" w14:textId="77777777" w:rsidTr="007C2368">
        <w:tc>
          <w:tcPr>
            <w:tcW w:w="2756" w:type="dxa"/>
          </w:tcPr>
          <w:p w14:paraId="72448541" w14:textId="77777777" w:rsidR="00EF1AFC" w:rsidRPr="007A6DED" w:rsidRDefault="00EF1AFC" w:rsidP="007C2368">
            <w:pPr>
              <w:rPr>
                <w:b/>
                <w:bCs/>
                <w:sz w:val="24"/>
                <w:szCs w:val="24"/>
              </w:rPr>
            </w:pPr>
            <w:r w:rsidRPr="007A6DED">
              <w:rPr>
                <w:b/>
                <w:bCs/>
                <w:sz w:val="24"/>
                <w:szCs w:val="24"/>
              </w:rPr>
              <w:t>Vārds, uzvārds:</w:t>
            </w:r>
          </w:p>
        </w:tc>
        <w:tc>
          <w:tcPr>
            <w:tcW w:w="6884" w:type="dxa"/>
          </w:tcPr>
          <w:p w14:paraId="49B8F8F0" w14:textId="77777777" w:rsidR="00EF1AFC" w:rsidRPr="007A6DED" w:rsidRDefault="00EF1AFC" w:rsidP="007C2368">
            <w:pPr>
              <w:rPr>
                <w:b/>
                <w:bCs/>
                <w:sz w:val="24"/>
                <w:szCs w:val="24"/>
              </w:rPr>
            </w:pPr>
          </w:p>
        </w:tc>
      </w:tr>
      <w:tr w:rsidR="00EF1AFC" w:rsidRPr="007A6DED" w14:paraId="13D626C9" w14:textId="77777777" w:rsidTr="007C2368">
        <w:tc>
          <w:tcPr>
            <w:tcW w:w="2756" w:type="dxa"/>
          </w:tcPr>
          <w:p w14:paraId="32B293C5" w14:textId="77777777" w:rsidR="00EF1AFC" w:rsidRPr="007A6DED" w:rsidRDefault="00EF1AFC" w:rsidP="007C2368">
            <w:pPr>
              <w:rPr>
                <w:b/>
                <w:bCs/>
                <w:sz w:val="24"/>
                <w:szCs w:val="24"/>
              </w:rPr>
            </w:pPr>
            <w:r w:rsidRPr="007A6DED">
              <w:rPr>
                <w:b/>
                <w:bCs/>
                <w:sz w:val="24"/>
                <w:szCs w:val="24"/>
              </w:rPr>
              <w:t>Tālrunis:</w:t>
            </w:r>
          </w:p>
        </w:tc>
        <w:tc>
          <w:tcPr>
            <w:tcW w:w="6884" w:type="dxa"/>
          </w:tcPr>
          <w:p w14:paraId="07DBBC5E" w14:textId="77777777" w:rsidR="00EF1AFC" w:rsidRPr="007A6DED" w:rsidRDefault="00EF1AFC" w:rsidP="007C2368">
            <w:pPr>
              <w:rPr>
                <w:b/>
                <w:bCs/>
                <w:sz w:val="24"/>
                <w:szCs w:val="24"/>
              </w:rPr>
            </w:pPr>
          </w:p>
        </w:tc>
      </w:tr>
      <w:tr w:rsidR="00EF1AFC" w:rsidRPr="007A6DED" w14:paraId="40646629" w14:textId="77777777" w:rsidTr="007C2368">
        <w:tc>
          <w:tcPr>
            <w:tcW w:w="2756" w:type="dxa"/>
          </w:tcPr>
          <w:p w14:paraId="199AAF2F" w14:textId="77777777" w:rsidR="00EF1AFC" w:rsidRPr="007A6DED" w:rsidRDefault="00EF1AFC" w:rsidP="007C2368">
            <w:pPr>
              <w:rPr>
                <w:b/>
                <w:bCs/>
                <w:sz w:val="24"/>
                <w:szCs w:val="24"/>
              </w:rPr>
            </w:pPr>
            <w:r w:rsidRPr="007A6DED">
              <w:rPr>
                <w:b/>
                <w:bCs/>
                <w:sz w:val="24"/>
                <w:szCs w:val="24"/>
              </w:rPr>
              <w:t xml:space="preserve">e-pasta adrese: </w:t>
            </w:r>
          </w:p>
        </w:tc>
        <w:tc>
          <w:tcPr>
            <w:tcW w:w="6884" w:type="dxa"/>
          </w:tcPr>
          <w:p w14:paraId="5E3F6076" w14:textId="77777777" w:rsidR="00EF1AFC" w:rsidRPr="007A6DED" w:rsidRDefault="00EF1AFC" w:rsidP="007C2368">
            <w:pPr>
              <w:rPr>
                <w:b/>
                <w:bCs/>
                <w:sz w:val="24"/>
                <w:szCs w:val="24"/>
              </w:rPr>
            </w:pPr>
          </w:p>
        </w:tc>
      </w:tr>
    </w:tbl>
    <w:p w14:paraId="66AFFDD2" w14:textId="77777777" w:rsidR="00EF1AFC" w:rsidRPr="007A6DED" w:rsidRDefault="00EF1AFC" w:rsidP="00243BBC">
      <w:pPr>
        <w:pStyle w:val="Sarakstarindkopa"/>
        <w:numPr>
          <w:ilvl w:val="0"/>
          <w:numId w:val="52"/>
        </w:numPr>
        <w:ind w:left="567" w:hanging="567"/>
        <w:rPr>
          <w:b/>
          <w:bCs/>
          <w:szCs w:val="24"/>
        </w:rPr>
      </w:pPr>
      <w:r w:rsidRPr="007A6DED">
        <w:rPr>
          <w:b/>
          <w:bCs/>
          <w:szCs w:val="24"/>
        </w:rPr>
        <w:t xml:space="preserve"> Būvkomersanta reģistrācijas Nr. _______________.</w:t>
      </w:r>
    </w:p>
    <w:p w14:paraId="08A953B5" w14:textId="77777777" w:rsidR="00EF1AFC" w:rsidRPr="007A6DED" w:rsidRDefault="00EF1AFC" w:rsidP="00EF1AFC">
      <w:pPr>
        <w:ind w:left="567" w:hanging="567"/>
        <w:jc w:val="both"/>
        <w:rPr>
          <w:b/>
          <w:bCs/>
          <w:sz w:val="24"/>
          <w:szCs w:val="24"/>
        </w:rPr>
      </w:pPr>
    </w:p>
    <w:p w14:paraId="62FD083D" w14:textId="77777777" w:rsidR="00EF1AFC" w:rsidRPr="007A6DED" w:rsidRDefault="00EF1AFC" w:rsidP="00243BBC">
      <w:pPr>
        <w:pStyle w:val="Sarakstarindkopa"/>
        <w:numPr>
          <w:ilvl w:val="0"/>
          <w:numId w:val="52"/>
        </w:numPr>
        <w:ind w:left="567" w:hanging="567"/>
        <w:rPr>
          <w:b/>
          <w:bCs/>
          <w:szCs w:val="24"/>
        </w:rPr>
      </w:pPr>
      <w:r w:rsidRPr="007A6DED">
        <w:rPr>
          <w:b/>
          <w:bCs/>
          <w:szCs w:val="24"/>
        </w:rPr>
        <w:t>PIEDĀVĀJUMS:</w:t>
      </w:r>
    </w:p>
    <w:p w14:paraId="203202EC" w14:textId="2B00E16C" w:rsidR="00EF1AFC" w:rsidRPr="007A6DED" w:rsidRDefault="00EF1AFC" w:rsidP="00243BBC">
      <w:pPr>
        <w:pStyle w:val="Sarakstarindkopa"/>
        <w:numPr>
          <w:ilvl w:val="1"/>
          <w:numId w:val="53"/>
        </w:numPr>
        <w:tabs>
          <w:tab w:val="center" w:pos="4153"/>
          <w:tab w:val="right" w:pos="8306"/>
          <w:tab w:val="left" w:pos="9000"/>
        </w:tabs>
        <w:ind w:left="709" w:hanging="709"/>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39A6EDC1" w14:textId="77777777" w:rsidR="00EF1AFC" w:rsidRPr="007A6DED" w:rsidRDefault="00EF1AFC" w:rsidP="00EF1AFC">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EF1AFC" w:rsidRPr="007A6DED" w14:paraId="6EDF19BC"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FBCCAB" w14:textId="77777777" w:rsidR="00EF1AFC" w:rsidRPr="007A6DED" w:rsidRDefault="00EF1AFC"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DE7A7DD" w14:textId="77777777" w:rsidR="00EF1AFC" w:rsidRPr="007A6DED" w:rsidRDefault="00EF1AFC"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B1FD121" w14:textId="77777777" w:rsidR="00EF1AFC" w:rsidRPr="007A6DED" w:rsidRDefault="00EF1AFC"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4EA6C4F7" w14:textId="77777777" w:rsidR="00EF1AFC" w:rsidRPr="007A6DED" w:rsidRDefault="00EF1AFC" w:rsidP="007C2368">
            <w:pPr>
              <w:jc w:val="center"/>
              <w:rPr>
                <w:b/>
                <w:bCs/>
                <w:sz w:val="24"/>
                <w:szCs w:val="24"/>
              </w:rPr>
            </w:pPr>
            <w:r w:rsidRPr="007A6DED">
              <w:rPr>
                <w:b/>
                <w:sz w:val="24"/>
                <w:szCs w:val="24"/>
              </w:rPr>
              <w:t>Garantijas laiks mēnešos</w:t>
            </w:r>
          </w:p>
        </w:tc>
      </w:tr>
      <w:tr w:rsidR="00EF1AFC" w:rsidRPr="007A6DED" w14:paraId="1B2287F0"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7FEB319C" w14:textId="77777777" w:rsidR="00EF1AFC" w:rsidRPr="007A6DED" w:rsidRDefault="00EF1AFC"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CDB38A9" w14:textId="77777777" w:rsidR="00EF1AFC" w:rsidRPr="007A6DED" w:rsidRDefault="00EF1AFC"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119A981" w14:textId="77777777" w:rsidR="00EF1AFC" w:rsidRPr="007A6DED" w:rsidRDefault="00EF1AFC"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508861F3" w14:textId="77777777" w:rsidR="00EF1AFC" w:rsidRPr="007A6DED" w:rsidRDefault="00EF1AFC" w:rsidP="007C2368">
            <w:pPr>
              <w:jc w:val="center"/>
              <w:rPr>
                <w:b/>
                <w:bCs/>
                <w:sz w:val="22"/>
                <w:szCs w:val="22"/>
              </w:rPr>
            </w:pPr>
            <w:r w:rsidRPr="007A6DED">
              <w:rPr>
                <w:b/>
                <w:sz w:val="24"/>
                <w:szCs w:val="24"/>
              </w:rPr>
              <w:t>4</w:t>
            </w:r>
          </w:p>
        </w:tc>
      </w:tr>
      <w:tr w:rsidR="00EF1AFC" w:rsidRPr="007A6DED" w14:paraId="65FE05B8"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16C5CD45" w14:textId="77777777" w:rsidR="00EF1AFC" w:rsidRPr="007A6DED" w:rsidRDefault="00EF1AFC"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3D6083B1" w14:textId="1C158D5D" w:rsidR="00EF1AFC" w:rsidRPr="007A6DED" w:rsidRDefault="00EF1AFC" w:rsidP="007C2368">
            <w:pPr>
              <w:jc w:val="both"/>
              <w:rPr>
                <w:sz w:val="24"/>
                <w:szCs w:val="24"/>
              </w:rPr>
            </w:pPr>
            <w:r w:rsidRPr="007A6DED">
              <w:rPr>
                <w:b/>
                <w:bCs/>
                <w:sz w:val="24"/>
                <w:szCs w:val="24"/>
                <w:shd w:val="clear" w:color="auto" w:fill="FFFFFF"/>
              </w:rPr>
              <w:t xml:space="preserve">Pašvaldībai piederošu neizīrētu dzīvokļu remontdarbi  Iepirkuma </w:t>
            </w:r>
            <w:r w:rsidR="00D01A61" w:rsidRPr="007A6DED">
              <w:rPr>
                <w:b/>
                <w:bCs/>
                <w:sz w:val="24"/>
                <w:szCs w:val="24"/>
                <w:shd w:val="clear" w:color="auto" w:fill="FFFFFF"/>
              </w:rPr>
              <w:t>6</w:t>
            </w:r>
            <w:r w:rsidRPr="007A6DED">
              <w:rPr>
                <w:b/>
                <w:bCs/>
                <w:sz w:val="24"/>
                <w:szCs w:val="24"/>
                <w:shd w:val="clear" w:color="auto" w:fill="FFFFFF"/>
              </w:rPr>
              <w:t>. daļa  “Vecmīlgrāvja rajons”</w:t>
            </w:r>
          </w:p>
        </w:tc>
        <w:tc>
          <w:tcPr>
            <w:tcW w:w="2694" w:type="dxa"/>
            <w:tcBorders>
              <w:top w:val="single" w:sz="4" w:space="0" w:color="auto"/>
              <w:left w:val="nil"/>
              <w:bottom w:val="single" w:sz="4" w:space="0" w:color="auto"/>
              <w:right w:val="single" w:sz="4" w:space="0" w:color="auto"/>
            </w:tcBorders>
            <w:hideMark/>
          </w:tcPr>
          <w:p w14:paraId="3AA8FCE9" w14:textId="77777777" w:rsidR="00EF1AFC" w:rsidRPr="007A6DED" w:rsidRDefault="00EF1AFC" w:rsidP="007C2368">
            <w:pPr>
              <w:jc w:val="center"/>
              <w:rPr>
                <w:sz w:val="22"/>
                <w:szCs w:val="22"/>
              </w:rPr>
            </w:pPr>
          </w:p>
        </w:tc>
        <w:tc>
          <w:tcPr>
            <w:tcW w:w="1985" w:type="dxa"/>
            <w:tcBorders>
              <w:top w:val="single" w:sz="4" w:space="0" w:color="auto"/>
              <w:left w:val="nil"/>
              <w:right w:val="single" w:sz="4" w:space="0" w:color="auto"/>
            </w:tcBorders>
          </w:tcPr>
          <w:p w14:paraId="1D884BB9" w14:textId="77777777" w:rsidR="00EF1AFC" w:rsidRPr="007A6DED" w:rsidRDefault="00EF1AFC" w:rsidP="007C2368">
            <w:pPr>
              <w:jc w:val="center"/>
              <w:rPr>
                <w:sz w:val="22"/>
                <w:szCs w:val="22"/>
              </w:rPr>
            </w:pPr>
          </w:p>
          <w:p w14:paraId="7FFB47CA" w14:textId="10CDAB63" w:rsidR="00A01D98" w:rsidRPr="007A6DED" w:rsidRDefault="00A01D98" w:rsidP="007C2368">
            <w:pPr>
              <w:jc w:val="center"/>
              <w:rPr>
                <w:sz w:val="22"/>
                <w:szCs w:val="22"/>
              </w:rPr>
            </w:pPr>
            <w:r w:rsidRPr="007A6DED">
              <w:rPr>
                <w:b/>
                <w:bCs/>
                <w:sz w:val="22"/>
                <w:szCs w:val="22"/>
              </w:rPr>
              <w:t>60</w:t>
            </w:r>
          </w:p>
        </w:tc>
      </w:tr>
      <w:tr w:rsidR="00EF1AFC" w:rsidRPr="007A6DED" w14:paraId="030E24EA"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5D2E4F11" w14:textId="77777777" w:rsidR="00EF1AFC" w:rsidRPr="007A6DED" w:rsidRDefault="00EF1AFC"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549C163E" w14:textId="77777777" w:rsidR="00EF1AFC" w:rsidRPr="007A6DED" w:rsidRDefault="00EF1AFC" w:rsidP="007C2368">
            <w:pPr>
              <w:jc w:val="center"/>
              <w:rPr>
                <w:sz w:val="22"/>
                <w:szCs w:val="22"/>
              </w:rPr>
            </w:pPr>
          </w:p>
        </w:tc>
      </w:tr>
    </w:tbl>
    <w:p w14:paraId="50AAD70F" w14:textId="285AE1BB" w:rsidR="00EF1AFC" w:rsidRPr="007A6DED" w:rsidRDefault="00EF1AFC" w:rsidP="00243BBC">
      <w:pPr>
        <w:pStyle w:val="Sarakstarindkopa"/>
        <w:widowControl w:val="0"/>
        <w:numPr>
          <w:ilvl w:val="1"/>
          <w:numId w:val="53"/>
        </w:numPr>
        <w:autoSpaceDE w:val="0"/>
        <w:autoSpaceDN w:val="0"/>
        <w:adjustRightInd w:val="0"/>
        <w:ind w:left="567" w:right="-1" w:hanging="567"/>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4509412E" w14:textId="77777777" w:rsidR="00EF1AFC" w:rsidRPr="007A6DED" w:rsidRDefault="00EF1AFC" w:rsidP="00243BBC">
      <w:pPr>
        <w:pStyle w:val="Sarakstarindkopa"/>
        <w:widowControl w:val="0"/>
        <w:numPr>
          <w:ilvl w:val="1"/>
          <w:numId w:val="53"/>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 veselos skaitļos ar 2 (divām) zīmēm aiz komata, bez pievienotās vērtības nodokļa (PVN); </w:t>
      </w:r>
    </w:p>
    <w:p w14:paraId="0F164D51" w14:textId="77777777" w:rsidR="00EF1AFC" w:rsidRPr="007A6DED" w:rsidRDefault="00EF1AFC" w:rsidP="00243BBC">
      <w:pPr>
        <w:pStyle w:val="Sarakstarindkopa"/>
        <w:widowControl w:val="0"/>
        <w:numPr>
          <w:ilvl w:val="1"/>
          <w:numId w:val="53"/>
        </w:numPr>
        <w:autoSpaceDE w:val="0"/>
        <w:autoSpaceDN w:val="0"/>
        <w:adjustRightInd w:val="0"/>
        <w:ind w:left="567" w:right="-1" w:hanging="567"/>
        <w:rPr>
          <w:szCs w:val="24"/>
          <w:lang w:eastAsia="lv-LV"/>
        </w:rPr>
      </w:pPr>
      <w:r w:rsidRPr="007A6DED">
        <w:rPr>
          <w:szCs w:val="24"/>
          <w:lang w:eastAsia="lv-LV"/>
        </w:rPr>
        <w:t>Darbu veiksim bez avansa saņemšanas.</w:t>
      </w:r>
    </w:p>
    <w:p w14:paraId="65A0DA77" w14:textId="77777777" w:rsidR="00EF1AFC" w:rsidRPr="007A6DED" w:rsidRDefault="00EF1AFC" w:rsidP="00243BBC">
      <w:pPr>
        <w:pStyle w:val="Sarakstarindkopa"/>
        <w:widowControl w:val="0"/>
        <w:numPr>
          <w:ilvl w:val="1"/>
          <w:numId w:val="53"/>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66E9F05A" w14:textId="77777777" w:rsidR="00EF1AFC" w:rsidRPr="007A6DED" w:rsidRDefault="00EF1AFC" w:rsidP="00EF1AFC">
      <w:pPr>
        <w:widowControl w:val="0"/>
        <w:tabs>
          <w:tab w:val="left" w:pos="0"/>
          <w:tab w:val="left" w:pos="567"/>
        </w:tabs>
        <w:autoSpaceDE w:val="0"/>
        <w:autoSpaceDN w:val="0"/>
        <w:adjustRightInd w:val="0"/>
        <w:ind w:right="-1"/>
        <w:rPr>
          <w:szCs w:val="24"/>
          <w:lang w:eastAsia="lv-LV"/>
        </w:rPr>
      </w:pPr>
    </w:p>
    <w:p w14:paraId="37B6A6D4" w14:textId="77777777" w:rsidR="00EF1AFC" w:rsidRPr="007A6DED" w:rsidRDefault="00EF1AFC" w:rsidP="00243BBC">
      <w:pPr>
        <w:pStyle w:val="Sarakstarindkopa"/>
        <w:widowControl w:val="0"/>
        <w:numPr>
          <w:ilvl w:val="0"/>
          <w:numId w:val="53"/>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EF1AFC" w:rsidRPr="007A6DED" w14:paraId="623EEBAB" w14:textId="77777777" w:rsidTr="007C2368">
        <w:tc>
          <w:tcPr>
            <w:tcW w:w="3458" w:type="dxa"/>
          </w:tcPr>
          <w:p w14:paraId="752AEFB3"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0B3A9A52"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3311FE32" w14:textId="77777777" w:rsidTr="007C2368">
        <w:tc>
          <w:tcPr>
            <w:tcW w:w="3458" w:type="dxa"/>
          </w:tcPr>
          <w:p w14:paraId="22E3DB96"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Juridiskā adrese:</w:t>
            </w:r>
          </w:p>
        </w:tc>
        <w:tc>
          <w:tcPr>
            <w:tcW w:w="6072" w:type="dxa"/>
          </w:tcPr>
          <w:p w14:paraId="1A6BC284"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50CF9E79" w14:textId="77777777" w:rsidTr="007C2368">
        <w:tc>
          <w:tcPr>
            <w:tcW w:w="3458" w:type="dxa"/>
          </w:tcPr>
          <w:p w14:paraId="54519F80"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Tālrunis:</w:t>
            </w:r>
          </w:p>
        </w:tc>
        <w:tc>
          <w:tcPr>
            <w:tcW w:w="6072" w:type="dxa"/>
          </w:tcPr>
          <w:p w14:paraId="5A60DB73"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20C00CC0" w14:textId="77777777" w:rsidTr="007C2368">
        <w:tc>
          <w:tcPr>
            <w:tcW w:w="3458" w:type="dxa"/>
          </w:tcPr>
          <w:p w14:paraId="3850496F"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7B1DF4F2" w14:textId="77777777" w:rsidR="00EF1AFC" w:rsidRPr="007A6DED" w:rsidRDefault="00EF1AFC"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474AEF02"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3FB99758" w14:textId="77777777" w:rsidTr="007C2368">
        <w:tc>
          <w:tcPr>
            <w:tcW w:w="3458" w:type="dxa"/>
          </w:tcPr>
          <w:p w14:paraId="02B5E03F"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166870BC"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60DE5B61" w14:textId="77777777" w:rsidTr="007C2368">
        <w:tc>
          <w:tcPr>
            <w:tcW w:w="3458" w:type="dxa"/>
          </w:tcPr>
          <w:p w14:paraId="4DEFDA8B" w14:textId="77777777" w:rsidR="00EF1AFC" w:rsidRPr="007A6DED" w:rsidRDefault="00EF1AFC" w:rsidP="00243BBC">
            <w:pPr>
              <w:pStyle w:val="Sarakstarindkopa"/>
              <w:widowControl w:val="0"/>
              <w:numPr>
                <w:ilvl w:val="1"/>
                <w:numId w:val="53"/>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059FDC98"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0572FE76" w14:textId="77777777" w:rsidTr="007C2368">
        <w:tc>
          <w:tcPr>
            <w:tcW w:w="3458" w:type="dxa"/>
          </w:tcPr>
          <w:p w14:paraId="4D647FDD"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238A2325"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6E38584E" w14:textId="77777777" w:rsidTr="007C2368">
        <w:tc>
          <w:tcPr>
            <w:tcW w:w="3458" w:type="dxa"/>
          </w:tcPr>
          <w:p w14:paraId="2798BB4D"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295648EC"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72336DAC" w14:textId="77777777" w:rsidTr="007C2368">
        <w:tc>
          <w:tcPr>
            <w:tcW w:w="3458" w:type="dxa"/>
          </w:tcPr>
          <w:p w14:paraId="02A0889F"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63A5FEF8"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2A95922A" w14:textId="77777777" w:rsidTr="007C2368">
        <w:tc>
          <w:tcPr>
            <w:tcW w:w="3458" w:type="dxa"/>
          </w:tcPr>
          <w:p w14:paraId="3A0360D0"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2EA5D2D2"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11A06548" w14:textId="77777777" w:rsidTr="007C2368">
        <w:tc>
          <w:tcPr>
            <w:tcW w:w="3458" w:type="dxa"/>
          </w:tcPr>
          <w:p w14:paraId="471520DC"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109A7C54"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10136A12" w14:textId="77777777" w:rsidTr="007C2368">
        <w:tc>
          <w:tcPr>
            <w:tcW w:w="3458" w:type="dxa"/>
          </w:tcPr>
          <w:p w14:paraId="515A2890"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24"/>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AD2F901"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5AA742ED" w14:textId="77777777" w:rsidR="00EF1AFC" w:rsidRPr="007A6DED" w:rsidRDefault="00EF1AFC" w:rsidP="007C2368">
            <w:pPr>
              <w:widowControl w:val="0"/>
              <w:tabs>
                <w:tab w:val="left" w:pos="567"/>
              </w:tabs>
              <w:autoSpaceDE w:val="0"/>
              <w:autoSpaceDN w:val="0"/>
              <w:adjustRightInd w:val="0"/>
              <w:spacing w:line="298" w:lineRule="exact"/>
              <w:ind w:right="-1"/>
              <w:rPr>
                <w:i/>
                <w:iCs/>
                <w:sz w:val="24"/>
                <w:szCs w:val="24"/>
                <w:lang w:eastAsia="lv-LV"/>
              </w:rPr>
            </w:pPr>
          </w:p>
          <w:p w14:paraId="5DBF5457"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EF1AFC" w:rsidRPr="007A6DED" w14:paraId="26C19745" w14:textId="77777777" w:rsidTr="007C2368">
        <w:tc>
          <w:tcPr>
            <w:tcW w:w="3458" w:type="dxa"/>
          </w:tcPr>
          <w:p w14:paraId="53D8ED8F"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25"/>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41E698E"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5DC447EC" w14:textId="77777777" w:rsidR="00EF1AFC" w:rsidRPr="007A6DED" w:rsidRDefault="00EF1AFC" w:rsidP="007C2368">
            <w:pPr>
              <w:widowControl w:val="0"/>
              <w:tabs>
                <w:tab w:val="left" w:pos="567"/>
              </w:tabs>
              <w:autoSpaceDE w:val="0"/>
              <w:autoSpaceDN w:val="0"/>
              <w:adjustRightInd w:val="0"/>
              <w:spacing w:line="298" w:lineRule="exact"/>
              <w:ind w:right="-1"/>
              <w:rPr>
                <w:i/>
                <w:iCs/>
                <w:sz w:val="24"/>
                <w:szCs w:val="24"/>
                <w:lang w:eastAsia="lv-LV"/>
              </w:rPr>
            </w:pPr>
          </w:p>
          <w:p w14:paraId="4E0812AF"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5D795BD9" w14:textId="77777777" w:rsidTr="007C2368">
        <w:tc>
          <w:tcPr>
            <w:tcW w:w="3458" w:type="dxa"/>
          </w:tcPr>
          <w:p w14:paraId="6BD507C8"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66987C10"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02DC6E1F"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738FD801" w14:textId="77777777" w:rsidTr="007C2368">
        <w:tc>
          <w:tcPr>
            <w:tcW w:w="3458" w:type="dxa"/>
          </w:tcPr>
          <w:p w14:paraId="13C583B5"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26"/>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1B5A6224"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7573B912"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F1AFC" w:rsidRPr="007A6DED" w14:paraId="7D3DA19B" w14:textId="77777777" w:rsidTr="007C2368">
        <w:tc>
          <w:tcPr>
            <w:tcW w:w="3458" w:type="dxa"/>
          </w:tcPr>
          <w:p w14:paraId="705E90ED" w14:textId="77777777" w:rsidR="00EF1AFC" w:rsidRPr="007A6DED" w:rsidRDefault="00EF1AFC" w:rsidP="00243BBC">
            <w:pPr>
              <w:pStyle w:val="Sarakstarindkopa"/>
              <w:widowControl w:val="0"/>
              <w:numPr>
                <w:ilvl w:val="1"/>
                <w:numId w:val="53"/>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27"/>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76EAC9F5"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2852B191"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0772E15E"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5D3C96E2"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78753DBB"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44CE22C6"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p w14:paraId="3318D8E0"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5B44E623" w14:textId="77777777" w:rsidR="00EF1AFC" w:rsidRPr="007A6DED" w:rsidRDefault="00EF1AFC"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EF1AFC" w:rsidRPr="007A6DED" w14:paraId="60F4E446" w14:textId="77777777" w:rsidTr="007C2368">
        <w:tc>
          <w:tcPr>
            <w:tcW w:w="3458" w:type="dxa"/>
          </w:tcPr>
          <w:p w14:paraId="406DAFCB" w14:textId="77777777" w:rsidR="00EF1AFC" w:rsidRPr="007A6DED" w:rsidRDefault="00EF1AFC" w:rsidP="00243BBC">
            <w:pPr>
              <w:pStyle w:val="Sarakstarindkopa"/>
              <w:widowControl w:val="0"/>
              <w:numPr>
                <w:ilvl w:val="1"/>
                <w:numId w:val="53"/>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vairāk nekā 25 procentu </w:t>
            </w:r>
            <w:r w:rsidRPr="007A6DED">
              <w:rPr>
                <w:b/>
                <w:sz w:val="22"/>
                <w:szCs w:val="22"/>
              </w:rPr>
              <w:lastRenderedPageBreak/>
              <w:t>kapitāla daļu (akciju) īpašnieks vai turētājs ir ārzonā reģistrēta juridiskā persona vai personu apvienība (akciju) īpašnieks vai turētājs ir ārzonā reģistrēta juridiskā persona vai personu apvienība.</w:t>
            </w:r>
          </w:p>
        </w:tc>
        <w:tc>
          <w:tcPr>
            <w:tcW w:w="6072" w:type="dxa"/>
          </w:tcPr>
          <w:p w14:paraId="4AFDDB95"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07DDBEFF" w14:textId="77777777" w:rsidR="00EF1AFC" w:rsidRPr="007A6DED" w:rsidRDefault="00EF1AFC"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2DE62EA4" w14:textId="77777777" w:rsidR="00EF1AFC" w:rsidRPr="007A6DED" w:rsidRDefault="00EF1AFC" w:rsidP="00EF1AFC">
      <w:pPr>
        <w:widowControl w:val="0"/>
        <w:autoSpaceDE w:val="0"/>
        <w:autoSpaceDN w:val="0"/>
        <w:adjustRightInd w:val="0"/>
        <w:rPr>
          <w:lang w:eastAsia="lv-LV"/>
        </w:rPr>
      </w:pPr>
    </w:p>
    <w:p w14:paraId="729821EA" w14:textId="40D9291F" w:rsidR="00EF1AFC" w:rsidRPr="007A6DED" w:rsidRDefault="00EF1AFC" w:rsidP="00243BBC">
      <w:pPr>
        <w:pStyle w:val="Sarakstarindkopa"/>
        <w:widowControl w:val="0"/>
        <w:numPr>
          <w:ilvl w:val="0"/>
          <w:numId w:val="53"/>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866486084"/>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151306588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515A1421" w14:textId="77777777" w:rsidR="00EF1AFC" w:rsidRPr="007A6DED" w:rsidRDefault="00EF1AFC" w:rsidP="00243BBC">
      <w:pPr>
        <w:pStyle w:val="Sarakstarindkopa"/>
        <w:widowControl w:val="0"/>
        <w:numPr>
          <w:ilvl w:val="0"/>
          <w:numId w:val="53"/>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07C3153A" w14:textId="77777777" w:rsidR="00EF1AFC" w:rsidRPr="007A6DED" w:rsidRDefault="00EF1AFC" w:rsidP="00243BBC">
      <w:pPr>
        <w:pStyle w:val="Sarakstarindkopa"/>
        <w:widowControl w:val="0"/>
        <w:numPr>
          <w:ilvl w:val="0"/>
          <w:numId w:val="53"/>
        </w:numPr>
        <w:autoSpaceDE w:val="0"/>
        <w:autoSpaceDN w:val="0"/>
        <w:adjustRightInd w:val="0"/>
        <w:ind w:left="284" w:hanging="284"/>
        <w:contextualSpacing/>
        <w:rPr>
          <w:lang w:eastAsia="lv-LV"/>
        </w:rPr>
      </w:pPr>
      <w:r w:rsidRPr="007A6DED">
        <w:rPr>
          <w:lang w:eastAsia="lv-LV"/>
        </w:rPr>
        <w:t>Apliecinām, ka:</w:t>
      </w:r>
    </w:p>
    <w:p w14:paraId="62120060" w14:textId="77777777" w:rsidR="00EF1AFC" w:rsidRPr="007A6DED" w:rsidRDefault="00EF1AFC" w:rsidP="00243BBC">
      <w:pPr>
        <w:pStyle w:val="Sarakstarindkopa"/>
        <w:widowControl w:val="0"/>
        <w:numPr>
          <w:ilvl w:val="1"/>
          <w:numId w:val="53"/>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67A54674" w14:textId="77777777" w:rsidR="00EF1AFC" w:rsidRPr="007A6DED" w:rsidRDefault="00EF1AFC" w:rsidP="00243BBC">
      <w:pPr>
        <w:pStyle w:val="Sarakstarindkopa"/>
        <w:widowControl w:val="0"/>
        <w:numPr>
          <w:ilvl w:val="1"/>
          <w:numId w:val="53"/>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4A8CB957" w14:textId="77777777" w:rsidR="00EF1AFC" w:rsidRPr="007A6DED" w:rsidRDefault="00EF1AFC" w:rsidP="00243BBC">
      <w:pPr>
        <w:pStyle w:val="Sarakstarindkopa"/>
        <w:widowControl w:val="0"/>
        <w:numPr>
          <w:ilvl w:val="1"/>
          <w:numId w:val="53"/>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24F4A430" w14:textId="77777777" w:rsidR="00361AED" w:rsidRPr="007A6DED" w:rsidRDefault="00EF1AFC" w:rsidP="00361AED">
      <w:pPr>
        <w:pStyle w:val="Sarakstarindkopa"/>
        <w:widowControl w:val="0"/>
        <w:numPr>
          <w:ilvl w:val="1"/>
          <w:numId w:val="53"/>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40822955" w14:textId="5CE3A9C4" w:rsidR="00361AED" w:rsidRPr="007A6DED" w:rsidRDefault="00361AED" w:rsidP="00361AED">
      <w:pPr>
        <w:pStyle w:val="Sarakstarindkopa"/>
        <w:widowControl w:val="0"/>
        <w:numPr>
          <w:ilvl w:val="1"/>
          <w:numId w:val="53"/>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23D5148D" w14:textId="77777777" w:rsidR="00361AED" w:rsidRPr="007A6DED" w:rsidRDefault="00361AED" w:rsidP="00361AED">
      <w:pPr>
        <w:pStyle w:val="Sarakstarindkopa"/>
        <w:widowControl w:val="0"/>
        <w:tabs>
          <w:tab w:val="left" w:pos="0"/>
        </w:tabs>
        <w:autoSpaceDE w:val="0"/>
        <w:autoSpaceDN w:val="0"/>
        <w:adjustRightInd w:val="0"/>
        <w:ind w:left="426"/>
        <w:contextualSpacing/>
        <w:rPr>
          <w:lang w:eastAsia="lv-LV"/>
        </w:rPr>
      </w:pPr>
    </w:p>
    <w:p w14:paraId="3F6C1D89" w14:textId="77777777" w:rsidR="00EF1AFC" w:rsidRPr="007A6DED" w:rsidRDefault="00EF1AFC" w:rsidP="00EF1AFC">
      <w:pPr>
        <w:pStyle w:val="Sarakstarindkopa"/>
        <w:widowControl w:val="0"/>
        <w:tabs>
          <w:tab w:val="left" w:pos="0"/>
        </w:tabs>
        <w:autoSpaceDE w:val="0"/>
        <w:autoSpaceDN w:val="0"/>
        <w:adjustRightInd w:val="0"/>
        <w:ind w:left="426"/>
        <w:contextualSpacing/>
        <w:rPr>
          <w:lang w:eastAsia="lv-LV"/>
        </w:rPr>
      </w:pPr>
    </w:p>
    <w:p w14:paraId="31B5DF12" w14:textId="77777777" w:rsidR="00EF1AFC" w:rsidRPr="007A6DED" w:rsidRDefault="00EF1AFC" w:rsidP="00EF1AFC">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EF1AFC" w:rsidRPr="007A6DED" w14:paraId="6BE73A32" w14:textId="77777777" w:rsidTr="007C2368">
        <w:tc>
          <w:tcPr>
            <w:tcW w:w="5000" w:type="pct"/>
            <w:tcBorders>
              <w:left w:val="nil"/>
              <w:bottom w:val="nil"/>
              <w:right w:val="nil"/>
            </w:tcBorders>
          </w:tcPr>
          <w:p w14:paraId="293B8843" w14:textId="77777777" w:rsidR="00EF1AFC" w:rsidRPr="007A6DED" w:rsidRDefault="00EF1AFC"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20B0716C" w14:textId="77777777" w:rsidR="00EF1AFC" w:rsidRPr="007A6DED" w:rsidRDefault="00EF1AFC" w:rsidP="00EF1AFC">
      <w:pPr>
        <w:keepNext/>
        <w:outlineLvl w:val="0"/>
        <w:rPr>
          <w:b/>
          <w:bCs/>
          <w:iCs/>
          <w:sz w:val="24"/>
          <w:szCs w:val="24"/>
          <w:lang w:eastAsia="lv-LV"/>
        </w:rPr>
      </w:pPr>
    </w:p>
    <w:p w14:paraId="2BFC0D62" w14:textId="77777777" w:rsidR="00EF1AFC" w:rsidRPr="007A6DED" w:rsidRDefault="00EF1AFC" w:rsidP="00EF1AFC">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5EBD847F" w14:textId="77777777" w:rsidR="00EF1AFC" w:rsidRPr="007A6DED" w:rsidRDefault="00EF1AFC" w:rsidP="00960B96">
      <w:pPr>
        <w:keepNext/>
        <w:jc w:val="right"/>
        <w:outlineLvl w:val="0"/>
        <w:rPr>
          <w:b/>
          <w:bCs/>
          <w:iCs/>
          <w:sz w:val="24"/>
          <w:szCs w:val="24"/>
          <w:lang w:eastAsia="lv-LV"/>
        </w:rPr>
      </w:pPr>
      <w:r w:rsidRPr="007A6DED">
        <w:rPr>
          <w:b/>
          <w:bCs/>
          <w:iCs/>
          <w:sz w:val="24"/>
          <w:szCs w:val="24"/>
          <w:lang w:eastAsia="lv-LV"/>
        </w:rPr>
        <w:br w:type="page"/>
      </w:r>
    </w:p>
    <w:p w14:paraId="3E791C08" w14:textId="34B71687" w:rsidR="00E41D4C" w:rsidRPr="007A6DED" w:rsidRDefault="00E41D4C" w:rsidP="00E41D4C">
      <w:pPr>
        <w:keepNext/>
        <w:jc w:val="right"/>
        <w:outlineLvl w:val="0"/>
        <w:rPr>
          <w:b/>
          <w:bCs/>
          <w:iCs/>
          <w:sz w:val="24"/>
          <w:szCs w:val="24"/>
          <w:lang w:eastAsia="lv-LV"/>
        </w:rPr>
      </w:pPr>
      <w:r w:rsidRPr="007A6DED">
        <w:rPr>
          <w:b/>
          <w:bCs/>
          <w:iCs/>
          <w:sz w:val="24"/>
          <w:szCs w:val="24"/>
          <w:lang w:eastAsia="lv-LV"/>
        </w:rPr>
        <w:lastRenderedPageBreak/>
        <w:t>8.pielikums</w:t>
      </w:r>
    </w:p>
    <w:p w14:paraId="473545EF" w14:textId="77777777" w:rsidR="00E41D4C" w:rsidRPr="007A6DED" w:rsidRDefault="00E41D4C" w:rsidP="00E41D4C">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82883128"/>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61C8B24C" w14:textId="25BAAB98" w:rsidR="00E41D4C" w:rsidRPr="007A6DED" w:rsidRDefault="00E41D4C" w:rsidP="00E41D4C">
      <w:pPr>
        <w:jc w:val="right"/>
        <w:rPr>
          <w:sz w:val="24"/>
          <w:szCs w:val="24"/>
        </w:rPr>
      </w:pPr>
      <w:r w:rsidRPr="007A6DED">
        <w:rPr>
          <w:sz w:val="24"/>
          <w:szCs w:val="24"/>
        </w:rPr>
        <w:t xml:space="preserve">(iepirkuma identifikācijas </w:t>
      </w:r>
      <w:sdt>
        <w:sdtPr>
          <w:rPr>
            <w:sz w:val="24"/>
            <w:szCs w:val="24"/>
          </w:rPr>
          <w:alias w:val="Status"/>
          <w:tag w:val=""/>
          <w:id w:val="160560759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6B6CEA98" w14:textId="77777777" w:rsidR="00E41D4C" w:rsidRPr="007A6DED" w:rsidRDefault="00E41D4C" w:rsidP="00E41D4C">
      <w:pPr>
        <w:jc w:val="right"/>
        <w:rPr>
          <w:sz w:val="24"/>
          <w:szCs w:val="24"/>
        </w:rPr>
      </w:pPr>
      <w:r w:rsidRPr="007A6DED">
        <w:rPr>
          <w:sz w:val="24"/>
          <w:szCs w:val="24"/>
        </w:rPr>
        <w:t>nolikumam</w:t>
      </w:r>
    </w:p>
    <w:p w14:paraId="4C70B304" w14:textId="77777777" w:rsidR="00E41D4C" w:rsidRPr="007A6DED" w:rsidRDefault="00E41D4C" w:rsidP="00E41D4C">
      <w:pPr>
        <w:keepNext/>
        <w:jc w:val="center"/>
        <w:outlineLvl w:val="0"/>
        <w:rPr>
          <w:b/>
          <w:bCs/>
          <w:sz w:val="24"/>
          <w:szCs w:val="24"/>
        </w:rPr>
      </w:pPr>
      <w:r w:rsidRPr="007A6DED">
        <w:rPr>
          <w:b/>
          <w:bCs/>
          <w:sz w:val="24"/>
          <w:szCs w:val="24"/>
        </w:rPr>
        <w:t>PIETEIKUMS /FINANŠU PIEDĀVĀJUMS</w:t>
      </w:r>
    </w:p>
    <w:p w14:paraId="1A908C94" w14:textId="77777777" w:rsidR="00E41D4C" w:rsidRPr="007A6DED" w:rsidRDefault="00E41D4C" w:rsidP="00E41D4C">
      <w:pPr>
        <w:jc w:val="center"/>
        <w:rPr>
          <w:b/>
          <w:bCs/>
          <w:sz w:val="24"/>
          <w:szCs w:val="24"/>
        </w:rPr>
      </w:pPr>
      <w:r w:rsidRPr="007A6DED">
        <w:rPr>
          <w:b/>
          <w:bCs/>
          <w:sz w:val="24"/>
          <w:szCs w:val="24"/>
        </w:rPr>
        <w:t xml:space="preserve">Iepirkumam </w:t>
      </w:r>
    </w:p>
    <w:p w14:paraId="366DC15D" w14:textId="77777777" w:rsidR="00E41D4C" w:rsidRPr="007A6DED" w:rsidRDefault="00000000" w:rsidP="00E41D4C">
      <w:pPr>
        <w:jc w:val="center"/>
        <w:rPr>
          <w:b/>
          <w:bCs/>
          <w:sz w:val="24"/>
          <w:szCs w:val="24"/>
          <w:shd w:val="clear" w:color="auto" w:fill="FFFFFF"/>
        </w:rPr>
      </w:pPr>
      <w:sdt>
        <w:sdtPr>
          <w:rPr>
            <w:b/>
            <w:bCs/>
            <w:sz w:val="24"/>
            <w:szCs w:val="24"/>
            <w:shd w:val="clear" w:color="auto" w:fill="FFFFFF"/>
          </w:rPr>
          <w:alias w:val="Subject"/>
          <w:tag w:val=""/>
          <w:id w:val="-1587604052"/>
          <w:placeholder>
            <w:docPart w:val="D324C8EA2F6A4732B74CB738F325CF8B"/>
          </w:placeholder>
          <w:dataBinding w:prefixMappings="xmlns:ns0='http://purl.org/dc/elements/1.1/' xmlns:ns1='http://schemas.openxmlformats.org/package/2006/metadata/core-properties' " w:xpath="/ns1:coreProperties[1]/ns0:subject[1]" w:storeItemID="{6C3C8BC8-F283-45AE-878A-BAB7291924A1}"/>
          <w:text/>
        </w:sdtPr>
        <w:sdtContent>
          <w:r w:rsidR="00E41D4C" w:rsidRPr="007A6DED">
            <w:rPr>
              <w:b/>
              <w:bCs/>
              <w:sz w:val="24"/>
              <w:szCs w:val="24"/>
              <w:shd w:val="clear" w:color="auto" w:fill="FFFFFF"/>
            </w:rPr>
            <w:t>“Pašvaldībai piederošu neizīrētu dzīvokļu remontdarbi (Eiropas Reģionālās attīstības fonda finansējums)”</w:t>
          </w:r>
        </w:sdtContent>
      </w:sdt>
    </w:p>
    <w:p w14:paraId="2B9FDE15" w14:textId="12AA8693" w:rsidR="00E41D4C" w:rsidRPr="007A6DED" w:rsidRDefault="00E41D4C" w:rsidP="00E41D4C">
      <w:pPr>
        <w:jc w:val="center"/>
        <w:rPr>
          <w:sz w:val="24"/>
          <w:szCs w:val="24"/>
        </w:rPr>
      </w:pPr>
      <w:r w:rsidRPr="007A6DED">
        <w:rPr>
          <w:sz w:val="24"/>
          <w:szCs w:val="24"/>
        </w:rPr>
        <w:t xml:space="preserve">(iepirkuma identifikācijas </w:t>
      </w:r>
      <w:sdt>
        <w:sdtPr>
          <w:rPr>
            <w:sz w:val="24"/>
            <w:szCs w:val="24"/>
          </w:rPr>
          <w:alias w:val="Status"/>
          <w:tag w:val=""/>
          <w:id w:val="-1165473732"/>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2F17A88B" w14:textId="77777777" w:rsidR="00E41D4C" w:rsidRPr="007A6DED" w:rsidRDefault="00E41D4C" w:rsidP="00E41D4C">
      <w:pPr>
        <w:jc w:val="center"/>
        <w:rPr>
          <w:sz w:val="24"/>
          <w:szCs w:val="24"/>
        </w:rPr>
      </w:pPr>
    </w:p>
    <w:p w14:paraId="39A998F7" w14:textId="7F2C0693" w:rsidR="00E41D4C" w:rsidRPr="007A6DED" w:rsidRDefault="00E41D4C" w:rsidP="00E41D4C">
      <w:pPr>
        <w:jc w:val="center"/>
        <w:rPr>
          <w:b/>
          <w:bCs/>
          <w:sz w:val="30"/>
          <w:szCs w:val="30"/>
        </w:rPr>
      </w:pPr>
      <w:r w:rsidRPr="007A6DED">
        <w:rPr>
          <w:b/>
          <w:bCs/>
          <w:sz w:val="30"/>
          <w:szCs w:val="30"/>
        </w:rPr>
        <w:t>Iepirkuma 7. daļa “</w:t>
      </w:r>
      <w:r w:rsidR="005A3B44" w:rsidRPr="007A6DED">
        <w:rPr>
          <w:b/>
          <w:bCs/>
          <w:sz w:val="30"/>
          <w:szCs w:val="30"/>
        </w:rPr>
        <w:t xml:space="preserve">Ziepniekkalna </w:t>
      </w:r>
      <w:r w:rsidRPr="007A6DED">
        <w:rPr>
          <w:b/>
          <w:bCs/>
          <w:sz w:val="30"/>
          <w:szCs w:val="30"/>
        </w:rPr>
        <w:t xml:space="preserve">rajons” </w:t>
      </w:r>
    </w:p>
    <w:p w14:paraId="3A5E059C" w14:textId="77777777" w:rsidR="00E41D4C" w:rsidRPr="007A6DED" w:rsidRDefault="00E41D4C" w:rsidP="00E41D4C">
      <w:pPr>
        <w:jc w:val="center"/>
        <w:rPr>
          <w:b/>
          <w:bCs/>
          <w:sz w:val="30"/>
          <w:szCs w:val="30"/>
        </w:rPr>
      </w:pPr>
    </w:p>
    <w:p w14:paraId="440A0F42" w14:textId="27823BCF" w:rsidR="00E41D4C" w:rsidRPr="007A6DED" w:rsidRDefault="00E41D4C" w:rsidP="00243BBC">
      <w:pPr>
        <w:pStyle w:val="Sarakstarindkopa"/>
        <w:numPr>
          <w:ilvl w:val="0"/>
          <w:numId w:val="54"/>
        </w:numPr>
        <w:tabs>
          <w:tab w:val="num" w:pos="284"/>
        </w:tabs>
        <w:rPr>
          <w:b/>
          <w:bCs/>
          <w:szCs w:val="24"/>
        </w:rPr>
      </w:pPr>
      <w:r w:rsidRPr="007A6DED">
        <w:rPr>
          <w:b/>
          <w:bCs/>
          <w:szCs w:val="24"/>
        </w:rPr>
        <w:t>IESNIEDZA: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E41D4C" w:rsidRPr="007A6DED" w14:paraId="5BB4FC43" w14:textId="77777777" w:rsidTr="007C2368">
        <w:trPr>
          <w:trHeight w:val="203"/>
        </w:trPr>
        <w:tc>
          <w:tcPr>
            <w:tcW w:w="9640" w:type="dxa"/>
            <w:vAlign w:val="center"/>
          </w:tcPr>
          <w:p w14:paraId="50F82BCB" w14:textId="77777777" w:rsidR="00E41D4C" w:rsidRPr="007A6DED" w:rsidRDefault="00E41D4C" w:rsidP="007C2368">
            <w:pPr>
              <w:keepNext/>
              <w:jc w:val="center"/>
              <w:outlineLvl w:val="1"/>
              <w:rPr>
                <w:b/>
                <w:i/>
                <w:iCs/>
                <w:sz w:val="24"/>
                <w:szCs w:val="24"/>
              </w:rPr>
            </w:pPr>
            <w:r w:rsidRPr="007A6DED">
              <w:rPr>
                <w:b/>
                <w:i/>
                <w:iCs/>
                <w:sz w:val="24"/>
                <w:szCs w:val="24"/>
              </w:rPr>
              <w:t>Pretendenta nosaukums</w:t>
            </w:r>
          </w:p>
        </w:tc>
      </w:tr>
      <w:tr w:rsidR="00E41D4C" w:rsidRPr="007A6DED" w14:paraId="7C737A18" w14:textId="77777777" w:rsidTr="007C2368">
        <w:trPr>
          <w:trHeight w:val="471"/>
        </w:trPr>
        <w:tc>
          <w:tcPr>
            <w:tcW w:w="9640" w:type="dxa"/>
          </w:tcPr>
          <w:p w14:paraId="493E774C" w14:textId="77777777" w:rsidR="00E41D4C" w:rsidRPr="007A6DED" w:rsidRDefault="00E41D4C" w:rsidP="007C2368">
            <w:pPr>
              <w:jc w:val="center"/>
              <w:rPr>
                <w:sz w:val="24"/>
                <w:szCs w:val="24"/>
              </w:rPr>
            </w:pPr>
          </w:p>
        </w:tc>
      </w:tr>
    </w:tbl>
    <w:p w14:paraId="751FE29A" w14:textId="05403340" w:rsidR="00E41D4C" w:rsidRPr="007A6DED" w:rsidRDefault="00E41D4C" w:rsidP="00243BBC">
      <w:pPr>
        <w:pStyle w:val="Sarakstarindkopa"/>
        <w:numPr>
          <w:ilvl w:val="0"/>
          <w:numId w:val="54"/>
        </w:numPr>
        <w:rPr>
          <w:b/>
          <w:bCs/>
          <w:szCs w:val="24"/>
        </w:rPr>
      </w:pPr>
      <w:r w:rsidRPr="007A6DED">
        <w:rPr>
          <w:b/>
          <w:bCs/>
          <w:szCs w:val="24"/>
        </w:rPr>
        <w:t>KONTAKTPERSONA:</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6884"/>
      </w:tblGrid>
      <w:tr w:rsidR="00E41D4C" w:rsidRPr="007A6DED" w14:paraId="51C54B93" w14:textId="77777777" w:rsidTr="007C2368">
        <w:tc>
          <w:tcPr>
            <w:tcW w:w="2756" w:type="dxa"/>
          </w:tcPr>
          <w:p w14:paraId="63451FC2" w14:textId="77777777" w:rsidR="00E41D4C" w:rsidRPr="007A6DED" w:rsidRDefault="00E41D4C" w:rsidP="007C2368">
            <w:pPr>
              <w:rPr>
                <w:b/>
                <w:bCs/>
                <w:sz w:val="24"/>
                <w:szCs w:val="24"/>
              </w:rPr>
            </w:pPr>
            <w:r w:rsidRPr="007A6DED">
              <w:rPr>
                <w:b/>
                <w:bCs/>
                <w:sz w:val="24"/>
                <w:szCs w:val="24"/>
              </w:rPr>
              <w:t>Vārds, uzvārds:</w:t>
            </w:r>
          </w:p>
        </w:tc>
        <w:tc>
          <w:tcPr>
            <w:tcW w:w="6884" w:type="dxa"/>
          </w:tcPr>
          <w:p w14:paraId="6DE05261" w14:textId="77777777" w:rsidR="00E41D4C" w:rsidRPr="007A6DED" w:rsidRDefault="00E41D4C" w:rsidP="007C2368">
            <w:pPr>
              <w:rPr>
                <w:b/>
                <w:bCs/>
                <w:sz w:val="24"/>
                <w:szCs w:val="24"/>
              </w:rPr>
            </w:pPr>
          </w:p>
        </w:tc>
      </w:tr>
      <w:tr w:rsidR="00E41D4C" w:rsidRPr="007A6DED" w14:paraId="2C9B134D" w14:textId="77777777" w:rsidTr="007C2368">
        <w:tc>
          <w:tcPr>
            <w:tcW w:w="2756" w:type="dxa"/>
          </w:tcPr>
          <w:p w14:paraId="18F11574" w14:textId="77777777" w:rsidR="00E41D4C" w:rsidRPr="007A6DED" w:rsidRDefault="00E41D4C" w:rsidP="007C2368">
            <w:pPr>
              <w:rPr>
                <w:b/>
                <w:bCs/>
                <w:sz w:val="24"/>
                <w:szCs w:val="24"/>
              </w:rPr>
            </w:pPr>
            <w:r w:rsidRPr="007A6DED">
              <w:rPr>
                <w:b/>
                <w:bCs/>
                <w:sz w:val="24"/>
                <w:szCs w:val="24"/>
              </w:rPr>
              <w:t>Tālrunis:</w:t>
            </w:r>
          </w:p>
        </w:tc>
        <w:tc>
          <w:tcPr>
            <w:tcW w:w="6884" w:type="dxa"/>
          </w:tcPr>
          <w:p w14:paraId="73D0CED1" w14:textId="77777777" w:rsidR="00E41D4C" w:rsidRPr="007A6DED" w:rsidRDefault="00E41D4C" w:rsidP="007C2368">
            <w:pPr>
              <w:rPr>
                <w:b/>
                <w:bCs/>
                <w:sz w:val="24"/>
                <w:szCs w:val="24"/>
              </w:rPr>
            </w:pPr>
          </w:p>
        </w:tc>
      </w:tr>
      <w:tr w:rsidR="00E41D4C" w:rsidRPr="007A6DED" w14:paraId="65291DC4" w14:textId="77777777" w:rsidTr="007C2368">
        <w:tc>
          <w:tcPr>
            <w:tcW w:w="2756" w:type="dxa"/>
          </w:tcPr>
          <w:p w14:paraId="54402FB0" w14:textId="77777777" w:rsidR="00E41D4C" w:rsidRPr="007A6DED" w:rsidRDefault="00E41D4C" w:rsidP="007C2368">
            <w:pPr>
              <w:rPr>
                <w:b/>
                <w:bCs/>
                <w:sz w:val="24"/>
                <w:szCs w:val="24"/>
              </w:rPr>
            </w:pPr>
            <w:r w:rsidRPr="007A6DED">
              <w:rPr>
                <w:b/>
                <w:bCs/>
                <w:sz w:val="24"/>
                <w:szCs w:val="24"/>
              </w:rPr>
              <w:t xml:space="preserve">e-pasta adrese: </w:t>
            </w:r>
          </w:p>
        </w:tc>
        <w:tc>
          <w:tcPr>
            <w:tcW w:w="6884" w:type="dxa"/>
          </w:tcPr>
          <w:p w14:paraId="3D724E0D" w14:textId="77777777" w:rsidR="00E41D4C" w:rsidRPr="007A6DED" w:rsidRDefault="00E41D4C" w:rsidP="007C2368">
            <w:pPr>
              <w:rPr>
                <w:b/>
                <w:bCs/>
                <w:sz w:val="24"/>
                <w:szCs w:val="24"/>
              </w:rPr>
            </w:pPr>
          </w:p>
        </w:tc>
      </w:tr>
    </w:tbl>
    <w:p w14:paraId="7567C842" w14:textId="77777777" w:rsidR="00E41D4C" w:rsidRPr="007A6DED" w:rsidRDefault="00E41D4C" w:rsidP="00243BBC">
      <w:pPr>
        <w:pStyle w:val="Sarakstarindkopa"/>
        <w:numPr>
          <w:ilvl w:val="0"/>
          <w:numId w:val="54"/>
        </w:numPr>
        <w:ind w:left="567" w:hanging="567"/>
        <w:rPr>
          <w:b/>
          <w:bCs/>
          <w:szCs w:val="24"/>
        </w:rPr>
      </w:pPr>
      <w:r w:rsidRPr="007A6DED">
        <w:rPr>
          <w:b/>
          <w:bCs/>
          <w:szCs w:val="24"/>
        </w:rPr>
        <w:t xml:space="preserve"> Būvkomersanta reģistrācijas Nr. _______________.</w:t>
      </w:r>
    </w:p>
    <w:p w14:paraId="297A86F0" w14:textId="77777777" w:rsidR="00E41D4C" w:rsidRPr="007A6DED" w:rsidRDefault="00E41D4C" w:rsidP="00E41D4C">
      <w:pPr>
        <w:ind w:left="567" w:hanging="567"/>
        <w:jc w:val="both"/>
        <w:rPr>
          <w:b/>
          <w:bCs/>
          <w:sz w:val="24"/>
          <w:szCs w:val="24"/>
        </w:rPr>
      </w:pPr>
    </w:p>
    <w:p w14:paraId="5C975B82" w14:textId="77777777" w:rsidR="00E41D4C" w:rsidRPr="007A6DED" w:rsidRDefault="00E41D4C" w:rsidP="00243BBC">
      <w:pPr>
        <w:pStyle w:val="Sarakstarindkopa"/>
        <w:numPr>
          <w:ilvl w:val="0"/>
          <w:numId w:val="54"/>
        </w:numPr>
        <w:ind w:left="567" w:hanging="567"/>
        <w:rPr>
          <w:b/>
          <w:bCs/>
          <w:szCs w:val="24"/>
        </w:rPr>
      </w:pPr>
      <w:r w:rsidRPr="007A6DED">
        <w:rPr>
          <w:b/>
          <w:bCs/>
          <w:szCs w:val="24"/>
        </w:rPr>
        <w:t>PIEDĀVĀJUMS:</w:t>
      </w:r>
    </w:p>
    <w:p w14:paraId="359E7E84" w14:textId="4757BBF1" w:rsidR="00E41D4C" w:rsidRPr="007A6DED" w:rsidRDefault="00E41D4C" w:rsidP="00243BBC">
      <w:pPr>
        <w:pStyle w:val="Sarakstarindkopa"/>
        <w:numPr>
          <w:ilvl w:val="1"/>
          <w:numId w:val="54"/>
        </w:numPr>
        <w:tabs>
          <w:tab w:val="center" w:pos="4153"/>
          <w:tab w:val="right" w:pos="8306"/>
          <w:tab w:val="left" w:pos="9000"/>
        </w:tabs>
        <w:ind w:left="567" w:hanging="567"/>
        <w:rPr>
          <w:szCs w:val="24"/>
          <w:lang w:val="en-GB"/>
        </w:rPr>
      </w:pPr>
      <w:proofErr w:type="spellStart"/>
      <w:r w:rsidRPr="007A6DED">
        <w:rPr>
          <w:szCs w:val="24"/>
          <w:lang w:val="en-GB"/>
        </w:rPr>
        <w:t>mūsu</w:t>
      </w:r>
      <w:proofErr w:type="spellEnd"/>
      <w:r w:rsidRPr="007A6DED">
        <w:rPr>
          <w:szCs w:val="24"/>
          <w:lang w:val="en-GB"/>
        </w:rPr>
        <w:t xml:space="preserve"> </w:t>
      </w:r>
      <w:proofErr w:type="spellStart"/>
      <w:r w:rsidRPr="007A6DED">
        <w:rPr>
          <w:szCs w:val="24"/>
          <w:lang w:val="en-GB"/>
        </w:rPr>
        <w:t>piedāvājums</w:t>
      </w:r>
      <w:proofErr w:type="spellEnd"/>
      <w:r w:rsidRPr="007A6DED">
        <w:rPr>
          <w:szCs w:val="24"/>
          <w:lang w:val="en-GB"/>
        </w:rPr>
        <w:t xml:space="preserve"> </w:t>
      </w:r>
      <w:proofErr w:type="spellStart"/>
      <w:r w:rsidRPr="007A6DED">
        <w:rPr>
          <w:szCs w:val="24"/>
          <w:lang w:val="en-GB"/>
        </w:rPr>
        <w:t>ir</w:t>
      </w:r>
      <w:proofErr w:type="spellEnd"/>
      <w:r w:rsidRPr="007A6DED">
        <w:rPr>
          <w:szCs w:val="24"/>
          <w:lang w:val="en-GB"/>
        </w:rPr>
        <w:t>:</w:t>
      </w:r>
    </w:p>
    <w:p w14:paraId="1C686433" w14:textId="77777777" w:rsidR="00E41D4C" w:rsidRPr="007A6DED" w:rsidRDefault="00E41D4C" w:rsidP="00E41D4C">
      <w:pPr>
        <w:jc w:val="right"/>
        <w:rPr>
          <w:sz w:val="24"/>
          <w:szCs w:val="24"/>
        </w:rPr>
      </w:pPr>
      <w:r w:rsidRPr="007A6DED">
        <w:rPr>
          <w:sz w:val="24"/>
          <w:szCs w:val="24"/>
        </w:rPr>
        <w:t xml:space="preserve">Tabula Nr. 1 </w:t>
      </w:r>
    </w:p>
    <w:tbl>
      <w:tblPr>
        <w:tblW w:w="9890" w:type="dxa"/>
        <w:tblLayout w:type="fixed"/>
        <w:tblLook w:val="04A0" w:firstRow="1" w:lastRow="0" w:firstColumn="1" w:lastColumn="0" w:noHBand="0" w:noVBand="1"/>
      </w:tblPr>
      <w:tblGrid>
        <w:gridCol w:w="959"/>
        <w:gridCol w:w="4252"/>
        <w:gridCol w:w="2694"/>
        <w:gridCol w:w="1985"/>
      </w:tblGrid>
      <w:tr w:rsidR="00E41D4C" w:rsidRPr="007A6DED" w14:paraId="4853DE31" w14:textId="77777777" w:rsidTr="007C2368">
        <w:trPr>
          <w:trHeight w:val="91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D8AEA0" w14:textId="77777777" w:rsidR="00E41D4C" w:rsidRPr="007A6DED" w:rsidRDefault="00E41D4C" w:rsidP="007C2368">
            <w:pPr>
              <w:jc w:val="center"/>
              <w:rPr>
                <w:b/>
                <w:bCs/>
                <w:sz w:val="22"/>
                <w:szCs w:val="22"/>
              </w:rPr>
            </w:pPr>
            <w:proofErr w:type="spellStart"/>
            <w:r w:rsidRPr="007A6DED">
              <w:rPr>
                <w:b/>
                <w:bCs/>
                <w:color w:val="000000"/>
                <w:sz w:val="22"/>
                <w:szCs w:val="22"/>
              </w:rPr>
              <w:t>Nr.p.k</w:t>
            </w:r>
            <w:proofErr w:type="spellEnd"/>
            <w:r w:rsidRPr="007A6DED">
              <w:rPr>
                <w:b/>
                <w:bCs/>
                <w:color w:val="000000"/>
                <w:sz w:val="22"/>
                <w:szCs w:val="22"/>
              </w:rPr>
              <w:t>.</w:t>
            </w:r>
          </w:p>
        </w:tc>
        <w:tc>
          <w:tcPr>
            <w:tcW w:w="4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B00F82" w14:textId="77777777" w:rsidR="00E41D4C" w:rsidRPr="007A6DED" w:rsidRDefault="00E41D4C" w:rsidP="007C2368">
            <w:pPr>
              <w:jc w:val="center"/>
              <w:rPr>
                <w:b/>
                <w:bCs/>
                <w:sz w:val="22"/>
                <w:szCs w:val="22"/>
              </w:rPr>
            </w:pPr>
            <w:r w:rsidRPr="007A6DED">
              <w:rPr>
                <w:b/>
                <w:bCs/>
                <w:color w:val="000000"/>
                <w:sz w:val="22"/>
                <w:szCs w:val="22"/>
              </w:rPr>
              <w:t>Darbu nosaukums</w:t>
            </w:r>
          </w:p>
        </w:tc>
        <w:tc>
          <w:tcPr>
            <w:tcW w:w="269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74FD0E8" w14:textId="77777777" w:rsidR="00E41D4C" w:rsidRPr="007A6DED" w:rsidRDefault="00E41D4C" w:rsidP="007C2368">
            <w:pPr>
              <w:jc w:val="center"/>
              <w:rPr>
                <w:b/>
                <w:bCs/>
                <w:sz w:val="22"/>
                <w:szCs w:val="22"/>
              </w:rPr>
            </w:pPr>
            <w:r w:rsidRPr="007A6DED">
              <w:rPr>
                <w:b/>
                <w:bCs/>
                <w:sz w:val="24"/>
                <w:szCs w:val="24"/>
              </w:rPr>
              <w:t>Kopā, EUR bez PVN (summa, kas norādāma Elektronisko iepirkumu sistēmā (EIS))</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7C0E36A9" w14:textId="77777777" w:rsidR="00E41D4C" w:rsidRPr="007A6DED" w:rsidRDefault="00E41D4C" w:rsidP="007C2368">
            <w:pPr>
              <w:jc w:val="center"/>
              <w:rPr>
                <w:b/>
                <w:bCs/>
                <w:sz w:val="24"/>
                <w:szCs w:val="24"/>
              </w:rPr>
            </w:pPr>
            <w:r w:rsidRPr="007A6DED">
              <w:rPr>
                <w:b/>
                <w:sz w:val="24"/>
                <w:szCs w:val="24"/>
              </w:rPr>
              <w:t>Garantijas laiks mēnešos</w:t>
            </w:r>
          </w:p>
        </w:tc>
      </w:tr>
      <w:tr w:rsidR="00E41D4C" w:rsidRPr="007A6DED" w14:paraId="48074AE1" w14:textId="77777777" w:rsidTr="007C2368">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14:paraId="547FCDC0" w14:textId="77777777" w:rsidR="00E41D4C" w:rsidRPr="007A6DED" w:rsidRDefault="00E41D4C" w:rsidP="007C2368">
            <w:pPr>
              <w:jc w:val="center"/>
              <w:rPr>
                <w:b/>
                <w:bCs/>
                <w:sz w:val="22"/>
                <w:szCs w:val="22"/>
              </w:rPr>
            </w:pPr>
            <w:r w:rsidRPr="007A6DED">
              <w:rPr>
                <w:b/>
                <w:bCs/>
                <w:sz w:val="22"/>
                <w:szCs w:val="22"/>
              </w:rPr>
              <w:t>1</w:t>
            </w:r>
          </w:p>
        </w:tc>
        <w:tc>
          <w:tcPr>
            <w:tcW w:w="4252"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6051152" w14:textId="77777777" w:rsidR="00E41D4C" w:rsidRPr="007A6DED" w:rsidRDefault="00E41D4C" w:rsidP="007C2368">
            <w:pPr>
              <w:jc w:val="center"/>
              <w:rPr>
                <w:b/>
                <w:bCs/>
                <w:sz w:val="22"/>
                <w:szCs w:val="22"/>
              </w:rPr>
            </w:pPr>
            <w:r w:rsidRPr="007A6DED">
              <w:rPr>
                <w:b/>
                <w:bCs/>
                <w:sz w:val="22"/>
                <w:szCs w:val="22"/>
              </w:rPr>
              <w:t>2</w:t>
            </w:r>
          </w:p>
        </w:tc>
        <w:tc>
          <w:tcPr>
            <w:tcW w:w="2694"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B765712" w14:textId="77777777" w:rsidR="00E41D4C" w:rsidRPr="007A6DED" w:rsidRDefault="00E41D4C" w:rsidP="007C2368">
            <w:pPr>
              <w:jc w:val="center"/>
              <w:rPr>
                <w:b/>
                <w:bCs/>
                <w:sz w:val="22"/>
                <w:szCs w:val="22"/>
              </w:rPr>
            </w:pPr>
            <w:r w:rsidRPr="007A6DED">
              <w:rPr>
                <w:b/>
                <w:bCs/>
                <w:sz w:val="22"/>
                <w:szCs w:val="22"/>
              </w:rPr>
              <w:t>3</w:t>
            </w:r>
          </w:p>
        </w:tc>
        <w:tc>
          <w:tcPr>
            <w:tcW w:w="1985" w:type="dxa"/>
            <w:tcBorders>
              <w:top w:val="single" w:sz="4" w:space="0" w:color="auto"/>
              <w:bottom w:val="single" w:sz="4" w:space="0" w:color="auto"/>
              <w:right w:val="single" w:sz="4" w:space="0" w:color="auto"/>
            </w:tcBorders>
            <w:shd w:val="clear" w:color="auto" w:fill="E2EFD9" w:themeFill="accent6" w:themeFillTint="33"/>
            <w:vAlign w:val="center"/>
          </w:tcPr>
          <w:p w14:paraId="15F7370A" w14:textId="77777777" w:rsidR="00E41D4C" w:rsidRPr="007A6DED" w:rsidRDefault="00E41D4C" w:rsidP="007C2368">
            <w:pPr>
              <w:jc w:val="center"/>
              <w:rPr>
                <w:b/>
                <w:bCs/>
                <w:sz w:val="22"/>
                <w:szCs w:val="22"/>
              </w:rPr>
            </w:pPr>
            <w:r w:rsidRPr="007A6DED">
              <w:rPr>
                <w:b/>
                <w:sz w:val="24"/>
                <w:szCs w:val="24"/>
              </w:rPr>
              <w:t>4</w:t>
            </w:r>
          </w:p>
        </w:tc>
      </w:tr>
      <w:tr w:rsidR="00E41D4C" w:rsidRPr="007A6DED" w14:paraId="5E4A9100" w14:textId="77777777" w:rsidTr="007C2368">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AD0882E" w14:textId="77777777" w:rsidR="00E41D4C" w:rsidRPr="007A6DED" w:rsidRDefault="00E41D4C" w:rsidP="007C2368">
            <w:pPr>
              <w:jc w:val="center"/>
              <w:rPr>
                <w:sz w:val="22"/>
                <w:szCs w:val="22"/>
              </w:rPr>
            </w:pPr>
            <w:r w:rsidRPr="007A6DED">
              <w:rPr>
                <w:sz w:val="22"/>
                <w:szCs w:val="22"/>
              </w:rPr>
              <w:t>1.</w:t>
            </w:r>
          </w:p>
        </w:tc>
        <w:tc>
          <w:tcPr>
            <w:tcW w:w="4252" w:type="dxa"/>
            <w:tcBorders>
              <w:top w:val="single" w:sz="4" w:space="0" w:color="auto"/>
              <w:left w:val="nil"/>
              <w:bottom w:val="single" w:sz="4" w:space="0" w:color="auto"/>
              <w:right w:val="single" w:sz="4" w:space="0" w:color="auto"/>
            </w:tcBorders>
            <w:hideMark/>
          </w:tcPr>
          <w:p w14:paraId="0D0542E0" w14:textId="407F3BAA" w:rsidR="00E41D4C" w:rsidRPr="007A6DED" w:rsidRDefault="00E41D4C" w:rsidP="007C2368">
            <w:pPr>
              <w:jc w:val="both"/>
              <w:rPr>
                <w:sz w:val="24"/>
                <w:szCs w:val="24"/>
              </w:rPr>
            </w:pPr>
            <w:r w:rsidRPr="007A6DED">
              <w:rPr>
                <w:b/>
                <w:bCs/>
                <w:sz w:val="24"/>
                <w:szCs w:val="24"/>
                <w:shd w:val="clear" w:color="auto" w:fill="FFFFFF"/>
              </w:rPr>
              <w:t xml:space="preserve">Pašvaldībai piederošu neizīrētu dzīvokļu remontdarbi  Iepirkuma </w:t>
            </w:r>
            <w:r w:rsidR="005A3B44" w:rsidRPr="007A6DED">
              <w:rPr>
                <w:b/>
                <w:bCs/>
                <w:sz w:val="24"/>
                <w:szCs w:val="24"/>
                <w:shd w:val="clear" w:color="auto" w:fill="FFFFFF"/>
              </w:rPr>
              <w:t>7</w:t>
            </w:r>
            <w:r w:rsidRPr="007A6DED">
              <w:rPr>
                <w:b/>
                <w:bCs/>
                <w:sz w:val="24"/>
                <w:szCs w:val="24"/>
                <w:shd w:val="clear" w:color="auto" w:fill="FFFFFF"/>
              </w:rPr>
              <w:t>. daļa  “</w:t>
            </w:r>
            <w:r w:rsidR="005A3B44" w:rsidRPr="007A6DED">
              <w:rPr>
                <w:b/>
                <w:bCs/>
                <w:sz w:val="24"/>
                <w:szCs w:val="24"/>
                <w:shd w:val="clear" w:color="auto" w:fill="FFFFFF"/>
              </w:rPr>
              <w:t>Ziepniekkalna</w:t>
            </w:r>
            <w:r w:rsidRPr="007A6DED">
              <w:rPr>
                <w:b/>
                <w:bCs/>
                <w:sz w:val="24"/>
                <w:szCs w:val="24"/>
                <w:shd w:val="clear" w:color="auto" w:fill="FFFFFF"/>
              </w:rPr>
              <w:t xml:space="preserve"> rajons”</w:t>
            </w:r>
          </w:p>
        </w:tc>
        <w:tc>
          <w:tcPr>
            <w:tcW w:w="2694" w:type="dxa"/>
            <w:tcBorders>
              <w:top w:val="single" w:sz="4" w:space="0" w:color="auto"/>
              <w:left w:val="nil"/>
              <w:bottom w:val="single" w:sz="4" w:space="0" w:color="auto"/>
              <w:right w:val="single" w:sz="4" w:space="0" w:color="auto"/>
            </w:tcBorders>
            <w:hideMark/>
          </w:tcPr>
          <w:p w14:paraId="1DE35003" w14:textId="77777777" w:rsidR="00E41D4C" w:rsidRPr="007A6DED" w:rsidRDefault="00E41D4C" w:rsidP="007C2368">
            <w:pPr>
              <w:jc w:val="center"/>
              <w:rPr>
                <w:sz w:val="22"/>
                <w:szCs w:val="22"/>
              </w:rPr>
            </w:pPr>
          </w:p>
        </w:tc>
        <w:tc>
          <w:tcPr>
            <w:tcW w:w="1985" w:type="dxa"/>
            <w:tcBorders>
              <w:top w:val="single" w:sz="4" w:space="0" w:color="auto"/>
              <w:left w:val="nil"/>
              <w:right w:val="single" w:sz="4" w:space="0" w:color="auto"/>
            </w:tcBorders>
          </w:tcPr>
          <w:p w14:paraId="2887E4B7" w14:textId="77777777" w:rsidR="00E41D4C" w:rsidRPr="007A6DED" w:rsidRDefault="00E41D4C" w:rsidP="007C2368">
            <w:pPr>
              <w:jc w:val="center"/>
              <w:rPr>
                <w:sz w:val="22"/>
                <w:szCs w:val="22"/>
              </w:rPr>
            </w:pPr>
          </w:p>
          <w:p w14:paraId="34814541" w14:textId="005E0D36" w:rsidR="00A01D98" w:rsidRPr="007A6DED" w:rsidRDefault="00A01D98" w:rsidP="007C2368">
            <w:pPr>
              <w:jc w:val="center"/>
              <w:rPr>
                <w:sz w:val="22"/>
                <w:szCs w:val="22"/>
              </w:rPr>
            </w:pPr>
            <w:r w:rsidRPr="007A6DED">
              <w:rPr>
                <w:b/>
                <w:bCs/>
                <w:sz w:val="22"/>
                <w:szCs w:val="22"/>
              </w:rPr>
              <w:t>60</w:t>
            </w:r>
          </w:p>
        </w:tc>
      </w:tr>
      <w:tr w:rsidR="00E41D4C" w:rsidRPr="007A6DED" w14:paraId="408B1666" w14:textId="77777777" w:rsidTr="007C2368">
        <w:trPr>
          <w:trHeight w:val="510"/>
        </w:trPr>
        <w:tc>
          <w:tcPr>
            <w:tcW w:w="5211"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E2EFD9" w:themeFill="accent6" w:themeFillTint="33"/>
            <w:vAlign w:val="center"/>
          </w:tcPr>
          <w:p w14:paraId="6DA9844A" w14:textId="77777777" w:rsidR="00E41D4C" w:rsidRPr="007A6DED" w:rsidRDefault="00E41D4C" w:rsidP="007C2368">
            <w:pPr>
              <w:jc w:val="right"/>
              <w:rPr>
                <w:b/>
                <w:bCs/>
                <w:sz w:val="24"/>
                <w:szCs w:val="24"/>
              </w:rPr>
            </w:pPr>
            <w:r w:rsidRPr="007A6DED">
              <w:rPr>
                <w:b/>
                <w:bCs/>
                <w:sz w:val="24"/>
                <w:szCs w:val="24"/>
              </w:rPr>
              <w:t>Kopā, EUR bez PVN (summa, kas jānorāda Elektronisko iepirkumu sistēmā):</w:t>
            </w:r>
          </w:p>
        </w:tc>
        <w:tc>
          <w:tcPr>
            <w:tcW w:w="4679" w:type="dxa"/>
            <w:gridSpan w:val="2"/>
            <w:tcBorders>
              <w:top w:val="thinThickSmallGap" w:sz="24" w:space="0" w:color="auto"/>
              <w:left w:val="thinThickSmallGap" w:sz="24" w:space="0" w:color="auto"/>
              <w:bottom w:val="thinThickSmallGap" w:sz="24" w:space="0" w:color="auto"/>
              <w:right w:val="single" w:sz="4" w:space="0" w:color="auto"/>
            </w:tcBorders>
            <w:shd w:val="clear" w:color="auto" w:fill="E2EFD9" w:themeFill="accent6" w:themeFillTint="33"/>
          </w:tcPr>
          <w:p w14:paraId="1B44FC2D" w14:textId="77777777" w:rsidR="00E41D4C" w:rsidRPr="007A6DED" w:rsidRDefault="00E41D4C" w:rsidP="007C2368">
            <w:pPr>
              <w:jc w:val="center"/>
              <w:rPr>
                <w:sz w:val="22"/>
                <w:szCs w:val="22"/>
              </w:rPr>
            </w:pPr>
          </w:p>
        </w:tc>
      </w:tr>
    </w:tbl>
    <w:p w14:paraId="32E72EE8" w14:textId="1F3906FD" w:rsidR="00E41D4C" w:rsidRPr="007A6DED" w:rsidRDefault="00E41D4C" w:rsidP="00243BBC">
      <w:pPr>
        <w:pStyle w:val="Sarakstarindkopa"/>
        <w:widowControl w:val="0"/>
        <w:numPr>
          <w:ilvl w:val="1"/>
          <w:numId w:val="54"/>
        </w:numPr>
        <w:autoSpaceDE w:val="0"/>
        <w:autoSpaceDN w:val="0"/>
        <w:adjustRightInd w:val="0"/>
        <w:ind w:left="426" w:right="-1" w:hanging="426"/>
        <w:rPr>
          <w:szCs w:val="24"/>
          <w:lang w:eastAsia="lv-LV"/>
        </w:rPr>
      </w:pPr>
      <w:r w:rsidRPr="007A6DED">
        <w:rPr>
          <w:szCs w:val="24"/>
          <w:lang w:eastAsia="lv-LV"/>
        </w:rPr>
        <w:t xml:space="preserve">Cenās iekļaujamas visas ar iepirkuma līgumu un tehnisko specifikāciju prasību izpildi saistītās izmaksas, tajā skaitā nodokļi (izņemot PVN), darba izpildē izmantojamie materiāli, mehānismi, instrumenti un iekārtas, darba sniegšanā iesaistīto darbinieku atalgojums, </w:t>
      </w:r>
      <w:proofErr w:type="spellStart"/>
      <w:r w:rsidRPr="007A6DED">
        <w:rPr>
          <w:b/>
          <w:bCs/>
          <w:szCs w:val="24"/>
          <w:lang w:eastAsia="lv-LV"/>
        </w:rPr>
        <w:t>virsizdevumi</w:t>
      </w:r>
      <w:proofErr w:type="spellEnd"/>
      <w:r w:rsidRPr="007A6DED">
        <w:rPr>
          <w:b/>
          <w:bCs/>
          <w:szCs w:val="24"/>
          <w:lang w:eastAsia="lv-LV"/>
        </w:rPr>
        <w:t xml:space="preserve"> (tajā skaitā darba aizsardzība), peļņa</w:t>
      </w:r>
      <w:r w:rsidRPr="007A6DED">
        <w:rPr>
          <w:szCs w:val="24"/>
          <w:lang w:eastAsia="lv-LV"/>
        </w:rPr>
        <w:t xml:space="preserve">, transporta izmaksas un citas izmaksas, kas nepieciešamas pilnīgai un kvalitatīvai darba izpildei un visas ar līguma izpildi netieši saistītās izmaksas; </w:t>
      </w:r>
      <w:r w:rsidRPr="007A6DED">
        <w:rPr>
          <w:szCs w:val="24"/>
          <w:u w:val="single"/>
          <w:lang w:eastAsia="lv-LV"/>
        </w:rPr>
        <w:t>finanšu rezerve nav paredzēta</w:t>
      </w:r>
      <w:r w:rsidRPr="007A6DED">
        <w:rPr>
          <w:szCs w:val="24"/>
          <w:lang w:eastAsia="lv-LV"/>
        </w:rPr>
        <w:t>;</w:t>
      </w:r>
    </w:p>
    <w:p w14:paraId="69FF4AAD" w14:textId="77777777" w:rsidR="00E41D4C" w:rsidRPr="007A6DED" w:rsidRDefault="00E41D4C" w:rsidP="00243BBC">
      <w:pPr>
        <w:pStyle w:val="Sarakstarindkopa"/>
        <w:widowControl w:val="0"/>
        <w:numPr>
          <w:ilvl w:val="1"/>
          <w:numId w:val="54"/>
        </w:numPr>
        <w:autoSpaceDE w:val="0"/>
        <w:autoSpaceDN w:val="0"/>
        <w:adjustRightInd w:val="0"/>
        <w:ind w:left="567" w:right="-1" w:hanging="567"/>
        <w:rPr>
          <w:szCs w:val="24"/>
          <w:lang w:eastAsia="lv-LV"/>
        </w:rPr>
      </w:pPr>
      <w:r w:rsidRPr="007A6DED">
        <w:rPr>
          <w:color w:val="000000"/>
          <w:szCs w:val="24"/>
        </w:rPr>
        <w:t xml:space="preserve">Cenu norāda </w:t>
      </w:r>
      <w:proofErr w:type="spellStart"/>
      <w:r w:rsidRPr="007A6DED">
        <w:rPr>
          <w:color w:val="000000"/>
          <w:szCs w:val="24"/>
        </w:rPr>
        <w:t>euro</w:t>
      </w:r>
      <w:proofErr w:type="spellEnd"/>
      <w:r w:rsidRPr="007A6DED">
        <w:rPr>
          <w:color w:val="000000"/>
          <w:szCs w:val="24"/>
        </w:rPr>
        <w:t xml:space="preserve"> (EUR) veselos skaitļos ar 2 (divām) zīmēm aiz komata, bez pievienotās vērtības nodokļa (PVN); </w:t>
      </w:r>
    </w:p>
    <w:p w14:paraId="01E0CB3C" w14:textId="77777777" w:rsidR="00E41D4C" w:rsidRPr="007A6DED" w:rsidRDefault="00E41D4C" w:rsidP="00243BBC">
      <w:pPr>
        <w:pStyle w:val="Sarakstarindkopa"/>
        <w:widowControl w:val="0"/>
        <w:numPr>
          <w:ilvl w:val="1"/>
          <w:numId w:val="54"/>
        </w:numPr>
        <w:autoSpaceDE w:val="0"/>
        <w:autoSpaceDN w:val="0"/>
        <w:adjustRightInd w:val="0"/>
        <w:ind w:left="567" w:right="-1" w:hanging="567"/>
        <w:rPr>
          <w:szCs w:val="24"/>
          <w:lang w:eastAsia="lv-LV"/>
        </w:rPr>
      </w:pPr>
      <w:r w:rsidRPr="007A6DED">
        <w:rPr>
          <w:szCs w:val="24"/>
          <w:lang w:eastAsia="lv-LV"/>
        </w:rPr>
        <w:t>Darbu veiksim bez avansa saņemšanas.</w:t>
      </w:r>
    </w:p>
    <w:p w14:paraId="27E15DFE" w14:textId="77777777" w:rsidR="00E41D4C" w:rsidRPr="007A6DED" w:rsidRDefault="00E41D4C" w:rsidP="00243BBC">
      <w:pPr>
        <w:pStyle w:val="Sarakstarindkopa"/>
        <w:widowControl w:val="0"/>
        <w:numPr>
          <w:ilvl w:val="1"/>
          <w:numId w:val="54"/>
        </w:numPr>
        <w:autoSpaceDE w:val="0"/>
        <w:autoSpaceDN w:val="0"/>
        <w:adjustRightInd w:val="0"/>
        <w:ind w:left="567" w:right="-1" w:hanging="567"/>
        <w:rPr>
          <w:szCs w:val="24"/>
          <w:lang w:eastAsia="lv-LV"/>
        </w:rPr>
      </w:pPr>
      <w:r w:rsidRPr="007A6DED">
        <w:rPr>
          <w:rFonts w:eastAsia="Calibri"/>
          <w:b/>
          <w:bCs/>
          <w:szCs w:val="24"/>
        </w:rPr>
        <w:t>Pievienotās vērtības nodokli 21% apmērā valsts budžetā maksās Pasūtītājs normatīvos aktos noteiktajā kārtībā.</w:t>
      </w:r>
    </w:p>
    <w:p w14:paraId="0BDF9EAA" w14:textId="77777777" w:rsidR="00E41D4C" w:rsidRPr="007A6DED" w:rsidRDefault="00E41D4C" w:rsidP="00E41D4C">
      <w:pPr>
        <w:widowControl w:val="0"/>
        <w:tabs>
          <w:tab w:val="left" w:pos="0"/>
          <w:tab w:val="left" w:pos="567"/>
        </w:tabs>
        <w:autoSpaceDE w:val="0"/>
        <w:autoSpaceDN w:val="0"/>
        <w:adjustRightInd w:val="0"/>
        <w:ind w:right="-1"/>
        <w:rPr>
          <w:szCs w:val="24"/>
          <w:lang w:eastAsia="lv-LV"/>
        </w:rPr>
      </w:pPr>
    </w:p>
    <w:p w14:paraId="1CD68B85" w14:textId="77777777" w:rsidR="00E41D4C" w:rsidRPr="007A6DED" w:rsidRDefault="00E41D4C" w:rsidP="00243BBC">
      <w:pPr>
        <w:pStyle w:val="Sarakstarindkopa"/>
        <w:widowControl w:val="0"/>
        <w:numPr>
          <w:ilvl w:val="0"/>
          <w:numId w:val="54"/>
        </w:numPr>
        <w:tabs>
          <w:tab w:val="left" w:pos="0"/>
          <w:tab w:val="left" w:pos="567"/>
        </w:tabs>
        <w:autoSpaceDE w:val="0"/>
        <w:autoSpaceDN w:val="0"/>
        <w:adjustRightInd w:val="0"/>
        <w:ind w:right="-1"/>
        <w:rPr>
          <w:szCs w:val="24"/>
          <w:lang w:eastAsia="lv-LV"/>
        </w:rPr>
      </w:pPr>
      <w:r w:rsidRPr="007A6DED">
        <w:rPr>
          <w:b/>
          <w:bCs/>
          <w:szCs w:val="24"/>
          <w:lang w:eastAsia="lv-LV"/>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6072"/>
      </w:tblGrid>
      <w:tr w:rsidR="00E41D4C" w:rsidRPr="007A6DED" w14:paraId="6024B709" w14:textId="77777777" w:rsidTr="007C2368">
        <w:tc>
          <w:tcPr>
            <w:tcW w:w="3458" w:type="dxa"/>
          </w:tcPr>
          <w:p w14:paraId="6DB323C9"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Pretendenta nosaukums:</w:t>
            </w:r>
          </w:p>
        </w:tc>
        <w:tc>
          <w:tcPr>
            <w:tcW w:w="6072" w:type="dxa"/>
          </w:tcPr>
          <w:p w14:paraId="0C70D840"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23D379AE" w14:textId="77777777" w:rsidTr="007C2368">
        <w:tc>
          <w:tcPr>
            <w:tcW w:w="3458" w:type="dxa"/>
          </w:tcPr>
          <w:p w14:paraId="7B8EBF6A"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Juridiskā adrese:</w:t>
            </w:r>
          </w:p>
        </w:tc>
        <w:tc>
          <w:tcPr>
            <w:tcW w:w="6072" w:type="dxa"/>
          </w:tcPr>
          <w:p w14:paraId="2E523BF9"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52EA6485" w14:textId="77777777" w:rsidTr="007C2368">
        <w:tc>
          <w:tcPr>
            <w:tcW w:w="3458" w:type="dxa"/>
          </w:tcPr>
          <w:p w14:paraId="02EFC0DC"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lastRenderedPageBreak/>
              <w:t>Tālrunis:</w:t>
            </w:r>
          </w:p>
        </w:tc>
        <w:tc>
          <w:tcPr>
            <w:tcW w:w="6072" w:type="dxa"/>
          </w:tcPr>
          <w:p w14:paraId="42C677B0"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3D4E05D6" w14:textId="77777777" w:rsidTr="007C2368">
        <w:tc>
          <w:tcPr>
            <w:tcW w:w="3458" w:type="dxa"/>
          </w:tcPr>
          <w:p w14:paraId="21475558"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b/>
                <w:szCs w:val="24"/>
                <w:lang w:eastAsia="lv-LV"/>
              </w:rPr>
            </w:pPr>
            <w:r w:rsidRPr="007A6DED">
              <w:rPr>
                <w:b/>
                <w:szCs w:val="24"/>
                <w:lang w:eastAsia="lv-LV"/>
              </w:rPr>
              <w:t>E-pasts</w:t>
            </w:r>
            <w:r w:rsidRPr="007A6DED">
              <w:rPr>
                <w:szCs w:val="24"/>
                <w:lang w:eastAsia="lv-LV"/>
              </w:rPr>
              <w:t xml:space="preserve"> </w:t>
            </w:r>
            <w:r w:rsidRPr="007A6DED">
              <w:rPr>
                <w:b/>
                <w:szCs w:val="24"/>
                <w:lang w:eastAsia="lv-LV"/>
              </w:rPr>
              <w:t>elektronisko</w:t>
            </w:r>
          </w:p>
          <w:p w14:paraId="48A1C4D2" w14:textId="77777777" w:rsidR="00E41D4C" w:rsidRPr="007A6DED" w:rsidRDefault="00E41D4C" w:rsidP="007C2368">
            <w:pPr>
              <w:widowControl w:val="0"/>
              <w:tabs>
                <w:tab w:val="left" w:pos="567"/>
              </w:tabs>
              <w:autoSpaceDE w:val="0"/>
              <w:autoSpaceDN w:val="0"/>
              <w:adjustRightInd w:val="0"/>
              <w:spacing w:line="298" w:lineRule="exact"/>
              <w:ind w:right="-1"/>
              <w:rPr>
                <w:sz w:val="24"/>
                <w:szCs w:val="24"/>
                <w:lang w:eastAsia="lv-LV"/>
              </w:rPr>
            </w:pPr>
            <w:r w:rsidRPr="007A6DED">
              <w:rPr>
                <w:b/>
                <w:sz w:val="24"/>
                <w:szCs w:val="24"/>
                <w:lang w:eastAsia="lv-LV"/>
              </w:rPr>
              <w:t>dokumentu saņemšanai:</w:t>
            </w:r>
          </w:p>
        </w:tc>
        <w:tc>
          <w:tcPr>
            <w:tcW w:w="6072" w:type="dxa"/>
          </w:tcPr>
          <w:p w14:paraId="01087A72"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4A95A55D" w14:textId="77777777" w:rsidTr="007C2368">
        <w:tc>
          <w:tcPr>
            <w:tcW w:w="3458" w:type="dxa"/>
          </w:tcPr>
          <w:p w14:paraId="7542B2D7"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Uzņēmums reģistrēts (datums):</w:t>
            </w:r>
          </w:p>
        </w:tc>
        <w:tc>
          <w:tcPr>
            <w:tcW w:w="6072" w:type="dxa"/>
          </w:tcPr>
          <w:p w14:paraId="1AD3CE14"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266704C5" w14:textId="77777777" w:rsidTr="007C2368">
        <w:tc>
          <w:tcPr>
            <w:tcW w:w="3458" w:type="dxa"/>
          </w:tcPr>
          <w:p w14:paraId="69F5C14A" w14:textId="77777777" w:rsidR="00E41D4C" w:rsidRPr="007A6DED" w:rsidRDefault="00E41D4C" w:rsidP="00243BBC">
            <w:pPr>
              <w:pStyle w:val="Sarakstarindkopa"/>
              <w:widowControl w:val="0"/>
              <w:numPr>
                <w:ilvl w:val="1"/>
                <w:numId w:val="54"/>
              </w:numPr>
              <w:tabs>
                <w:tab w:val="left" w:pos="0"/>
                <w:tab w:val="left" w:pos="567"/>
              </w:tabs>
              <w:autoSpaceDE w:val="0"/>
              <w:autoSpaceDN w:val="0"/>
              <w:adjustRightInd w:val="0"/>
              <w:spacing w:line="298" w:lineRule="exact"/>
              <w:ind w:left="0" w:right="-1" w:firstLine="0"/>
              <w:rPr>
                <w:szCs w:val="24"/>
                <w:lang w:eastAsia="lv-LV"/>
              </w:rPr>
            </w:pPr>
            <w:r w:rsidRPr="007A6DED">
              <w:rPr>
                <w:szCs w:val="24"/>
                <w:lang w:eastAsia="lv-LV"/>
              </w:rPr>
              <w:t>Vienotais reģistrācijas Nr.:</w:t>
            </w:r>
          </w:p>
        </w:tc>
        <w:tc>
          <w:tcPr>
            <w:tcW w:w="6072" w:type="dxa"/>
          </w:tcPr>
          <w:p w14:paraId="1405324A"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0F347DCE" w14:textId="77777777" w:rsidTr="007C2368">
        <w:tc>
          <w:tcPr>
            <w:tcW w:w="3458" w:type="dxa"/>
          </w:tcPr>
          <w:p w14:paraId="592EC2C5"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PVN maksātāja Nr.:</w:t>
            </w:r>
          </w:p>
        </w:tc>
        <w:tc>
          <w:tcPr>
            <w:tcW w:w="6072" w:type="dxa"/>
          </w:tcPr>
          <w:p w14:paraId="71F2EB29"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0F3E711A" w14:textId="77777777" w:rsidTr="007C2368">
        <w:tc>
          <w:tcPr>
            <w:tcW w:w="3458" w:type="dxa"/>
          </w:tcPr>
          <w:p w14:paraId="6BCB0FB1"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konta Nr.:</w:t>
            </w:r>
          </w:p>
        </w:tc>
        <w:tc>
          <w:tcPr>
            <w:tcW w:w="6072" w:type="dxa"/>
          </w:tcPr>
          <w:p w14:paraId="6825DA8E"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4C751506" w14:textId="77777777" w:rsidTr="007C2368">
        <w:tc>
          <w:tcPr>
            <w:tcW w:w="3458" w:type="dxa"/>
          </w:tcPr>
          <w:p w14:paraId="69859B0E"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w:t>
            </w:r>
          </w:p>
        </w:tc>
        <w:tc>
          <w:tcPr>
            <w:tcW w:w="6072" w:type="dxa"/>
          </w:tcPr>
          <w:p w14:paraId="459A5329"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646BFB0E" w14:textId="77777777" w:rsidTr="007C2368">
        <w:tc>
          <w:tcPr>
            <w:tcW w:w="3458" w:type="dxa"/>
          </w:tcPr>
          <w:p w14:paraId="42B46BCF"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Bankas kods:</w:t>
            </w:r>
          </w:p>
        </w:tc>
        <w:tc>
          <w:tcPr>
            <w:tcW w:w="6072" w:type="dxa"/>
          </w:tcPr>
          <w:p w14:paraId="1E98BBDE"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0585152A" w14:textId="77777777" w:rsidTr="007C2368">
        <w:tc>
          <w:tcPr>
            <w:tcW w:w="3458" w:type="dxa"/>
          </w:tcPr>
          <w:p w14:paraId="1D8B25E6"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szCs w:val="24"/>
                <w:lang w:eastAsia="lv-LV"/>
              </w:rPr>
              <w:t>Uzņēmuma amatpersonas (vārds, uzvārds)</w:t>
            </w:r>
          </w:p>
        </w:tc>
        <w:tc>
          <w:tcPr>
            <w:tcW w:w="6072" w:type="dxa"/>
          </w:tcPr>
          <w:p w14:paraId="7E39ABE9"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38D29483" w14:textId="77777777" w:rsidTr="007C2368">
        <w:tc>
          <w:tcPr>
            <w:tcW w:w="3458" w:type="dxa"/>
          </w:tcPr>
          <w:p w14:paraId="5D89A820"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mazā uzņēmuma statusam</w:t>
            </w:r>
            <w:r w:rsidRPr="007A6DED">
              <w:rPr>
                <w:vertAlign w:val="superscript"/>
                <w:lang w:eastAsia="lv-LV"/>
              </w:rPr>
              <w:footnoteReference w:id="28"/>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0503B27D"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79E3173C" w14:textId="77777777" w:rsidR="00E41D4C" w:rsidRPr="007A6DED" w:rsidRDefault="00E41D4C" w:rsidP="007C2368">
            <w:pPr>
              <w:widowControl w:val="0"/>
              <w:tabs>
                <w:tab w:val="left" w:pos="567"/>
              </w:tabs>
              <w:autoSpaceDE w:val="0"/>
              <w:autoSpaceDN w:val="0"/>
              <w:adjustRightInd w:val="0"/>
              <w:spacing w:line="298" w:lineRule="exact"/>
              <w:ind w:right="-1"/>
              <w:rPr>
                <w:i/>
                <w:iCs/>
                <w:sz w:val="24"/>
                <w:szCs w:val="24"/>
                <w:lang w:eastAsia="lv-LV"/>
              </w:rPr>
            </w:pPr>
          </w:p>
          <w:p w14:paraId="17FF50FC"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 xml:space="preserve">Obligāti aizpildāms </w:t>
            </w:r>
          </w:p>
        </w:tc>
      </w:tr>
      <w:tr w:rsidR="00E41D4C" w:rsidRPr="007A6DED" w14:paraId="491E34EE" w14:textId="77777777" w:rsidTr="007C2368">
        <w:tc>
          <w:tcPr>
            <w:tcW w:w="3458" w:type="dxa"/>
          </w:tcPr>
          <w:p w14:paraId="01982B94"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atbilst </w:t>
            </w:r>
            <w:r w:rsidRPr="007A6DED">
              <w:rPr>
                <w:b/>
                <w:color w:val="C45911" w:themeColor="accent2" w:themeShade="BF"/>
                <w:lang w:eastAsia="lv-LV"/>
              </w:rPr>
              <w:t>vidējā  uzņēmuma statusam</w:t>
            </w:r>
            <w:r w:rsidRPr="007A6DED">
              <w:rPr>
                <w:vertAlign w:val="superscript"/>
                <w:lang w:eastAsia="lv-LV"/>
              </w:rPr>
              <w:footnoteReference w:id="29"/>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45CC72E7"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4F60F337" w14:textId="77777777" w:rsidR="00E41D4C" w:rsidRPr="007A6DED" w:rsidRDefault="00E41D4C" w:rsidP="007C2368">
            <w:pPr>
              <w:widowControl w:val="0"/>
              <w:tabs>
                <w:tab w:val="left" w:pos="567"/>
              </w:tabs>
              <w:autoSpaceDE w:val="0"/>
              <w:autoSpaceDN w:val="0"/>
              <w:adjustRightInd w:val="0"/>
              <w:spacing w:line="298" w:lineRule="exact"/>
              <w:ind w:right="-1"/>
              <w:rPr>
                <w:i/>
                <w:iCs/>
                <w:sz w:val="24"/>
                <w:szCs w:val="24"/>
                <w:lang w:eastAsia="lv-LV"/>
              </w:rPr>
            </w:pPr>
          </w:p>
          <w:p w14:paraId="555F6E7B"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508194DD" w14:textId="77777777" w:rsidTr="007C2368">
        <w:tc>
          <w:tcPr>
            <w:tcW w:w="3458" w:type="dxa"/>
          </w:tcPr>
          <w:p w14:paraId="26E17CE8"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szCs w:val="24"/>
                <w:lang w:eastAsia="lv-LV"/>
              </w:rPr>
            </w:pPr>
            <w:r w:rsidRPr="007A6DED">
              <w:rPr>
                <w:b/>
                <w:lang w:eastAsia="lv-LV"/>
              </w:rPr>
              <w:t xml:space="preserve">Pretendents ir </w:t>
            </w:r>
            <w:proofErr w:type="spellStart"/>
            <w:r w:rsidRPr="007A6DED">
              <w:rPr>
                <w:b/>
                <w:color w:val="C45911" w:themeColor="accent2" w:themeShade="BF"/>
                <w:lang w:eastAsia="lv-LV"/>
              </w:rPr>
              <w:t>mikrouzņēmums</w:t>
            </w:r>
            <w:proofErr w:type="spellEnd"/>
            <w:r w:rsidRPr="007A6DED">
              <w:rPr>
                <w:b/>
                <w:lang w:eastAsia="lv-LV"/>
              </w:rPr>
              <w:t xml:space="preserve"> (jā</w:t>
            </w:r>
            <w:r w:rsidRPr="007A6DED">
              <w:rPr>
                <w:lang w:eastAsia="lv-LV"/>
              </w:rPr>
              <w:t xml:space="preserve">/ </w:t>
            </w:r>
            <w:r w:rsidRPr="007A6DED">
              <w:rPr>
                <w:b/>
                <w:lang w:eastAsia="lv-LV"/>
              </w:rPr>
              <w:t>nē</w:t>
            </w:r>
            <w:r w:rsidRPr="007A6DED">
              <w:rPr>
                <w:lang w:eastAsia="lv-LV"/>
              </w:rPr>
              <w:t>)</w:t>
            </w:r>
          </w:p>
        </w:tc>
        <w:tc>
          <w:tcPr>
            <w:tcW w:w="6072" w:type="dxa"/>
          </w:tcPr>
          <w:p w14:paraId="3381A015"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0EE70A44"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36F44094" w14:textId="77777777" w:rsidTr="007C2368">
        <w:tc>
          <w:tcPr>
            <w:tcW w:w="3458" w:type="dxa"/>
          </w:tcPr>
          <w:p w14:paraId="1638CB0A"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w:t>
            </w:r>
            <w:r w:rsidRPr="007A6DED">
              <w:rPr>
                <w:b/>
                <w:color w:val="C45911" w:themeColor="accent2" w:themeShade="BF"/>
                <w:lang w:eastAsia="lv-LV"/>
              </w:rPr>
              <w:t>plāno piesaistīt apakšuzņēmējus</w:t>
            </w:r>
            <w:r w:rsidRPr="007A6DED">
              <w:rPr>
                <w:vertAlign w:val="superscript"/>
                <w:lang w:eastAsia="lv-LV"/>
              </w:rPr>
              <w:footnoteReference w:id="30"/>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1BD1EF90"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i/>
                <w:iCs/>
                <w:sz w:val="24"/>
                <w:szCs w:val="24"/>
                <w:lang w:eastAsia="lv-LV"/>
              </w:rPr>
            </w:pPr>
          </w:p>
          <w:p w14:paraId="5FE0323D"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r w:rsidRPr="007A6DED">
              <w:rPr>
                <w:i/>
                <w:iCs/>
                <w:sz w:val="24"/>
                <w:szCs w:val="24"/>
                <w:lang w:eastAsia="lv-LV"/>
              </w:rPr>
              <w:t>Obligāti aizpildāms</w:t>
            </w:r>
          </w:p>
        </w:tc>
      </w:tr>
      <w:tr w:rsidR="00E41D4C" w:rsidRPr="007A6DED" w14:paraId="25D60D0E" w14:textId="77777777" w:rsidTr="007C2368">
        <w:tc>
          <w:tcPr>
            <w:tcW w:w="3458" w:type="dxa"/>
          </w:tcPr>
          <w:p w14:paraId="535E2F41" w14:textId="77777777" w:rsidR="00E41D4C" w:rsidRPr="007A6DED" w:rsidRDefault="00E41D4C" w:rsidP="00243BBC">
            <w:pPr>
              <w:pStyle w:val="Sarakstarindkopa"/>
              <w:widowControl w:val="0"/>
              <w:numPr>
                <w:ilvl w:val="1"/>
                <w:numId w:val="54"/>
              </w:numPr>
              <w:tabs>
                <w:tab w:val="left" w:pos="567"/>
              </w:tabs>
              <w:autoSpaceDE w:val="0"/>
              <w:autoSpaceDN w:val="0"/>
              <w:adjustRightInd w:val="0"/>
              <w:spacing w:line="298" w:lineRule="exact"/>
              <w:ind w:left="0" w:right="-1" w:firstLine="0"/>
              <w:rPr>
                <w:b/>
                <w:lang w:eastAsia="lv-LV"/>
              </w:rPr>
            </w:pPr>
            <w:r w:rsidRPr="007A6DED">
              <w:rPr>
                <w:b/>
                <w:lang w:eastAsia="lv-LV"/>
              </w:rPr>
              <w:t xml:space="preserve">Pretendents, ievērojot Publisko iepirkumu likuma 42. panta trešās daļas 4. punktu, </w:t>
            </w:r>
            <w:r w:rsidRPr="007A6DED">
              <w:rPr>
                <w:b/>
                <w:color w:val="C45911" w:themeColor="accent2" w:themeShade="BF"/>
                <w:lang w:eastAsia="lv-LV"/>
              </w:rPr>
              <w:t>norāda personas, kurām pretendentā ir izšķirošā ietekme uz  līdzdalības pamata normatīvo aktu par koncerniem izpratnē</w:t>
            </w:r>
            <w:r w:rsidRPr="007A6DED">
              <w:rPr>
                <w:vertAlign w:val="superscript"/>
                <w:lang w:eastAsia="lv-LV"/>
              </w:rPr>
              <w:footnoteReference w:id="31"/>
            </w:r>
            <w:r w:rsidRPr="007A6DED">
              <w:rPr>
                <w:b/>
                <w:lang w:eastAsia="lv-LV"/>
              </w:rPr>
              <w:t xml:space="preserve"> </w:t>
            </w:r>
            <w:r w:rsidRPr="007A6DED">
              <w:rPr>
                <w:lang w:eastAsia="lv-LV"/>
              </w:rPr>
              <w:t>(</w:t>
            </w:r>
            <w:r w:rsidRPr="007A6DED">
              <w:rPr>
                <w:b/>
                <w:lang w:eastAsia="lv-LV"/>
              </w:rPr>
              <w:t>jā</w:t>
            </w:r>
            <w:r w:rsidRPr="007A6DED">
              <w:rPr>
                <w:lang w:eastAsia="lv-LV"/>
              </w:rPr>
              <w:t xml:space="preserve">/ </w:t>
            </w:r>
            <w:r w:rsidRPr="007A6DED">
              <w:rPr>
                <w:b/>
                <w:lang w:eastAsia="lv-LV"/>
              </w:rPr>
              <w:t>nē</w:t>
            </w:r>
            <w:r w:rsidRPr="007A6DED">
              <w:rPr>
                <w:lang w:eastAsia="lv-LV"/>
              </w:rPr>
              <w:t>)</w:t>
            </w:r>
          </w:p>
        </w:tc>
        <w:tc>
          <w:tcPr>
            <w:tcW w:w="6072" w:type="dxa"/>
          </w:tcPr>
          <w:p w14:paraId="5F47A102"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59F8C61B"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37D4E7BB"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7DCAB650"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64C122E8"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60650442"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p w14:paraId="1E6139FC"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t>Obligāti aizpildāms</w:t>
            </w:r>
          </w:p>
          <w:p w14:paraId="12FA4281" w14:textId="77777777" w:rsidR="00E41D4C" w:rsidRPr="007A6DED" w:rsidRDefault="00E41D4C" w:rsidP="007C2368">
            <w:pPr>
              <w:widowControl w:val="0"/>
              <w:tabs>
                <w:tab w:val="left" w:pos="567"/>
              </w:tabs>
              <w:autoSpaceDE w:val="0"/>
              <w:autoSpaceDN w:val="0"/>
              <w:adjustRightInd w:val="0"/>
              <w:spacing w:line="298" w:lineRule="exact"/>
              <w:ind w:left="390" w:right="-1" w:hanging="350"/>
              <w:rPr>
                <w:sz w:val="24"/>
                <w:szCs w:val="24"/>
                <w:lang w:eastAsia="lv-LV"/>
              </w:rPr>
            </w:pPr>
          </w:p>
        </w:tc>
      </w:tr>
      <w:tr w:rsidR="00E41D4C" w:rsidRPr="007A6DED" w14:paraId="7135867D" w14:textId="77777777" w:rsidTr="007C2368">
        <w:tc>
          <w:tcPr>
            <w:tcW w:w="3458" w:type="dxa"/>
          </w:tcPr>
          <w:p w14:paraId="1FBFA2C9" w14:textId="77777777" w:rsidR="00E41D4C" w:rsidRPr="007A6DED" w:rsidRDefault="00E41D4C" w:rsidP="00243BBC">
            <w:pPr>
              <w:pStyle w:val="Sarakstarindkopa"/>
              <w:widowControl w:val="0"/>
              <w:numPr>
                <w:ilvl w:val="1"/>
                <w:numId w:val="54"/>
              </w:numPr>
              <w:autoSpaceDE w:val="0"/>
              <w:autoSpaceDN w:val="0"/>
              <w:adjustRightInd w:val="0"/>
              <w:spacing w:line="298" w:lineRule="exact"/>
              <w:ind w:left="142" w:right="-1" w:firstLine="0"/>
              <w:rPr>
                <w:b/>
                <w:lang w:eastAsia="lv-LV"/>
              </w:rPr>
            </w:pPr>
            <w:r w:rsidRPr="007A6DED">
              <w:rPr>
                <w:b/>
                <w:sz w:val="22"/>
                <w:szCs w:val="22"/>
              </w:rPr>
              <w:t xml:space="preserve">Pretendents ir/nav ārzonā reģistrēta juridiskā persona vai personu apvienība, vai arī Latvijā reģistrēta pretendenta vairāk nekā 25 procentu </w:t>
            </w:r>
            <w:r w:rsidRPr="007A6DED">
              <w:rPr>
                <w:b/>
                <w:sz w:val="22"/>
                <w:szCs w:val="22"/>
              </w:rPr>
              <w:lastRenderedPageBreak/>
              <w:t>kapitāla daļu (akciju) īpašnieks vai turētājs ir ārzonā reģistrēta juridiskā persona vai personu apvienība (akciju) īpašnieks vai turētājs ir ārzonā reģistrēta juridiskā persona vai personu apvienība.</w:t>
            </w:r>
          </w:p>
        </w:tc>
        <w:tc>
          <w:tcPr>
            <w:tcW w:w="6072" w:type="dxa"/>
          </w:tcPr>
          <w:p w14:paraId="15D4C48D"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r w:rsidRPr="007A6DED">
              <w:rPr>
                <w:i/>
                <w:iCs/>
                <w:sz w:val="24"/>
                <w:szCs w:val="24"/>
                <w:lang w:eastAsia="lv-LV"/>
              </w:rPr>
              <w:lastRenderedPageBreak/>
              <w:t>Obligāti aizpildāms</w:t>
            </w:r>
          </w:p>
          <w:p w14:paraId="1E850C4C" w14:textId="77777777" w:rsidR="00E41D4C" w:rsidRPr="007A6DED" w:rsidRDefault="00E41D4C" w:rsidP="007C2368">
            <w:pPr>
              <w:widowControl w:val="0"/>
              <w:tabs>
                <w:tab w:val="left" w:pos="567"/>
              </w:tabs>
              <w:autoSpaceDE w:val="0"/>
              <w:autoSpaceDN w:val="0"/>
              <w:adjustRightInd w:val="0"/>
              <w:spacing w:line="298" w:lineRule="exact"/>
              <w:ind w:left="390" w:right="-1" w:hanging="360"/>
              <w:rPr>
                <w:sz w:val="24"/>
                <w:szCs w:val="24"/>
                <w:lang w:eastAsia="lv-LV"/>
              </w:rPr>
            </w:pPr>
          </w:p>
        </w:tc>
      </w:tr>
    </w:tbl>
    <w:p w14:paraId="2D75632C" w14:textId="77777777" w:rsidR="00E41D4C" w:rsidRPr="007A6DED" w:rsidRDefault="00E41D4C" w:rsidP="00E41D4C">
      <w:pPr>
        <w:widowControl w:val="0"/>
        <w:autoSpaceDE w:val="0"/>
        <w:autoSpaceDN w:val="0"/>
        <w:adjustRightInd w:val="0"/>
        <w:rPr>
          <w:lang w:eastAsia="lv-LV"/>
        </w:rPr>
      </w:pPr>
    </w:p>
    <w:p w14:paraId="0B6A48E8" w14:textId="4B2DA181" w:rsidR="00E41D4C" w:rsidRPr="007A6DED" w:rsidRDefault="00E41D4C" w:rsidP="00243BBC">
      <w:pPr>
        <w:pStyle w:val="Sarakstarindkopa"/>
        <w:widowControl w:val="0"/>
        <w:numPr>
          <w:ilvl w:val="0"/>
          <w:numId w:val="54"/>
        </w:numPr>
        <w:autoSpaceDE w:val="0"/>
        <w:autoSpaceDN w:val="0"/>
        <w:adjustRightInd w:val="0"/>
        <w:ind w:left="284" w:hanging="284"/>
        <w:contextualSpacing/>
        <w:rPr>
          <w:lang w:eastAsia="lv-LV"/>
        </w:rPr>
      </w:pPr>
      <w:r w:rsidRPr="007A6DED">
        <w:rPr>
          <w:lang w:eastAsia="lv-LV"/>
        </w:rPr>
        <w:t xml:space="preserve">Ar šo mēs </w:t>
      </w:r>
      <w:r w:rsidRPr="007A6DED">
        <w:rPr>
          <w:b/>
          <w:bCs/>
          <w:color w:val="000000"/>
          <w:lang w:eastAsia="lv-LV"/>
        </w:rPr>
        <w:t>&lt;</w:t>
      </w:r>
      <w:r w:rsidRPr="007A6DED">
        <w:rPr>
          <w:b/>
          <w:bCs/>
          <w:i/>
          <w:color w:val="C45911" w:themeColor="accent2" w:themeShade="BF"/>
          <w:lang w:eastAsia="lv-LV"/>
        </w:rPr>
        <w:t>pretendenta nosaukums</w:t>
      </w:r>
      <w:r w:rsidRPr="007A6DED">
        <w:rPr>
          <w:b/>
          <w:bCs/>
          <w:color w:val="000000"/>
          <w:lang w:eastAsia="lv-LV"/>
        </w:rPr>
        <w:t>&gt;</w:t>
      </w:r>
      <w:r w:rsidRPr="007A6DED">
        <w:rPr>
          <w:color w:val="000000"/>
          <w:spacing w:val="6"/>
          <w:lang w:eastAsia="lv-LV"/>
        </w:rPr>
        <w:t xml:space="preserve"> </w:t>
      </w:r>
      <w:r w:rsidRPr="007A6DED">
        <w:rPr>
          <w:lang w:eastAsia="lv-LV"/>
        </w:rPr>
        <w:t xml:space="preserve">apliecinām savu dalību Iepirkuma </w:t>
      </w:r>
      <w:sdt>
        <w:sdtPr>
          <w:rPr>
            <w:szCs w:val="24"/>
          </w:rPr>
          <w:alias w:val="Subject"/>
          <w:tag w:val=""/>
          <w:id w:val="2003853914"/>
          <w:dataBinding w:prefixMappings="xmlns:ns0='http://purl.org/dc/elements/1.1/' xmlns:ns1='http://schemas.openxmlformats.org/package/2006/metadata/core-properties' " w:xpath="/ns1:coreProperties[1]/ns0:subject[1]" w:storeItemID="{6C3C8BC8-F283-45AE-878A-BAB7291924A1}"/>
          <w:text/>
        </w:sdtPr>
        <w:sdtContent>
          <w:r w:rsidRPr="007A6DED">
            <w:rPr>
              <w:szCs w:val="24"/>
            </w:rPr>
            <w:t>“Pašvaldībai piederošu neizīrētu dzīvokļu remontdarbi (Eiropas Reģionālās attīstības fonda finansējums)”</w:t>
          </w:r>
        </w:sdtContent>
      </w:sdt>
      <w:r w:rsidRPr="007A6DED">
        <w:rPr>
          <w:lang w:eastAsia="lv-LV"/>
        </w:rPr>
        <w:t xml:space="preserve"> (iepirkuma identifikācijas </w:t>
      </w:r>
      <w:sdt>
        <w:sdtPr>
          <w:rPr>
            <w:szCs w:val="24"/>
          </w:rPr>
          <w:alias w:val="Status"/>
          <w:tag w:val=""/>
          <w:id w:val="201810654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Cs w:val="24"/>
            </w:rPr>
            <w:t>Nr. DMV 2026/53</w:t>
          </w:r>
        </w:sdtContent>
      </w:sdt>
      <w:r w:rsidRPr="007A6DED">
        <w:rPr>
          <w:lang w:eastAsia="lv-LV"/>
        </w:rPr>
        <w:t>).</w:t>
      </w:r>
    </w:p>
    <w:p w14:paraId="077BAF6C" w14:textId="77777777" w:rsidR="00E41D4C" w:rsidRPr="007A6DED" w:rsidRDefault="00E41D4C" w:rsidP="00243BBC">
      <w:pPr>
        <w:pStyle w:val="Sarakstarindkopa"/>
        <w:widowControl w:val="0"/>
        <w:numPr>
          <w:ilvl w:val="0"/>
          <w:numId w:val="54"/>
        </w:numPr>
        <w:autoSpaceDE w:val="0"/>
        <w:autoSpaceDN w:val="0"/>
        <w:adjustRightInd w:val="0"/>
        <w:ind w:left="284" w:hanging="284"/>
        <w:contextualSpacing/>
        <w:rPr>
          <w:lang w:eastAsia="lv-LV"/>
        </w:rPr>
      </w:pPr>
      <w:r w:rsidRPr="007A6DED">
        <w:rPr>
          <w:lang w:eastAsia="lv-LV"/>
        </w:rPr>
        <w:t>Apstiprinām, ka esam iepazinušies ar iepirkuma nolikumu, tajā skaitā, ar tehnisko specifikāciju, un piekrītam</w:t>
      </w:r>
      <w:r w:rsidRPr="007A6DED">
        <w:rPr>
          <w:b/>
          <w:bCs/>
          <w:lang w:eastAsia="lv-LV"/>
        </w:rPr>
        <w:t xml:space="preserve"> visiem tajos minētajiem nosacījumiem, tie ir skaidri un saprotami, iebildumu un pretenziju pret tiem nav.</w:t>
      </w:r>
    </w:p>
    <w:p w14:paraId="2F056C1F" w14:textId="77777777" w:rsidR="00E41D4C" w:rsidRPr="007A6DED" w:rsidRDefault="00E41D4C" w:rsidP="00243BBC">
      <w:pPr>
        <w:pStyle w:val="Sarakstarindkopa"/>
        <w:widowControl w:val="0"/>
        <w:numPr>
          <w:ilvl w:val="0"/>
          <w:numId w:val="54"/>
        </w:numPr>
        <w:autoSpaceDE w:val="0"/>
        <w:autoSpaceDN w:val="0"/>
        <w:adjustRightInd w:val="0"/>
        <w:ind w:left="284" w:hanging="284"/>
        <w:contextualSpacing/>
        <w:rPr>
          <w:lang w:eastAsia="lv-LV"/>
        </w:rPr>
      </w:pPr>
      <w:r w:rsidRPr="007A6DED">
        <w:rPr>
          <w:lang w:eastAsia="lv-LV"/>
        </w:rPr>
        <w:t>Apliecinām, ka:</w:t>
      </w:r>
    </w:p>
    <w:p w14:paraId="7E11A957" w14:textId="77777777" w:rsidR="00E41D4C" w:rsidRPr="007A6DED" w:rsidRDefault="00E41D4C" w:rsidP="00243BBC">
      <w:pPr>
        <w:pStyle w:val="Sarakstarindkopa"/>
        <w:widowControl w:val="0"/>
        <w:numPr>
          <w:ilvl w:val="1"/>
          <w:numId w:val="54"/>
        </w:numPr>
        <w:tabs>
          <w:tab w:val="left" w:pos="0"/>
        </w:tabs>
        <w:autoSpaceDE w:val="0"/>
        <w:autoSpaceDN w:val="0"/>
        <w:adjustRightInd w:val="0"/>
        <w:ind w:left="426" w:hanging="426"/>
        <w:contextualSpacing/>
        <w:rPr>
          <w:lang w:eastAsia="lv-LV"/>
        </w:rPr>
      </w:pPr>
      <w:r w:rsidRPr="007A6DED">
        <w:rPr>
          <w:color w:val="000000"/>
          <w:lang w:eastAsia="lv-LV"/>
        </w:rPr>
        <w:t>n</w:t>
      </w:r>
      <w:r w:rsidRPr="007A6DED">
        <w:rPr>
          <w:color w:val="000000"/>
          <w:spacing w:val="-1"/>
          <w:lang w:eastAsia="lv-LV"/>
        </w:rPr>
        <w:t>a</w:t>
      </w:r>
      <w:r w:rsidRPr="007A6DED">
        <w:rPr>
          <w:color w:val="000000"/>
          <w:lang w:eastAsia="lv-LV"/>
        </w:rPr>
        <w:t>v</w:t>
      </w:r>
      <w:r w:rsidRPr="007A6DED">
        <w:rPr>
          <w:color w:val="000000"/>
          <w:spacing w:val="29"/>
          <w:lang w:eastAsia="lv-LV"/>
        </w:rPr>
        <w:t xml:space="preserve"> </w:t>
      </w:r>
      <w:r w:rsidRPr="007A6DED">
        <w:rPr>
          <w:color w:val="000000"/>
          <w:lang w:eastAsia="lv-LV"/>
        </w:rPr>
        <w:t>tādu</w:t>
      </w:r>
      <w:r w:rsidRPr="007A6DED">
        <w:rPr>
          <w:color w:val="000000"/>
          <w:spacing w:val="26"/>
          <w:lang w:eastAsia="lv-LV"/>
        </w:rPr>
        <w:t xml:space="preserve"> </w:t>
      </w:r>
      <w:r w:rsidRPr="007A6DED">
        <w:rPr>
          <w:color w:val="000000"/>
          <w:spacing w:val="-1"/>
          <w:lang w:eastAsia="lv-LV"/>
        </w:rPr>
        <w:t>a</w:t>
      </w:r>
      <w:r w:rsidRPr="007A6DED">
        <w:rPr>
          <w:color w:val="000000"/>
          <w:lang w:eastAsia="lv-LV"/>
        </w:rPr>
        <w:t>pstākļu,</w:t>
      </w:r>
      <w:r w:rsidRPr="007A6DED">
        <w:rPr>
          <w:color w:val="000000"/>
          <w:spacing w:val="26"/>
          <w:lang w:eastAsia="lv-LV"/>
        </w:rPr>
        <w:t xml:space="preserve"> </w:t>
      </w:r>
      <w:r w:rsidRPr="007A6DED">
        <w:rPr>
          <w:color w:val="000000"/>
          <w:lang w:eastAsia="lv-LV"/>
        </w:rPr>
        <w:t>kuri</w:t>
      </w:r>
      <w:r w:rsidRPr="007A6DED">
        <w:rPr>
          <w:color w:val="000000"/>
          <w:spacing w:val="26"/>
          <w:lang w:eastAsia="lv-LV"/>
        </w:rPr>
        <w:t xml:space="preserve"> </w:t>
      </w:r>
      <w:r w:rsidRPr="007A6DED">
        <w:rPr>
          <w:color w:val="000000"/>
          <w:lang w:eastAsia="lv-LV"/>
        </w:rPr>
        <w:t>l</w:t>
      </w:r>
      <w:r w:rsidRPr="007A6DED">
        <w:rPr>
          <w:color w:val="000000"/>
          <w:spacing w:val="1"/>
          <w:lang w:eastAsia="lv-LV"/>
        </w:rPr>
        <w:t>ie</w:t>
      </w:r>
      <w:r w:rsidRPr="007A6DED">
        <w:rPr>
          <w:color w:val="000000"/>
          <w:spacing w:val="-2"/>
          <w:lang w:eastAsia="lv-LV"/>
        </w:rPr>
        <w:t>g</w:t>
      </w:r>
      <w:r w:rsidRPr="007A6DED">
        <w:rPr>
          <w:color w:val="000000"/>
          <w:spacing w:val="3"/>
          <w:lang w:eastAsia="lv-LV"/>
        </w:rPr>
        <w:t>t</w:t>
      </w:r>
      <w:r w:rsidRPr="007A6DED">
        <w:rPr>
          <w:color w:val="000000"/>
          <w:lang w:eastAsia="lv-LV"/>
        </w:rPr>
        <w:t>u</w:t>
      </w:r>
      <w:r w:rsidRPr="007A6DED">
        <w:rPr>
          <w:color w:val="000000"/>
          <w:spacing w:val="30"/>
          <w:lang w:eastAsia="lv-LV"/>
        </w:rPr>
        <w:t xml:space="preserve"> </w:t>
      </w:r>
      <w:r w:rsidRPr="007A6DED">
        <w:rPr>
          <w:color w:val="000000"/>
          <w:lang w:eastAsia="lv-LV"/>
        </w:rPr>
        <w:t>mu</w:t>
      </w:r>
      <w:r w:rsidRPr="007A6DED">
        <w:rPr>
          <w:color w:val="000000"/>
          <w:spacing w:val="1"/>
          <w:lang w:eastAsia="lv-LV"/>
        </w:rPr>
        <w:t>m</w:t>
      </w:r>
      <w:r w:rsidRPr="007A6DED">
        <w:rPr>
          <w:color w:val="000000"/>
          <w:lang w:eastAsia="lv-LV"/>
        </w:rPr>
        <w:t>s</w:t>
      </w:r>
      <w:r w:rsidRPr="007A6DED">
        <w:rPr>
          <w:color w:val="000000"/>
          <w:spacing w:val="27"/>
          <w:lang w:eastAsia="lv-LV"/>
        </w:rPr>
        <w:t xml:space="preserve"> </w:t>
      </w:r>
      <w:r w:rsidRPr="007A6DED">
        <w:rPr>
          <w:color w:val="000000"/>
          <w:lang w:eastAsia="lv-LV"/>
        </w:rPr>
        <w:t>pied</w:t>
      </w:r>
      <w:r w:rsidRPr="007A6DED">
        <w:rPr>
          <w:color w:val="000000"/>
          <w:spacing w:val="-1"/>
          <w:lang w:eastAsia="lv-LV"/>
        </w:rPr>
        <w:t>a</w:t>
      </w:r>
      <w:r w:rsidRPr="007A6DED">
        <w:rPr>
          <w:color w:val="000000"/>
          <w:lang w:eastAsia="lv-LV"/>
        </w:rPr>
        <w:t>l</w:t>
      </w:r>
      <w:r w:rsidRPr="007A6DED">
        <w:rPr>
          <w:color w:val="000000"/>
          <w:spacing w:val="1"/>
          <w:lang w:eastAsia="lv-LV"/>
        </w:rPr>
        <w:t>ī</w:t>
      </w:r>
      <w:r w:rsidRPr="007A6DED">
        <w:rPr>
          <w:color w:val="000000"/>
          <w:lang w:eastAsia="lv-LV"/>
        </w:rPr>
        <w:t>t</w:t>
      </w:r>
      <w:r w:rsidRPr="007A6DED">
        <w:rPr>
          <w:color w:val="000000"/>
          <w:spacing w:val="1"/>
          <w:lang w:eastAsia="lv-LV"/>
        </w:rPr>
        <w:t>i</w:t>
      </w:r>
      <w:r w:rsidRPr="007A6DED">
        <w:rPr>
          <w:color w:val="000000"/>
          <w:spacing w:val="-1"/>
          <w:lang w:eastAsia="lv-LV"/>
        </w:rPr>
        <w:t>e</w:t>
      </w:r>
      <w:r w:rsidRPr="007A6DED">
        <w:rPr>
          <w:color w:val="000000"/>
          <w:lang w:eastAsia="lv-LV"/>
        </w:rPr>
        <w:t>s</w:t>
      </w:r>
      <w:r w:rsidRPr="007A6DED">
        <w:rPr>
          <w:color w:val="000000"/>
          <w:spacing w:val="28"/>
          <w:lang w:eastAsia="lv-LV"/>
        </w:rPr>
        <w:t xml:space="preserve"> </w:t>
      </w:r>
      <w:r w:rsidRPr="007A6DED">
        <w:rPr>
          <w:color w:val="000000"/>
          <w:lang w:eastAsia="lv-LV"/>
        </w:rPr>
        <w:t>iepirkumā,</w:t>
      </w:r>
      <w:r w:rsidRPr="007A6DED">
        <w:rPr>
          <w:color w:val="000000"/>
          <w:spacing w:val="26"/>
          <w:lang w:eastAsia="lv-LV"/>
        </w:rPr>
        <w:t xml:space="preserve"> </w:t>
      </w:r>
      <w:r w:rsidRPr="007A6DED">
        <w:rPr>
          <w:color w:val="000000"/>
          <w:lang w:eastAsia="lv-LV"/>
        </w:rPr>
        <w:t>pi</w:t>
      </w:r>
      <w:r w:rsidRPr="007A6DED">
        <w:rPr>
          <w:color w:val="000000"/>
          <w:spacing w:val="1"/>
          <w:lang w:eastAsia="lv-LV"/>
        </w:rPr>
        <w:t>l</w:t>
      </w:r>
      <w:r w:rsidRPr="007A6DED">
        <w:rPr>
          <w:color w:val="000000"/>
          <w:lang w:eastAsia="lv-LV"/>
        </w:rPr>
        <w:t xml:space="preserve">dīt </w:t>
      </w:r>
      <w:r w:rsidRPr="007A6DED">
        <w:rPr>
          <w:color w:val="000000"/>
          <w:spacing w:val="-1"/>
          <w:lang w:eastAsia="lv-LV"/>
        </w:rPr>
        <w:t>nolikuma,</w:t>
      </w:r>
      <w:r w:rsidRPr="007A6DED">
        <w:rPr>
          <w:color w:val="000000"/>
          <w:lang w:eastAsia="lv-LV"/>
        </w:rPr>
        <w:t xml:space="preserve"> tehnisk</w:t>
      </w:r>
      <w:r w:rsidRPr="007A6DED">
        <w:rPr>
          <w:color w:val="000000"/>
          <w:spacing w:val="-1"/>
          <w:lang w:eastAsia="lv-LV"/>
        </w:rPr>
        <w:t>a</w:t>
      </w:r>
      <w:r w:rsidRPr="007A6DED">
        <w:rPr>
          <w:color w:val="000000"/>
          <w:lang w:eastAsia="lv-LV"/>
        </w:rPr>
        <w:t>jā</w:t>
      </w:r>
      <w:r w:rsidRPr="007A6DED">
        <w:rPr>
          <w:color w:val="000000"/>
          <w:spacing w:val="1"/>
          <w:lang w:eastAsia="lv-LV"/>
        </w:rPr>
        <w:t xml:space="preserve"> </w:t>
      </w:r>
      <w:r w:rsidRPr="007A6DED">
        <w:rPr>
          <w:color w:val="000000"/>
          <w:lang w:eastAsia="lv-LV"/>
        </w:rPr>
        <w:t>sp</w:t>
      </w:r>
      <w:r w:rsidRPr="007A6DED">
        <w:rPr>
          <w:color w:val="000000"/>
          <w:spacing w:val="1"/>
          <w:lang w:eastAsia="lv-LV"/>
        </w:rPr>
        <w:t>e</w:t>
      </w:r>
      <w:r w:rsidRPr="007A6DED">
        <w:rPr>
          <w:color w:val="000000"/>
          <w:spacing w:val="-1"/>
          <w:lang w:eastAsia="lv-LV"/>
        </w:rPr>
        <w:t>c</w:t>
      </w:r>
      <w:r w:rsidRPr="007A6DED">
        <w:rPr>
          <w:color w:val="000000"/>
          <w:lang w:eastAsia="lv-LV"/>
        </w:rPr>
        <w:t>ifikā</w:t>
      </w:r>
      <w:r w:rsidRPr="007A6DED">
        <w:rPr>
          <w:color w:val="000000"/>
          <w:spacing w:val="-2"/>
          <w:lang w:eastAsia="lv-LV"/>
        </w:rPr>
        <w:t>c</w:t>
      </w:r>
      <w:r w:rsidRPr="007A6DED">
        <w:rPr>
          <w:color w:val="000000"/>
          <w:lang w:eastAsia="lv-LV"/>
        </w:rPr>
        <w:t>i</w:t>
      </w:r>
      <w:r w:rsidRPr="007A6DED">
        <w:rPr>
          <w:color w:val="000000"/>
          <w:spacing w:val="1"/>
          <w:lang w:eastAsia="lv-LV"/>
        </w:rPr>
        <w:t>j</w:t>
      </w:r>
      <w:r w:rsidRPr="007A6DED">
        <w:rPr>
          <w:color w:val="000000"/>
          <w:lang w:eastAsia="lv-LV"/>
        </w:rPr>
        <w:t>ā no</w:t>
      </w:r>
      <w:r w:rsidRPr="007A6DED">
        <w:rPr>
          <w:color w:val="000000"/>
          <w:spacing w:val="1"/>
          <w:lang w:eastAsia="lv-LV"/>
        </w:rPr>
        <w:t>r</w:t>
      </w:r>
      <w:r w:rsidRPr="007A6DED">
        <w:rPr>
          <w:color w:val="000000"/>
          <w:spacing w:val="-1"/>
          <w:lang w:eastAsia="lv-LV"/>
        </w:rPr>
        <w:t>ā</w:t>
      </w:r>
      <w:r w:rsidRPr="007A6DED">
        <w:rPr>
          <w:color w:val="000000"/>
          <w:lang w:eastAsia="lv-LV"/>
        </w:rPr>
        <w:t>dī</w:t>
      </w:r>
      <w:r w:rsidRPr="007A6DED">
        <w:rPr>
          <w:color w:val="000000"/>
          <w:spacing w:val="1"/>
          <w:lang w:eastAsia="lv-LV"/>
        </w:rPr>
        <w:t>t</w:t>
      </w:r>
      <w:r w:rsidRPr="007A6DED">
        <w:rPr>
          <w:color w:val="000000"/>
          <w:spacing w:val="-1"/>
          <w:lang w:eastAsia="lv-LV"/>
        </w:rPr>
        <w:t>ā</w:t>
      </w:r>
      <w:r w:rsidRPr="007A6DED">
        <w:rPr>
          <w:color w:val="000000"/>
          <w:lang w:eastAsia="lv-LV"/>
        </w:rPr>
        <w:t>s</w:t>
      </w:r>
      <w:r w:rsidRPr="007A6DED">
        <w:rPr>
          <w:color w:val="000000"/>
          <w:spacing w:val="1"/>
          <w:lang w:eastAsia="lv-LV"/>
        </w:rPr>
        <w:t xml:space="preserve"> </w:t>
      </w:r>
      <w:r w:rsidRPr="007A6DED">
        <w:rPr>
          <w:color w:val="000000"/>
          <w:lang w:eastAsia="lv-LV"/>
        </w:rPr>
        <w:t>p</w:t>
      </w:r>
      <w:r w:rsidRPr="007A6DED">
        <w:rPr>
          <w:color w:val="000000"/>
          <w:spacing w:val="-1"/>
          <w:lang w:eastAsia="lv-LV"/>
        </w:rPr>
        <w:t>ra</w:t>
      </w:r>
      <w:r w:rsidRPr="007A6DED">
        <w:rPr>
          <w:color w:val="000000"/>
          <w:spacing w:val="2"/>
          <w:lang w:eastAsia="lv-LV"/>
        </w:rPr>
        <w:t>s</w:t>
      </w:r>
      <w:r w:rsidRPr="007A6DED">
        <w:rPr>
          <w:color w:val="000000"/>
          <w:lang w:eastAsia="lv-LV"/>
        </w:rPr>
        <w:t>ības</w:t>
      </w:r>
      <w:r w:rsidRPr="007A6DED">
        <w:rPr>
          <w:color w:val="000000"/>
          <w:spacing w:val="3"/>
          <w:lang w:eastAsia="lv-LV"/>
        </w:rPr>
        <w:t xml:space="preserve"> </w:t>
      </w:r>
      <w:r w:rsidRPr="007A6DED">
        <w:rPr>
          <w:color w:val="000000"/>
          <w:lang w:eastAsia="lv-LV"/>
        </w:rPr>
        <w:t>un</w:t>
      </w:r>
      <w:r w:rsidRPr="007A6DED">
        <w:rPr>
          <w:color w:val="000000"/>
          <w:spacing w:val="1"/>
          <w:lang w:eastAsia="lv-LV"/>
        </w:rPr>
        <w:t xml:space="preserve"> </w:t>
      </w:r>
      <w:r w:rsidRPr="007A6DED">
        <w:rPr>
          <w:color w:val="000000"/>
          <w:lang w:eastAsia="lv-LV"/>
        </w:rPr>
        <w:t>veikt iepirkuma priekšmetā iekļautos pakalpojumus;</w:t>
      </w:r>
    </w:p>
    <w:p w14:paraId="069A64C5" w14:textId="77777777" w:rsidR="00E41D4C" w:rsidRPr="007A6DED" w:rsidRDefault="00E41D4C" w:rsidP="00243BBC">
      <w:pPr>
        <w:pStyle w:val="Sarakstarindkopa"/>
        <w:widowControl w:val="0"/>
        <w:numPr>
          <w:ilvl w:val="1"/>
          <w:numId w:val="54"/>
        </w:numPr>
        <w:tabs>
          <w:tab w:val="left" w:pos="0"/>
        </w:tabs>
        <w:autoSpaceDE w:val="0"/>
        <w:autoSpaceDN w:val="0"/>
        <w:adjustRightInd w:val="0"/>
        <w:ind w:left="426" w:hanging="426"/>
        <w:contextualSpacing/>
        <w:rPr>
          <w:lang w:eastAsia="lv-LV"/>
        </w:rPr>
      </w:pPr>
      <w:r w:rsidRPr="007A6DED">
        <w:rPr>
          <w:color w:val="000000"/>
          <w:lang w:eastAsia="lv-LV"/>
        </w:rPr>
        <w:t>līguma slēgšanas tiesību piešķiršanas gadījumā mums būs pieejami iepirkuma līguma sekmīgai izpildei nepieciešamie resursi;</w:t>
      </w:r>
    </w:p>
    <w:p w14:paraId="6C189E46" w14:textId="77777777" w:rsidR="00E41D4C" w:rsidRPr="007A6DED" w:rsidRDefault="00E41D4C" w:rsidP="00243BBC">
      <w:pPr>
        <w:pStyle w:val="Sarakstarindkopa"/>
        <w:widowControl w:val="0"/>
        <w:numPr>
          <w:ilvl w:val="1"/>
          <w:numId w:val="54"/>
        </w:numPr>
        <w:tabs>
          <w:tab w:val="left" w:pos="0"/>
        </w:tabs>
        <w:autoSpaceDE w:val="0"/>
        <w:autoSpaceDN w:val="0"/>
        <w:adjustRightInd w:val="0"/>
        <w:ind w:left="426" w:hanging="426"/>
        <w:contextualSpacing/>
        <w:rPr>
          <w:lang w:eastAsia="lv-LV"/>
        </w:rPr>
      </w:pPr>
      <w:r w:rsidRPr="007A6DED">
        <w:rPr>
          <w:lang w:eastAsia="lv-LV"/>
        </w:rPr>
        <w:t xml:space="preserve">piedāvājums Iepirkumā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FCAC97" w14:textId="77777777" w:rsidR="00361AED" w:rsidRPr="007A6DED" w:rsidRDefault="00E41D4C" w:rsidP="00361AED">
      <w:pPr>
        <w:pStyle w:val="Sarakstarindkopa"/>
        <w:widowControl w:val="0"/>
        <w:numPr>
          <w:ilvl w:val="1"/>
          <w:numId w:val="54"/>
        </w:numPr>
        <w:tabs>
          <w:tab w:val="left" w:pos="0"/>
        </w:tabs>
        <w:autoSpaceDE w:val="0"/>
        <w:autoSpaceDN w:val="0"/>
        <w:adjustRightInd w:val="0"/>
        <w:ind w:left="426" w:hanging="426"/>
        <w:contextualSpacing/>
        <w:rPr>
          <w:lang w:eastAsia="lv-LV"/>
        </w:rPr>
      </w:pPr>
      <w:r w:rsidRPr="007A6DED">
        <w:rPr>
          <w:lang w:eastAsia="lv-LV"/>
        </w:rPr>
        <w:t>pret  &lt;</w:t>
      </w:r>
      <w:r w:rsidRPr="007A6DED">
        <w:rPr>
          <w:i/>
          <w:iCs/>
          <w:color w:val="C45911" w:themeColor="accent2" w:themeShade="BF"/>
          <w:lang w:eastAsia="lv-LV"/>
        </w:rPr>
        <w:t>pretendenta nosaukums</w:t>
      </w:r>
      <w:r w:rsidRPr="007A6DED">
        <w:rPr>
          <w:lang w:eastAsia="lv-LV"/>
        </w:rPr>
        <w:t xml:space="preserve">&gt; , tā valdes un/vai padomes locekli, patiesā labuma guvēju, </w:t>
      </w:r>
      <w:proofErr w:type="spellStart"/>
      <w:r w:rsidRPr="007A6DED">
        <w:rPr>
          <w:lang w:eastAsia="lv-LV"/>
        </w:rPr>
        <w:t>pārstāvēttiesīgo</w:t>
      </w:r>
      <w:proofErr w:type="spellEnd"/>
      <w:r w:rsidRPr="007A6DED">
        <w:rPr>
          <w:lang w:eastAsia="lv-LV"/>
        </w:rPr>
        <w:t xml:space="preserve"> personu un/vai prokūristu nav piemērotas starptautiskās vai nacionālās sankcijas vai būtiskas finanšu un kapitāla tirgus intereses ietekmējošas Eiropas Savienības vai Ziemeļatlantijas līguma organizācijas dalībvalsts noteiktās sankcijas un tas neatbilst Eiropas Parlamenta un Padomes 2014. gada 31. jūlija Regulas (ES) Nr. 833/2014 par ierobežojošiem pasākumiem saistībā ar Krievijas darbībām, kas destabilizē situāciju Ukrainā, 5. k panta 1. punktā noteiktajam un apņemas nekavējoties informēt Pasūtītāju par izmaiņām sniegtajā apliecinājumā.</w:t>
      </w:r>
    </w:p>
    <w:p w14:paraId="7FEF9A70" w14:textId="7C8AAC30" w:rsidR="00361AED" w:rsidRPr="007A6DED" w:rsidRDefault="00361AED" w:rsidP="00361AED">
      <w:pPr>
        <w:pStyle w:val="Sarakstarindkopa"/>
        <w:widowControl w:val="0"/>
        <w:numPr>
          <w:ilvl w:val="1"/>
          <w:numId w:val="54"/>
        </w:numPr>
        <w:tabs>
          <w:tab w:val="left" w:pos="0"/>
        </w:tabs>
        <w:autoSpaceDE w:val="0"/>
        <w:autoSpaceDN w:val="0"/>
        <w:adjustRightInd w:val="0"/>
        <w:ind w:left="426" w:hanging="426"/>
        <w:contextualSpacing/>
        <w:rPr>
          <w:lang w:eastAsia="lv-LV"/>
        </w:rPr>
      </w:pPr>
      <w:r w:rsidRPr="007A6DED">
        <w:rPr>
          <w:b/>
          <w:bCs/>
          <w:lang w:eastAsia="lv-LV"/>
        </w:rPr>
        <w:t>nodrošināsim, lai iepirkuma līguma izpildē netiek ietvertas Krievijas Federācijas un Baltkrievijas Republikas izcelsmes preces un pakalpojumi</w:t>
      </w:r>
      <w:r w:rsidRPr="007A6DED">
        <w:rPr>
          <w:lang w:eastAsia="lv-LV"/>
        </w:rPr>
        <w:t>. (PIL 2.</w:t>
      </w:r>
      <w:r w:rsidRPr="007A6DED">
        <w:rPr>
          <w:vertAlign w:val="superscript"/>
          <w:lang w:eastAsia="lv-LV"/>
        </w:rPr>
        <w:t>2</w:t>
      </w:r>
      <w:r w:rsidRPr="007A6DED">
        <w:rPr>
          <w:lang w:eastAsia="lv-LV"/>
        </w:rPr>
        <w:t xml:space="preserve">pants). </w:t>
      </w:r>
    </w:p>
    <w:p w14:paraId="6655AD8B" w14:textId="77777777" w:rsidR="00361AED" w:rsidRPr="007A6DED" w:rsidRDefault="00361AED" w:rsidP="00361AED">
      <w:pPr>
        <w:widowControl w:val="0"/>
        <w:tabs>
          <w:tab w:val="left" w:pos="0"/>
        </w:tabs>
        <w:autoSpaceDE w:val="0"/>
        <w:autoSpaceDN w:val="0"/>
        <w:adjustRightInd w:val="0"/>
        <w:contextualSpacing/>
        <w:rPr>
          <w:lang w:eastAsia="lv-LV"/>
        </w:rPr>
      </w:pPr>
    </w:p>
    <w:p w14:paraId="5AB48C5D" w14:textId="77777777" w:rsidR="00E41D4C" w:rsidRPr="007A6DED" w:rsidRDefault="00E41D4C" w:rsidP="00E41D4C">
      <w:pPr>
        <w:pStyle w:val="Sarakstarindkopa"/>
        <w:widowControl w:val="0"/>
        <w:tabs>
          <w:tab w:val="left" w:pos="0"/>
        </w:tabs>
        <w:autoSpaceDE w:val="0"/>
        <w:autoSpaceDN w:val="0"/>
        <w:adjustRightInd w:val="0"/>
        <w:ind w:left="426"/>
        <w:contextualSpacing/>
        <w:rPr>
          <w:lang w:eastAsia="lv-LV"/>
        </w:rPr>
      </w:pPr>
    </w:p>
    <w:p w14:paraId="5B79A373" w14:textId="77777777" w:rsidR="00E41D4C" w:rsidRPr="007A6DED" w:rsidRDefault="00E41D4C" w:rsidP="00E41D4C">
      <w:pPr>
        <w:widowControl w:val="0"/>
        <w:tabs>
          <w:tab w:val="left" w:pos="0"/>
        </w:tabs>
        <w:autoSpaceDE w:val="0"/>
        <w:autoSpaceDN w:val="0"/>
        <w:adjustRightInd w:val="0"/>
        <w:contextualSpacing/>
        <w:rPr>
          <w:color w:val="00000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E41D4C" w:rsidRPr="007A6DED" w14:paraId="2C04B8AC" w14:textId="77777777" w:rsidTr="007C2368">
        <w:tc>
          <w:tcPr>
            <w:tcW w:w="5000" w:type="pct"/>
            <w:tcBorders>
              <w:left w:val="nil"/>
              <w:bottom w:val="nil"/>
              <w:right w:val="nil"/>
            </w:tcBorders>
          </w:tcPr>
          <w:p w14:paraId="6480608C" w14:textId="77777777" w:rsidR="00E41D4C" w:rsidRPr="007A6DED" w:rsidRDefault="00E41D4C" w:rsidP="007C2368">
            <w:pPr>
              <w:tabs>
                <w:tab w:val="left" w:pos="426"/>
                <w:tab w:val="left" w:pos="709"/>
              </w:tabs>
              <w:jc w:val="center"/>
              <w:rPr>
                <w:i/>
                <w:color w:val="C45911" w:themeColor="accent2" w:themeShade="BF"/>
                <w:sz w:val="22"/>
                <w:szCs w:val="22"/>
              </w:rPr>
            </w:pPr>
            <w:r w:rsidRPr="007A6DED">
              <w:rPr>
                <w:i/>
                <w:color w:val="C45911" w:themeColor="accent2" w:themeShade="BF"/>
                <w:sz w:val="22"/>
                <w:szCs w:val="22"/>
              </w:rPr>
              <w:t xml:space="preserve">Pretendenta </w:t>
            </w:r>
            <w:proofErr w:type="spellStart"/>
            <w:r w:rsidRPr="007A6DED">
              <w:rPr>
                <w:i/>
                <w:color w:val="C45911" w:themeColor="accent2" w:themeShade="BF"/>
                <w:sz w:val="22"/>
                <w:szCs w:val="22"/>
              </w:rPr>
              <w:t>pārstāvēttiesīgās</w:t>
            </w:r>
            <w:proofErr w:type="spellEnd"/>
            <w:r w:rsidRPr="007A6DED">
              <w:rPr>
                <w:i/>
                <w:color w:val="C45911" w:themeColor="accent2" w:themeShade="BF"/>
                <w:sz w:val="22"/>
                <w:szCs w:val="22"/>
              </w:rPr>
              <w:t xml:space="preserve"> personas amats, vārds, uzvārds un paraksts un datums*</w:t>
            </w:r>
          </w:p>
        </w:tc>
      </w:tr>
    </w:tbl>
    <w:p w14:paraId="4C2D61D8" w14:textId="77777777" w:rsidR="00E41D4C" w:rsidRPr="007A6DED" w:rsidRDefault="00E41D4C" w:rsidP="00E41D4C">
      <w:pPr>
        <w:keepNext/>
        <w:outlineLvl w:val="0"/>
        <w:rPr>
          <w:b/>
          <w:bCs/>
          <w:iCs/>
          <w:sz w:val="24"/>
          <w:szCs w:val="24"/>
          <w:lang w:eastAsia="lv-LV"/>
        </w:rPr>
      </w:pPr>
    </w:p>
    <w:p w14:paraId="040F80A0" w14:textId="77777777" w:rsidR="00E41D4C" w:rsidRPr="007A6DED" w:rsidRDefault="00E41D4C" w:rsidP="00E41D4C">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14F9D8A9" w14:textId="321A7BF6" w:rsidR="00E41D4C" w:rsidRPr="007A6DED" w:rsidRDefault="00E41D4C" w:rsidP="00960B96">
      <w:pPr>
        <w:keepNext/>
        <w:jc w:val="right"/>
        <w:outlineLvl w:val="0"/>
        <w:rPr>
          <w:b/>
          <w:bCs/>
          <w:iCs/>
          <w:sz w:val="24"/>
          <w:szCs w:val="24"/>
          <w:lang w:eastAsia="lv-LV"/>
        </w:rPr>
      </w:pPr>
      <w:r w:rsidRPr="007A6DED">
        <w:rPr>
          <w:b/>
          <w:bCs/>
          <w:iCs/>
          <w:sz w:val="24"/>
          <w:szCs w:val="24"/>
          <w:lang w:eastAsia="lv-LV"/>
        </w:rPr>
        <w:br w:type="page"/>
      </w:r>
    </w:p>
    <w:p w14:paraId="3D124F47" w14:textId="77777777" w:rsidR="00E41D4C" w:rsidRPr="007A6DED" w:rsidRDefault="00E41D4C" w:rsidP="00960B96">
      <w:pPr>
        <w:keepNext/>
        <w:jc w:val="right"/>
        <w:outlineLvl w:val="0"/>
        <w:rPr>
          <w:b/>
          <w:bCs/>
          <w:iCs/>
          <w:sz w:val="24"/>
          <w:szCs w:val="24"/>
          <w:lang w:eastAsia="lv-LV"/>
        </w:rPr>
      </w:pPr>
    </w:p>
    <w:p w14:paraId="0AFF56BF" w14:textId="53C4C334" w:rsidR="007B6978" w:rsidRPr="007A6DED" w:rsidRDefault="005A3B44" w:rsidP="00960B96">
      <w:pPr>
        <w:keepNext/>
        <w:jc w:val="right"/>
        <w:outlineLvl w:val="0"/>
        <w:rPr>
          <w:b/>
          <w:bCs/>
          <w:iCs/>
          <w:sz w:val="24"/>
          <w:szCs w:val="24"/>
          <w:lang w:eastAsia="lv-LV"/>
        </w:rPr>
      </w:pPr>
      <w:r w:rsidRPr="007A6DED">
        <w:rPr>
          <w:b/>
          <w:bCs/>
          <w:iCs/>
          <w:sz w:val="24"/>
          <w:szCs w:val="24"/>
          <w:lang w:eastAsia="lv-LV"/>
        </w:rPr>
        <w:t>9</w:t>
      </w:r>
      <w:r w:rsidR="007B6978" w:rsidRPr="007A6DED">
        <w:rPr>
          <w:b/>
          <w:bCs/>
          <w:iCs/>
          <w:sz w:val="24"/>
          <w:szCs w:val="24"/>
          <w:lang w:eastAsia="lv-LV"/>
        </w:rPr>
        <w:t>.pielikums</w:t>
      </w:r>
    </w:p>
    <w:p w14:paraId="7123D59F" w14:textId="0820341C" w:rsidR="007B6978" w:rsidRPr="007A6DED" w:rsidRDefault="007B6978" w:rsidP="007B6978">
      <w:pPr>
        <w:keepNext/>
        <w:jc w:val="right"/>
        <w:outlineLvl w:val="0"/>
        <w:rPr>
          <w:iCs/>
          <w:sz w:val="24"/>
          <w:szCs w:val="24"/>
          <w:lang w:eastAsia="lv-LV"/>
        </w:rPr>
      </w:pPr>
      <w:r w:rsidRPr="007A6DED">
        <w:rPr>
          <w:iCs/>
          <w:sz w:val="24"/>
          <w:szCs w:val="24"/>
          <w:lang w:eastAsia="lv-LV"/>
        </w:rPr>
        <w:t xml:space="preserve">Iepirkuma </w:t>
      </w:r>
      <w:sdt>
        <w:sdtPr>
          <w:rPr>
            <w:sz w:val="24"/>
            <w:szCs w:val="24"/>
          </w:rPr>
          <w:alias w:val="Subject"/>
          <w:tag w:val=""/>
          <w:id w:val="1285622909"/>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r w:rsidRPr="007A6DED">
        <w:rPr>
          <w:iCs/>
          <w:sz w:val="24"/>
          <w:szCs w:val="24"/>
          <w:lang w:eastAsia="lv-LV"/>
        </w:rPr>
        <w:t xml:space="preserve"> </w:t>
      </w:r>
    </w:p>
    <w:p w14:paraId="11A5E826" w14:textId="2C3FBE28" w:rsidR="007B6978" w:rsidRPr="007A6DED" w:rsidRDefault="007B6978" w:rsidP="007B6978">
      <w:pPr>
        <w:jc w:val="right"/>
        <w:rPr>
          <w:sz w:val="24"/>
          <w:szCs w:val="24"/>
        </w:rPr>
      </w:pPr>
      <w:r w:rsidRPr="007A6DED">
        <w:rPr>
          <w:sz w:val="24"/>
          <w:szCs w:val="24"/>
        </w:rPr>
        <w:t xml:space="preserve">(iepirkuma identifikācijas </w:t>
      </w:r>
      <w:sdt>
        <w:sdtPr>
          <w:rPr>
            <w:sz w:val="24"/>
            <w:szCs w:val="24"/>
          </w:rPr>
          <w:alias w:val="Status"/>
          <w:tag w:val=""/>
          <w:id w:val="-649209888"/>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24C7B0E1" w14:textId="77777777" w:rsidR="007B6978" w:rsidRPr="007A6DED" w:rsidRDefault="007B6978" w:rsidP="007B6978">
      <w:pPr>
        <w:jc w:val="right"/>
        <w:rPr>
          <w:sz w:val="24"/>
          <w:szCs w:val="24"/>
        </w:rPr>
      </w:pPr>
      <w:r w:rsidRPr="007A6DED">
        <w:rPr>
          <w:sz w:val="24"/>
          <w:szCs w:val="24"/>
        </w:rPr>
        <w:t>nolikumam</w:t>
      </w:r>
    </w:p>
    <w:p w14:paraId="743CA49B" w14:textId="77777777" w:rsidR="007B6978" w:rsidRPr="007A6DED" w:rsidRDefault="007B6978" w:rsidP="007B6978">
      <w:pPr>
        <w:keepNext/>
        <w:jc w:val="right"/>
        <w:outlineLvl w:val="0"/>
        <w:rPr>
          <w:iCs/>
          <w:sz w:val="24"/>
          <w:szCs w:val="24"/>
          <w:lang w:eastAsia="lv-LV"/>
        </w:rPr>
      </w:pPr>
    </w:p>
    <w:p w14:paraId="06C72F33" w14:textId="77777777" w:rsidR="007B6978" w:rsidRPr="007A6DED" w:rsidRDefault="007B6978" w:rsidP="007B6978">
      <w:pPr>
        <w:jc w:val="center"/>
        <w:rPr>
          <w:b/>
          <w:sz w:val="24"/>
          <w:szCs w:val="24"/>
          <w:lang w:eastAsia="lv-LV"/>
        </w:rPr>
      </w:pPr>
    </w:p>
    <w:p w14:paraId="68BE490A" w14:textId="03AA53B0" w:rsidR="007B6978" w:rsidRPr="007A6DED" w:rsidRDefault="00B578A3" w:rsidP="00BB6E91">
      <w:pPr>
        <w:jc w:val="center"/>
        <w:rPr>
          <w:b/>
          <w:bCs/>
          <w:iCs/>
          <w:sz w:val="24"/>
          <w:szCs w:val="24"/>
          <w:lang w:eastAsia="lv-LV"/>
        </w:rPr>
      </w:pPr>
      <w:r w:rsidRPr="007A6DED">
        <w:rPr>
          <w:b/>
          <w:bCs/>
          <w:iCs/>
          <w:sz w:val="24"/>
          <w:szCs w:val="24"/>
          <w:lang w:eastAsia="lv-LV"/>
        </w:rPr>
        <w:t xml:space="preserve">INFORMĀCIJA PAR APAKŠUZŅĒMĒJIEM </w:t>
      </w:r>
    </w:p>
    <w:p w14:paraId="4671F918" w14:textId="77777777" w:rsidR="007B6978" w:rsidRPr="007A6DED" w:rsidRDefault="007B6978" w:rsidP="00535406">
      <w:pPr>
        <w:rPr>
          <w:b/>
          <w:sz w:val="24"/>
          <w:szCs w:val="24"/>
          <w:lang w:eastAsia="lv-LV"/>
        </w:rPr>
      </w:pPr>
    </w:p>
    <w:p w14:paraId="522F999A" w14:textId="437E3C70" w:rsidR="00A865B8" w:rsidRPr="007A6DED" w:rsidRDefault="00A865B8" w:rsidP="00A865B8">
      <w:pPr>
        <w:widowControl w:val="0"/>
        <w:autoSpaceDE w:val="0"/>
        <w:autoSpaceDN w:val="0"/>
        <w:adjustRightInd w:val="0"/>
        <w:ind w:left="461"/>
        <w:jc w:val="both"/>
        <w:rPr>
          <w:sz w:val="22"/>
          <w:szCs w:val="22"/>
        </w:rPr>
      </w:pPr>
      <w:r w:rsidRPr="007A6DED">
        <w:rPr>
          <w:sz w:val="22"/>
          <w:szCs w:val="22"/>
        </w:rPr>
        <w:t xml:space="preserve">Informācija par </w:t>
      </w:r>
      <w:r w:rsidR="00CA74DD" w:rsidRPr="007A6DED">
        <w:rPr>
          <w:b/>
          <w:sz w:val="22"/>
          <w:szCs w:val="22"/>
        </w:rPr>
        <w:t xml:space="preserve">VISIEM </w:t>
      </w:r>
      <w:r w:rsidRPr="007A6DED">
        <w:rPr>
          <w:sz w:val="22"/>
          <w:szCs w:val="22"/>
        </w:rPr>
        <w:t>apakšuzņēmējiem (ja tādi tiek iesaistīti)</w:t>
      </w:r>
      <w:r w:rsidRPr="007A6DED">
        <w:rPr>
          <w:rStyle w:val="Vresatsauce"/>
          <w:sz w:val="22"/>
          <w:szCs w:val="22"/>
        </w:rPr>
        <w:footnoteReference w:id="32"/>
      </w:r>
      <w:r w:rsidRPr="007A6DED">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1505"/>
        <w:gridCol w:w="1418"/>
        <w:gridCol w:w="1276"/>
        <w:gridCol w:w="1701"/>
        <w:gridCol w:w="1417"/>
        <w:gridCol w:w="1382"/>
      </w:tblGrid>
      <w:tr w:rsidR="00A865B8" w:rsidRPr="007A6DED" w14:paraId="5C879911" w14:textId="77777777" w:rsidTr="00CA74DD">
        <w:tc>
          <w:tcPr>
            <w:tcW w:w="871" w:type="dxa"/>
            <w:vMerge w:val="restart"/>
            <w:shd w:val="clear" w:color="auto" w:fill="EDEDED" w:themeFill="accent3" w:themeFillTint="33"/>
            <w:vAlign w:val="center"/>
          </w:tcPr>
          <w:p w14:paraId="07248FAD" w14:textId="77777777" w:rsidR="00A865B8" w:rsidRPr="007A6DED" w:rsidRDefault="00A865B8">
            <w:pPr>
              <w:widowControl w:val="0"/>
              <w:autoSpaceDE w:val="0"/>
              <w:autoSpaceDN w:val="0"/>
              <w:adjustRightInd w:val="0"/>
              <w:jc w:val="center"/>
              <w:rPr>
                <w:b/>
                <w:sz w:val="22"/>
                <w:szCs w:val="22"/>
              </w:rPr>
            </w:pPr>
            <w:r w:rsidRPr="007A6DED">
              <w:rPr>
                <w:b/>
                <w:sz w:val="22"/>
                <w:szCs w:val="22"/>
              </w:rPr>
              <w:t>Nr. p.k.</w:t>
            </w:r>
          </w:p>
        </w:tc>
        <w:tc>
          <w:tcPr>
            <w:tcW w:w="4199" w:type="dxa"/>
            <w:gridSpan w:val="3"/>
            <w:shd w:val="clear" w:color="auto" w:fill="EDEDED" w:themeFill="accent3" w:themeFillTint="33"/>
            <w:vAlign w:val="center"/>
          </w:tcPr>
          <w:p w14:paraId="20A89473" w14:textId="77777777" w:rsidR="00A865B8" w:rsidRPr="007A6DED" w:rsidRDefault="00A865B8">
            <w:pPr>
              <w:widowControl w:val="0"/>
              <w:autoSpaceDE w:val="0"/>
              <w:autoSpaceDN w:val="0"/>
              <w:adjustRightInd w:val="0"/>
              <w:jc w:val="center"/>
              <w:rPr>
                <w:b/>
                <w:sz w:val="22"/>
                <w:szCs w:val="22"/>
              </w:rPr>
            </w:pPr>
            <w:r w:rsidRPr="007A6DED">
              <w:rPr>
                <w:b/>
                <w:sz w:val="22"/>
                <w:szCs w:val="22"/>
              </w:rPr>
              <w:t>Apakšuzņēmējs</w:t>
            </w:r>
            <w:r w:rsidRPr="007A6DED">
              <w:rPr>
                <w:bCs/>
                <w:sz w:val="22"/>
                <w:szCs w:val="22"/>
              </w:rPr>
              <w:t>:</w:t>
            </w:r>
          </w:p>
        </w:tc>
        <w:tc>
          <w:tcPr>
            <w:tcW w:w="3118" w:type="dxa"/>
            <w:gridSpan w:val="2"/>
            <w:shd w:val="clear" w:color="auto" w:fill="EDEDED" w:themeFill="accent3" w:themeFillTint="33"/>
            <w:vAlign w:val="center"/>
          </w:tcPr>
          <w:p w14:paraId="7E53C6E1" w14:textId="77777777" w:rsidR="00A865B8" w:rsidRPr="007A6DED" w:rsidRDefault="00A865B8">
            <w:pPr>
              <w:widowControl w:val="0"/>
              <w:autoSpaceDE w:val="0"/>
              <w:autoSpaceDN w:val="0"/>
              <w:adjustRightInd w:val="0"/>
              <w:jc w:val="center"/>
              <w:rPr>
                <w:b/>
                <w:sz w:val="22"/>
                <w:szCs w:val="22"/>
              </w:rPr>
            </w:pPr>
            <w:r w:rsidRPr="007A6DED">
              <w:rPr>
                <w:b/>
                <w:sz w:val="22"/>
                <w:szCs w:val="22"/>
              </w:rPr>
              <w:t>Apakšuzņēmējam izpildei nododamie darbi</w:t>
            </w:r>
            <w:r w:rsidRPr="007A6DED">
              <w:rPr>
                <w:bCs/>
                <w:sz w:val="22"/>
                <w:szCs w:val="22"/>
              </w:rPr>
              <w:t>:</w:t>
            </w:r>
          </w:p>
        </w:tc>
        <w:tc>
          <w:tcPr>
            <w:tcW w:w="1382" w:type="dxa"/>
            <w:vMerge w:val="restart"/>
            <w:shd w:val="clear" w:color="auto" w:fill="EDEDED" w:themeFill="accent3" w:themeFillTint="33"/>
          </w:tcPr>
          <w:p w14:paraId="6F01B466" w14:textId="77777777" w:rsidR="00A865B8" w:rsidRPr="007A6DED" w:rsidRDefault="00A865B8">
            <w:pPr>
              <w:widowControl w:val="0"/>
              <w:autoSpaceDE w:val="0"/>
              <w:autoSpaceDN w:val="0"/>
              <w:adjustRightInd w:val="0"/>
              <w:jc w:val="center"/>
              <w:rPr>
                <w:b/>
                <w:sz w:val="22"/>
                <w:szCs w:val="22"/>
              </w:rPr>
            </w:pPr>
            <w:r w:rsidRPr="007A6DED">
              <w:rPr>
                <w:b/>
                <w:sz w:val="22"/>
                <w:szCs w:val="22"/>
              </w:rPr>
              <w:t>Apakš-uzņēmēja atbilstība MVU statusam</w:t>
            </w:r>
            <w:r w:rsidRPr="007A6DED">
              <w:rPr>
                <w:b/>
                <w:sz w:val="22"/>
                <w:szCs w:val="22"/>
                <w:vertAlign w:val="superscript"/>
              </w:rPr>
              <w:footnoteReference w:id="33"/>
            </w:r>
            <w:r w:rsidRPr="007A6DED">
              <w:rPr>
                <w:b/>
                <w:sz w:val="22"/>
                <w:szCs w:val="22"/>
              </w:rPr>
              <w:t xml:space="preserve"> – </w:t>
            </w:r>
            <w:r w:rsidRPr="007A6DED">
              <w:rPr>
                <w:bCs/>
                <w:sz w:val="22"/>
                <w:szCs w:val="22"/>
              </w:rPr>
              <w:t>lielais, vidējais, mazais vai mikro-uzņēmums (</w:t>
            </w:r>
            <w:r w:rsidRPr="007A6DED">
              <w:rPr>
                <w:i/>
                <w:iCs/>
                <w:sz w:val="22"/>
                <w:szCs w:val="22"/>
              </w:rPr>
              <w:t>norāda atbilstošo</w:t>
            </w:r>
            <w:r w:rsidRPr="007A6DED">
              <w:rPr>
                <w:sz w:val="22"/>
                <w:szCs w:val="22"/>
              </w:rPr>
              <w:t>)</w:t>
            </w:r>
          </w:p>
          <w:p w14:paraId="2F72A744" w14:textId="77777777" w:rsidR="00A865B8" w:rsidRPr="007A6DED" w:rsidRDefault="00A865B8">
            <w:pPr>
              <w:widowControl w:val="0"/>
              <w:autoSpaceDE w:val="0"/>
              <w:autoSpaceDN w:val="0"/>
              <w:adjustRightInd w:val="0"/>
              <w:jc w:val="center"/>
              <w:rPr>
                <w:b/>
                <w:sz w:val="22"/>
                <w:szCs w:val="22"/>
              </w:rPr>
            </w:pPr>
          </w:p>
        </w:tc>
      </w:tr>
      <w:tr w:rsidR="00A865B8" w:rsidRPr="007A6DED" w14:paraId="5A91D7C2" w14:textId="77777777" w:rsidTr="00CA74DD">
        <w:tc>
          <w:tcPr>
            <w:tcW w:w="871" w:type="dxa"/>
            <w:vMerge/>
            <w:shd w:val="clear" w:color="auto" w:fill="D9D9D9" w:themeFill="background1" w:themeFillShade="D9"/>
            <w:vAlign w:val="center"/>
          </w:tcPr>
          <w:p w14:paraId="59081850" w14:textId="77777777" w:rsidR="00A865B8" w:rsidRPr="007A6DED" w:rsidRDefault="00A865B8">
            <w:pPr>
              <w:widowControl w:val="0"/>
              <w:autoSpaceDE w:val="0"/>
              <w:autoSpaceDN w:val="0"/>
              <w:adjustRightInd w:val="0"/>
              <w:jc w:val="center"/>
              <w:rPr>
                <w:b/>
                <w:sz w:val="22"/>
                <w:szCs w:val="22"/>
              </w:rPr>
            </w:pPr>
          </w:p>
        </w:tc>
        <w:tc>
          <w:tcPr>
            <w:tcW w:w="1505" w:type="dxa"/>
            <w:shd w:val="clear" w:color="auto" w:fill="EDEDED" w:themeFill="accent3" w:themeFillTint="33"/>
            <w:vAlign w:val="center"/>
          </w:tcPr>
          <w:p w14:paraId="2699878F" w14:textId="77777777" w:rsidR="00A865B8" w:rsidRPr="007A6DED" w:rsidRDefault="00A865B8">
            <w:pPr>
              <w:widowControl w:val="0"/>
              <w:autoSpaceDE w:val="0"/>
              <w:autoSpaceDN w:val="0"/>
              <w:adjustRightInd w:val="0"/>
              <w:jc w:val="center"/>
              <w:rPr>
                <w:b/>
                <w:sz w:val="22"/>
                <w:szCs w:val="22"/>
              </w:rPr>
            </w:pPr>
            <w:r w:rsidRPr="007A6DED">
              <w:rPr>
                <w:b/>
                <w:sz w:val="22"/>
                <w:szCs w:val="22"/>
              </w:rPr>
              <w:t>nosaukums, reģistrācijas Nr.</w:t>
            </w:r>
          </w:p>
        </w:tc>
        <w:tc>
          <w:tcPr>
            <w:tcW w:w="1418" w:type="dxa"/>
            <w:shd w:val="clear" w:color="auto" w:fill="EDEDED" w:themeFill="accent3" w:themeFillTint="33"/>
            <w:vAlign w:val="center"/>
          </w:tcPr>
          <w:p w14:paraId="6AF25243" w14:textId="77777777" w:rsidR="00A865B8" w:rsidRPr="007A6DED" w:rsidRDefault="00A865B8">
            <w:pPr>
              <w:widowControl w:val="0"/>
              <w:autoSpaceDE w:val="0"/>
              <w:autoSpaceDN w:val="0"/>
              <w:adjustRightInd w:val="0"/>
              <w:jc w:val="center"/>
              <w:rPr>
                <w:b/>
                <w:sz w:val="22"/>
                <w:szCs w:val="22"/>
              </w:rPr>
            </w:pPr>
            <w:r w:rsidRPr="007A6DED">
              <w:rPr>
                <w:b/>
                <w:sz w:val="22"/>
                <w:szCs w:val="22"/>
              </w:rPr>
              <w:t xml:space="preserve">kontakt-informācija </w:t>
            </w:r>
            <w:r w:rsidRPr="007A6DED">
              <w:rPr>
                <w:sz w:val="22"/>
                <w:szCs w:val="22"/>
              </w:rPr>
              <w:t>(</w:t>
            </w:r>
            <w:r w:rsidRPr="007A6DED">
              <w:rPr>
                <w:i/>
                <w:iCs/>
                <w:sz w:val="22"/>
                <w:szCs w:val="22"/>
              </w:rPr>
              <w:t>kontakt-persona, tās tālr. Nr., e-pasta adrese</w:t>
            </w:r>
            <w:r w:rsidRPr="007A6DED">
              <w:rPr>
                <w:sz w:val="22"/>
                <w:szCs w:val="22"/>
              </w:rPr>
              <w:t>)</w:t>
            </w:r>
          </w:p>
        </w:tc>
        <w:tc>
          <w:tcPr>
            <w:tcW w:w="1276" w:type="dxa"/>
            <w:shd w:val="clear" w:color="auto" w:fill="EDEDED" w:themeFill="accent3" w:themeFillTint="33"/>
            <w:vAlign w:val="center"/>
          </w:tcPr>
          <w:p w14:paraId="6D4AC1F5" w14:textId="77777777" w:rsidR="00A865B8" w:rsidRPr="007A6DED" w:rsidRDefault="00A865B8">
            <w:pPr>
              <w:widowControl w:val="0"/>
              <w:autoSpaceDE w:val="0"/>
              <w:autoSpaceDN w:val="0"/>
              <w:adjustRightInd w:val="0"/>
              <w:jc w:val="center"/>
              <w:rPr>
                <w:b/>
                <w:sz w:val="22"/>
                <w:szCs w:val="22"/>
              </w:rPr>
            </w:pPr>
            <w:r w:rsidRPr="007A6DED">
              <w:rPr>
                <w:b/>
                <w:sz w:val="22"/>
                <w:szCs w:val="22"/>
              </w:rPr>
              <w:t>Pārstāvēt-tiesīgā persona</w:t>
            </w:r>
          </w:p>
        </w:tc>
        <w:tc>
          <w:tcPr>
            <w:tcW w:w="1701" w:type="dxa"/>
            <w:shd w:val="clear" w:color="auto" w:fill="EDEDED" w:themeFill="accent3" w:themeFillTint="33"/>
            <w:vAlign w:val="center"/>
          </w:tcPr>
          <w:p w14:paraId="67FFCA50" w14:textId="77777777" w:rsidR="00A865B8" w:rsidRPr="007A6DED" w:rsidRDefault="00A865B8">
            <w:pPr>
              <w:widowControl w:val="0"/>
              <w:autoSpaceDE w:val="0"/>
              <w:autoSpaceDN w:val="0"/>
              <w:adjustRightInd w:val="0"/>
              <w:jc w:val="center"/>
              <w:rPr>
                <w:b/>
                <w:sz w:val="22"/>
                <w:szCs w:val="22"/>
              </w:rPr>
            </w:pPr>
            <w:r w:rsidRPr="007A6DED">
              <w:rPr>
                <w:b/>
                <w:sz w:val="22"/>
                <w:szCs w:val="22"/>
              </w:rPr>
              <w:t>raksturojums</w:t>
            </w:r>
          </w:p>
        </w:tc>
        <w:tc>
          <w:tcPr>
            <w:tcW w:w="1417" w:type="dxa"/>
            <w:shd w:val="clear" w:color="auto" w:fill="EDEDED" w:themeFill="accent3" w:themeFillTint="33"/>
            <w:vAlign w:val="center"/>
          </w:tcPr>
          <w:p w14:paraId="5B015812" w14:textId="77777777" w:rsidR="00A865B8" w:rsidRPr="007A6DED" w:rsidRDefault="00A865B8">
            <w:pPr>
              <w:widowControl w:val="0"/>
              <w:autoSpaceDE w:val="0"/>
              <w:autoSpaceDN w:val="0"/>
              <w:adjustRightInd w:val="0"/>
              <w:jc w:val="center"/>
              <w:rPr>
                <w:b/>
                <w:sz w:val="22"/>
                <w:szCs w:val="22"/>
              </w:rPr>
            </w:pPr>
            <w:r w:rsidRPr="007A6DED">
              <w:rPr>
                <w:b/>
                <w:sz w:val="22"/>
                <w:szCs w:val="22"/>
              </w:rPr>
              <w:t>vērtība (vismaz 10 000 EUR no kopējās iepirkuma līguma vērtības)</w:t>
            </w:r>
          </w:p>
        </w:tc>
        <w:tc>
          <w:tcPr>
            <w:tcW w:w="1382" w:type="dxa"/>
            <w:vMerge/>
            <w:shd w:val="clear" w:color="auto" w:fill="D9D9D9" w:themeFill="background1" w:themeFillShade="D9"/>
          </w:tcPr>
          <w:p w14:paraId="5D9C91CA" w14:textId="77777777" w:rsidR="00A865B8" w:rsidRPr="007A6DED" w:rsidRDefault="00A865B8">
            <w:pPr>
              <w:widowControl w:val="0"/>
              <w:autoSpaceDE w:val="0"/>
              <w:autoSpaceDN w:val="0"/>
              <w:adjustRightInd w:val="0"/>
              <w:jc w:val="center"/>
              <w:rPr>
                <w:b/>
                <w:sz w:val="22"/>
                <w:szCs w:val="22"/>
              </w:rPr>
            </w:pPr>
          </w:p>
        </w:tc>
      </w:tr>
      <w:tr w:rsidR="00535406" w:rsidRPr="007A6DED" w14:paraId="77C6FEE4" w14:textId="77777777" w:rsidTr="008B6E67">
        <w:tc>
          <w:tcPr>
            <w:tcW w:w="871" w:type="dxa"/>
            <w:shd w:val="clear" w:color="auto" w:fill="EDEDED" w:themeFill="accent3" w:themeFillTint="33"/>
            <w:vAlign w:val="center"/>
          </w:tcPr>
          <w:p w14:paraId="577FC004" w14:textId="282D7168" w:rsidR="00535406" w:rsidRPr="007A6DED" w:rsidRDefault="00535406">
            <w:pPr>
              <w:widowControl w:val="0"/>
              <w:autoSpaceDE w:val="0"/>
              <w:autoSpaceDN w:val="0"/>
              <w:adjustRightInd w:val="0"/>
              <w:jc w:val="center"/>
              <w:rPr>
                <w:b/>
                <w:sz w:val="22"/>
                <w:szCs w:val="22"/>
              </w:rPr>
            </w:pPr>
            <w:r w:rsidRPr="007A6DED">
              <w:rPr>
                <w:b/>
                <w:sz w:val="22"/>
                <w:szCs w:val="22"/>
              </w:rPr>
              <w:t>1</w:t>
            </w:r>
          </w:p>
        </w:tc>
        <w:tc>
          <w:tcPr>
            <w:tcW w:w="1505" w:type="dxa"/>
            <w:shd w:val="clear" w:color="auto" w:fill="EDEDED" w:themeFill="accent3" w:themeFillTint="33"/>
            <w:vAlign w:val="center"/>
          </w:tcPr>
          <w:p w14:paraId="5AF63564" w14:textId="726470EE" w:rsidR="00535406" w:rsidRPr="007A6DED" w:rsidRDefault="00535406">
            <w:pPr>
              <w:widowControl w:val="0"/>
              <w:autoSpaceDE w:val="0"/>
              <w:autoSpaceDN w:val="0"/>
              <w:adjustRightInd w:val="0"/>
              <w:jc w:val="center"/>
              <w:rPr>
                <w:b/>
                <w:sz w:val="22"/>
                <w:szCs w:val="22"/>
              </w:rPr>
            </w:pPr>
            <w:r w:rsidRPr="007A6DED">
              <w:rPr>
                <w:b/>
                <w:sz w:val="22"/>
                <w:szCs w:val="22"/>
              </w:rPr>
              <w:t>2</w:t>
            </w:r>
          </w:p>
        </w:tc>
        <w:tc>
          <w:tcPr>
            <w:tcW w:w="1418" w:type="dxa"/>
            <w:shd w:val="clear" w:color="auto" w:fill="EDEDED" w:themeFill="accent3" w:themeFillTint="33"/>
            <w:vAlign w:val="center"/>
          </w:tcPr>
          <w:p w14:paraId="326B124C" w14:textId="124D459D" w:rsidR="00535406" w:rsidRPr="007A6DED" w:rsidRDefault="00535406">
            <w:pPr>
              <w:widowControl w:val="0"/>
              <w:autoSpaceDE w:val="0"/>
              <w:autoSpaceDN w:val="0"/>
              <w:adjustRightInd w:val="0"/>
              <w:jc w:val="center"/>
              <w:rPr>
                <w:b/>
                <w:sz w:val="22"/>
                <w:szCs w:val="22"/>
              </w:rPr>
            </w:pPr>
            <w:r w:rsidRPr="007A6DED">
              <w:rPr>
                <w:b/>
                <w:sz w:val="22"/>
                <w:szCs w:val="22"/>
              </w:rPr>
              <w:t>3</w:t>
            </w:r>
          </w:p>
        </w:tc>
        <w:tc>
          <w:tcPr>
            <w:tcW w:w="1276" w:type="dxa"/>
            <w:shd w:val="clear" w:color="auto" w:fill="EDEDED" w:themeFill="accent3" w:themeFillTint="33"/>
            <w:vAlign w:val="center"/>
          </w:tcPr>
          <w:p w14:paraId="50A9C6B3" w14:textId="397441EC" w:rsidR="00535406" w:rsidRPr="007A6DED" w:rsidRDefault="00535406">
            <w:pPr>
              <w:widowControl w:val="0"/>
              <w:autoSpaceDE w:val="0"/>
              <w:autoSpaceDN w:val="0"/>
              <w:adjustRightInd w:val="0"/>
              <w:jc w:val="center"/>
              <w:rPr>
                <w:b/>
                <w:sz w:val="22"/>
                <w:szCs w:val="22"/>
              </w:rPr>
            </w:pPr>
            <w:r w:rsidRPr="007A6DED">
              <w:rPr>
                <w:b/>
                <w:sz w:val="22"/>
                <w:szCs w:val="22"/>
              </w:rPr>
              <w:t>4</w:t>
            </w:r>
          </w:p>
        </w:tc>
        <w:tc>
          <w:tcPr>
            <w:tcW w:w="1701" w:type="dxa"/>
            <w:shd w:val="clear" w:color="auto" w:fill="EDEDED" w:themeFill="accent3" w:themeFillTint="33"/>
            <w:vAlign w:val="center"/>
          </w:tcPr>
          <w:p w14:paraId="1C3899BF" w14:textId="58629D42" w:rsidR="00535406" w:rsidRPr="007A6DED" w:rsidRDefault="00535406">
            <w:pPr>
              <w:widowControl w:val="0"/>
              <w:autoSpaceDE w:val="0"/>
              <w:autoSpaceDN w:val="0"/>
              <w:adjustRightInd w:val="0"/>
              <w:jc w:val="center"/>
              <w:rPr>
                <w:b/>
                <w:sz w:val="22"/>
                <w:szCs w:val="22"/>
              </w:rPr>
            </w:pPr>
            <w:r w:rsidRPr="007A6DED">
              <w:rPr>
                <w:b/>
                <w:sz w:val="22"/>
                <w:szCs w:val="22"/>
              </w:rPr>
              <w:t>5</w:t>
            </w:r>
          </w:p>
        </w:tc>
        <w:tc>
          <w:tcPr>
            <w:tcW w:w="1417" w:type="dxa"/>
            <w:shd w:val="clear" w:color="auto" w:fill="EDEDED" w:themeFill="accent3" w:themeFillTint="33"/>
            <w:vAlign w:val="center"/>
          </w:tcPr>
          <w:p w14:paraId="426EEA43" w14:textId="5A37C46B" w:rsidR="00535406" w:rsidRPr="007A6DED" w:rsidRDefault="00535406">
            <w:pPr>
              <w:widowControl w:val="0"/>
              <w:autoSpaceDE w:val="0"/>
              <w:autoSpaceDN w:val="0"/>
              <w:adjustRightInd w:val="0"/>
              <w:jc w:val="center"/>
              <w:rPr>
                <w:b/>
                <w:sz w:val="22"/>
                <w:szCs w:val="22"/>
              </w:rPr>
            </w:pPr>
            <w:r w:rsidRPr="007A6DED">
              <w:rPr>
                <w:b/>
                <w:sz w:val="22"/>
                <w:szCs w:val="22"/>
              </w:rPr>
              <w:t>6</w:t>
            </w:r>
          </w:p>
        </w:tc>
        <w:tc>
          <w:tcPr>
            <w:tcW w:w="1382" w:type="dxa"/>
            <w:shd w:val="clear" w:color="auto" w:fill="EDEDED" w:themeFill="accent3" w:themeFillTint="33"/>
          </w:tcPr>
          <w:p w14:paraId="341DD6D2" w14:textId="287715BD" w:rsidR="00535406" w:rsidRPr="007A6DED" w:rsidRDefault="00535406">
            <w:pPr>
              <w:widowControl w:val="0"/>
              <w:autoSpaceDE w:val="0"/>
              <w:autoSpaceDN w:val="0"/>
              <w:adjustRightInd w:val="0"/>
              <w:jc w:val="center"/>
              <w:rPr>
                <w:b/>
                <w:sz w:val="22"/>
                <w:szCs w:val="22"/>
              </w:rPr>
            </w:pPr>
            <w:r w:rsidRPr="007A6DED">
              <w:rPr>
                <w:b/>
                <w:sz w:val="22"/>
                <w:szCs w:val="22"/>
              </w:rPr>
              <w:t>7</w:t>
            </w:r>
          </w:p>
        </w:tc>
      </w:tr>
      <w:tr w:rsidR="00A865B8" w:rsidRPr="007A6DED" w14:paraId="7A0BD956" w14:textId="77777777">
        <w:tc>
          <w:tcPr>
            <w:tcW w:w="871" w:type="dxa"/>
          </w:tcPr>
          <w:p w14:paraId="280F2477" w14:textId="7B89B778" w:rsidR="00A865B8" w:rsidRPr="007A6DED" w:rsidRDefault="00A865B8">
            <w:pPr>
              <w:widowControl w:val="0"/>
              <w:autoSpaceDE w:val="0"/>
              <w:autoSpaceDN w:val="0"/>
              <w:adjustRightInd w:val="0"/>
              <w:jc w:val="center"/>
              <w:rPr>
                <w:sz w:val="22"/>
                <w:szCs w:val="22"/>
              </w:rPr>
            </w:pPr>
            <w:r w:rsidRPr="007A6DED">
              <w:rPr>
                <w:sz w:val="22"/>
                <w:szCs w:val="22"/>
              </w:rPr>
              <w:t>1</w:t>
            </w:r>
            <w:r w:rsidR="00535406" w:rsidRPr="007A6DED">
              <w:rPr>
                <w:sz w:val="22"/>
                <w:szCs w:val="22"/>
              </w:rPr>
              <w:t>.</w:t>
            </w:r>
          </w:p>
        </w:tc>
        <w:tc>
          <w:tcPr>
            <w:tcW w:w="1505" w:type="dxa"/>
          </w:tcPr>
          <w:p w14:paraId="67F6ADCA" w14:textId="77777777" w:rsidR="00A865B8" w:rsidRPr="007A6DED" w:rsidRDefault="00A865B8">
            <w:pPr>
              <w:widowControl w:val="0"/>
              <w:autoSpaceDE w:val="0"/>
              <w:autoSpaceDN w:val="0"/>
              <w:adjustRightInd w:val="0"/>
              <w:jc w:val="both"/>
              <w:rPr>
                <w:sz w:val="22"/>
                <w:szCs w:val="22"/>
              </w:rPr>
            </w:pPr>
          </w:p>
        </w:tc>
        <w:tc>
          <w:tcPr>
            <w:tcW w:w="1418" w:type="dxa"/>
          </w:tcPr>
          <w:p w14:paraId="7D75FFF0" w14:textId="77777777" w:rsidR="00A865B8" w:rsidRPr="007A6DED" w:rsidRDefault="00A865B8">
            <w:pPr>
              <w:widowControl w:val="0"/>
              <w:autoSpaceDE w:val="0"/>
              <w:autoSpaceDN w:val="0"/>
              <w:adjustRightInd w:val="0"/>
              <w:jc w:val="both"/>
              <w:rPr>
                <w:sz w:val="22"/>
                <w:szCs w:val="22"/>
              </w:rPr>
            </w:pPr>
          </w:p>
        </w:tc>
        <w:tc>
          <w:tcPr>
            <w:tcW w:w="1276" w:type="dxa"/>
          </w:tcPr>
          <w:p w14:paraId="32E8870F" w14:textId="77777777" w:rsidR="00A865B8" w:rsidRPr="007A6DED" w:rsidRDefault="00A865B8">
            <w:pPr>
              <w:widowControl w:val="0"/>
              <w:autoSpaceDE w:val="0"/>
              <w:autoSpaceDN w:val="0"/>
              <w:adjustRightInd w:val="0"/>
              <w:jc w:val="both"/>
              <w:rPr>
                <w:sz w:val="22"/>
                <w:szCs w:val="22"/>
              </w:rPr>
            </w:pPr>
          </w:p>
        </w:tc>
        <w:tc>
          <w:tcPr>
            <w:tcW w:w="1701" w:type="dxa"/>
          </w:tcPr>
          <w:p w14:paraId="1D922172" w14:textId="77777777" w:rsidR="00A865B8" w:rsidRPr="007A6DED" w:rsidRDefault="00A865B8">
            <w:pPr>
              <w:widowControl w:val="0"/>
              <w:autoSpaceDE w:val="0"/>
              <w:autoSpaceDN w:val="0"/>
              <w:adjustRightInd w:val="0"/>
              <w:jc w:val="both"/>
              <w:rPr>
                <w:sz w:val="22"/>
                <w:szCs w:val="22"/>
              </w:rPr>
            </w:pPr>
          </w:p>
        </w:tc>
        <w:tc>
          <w:tcPr>
            <w:tcW w:w="1417" w:type="dxa"/>
          </w:tcPr>
          <w:p w14:paraId="0A19C179" w14:textId="77777777" w:rsidR="00A865B8" w:rsidRPr="007A6DED" w:rsidRDefault="00A865B8">
            <w:pPr>
              <w:widowControl w:val="0"/>
              <w:autoSpaceDE w:val="0"/>
              <w:autoSpaceDN w:val="0"/>
              <w:adjustRightInd w:val="0"/>
              <w:jc w:val="both"/>
              <w:rPr>
                <w:sz w:val="22"/>
                <w:szCs w:val="22"/>
              </w:rPr>
            </w:pPr>
          </w:p>
        </w:tc>
        <w:tc>
          <w:tcPr>
            <w:tcW w:w="1382" w:type="dxa"/>
          </w:tcPr>
          <w:p w14:paraId="191FF522" w14:textId="77777777" w:rsidR="00A865B8" w:rsidRPr="007A6DED" w:rsidRDefault="00A865B8">
            <w:pPr>
              <w:widowControl w:val="0"/>
              <w:autoSpaceDE w:val="0"/>
              <w:autoSpaceDN w:val="0"/>
              <w:adjustRightInd w:val="0"/>
              <w:jc w:val="both"/>
              <w:rPr>
                <w:sz w:val="22"/>
                <w:szCs w:val="22"/>
              </w:rPr>
            </w:pPr>
          </w:p>
        </w:tc>
      </w:tr>
      <w:tr w:rsidR="00A865B8" w:rsidRPr="007A6DED" w14:paraId="65AC1E24" w14:textId="77777777">
        <w:tc>
          <w:tcPr>
            <w:tcW w:w="871" w:type="dxa"/>
          </w:tcPr>
          <w:p w14:paraId="339DBD17" w14:textId="6D505F31" w:rsidR="00A865B8" w:rsidRPr="007A6DED" w:rsidRDefault="00A865B8">
            <w:pPr>
              <w:widowControl w:val="0"/>
              <w:autoSpaceDE w:val="0"/>
              <w:autoSpaceDN w:val="0"/>
              <w:adjustRightInd w:val="0"/>
              <w:jc w:val="center"/>
              <w:rPr>
                <w:sz w:val="22"/>
                <w:szCs w:val="22"/>
              </w:rPr>
            </w:pPr>
            <w:r w:rsidRPr="007A6DED">
              <w:rPr>
                <w:sz w:val="22"/>
                <w:szCs w:val="22"/>
              </w:rPr>
              <w:t>2</w:t>
            </w:r>
            <w:r w:rsidR="00535406" w:rsidRPr="007A6DED">
              <w:rPr>
                <w:sz w:val="22"/>
                <w:szCs w:val="22"/>
              </w:rPr>
              <w:t>.</w:t>
            </w:r>
          </w:p>
        </w:tc>
        <w:tc>
          <w:tcPr>
            <w:tcW w:w="1505" w:type="dxa"/>
          </w:tcPr>
          <w:p w14:paraId="456BF725" w14:textId="77777777" w:rsidR="00A865B8" w:rsidRPr="007A6DED" w:rsidRDefault="00A865B8">
            <w:pPr>
              <w:widowControl w:val="0"/>
              <w:autoSpaceDE w:val="0"/>
              <w:autoSpaceDN w:val="0"/>
              <w:adjustRightInd w:val="0"/>
              <w:jc w:val="both"/>
              <w:rPr>
                <w:sz w:val="22"/>
                <w:szCs w:val="22"/>
              </w:rPr>
            </w:pPr>
          </w:p>
        </w:tc>
        <w:tc>
          <w:tcPr>
            <w:tcW w:w="1418" w:type="dxa"/>
          </w:tcPr>
          <w:p w14:paraId="59F50D79" w14:textId="77777777" w:rsidR="00A865B8" w:rsidRPr="007A6DED" w:rsidRDefault="00A865B8">
            <w:pPr>
              <w:widowControl w:val="0"/>
              <w:autoSpaceDE w:val="0"/>
              <w:autoSpaceDN w:val="0"/>
              <w:adjustRightInd w:val="0"/>
              <w:jc w:val="both"/>
              <w:rPr>
                <w:sz w:val="22"/>
                <w:szCs w:val="22"/>
              </w:rPr>
            </w:pPr>
          </w:p>
        </w:tc>
        <w:tc>
          <w:tcPr>
            <w:tcW w:w="1276" w:type="dxa"/>
          </w:tcPr>
          <w:p w14:paraId="2912BC4A" w14:textId="77777777" w:rsidR="00A865B8" w:rsidRPr="007A6DED" w:rsidRDefault="00A865B8">
            <w:pPr>
              <w:widowControl w:val="0"/>
              <w:autoSpaceDE w:val="0"/>
              <w:autoSpaceDN w:val="0"/>
              <w:adjustRightInd w:val="0"/>
              <w:jc w:val="both"/>
              <w:rPr>
                <w:sz w:val="22"/>
                <w:szCs w:val="22"/>
              </w:rPr>
            </w:pPr>
          </w:p>
        </w:tc>
        <w:tc>
          <w:tcPr>
            <w:tcW w:w="1701" w:type="dxa"/>
          </w:tcPr>
          <w:p w14:paraId="4ECE3AD9" w14:textId="77777777" w:rsidR="00A865B8" w:rsidRPr="007A6DED" w:rsidRDefault="00A865B8">
            <w:pPr>
              <w:widowControl w:val="0"/>
              <w:autoSpaceDE w:val="0"/>
              <w:autoSpaceDN w:val="0"/>
              <w:adjustRightInd w:val="0"/>
              <w:jc w:val="both"/>
              <w:rPr>
                <w:sz w:val="22"/>
                <w:szCs w:val="22"/>
              </w:rPr>
            </w:pPr>
          </w:p>
        </w:tc>
        <w:tc>
          <w:tcPr>
            <w:tcW w:w="1417" w:type="dxa"/>
          </w:tcPr>
          <w:p w14:paraId="58B47A1C" w14:textId="77777777" w:rsidR="00A865B8" w:rsidRPr="007A6DED" w:rsidRDefault="00A865B8">
            <w:pPr>
              <w:widowControl w:val="0"/>
              <w:autoSpaceDE w:val="0"/>
              <w:autoSpaceDN w:val="0"/>
              <w:adjustRightInd w:val="0"/>
              <w:jc w:val="both"/>
              <w:rPr>
                <w:sz w:val="22"/>
                <w:szCs w:val="22"/>
              </w:rPr>
            </w:pPr>
          </w:p>
        </w:tc>
        <w:tc>
          <w:tcPr>
            <w:tcW w:w="1382" w:type="dxa"/>
          </w:tcPr>
          <w:p w14:paraId="1EBD77DD" w14:textId="77777777" w:rsidR="00A865B8" w:rsidRPr="007A6DED" w:rsidRDefault="00A865B8">
            <w:pPr>
              <w:widowControl w:val="0"/>
              <w:autoSpaceDE w:val="0"/>
              <w:autoSpaceDN w:val="0"/>
              <w:adjustRightInd w:val="0"/>
              <w:jc w:val="both"/>
              <w:rPr>
                <w:sz w:val="22"/>
                <w:szCs w:val="22"/>
              </w:rPr>
            </w:pPr>
          </w:p>
        </w:tc>
      </w:tr>
      <w:tr w:rsidR="00A865B8" w:rsidRPr="007A6DED" w14:paraId="2AFE9429" w14:textId="77777777">
        <w:tc>
          <w:tcPr>
            <w:tcW w:w="871" w:type="dxa"/>
          </w:tcPr>
          <w:p w14:paraId="170D4883" w14:textId="3F60CA85" w:rsidR="00A865B8" w:rsidRPr="007A6DED" w:rsidRDefault="00A865B8">
            <w:pPr>
              <w:widowControl w:val="0"/>
              <w:autoSpaceDE w:val="0"/>
              <w:autoSpaceDN w:val="0"/>
              <w:adjustRightInd w:val="0"/>
              <w:jc w:val="center"/>
              <w:rPr>
                <w:sz w:val="22"/>
                <w:szCs w:val="22"/>
              </w:rPr>
            </w:pPr>
            <w:r w:rsidRPr="007A6DED">
              <w:rPr>
                <w:sz w:val="22"/>
                <w:szCs w:val="22"/>
              </w:rPr>
              <w:t>3</w:t>
            </w:r>
            <w:r w:rsidR="00535406" w:rsidRPr="007A6DED">
              <w:rPr>
                <w:sz w:val="22"/>
                <w:szCs w:val="22"/>
              </w:rPr>
              <w:t>.</w:t>
            </w:r>
          </w:p>
        </w:tc>
        <w:tc>
          <w:tcPr>
            <w:tcW w:w="1505" w:type="dxa"/>
          </w:tcPr>
          <w:p w14:paraId="73A37F9C" w14:textId="77777777" w:rsidR="00A865B8" w:rsidRPr="007A6DED" w:rsidRDefault="00A865B8">
            <w:pPr>
              <w:widowControl w:val="0"/>
              <w:autoSpaceDE w:val="0"/>
              <w:autoSpaceDN w:val="0"/>
              <w:adjustRightInd w:val="0"/>
              <w:jc w:val="both"/>
              <w:rPr>
                <w:sz w:val="22"/>
                <w:szCs w:val="22"/>
              </w:rPr>
            </w:pPr>
          </w:p>
        </w:tc>
        <w:tc>
          <w:tcPr>
            <w:tcW w:w="1418" w:type="dxa"/>
          </w:tcPr>
          <w:p w14:paraId="62638273" w14:textId="77777777" w:rsidR="00A865B8" w:rsidRPr="007A6DED" w:rsidRDefault="00A865B8">
            <w:pPr>
              <w:widowControl w:val="0"/>
              <w:autoSpaceDE w:val="0"/>
              <w:autoSpaceDN w:val="0"/>
              <w:adjustRightInd w:val="0"/>
              <w:jc w:val="both"/>
              <w:rPr>
                <w:sz w:val="22"/>
                <w:szCs w:val="22"/>
              </w:rPr>
            </w:pPr>
          </w:p>
        </w:tc>
        <w:tc>
          <w:tcPr>
            <w:tcW w:w="1276" w:type="dxa"/>
          </w:tcPr>
          <w:p w14:paraId="1E905C82" w14:textId="77777777" w:rsidR="00A865B8" w:rsidRPr="007A6DED" w:rsidRDefault="00A865B8">
            <w:pPr>
              <w:widowControl w:val="0"/>
              <w:autoSpaceDE w:val="0"/>
              <w:autoSpaceDN w:val="0"/>
              <w:adjustRightInd w:val="0"/>
              <w:jc w:val="both"/>
              <w:rPr>
                <w:sz w:val="22"/>
                <w:szCs w:val="22"/>
              </w:rPr>
            </w:pPr>
          </w:p>
        </w:tc>
        <w:tc>
          <w:tcPr>
            <w:tcW w:w="1701" w:type="dxa"/>
          </w:tcPr>
          <w:p w14:paraId="23399BD4" w14:textId="77777777" w:rsidR="00A865B8" w:rsidRPr="007A6DED" w:rsidRDefault="00A865B8">
            <w:pPr>
              <w:widowControl w:val="0"/>
              <w:autoSpaceDE w:val="0"/>
              <w:autoSpaceDN w:val="0"/>
              <w:adjustRightInd w:val="0"/>
              <w:jc w:val="both"/>
              <w:rPr>
                <w:sz w:val="22"/>
                <w:szCs w:val="22"/>
              </w:rPr>
            </w:pPr>
          </w:p>
        </w:tc>
        <w:tc>
          <w:tcPr>
            <w:tcW w:w="1417" w:type="dxa"/>
          </w:tcPr>
          <w:p w14:paraId="741BDB1F" w14:textId="77777777" w:rsidR="00A865B8" w:rsidRPr="007A6DED" w:rsidRDefault="00A865B8">
            <w:pPr>
              <w:widowControl w:val="0"/>
              <w:autoSpaceDE w:val="0"/>
              <w:autoSpaceDN w:val="0"/>
              <w:adjustRightInd w:val="0"/>
              <w:jc w:val="both"/>
              <w:rPr>
                <w:sz w:val="22"/>
                <w:szCs w:val="22"/>
              </w:rPr>
            </w:pPr>
          </w:p>
        </w:tc>
        <w:tc>
          <w:tcPr>
            <w:tcW w:w="1382" w:type="dxa"/>
          </w:tcPr>
          <w:p w14:paraId="6BB21C8F" w14:textId="77777777" w:rsidR="00A865B8" w:rsidRPr="007A6DED" w:rsidRDefault="00A865B8">
            <w:pPr>
              <w:widowControl w:val="0"/>
              <w:autoSpaceDE w:val="0"/>
              <w:autoSpaceDN w:val="0"/>
              <w:adjustRightInd w:val="0"/>
              <w:jc w:val="both"/>
              <w:rPr>
                <w:sz w:val="22"/>
                <w:szCs w:val="22"/>
              </w:rPr>
            </w:pPr>
          </w:p>
        </w:tc>
      </w:tr>
      <w:tr w:rsidR="00A865B8" w:rsidRPr="007A6DED" w14:paraId="48D17C0C" w14:textId="77777777">
        <w:tc>
          <w:tcPr>
            <w:tcW w:w="871" w:type="dxa"/>
          </w:tcPr>
          <w:p w14:paraId="0386A644" w14:textId="228F9944" w:rsidR="00A865B8" w:rsidRPr="007A6DED" w:rsidRDefault="00A865B8">
            <w:pPr>
              <w:widowControl w:val="0"/>
              <w:autoSpaceDE w:val="0"/>
              <w:autoSpaceDN w:val="0"/>
              <w:adjustRightInd w:val="0"/>
              <w:jc w:val="both"/>
              <w:rPr>
                <w:sz w:val="22"/>
                <w:szCs w:val="22"/>
              </w:rPr>
            </w:pPr>
          </w:p>
        </w:tc>
        <w:tc>
          <w:tcPr>
            <w:tcW w:w="1505" w:type="dxa"/>
          </w:tcPr>
          <w:p w14:paraId="5FA5291C" w14:textId="77777777" w:rsidR="00A865B8" w:rsidRPr="007A6DED" w:rsidRDefault="00A865B8">
            <w:pPr>
              <w:widowControl w:val="0"/>
              <w:autoSpaceDE w:val="0"/>
              <w:autoSpaceDN w:val="0"/>
              <w:adjustRightInd w:val="0"/>
              <w:jc w:val="both"/>
              <w:rPr>
                <w:sz w:val="22"/>
                <w:szCs w:val="22"/>
              </w:rPr>
            </w:pPr>
          </w:p>
        </w:tc>
        <w:tc>
          <w:tcPr>
            <w:tcW w:w="1418" w:type="dxa"/>
          </w:tcPr>
          <w:p w14:paraId="5E271008" w14:textId="77777777" w:rsidR="00A865B8" w:rsidRPr="007A6DED" w:rsidRDefault="00A865B8">
            <w:pPr>
              <w:widowControl w:val="0"/>
              <w:autoSpaceDE w:val="0"/>
              <w:autoSpaceDN w:val="0"/>
              <w:adjustRightInd w:val="0"/>
              <w:jc w:val="both"/>
              <w:rPr>
                <w:sz w:val="22"/>
                <w:szCs w:val="22"/>
              </w:rPr>
            </w:pPr>
          </w:p>
        </w:tc>
        <w:tc>
          <w:tcPr>
            <w:tcW w:w="1276" w:type="dxa"/>
          </w:tcPr>
          <w:p w14:paraId="1B9EDC39" w14:textId="77777777" w:rsidR="00A865B8" w:rsidRPr="007A6DED" w:rsidRDefault="00A865B8">
            <w:pPr>
              <w:widowControl w:val="0"/>
              <w:autoSpaceDE w:val="0"/>
              <w:autoSpaceDN w:val="0"/>
              <w:adjustRightInd w:val="0"/>
              <w:jc w:val="both"/>
              <w:rPr>
                <w:sz w:val="22"/>
                <w:szCs w:val="22"/>
              </w:rPr>
            </w:pPr>
          </w:p>
        </w:tc>
        <w:tc>
          <w:tcPr>
            <w:tcW w:w="1701" w:type="dxa"/>
          </w:tcPr>
          <w:p w14:paraId="38733DF7" w14:textId="77777777" w:rsidR="00A865B8" w:rsidRPr="007A6DED" w:rsidRDefault="00A865B8">
            <w:pPr>
              <w:widowControl w:val="0"/>
              <w:autoSpaceDE w:val="0"/>
              <w:autoSpaceDN w:val="0"/>
              <w:adjustRightInd w:val="0"/>
              <w:jc w:val="both"/>
              <w:rPr>
                <w:sz w:val="22"/>
                <w:szCs w:val="22"/>
              </w:rPr>
            </w:pPr>
          </w:p>
        </w:tc>
        <w:tc>
          <w:tcPr>
            <w:tcW w:w="1417" w:type="dxa"/>
          </w:tcPr>
          <w:p w14:paraId="381CFC9B" w14:textId="77777777" w:rsidR="00A865B8" w:rsidRPr="007A6DED" w:rsidRDefault="00A865B8">
            <w:pPr>
              <w:widowControl w:val="0"/>
              <w:autoSpaceDE w:val="0"/>
              <w:autoSpaceDN w:val="0"/>
              <w:adjustRightInd w:val="0"/>
              <w:jc w:val="both"/>
              <w:rPr>
                <w:sz w:val="22"/>
                <w:szCs w:val="22"/>
              </w:rPr>
            </w:pPr>
          </w:p>
        </w:tc>
        <w:tc>
          <w:tcPr>
            <w:tcW w:w="1382" w:type="dxa"/>
          </w:tcPr>
          <w:p w14:paraId="4B1391E9" w14:textId="77777777" w:rsidR="00A865B8" w:rsidRPr="007A6DED" w:rsidRDefault="00A865B8">
            <w:pPr>
              <w:widowControl w:val="0"/>
              <w:autoSpaceDE w:val="0"/>
              <w:autoSpaceDN w:val="0"/>
              <w:adjustRightInd w:val="0"/>
              <w:jc w:val="both"/>
              <w:rPr>
                <w:sz w:val="22"/>
                <w:szCs w:val="22"/>
              </w:rPr>
            </w:pPr>
          </w:p>
        </w:tc>
      </w:tr>
    </w:tbl>
    <w:p w14:paraId="2790C17C" w14:textId="77777777" w:rsidR="00A865B8" w:rsidRPr="007A6DED" w:rsidRDefault="00A865B8" w:rsidP="00A865B8">
      <w:pPr>
        <w:rPr>
          <w:sz w:val="22"/>
          <w:szCs w:val="22"/>
        </w:rPr>
      </w:pPr>
    </w:p>
    <w:p w14:paraId="775B85D0" w14:textId="77777777" w:rsidR="00A865B8" w:rsidRPr="007A6DED" w:rsidRDefault="00A865B8" w:rsidP="00A865B8">
      <w:pPr>
        <w:jc w:val="both"/>
        <w:rPr>
          <w:bCs/>
          <w:sz w:val="22"/>
          <w:szCs w:val="22"/>
        </w:rPr>
      </w:pPr>
    </w:p>
    <w:p w14:paraId="0D297F9E" w14:textId="77777777" w:rsidR="00A865B8" w:rsidRPr="007A6DED" w:rsidRDefault="00A865B8" w:rsidP="00A865B8">
      <w:pPr>
        <w:jc w:val="both"/>
        <w:rPr>
          <w:bCs/>
          <w:sz w:val="22"/>
          <w:szCs w:val="22"/>
        </w:rPr>
      </w:pPr>
    </w:p>
    <w:p w14:paraId="0C11780A" w14:textId="21BD9A8F" w:rsidR="00A865B8" w:rsidRPr="007A6DED" w:rsidRDefault="00A865B8" w:rsidP="00A865B8">
      <w:pPr>
        <w:jc w:val="both"/>
        <w:rPr>
          <w:bCs/>
          <w:sz w:val="22"/>
          <w:szCs w:val="22"/>
        </w:rPr>
      </w:pPr>
      <w:r w:rsidRPr="007A6DED">
        <w:rPr>
          <w:b/>
          <w:sz w:val="22"/>
          <w:szCs w:val="22"/>
        </w:rPr>
        <w:t xml:space="preserve">Pievienota savstarpēji noslēgta vienošanās (pretendentam ar apakšuzņēmēju), atbilstoši </w:t>
      </w:r>
      <w:r w:rsidR="00CA74DD" w:rsidRPr="007A6DED">
        <w:rPr>
          <w:b/>
          <w:sz w:val="22"/>
          <w:szCs w:val="22"/>
        </w:rPr>
        <w:t>n</w:t>
      </w:r>
      <w:r w:rsidRPr="007A6DED">
        <w:rPr>
          <w:b/>
          <w:sz w:val="22"/>
          <w:szCs w:val="22"/>
        </w:rPr>
        <w:t xml:space="preserve">olikuma </w:t>
      </w:r>
      <w:r w:rsidR="00CA74DD" w:rsidRPr="007A6DED">
        <w:rPr>
          <w:b/>
          <w:sz w:val="22"/>
          <w:szCs w:val="22"/>
        </w:rPr>
        <w:t>4.3.4</w:t>
      </w:r>
      <w:r w:rsidRPr="007A6DED">
        <w:rPr>
          <w:b/>
          <w:sz w:val="22"/>
          <w:szCs w:val="22"/>
        </w:rPr>
        <w:t>. apakšpunktam</w:t>
      </w:r>
      <w:r w:rsidRPr="007A6DED">
        <w:rPr>
          <w:bCs/>
          <w:sz w:val="22"/>
          <w:szCs w:val="22"/>
        </w:rPr>
        <w:t>.</w:t>
      </w:r>
    </w:p>
    <w:p w14:paraId="1536CE7C" w14:textId="77777777" w:rsidR="00A865B8" w:rsidRPr="007A6DED" w:rsidRDefault="00A865B8" w:rsidP="00A865B8">
      <w:pPr>
        <w:jc w:val="both"/>
        <w:rPr>
          <w:bCs/>
          <w:sz w:val="22"/>
          <w:szCs w:val="22"/>
        </w:rPr>
      </w:pPr>
    </w:p>
    <w:p w14:paraId="3859388A" w14:textId="77777777" w:rsidR="00BB6E91" w:rsidRPr="007A6DED" w:rsidRDefault="00BB6E91" w:rsidP="00BB6E91">
      <w:pPr>
        <w:jc w:val="center"/>
        <w:rPr>
          <w:b/>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B6E91" w:rsidRPr="007A6DED" w14:paraId="563954D5" w14:textId="77777777">
        <w:tc>
          <w:tcPr>
            <w:tcW w:w="5000" w:type="pct"/>
            <w:tcBorders>
              <w:top w:val="nil"/>
              <w:left w:val="nil"/>
              <w:bottom w:val="single" w:sz="4" w:space="0" w:color="auto"/>
              <w:right w:val="nil"/>
            </w:tcBorders>
          </w:tcPr>
          <w:p w14:paraId="51DAE969" w14:textId="77777777" w:rsidR="00BB6E91" w:rsidRPr="007A6DED" w:rsidRDefault="00BB6E91">
            <w:pPr>
              <w:jc w:val="center"/>
              <w:rPr>
                <w:rFonts w:eastAsia="Calibri"/>
                <w:sz w:val="24"/>
                <w:szCs w:val="24"/>
              </w:rPr>
            </w:pPr>
          </w:p>
        </w:tc>
      </w:tr>
      <w:tr w:rsidR="00BB6E91" w:rsidRPr="007A6DED" w14:paraId="54389D03" w14:textId="77777777">
        <w:tc>
          <w:tcPr>
            <w:tcW w:w="5000" w:type="pct"/>
            <w:tcBorders>
              <w:top w:val="single" w:sz="4" w:space="0" w:color="auto"/>
              <w:left w:val="nil"/>
              <w:bottom w:val="nil"/>
              <w:right w:val="nil"/>
            </w:tcBorders>
            <w:hideMark/>
          </w:tcPr>
          <w:p w14:paraId="70785A99" w14:textId="77777777" w:rsidR="00BB6E91" w:rsidRPr="007A6DED" w:rsidRDefault="00BB6E91">
            <w:pPr>
              <w:jc w:val="center"/>
              <w:rPr>
                <w:rFonts w:eastAsia="Calibri"/>
                <w:i/>
                <w:sz w:val="24"/>
                <w:szCs w:val="24"/>
              </w:rPr>
            </w:pPr>
            <w:r w:rsidRPr="007A6DED">
              <w:rPr>
                <w:rFonts w:eastAsia="Calibri"/>
                <w:i/>
                <w:sz w:val="24"/>
                <w:szCs w:val="24"/>
              </w:rPr>
              <w:t>Pretendenta likumiskā vai pilnvarotā pārstāvja amats, vārds, uzvārds un paraksts un datums*</w:t>
            </w:r>
          </w:p>
        </w:tc>
      </w:tr>
    </w:tbl>
    <w:p w14:paraId="1AEC58A1" w14:textId="77777777" w:rsidR="00BB6E91" w:rsidRPr="007A6DED" w:rsidRDefault="00BB6E91" w:rsidP="00BB6E91">
      <w:pPr>
        <w:jc w:val="center"/>
        <w:rPr>
          <w:rFonts w:eastAsia="Calibri"/>
          <w:b/>
          <w:bCs/>
          <w:sz w:val="24"/>
          <w:szCs w:val="24"/>
        </w:rPr>
      </w:pPr>
    </w:p>
    <w:p w14:paraId="7810D879" w14:textId="77777777" w:rsidR="00BB6E91" w:rsidRPr="007A6DED" w:rsidRDefault="00BB6E91" w:rsidP="00BB6E91">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42A14B7C" w14:textId="3C5AAD62" w:rsidR="007834D5" w:rsidRPr="007A6DED" w:rsidRDefault="005B49FC" w:rsidP="00A7401D">
      <w:pPr>
        <w:jc w:val="center"/>
        <w:rPr>
          <w:sz w:val="24"/>
          <w:szCs w:val="24"/>
        </w:rPr>
      </w:pPr>
      <w:r w:rsidRPr="007A6DED">
        <w:rPr>
          <w:sz w:val="24"/>
          <w:szCs w:val="24"/>
        </w:rPr>
        <w:br w:type="page"/>
      </w:r>
      <w:bookmarkEnd w:id="75"/>
      <w:bookmarkEnd w:id="76"/>
      <w:bookmarkEnd w:id="77"/>
      <w:bookmarkEnd w:id="78"/>
      <w:bookmarkEnd w:id="79"/>
      <w:bookmarkEnd w:id="80"/>
      <w:bookmarkEnd w:id="81"/>
      <w:bookmarkEnd w:id="82"/>
      <w:bookmarkEnd w:id="83"/>
      <w:bookmarkEnd w:id="84"/>
      <w:bookmarkEnd w:id="85"/>
      <w:bookmarkEnd w:id="86"/>
      <w:bookmarkEnd w:id="87"/>
    </w:p>
    <w:p w14:paraId="687B8014" w14:textId="77777777" w:rsidR="007834D5" w:rsidRPr="007A6DED" w:rsidRDefault="007834D5" w:rsidP="00B562A7">
      <w:pPr>
        <w:jc w:val="right"/>
        <w:rPr>
          <w:b/>
          <w:bCs/>
          <w:sz w:val="24"/>
          <w:szCs w:val="24"/>
        </w:rPr>
        <w:sectPr w:rsidR="007834D5" w:rsidRPr="007A6DED" w:rsidSect="0006413F">
          <w:footerReference w:type="even" r:id="rId22"/>
          <w:footerReference w:type="default" r:id="rId23"/>
          <w:type w:val="continuous"/>
          <w:pgSz w:w="11906" w:h="16838"/>
          <w:pgMar w:top="1134" w:right="794" w:bottom="851" w:left="1701" w:header="709" w:footer="709" w:gutter="0"/>
          <w:cols w:space="720"/>
          <w:titlePg/>
          <w:docGrid w:linePitch="326"/>
        </w:sectPr>
      </w:pPr>
    </w:p>
    <w:p w14:paraId="7B85DF36" w14:textId="756FDC76" w:rsidR="00B21FA3" w:rsidRPr="007A6DED" w:rsidRDefault="005A3B44" w:rsidP="00B562A7">
      <w:pPr>
        <w:jc w:val="right"/>
        <w:rPr>
          <w:b/>
          <w:sz w:val="24"/>
          <w:szCs w:val="24"/>
        </w:rPr>
      </w:pPr>
      <w:r w:rsidRPr="007A6DED">
        <w:rPr>
          <w:b/>
          <w:bCs/>
          <w:sz w:val="24"/>
          <w:szCs w:val="24"/>
        </w:rPr>
        <w:lastRenderedPageBreak/>
        <w:t>10</w:t>
      </w:r>
      <w:r w:rsidR="00B21FA3" w:rsidRPr="007A6DED">
        <w:rPr>
          <w:b/>
          <w:bCs/>
          <w:sz w:val="24"/>
          <w:szCs w:val="24"/>
        </w:rPr>
        <w:t>.</w:t>
      </w:r>
      <w:r w:rsidR="00B21FA3" w:rsidRPr="007A6DED">
        <w:rPr>
          <w:b/>
          <w:sz w:val="24"/>
          <w:szCs w:val="24"/>
        </w:rPr>
        <w:t>pielikums</w:t>
      </w:r>
    </w:p>
    <w:p w14:paraId="054651BE" w14:textId="32DBFB73" w:rsidR="00D06B2E" w:rsidRPr="007A6DED" w:rsidRDefault="00D06B2E" w:rsidP="00D06B2E">
      <w:pPr>
        <w:jc w:val="right"/>
        <w:rPr>
          <w:sz w:val="24"/>
          <w:szCs w:val="24"/>
        </w:rPr>
      </w:pPr>
      <w:r w:rsidRPr="007A6DED">
        <w:rPr>
          <w:sz w:val="24"/>
          <w:szCs w:val="24"/>
        </w:rPr>
        <w:t xml:space="preserve">Iepirkuma </w:t>
      </w:r>
      <w:sdt>
        <w:sdtPr>
          <w:rPr>
            <w:sz w:val="24"/>
            <w:szCs w:val="24"/>
          </w:rPr>
          <w:alias w:val="Subject"/>
          <w:tag w:val=""/>
          <w:id w:val="768744634"/>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75BA8C02" w14:textId="43727272" w:rsidR="00D06B2E" w:rsidRPr="007A6DED" w:rsidRDefault="00D06B2E" w:rsidP="00D06B2E">
      <w:pPr>
        <w:jc w:val="right"/>
        <w:rPr>
          <w:sz w:val="24"/>
          <w:szCs w:val="24"/>
        </w:rPr>
      </w:pPr>
      <w:r w:rsidRPr="007A6DED">
        <w:rPr>
          <w:sz w:val="24"/>
          <w:szCs w:val="24"/>
        </w:rPr>
        <w:t xml:space="preserve">(iepirkuma identifikācijas. </w:t>
      </w:r>
      <w:sdt>
        <w:sdtPr>
          <w:rPr>
            <w:sz w:val="24"/>
            <w:szCs w:val="24"/>
          </w:rPr>
          <w:alias w:val="Status"/>
          <w:tag w:val=""/>
          <w:id w:val="1811279882"/>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654882AF" w14:textId="49420515" w:rsidR="0076090F" w:rsidRPr="007A6DED" w:rsidRDefault="00D06B2E" w:rsidP="00804FED">
      <w:pPr>
        <w:jc w:val="right"/>
        <w:rPr>
          <w:sz w:val="24"/>
          <w:szCs w:val="24"/>
        </w:rPr>
      </w:pPr>
      <w:r w:rsidRPr="007A6DED">
        <w:rPr>
          <w:sz w:val="24"/>
          <w:szCs w:val="24"/>
        </w:rPr>
        <w:t>nolikumam</w:t>
      </w:r>
    </w:p>
    <w:p w14:paraId="7DB15AB4" w14:textId="77777777" w:rsidR="00B578A3" w:rsidRPr="007A6DED" w:rsidRDefault="00B578A3" w:rsidP="00B578A3">
      <w:pPr>
        <w:jc w:val="right"/>
        <w:rPr>
          <w:szCs w:val="24"/>
        </w:rPr>
      </w:pPr>
    </w:p>
    <w:p w14:paraId="17F1B1F7" w14:textId="77777777" w:rsidR="00B578A3" w:rsidRPr="007A6DED" w:rsidRDefault="00B578A3" w:rsidP="00B578A3">
      <w:pPr>
        <w:pStyle w:val="Virsraksts1"/>
        <w:numPr>
          <w:ilvl w:val="0"/>
          <w:numId w:val="0"/>
        </w:numPr>
        <w:jc w:val="center"/>
        <w:rPr>
          <w:rStyle w:val="None"/>
          <w:rFonts w:ascii="Times New Roman" w:hAnsi="Times New Roman"/>
          <w:b w:val="0"/>
          <w:bCs/>
          <w:szCs w:val="24"/>
        </w:rPr>
      </w:pPr>
      <w:bookmarkStart w:id="95" w:name="_Toc88818061"/>
      <w:r w:rsidRPr="007A6DED">
        <w:rPr>
          <w:rStyle w:val="None"/>
          <w:rFonts w:ascii="Times New Roman" w:hAnsi="Times New Roman"/>
          <w:szCs w:val="24"/>
        </w:rPr>
        <w:t>Informācija par pretendenta sniegtajiem pakalpojumiem</w:t>
      </w:r>
      <w:bookmarkEnd w:id="95"/>
    </w:p>
    <w:p w14:paraId="2E450CE6" w14:textId="77777777" w:rsidR="00B578A3" w:rsidRPr="007A6DED" w:rsidRDefault="00B578A3" w:rsidP="00B578A3">
      <w:pPr>
        <w:keepLines/>
        <w:widowControl w:val="0"/>
        <w:rPr>
          <w:rStyle w:val="None"/>
          <w:rFonts w:eastAsia="Times"/>
          <w:b/>
          <w:bCs/>
          <w:caps/>
          <w:kern w:val="24"/>
          <w:sz w:val="24"/>
          <w:szCs w:val="24"/>
        </w:rPr>
      </w:pPr>
    </w:p>
    <w:p w14:paraId="062728AC" w14:textId="77777777" w:rsidR="00794F3E" w:rsidRPr="007A6DED" w:rsidRDefault="00794F3E" w:rsidP="00B578A3">
      <w:pPr>
        <w:keepLines/>
        <w:widowControl w:val="0"/>
        <w:rPr>
          <w:rStyle w:val="None"/>
          <w:rFonts w:eastAsia="Times"/>
          <w:caps/>
          <w:kern w:val="24"/>
          <w:sz w:val="24"/>
          <w:szCs w:val="24"/>
        </w:rPr>
      </w:pPr>
    </w:p>
    <w:tbl>
      <w:tblPr>
        <w:tblW w:w="15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355"/>
        <w:gridCol w:w="1701"/>
        <w:gridCol w:w="1010"/>
        <w:gridCol w:w="2775"/>
        <w:gridCol w:w="1744"/>
        <w:gridCol w:w="2018"/>
        <w:gridCol w:w="2687"/>
        <w:gridCol w:w="2024"/>
      </w:tblGrid>
      <w:tr w:rsidR="004E248C" w:rsidRPr="007A6DED" w14:paraId="5B29CACE" w14:textId="77777777" w:rsidTr="0080466F">
        <w:trPr>
          <w:cantSplit/>
          <w:trHeight w:val="1134"/>
        </w:trPr>
        <w:tc>
          <w:tcPr>
            <w:tcW w:w="488" w:type="dxa"/>
            <w:shd w:val="clear" w:color="auto" w:fill="D5DCE4" w:themeFill="text2" w:themeFillTint="33"/>
            <w:textDirection w:val="btLr"/>
            <w:vAlign w:val="center"/>
          </w:tcPr>
          <w:p w14:paraId="565C7F88" w14:textId="77777777" w:rsidR="004E248C" w:rsidRPr="007A6DED" w:rsidRDefault="004E248C" w:rsidP="004E248C">
            <w:pPr>
              <w:ind w:left="113" w:right="113"/>
              <w:jc w:val="center"/>
              <w:rPr>
                <w:rFonts w:eastAsia="Calibri"/>
                <w:b/>
                <w:bCs/>
              </w:rPr>
            </w:pPr>
            <w:proofErr w:type="spellStart"/>
            <w:r w:rsidRPr="007A6DED">
              <w:rPr>
                <w:rFonts w:eastAsia="Calibri"/>
                <w:b/>
                <w:bCs/>
              </w:rPr>
              <w:t>Nr.p.k</w:t>
            </w:r>
            <w:proofErr w:type="spellEnd"/>
            <w:r w:rsidRPr="007A6DED">
              <w:rPr>
                <w:rFonts w:eastAsia="Calibri"/>
                <w:b/>
                <w:bCs/>
              </w:rPr>
              <w:t>.</w:t>
            </w:r>
          </w:p>
        </w:tc>
        <w:tc>
          <w:tcPr>
            <w:tcW w:w="1355" w:type="dxa"/>
            <w:shd w:val="clear" w:color="auto" w:fill="D5DCE4" w:themeFill="text2" w:themeFillTint="33"/>
            <w:vAlign w:val="center"/>
          </w:tcPr>
          <w:p w14:paraId="359564D7" w14:textId="77777777" w:rsidR="004E248C" w:rsidRPr="007A6DED" w:rsidRDefault="004E248C" w:rsidP="004E248C">
            <w:pPr>
              <w:contextualSpacing/>
              <w:jc w:val="center"/>
              <w:rPr>
                <w:rFonts w:eastAsia="Calibri"/>
                <w:b/>
                <w:bCs/>
              </w:rPr>
            </w:pPr>
            <w:r w:rsidRPr="007A6DED">
              <w:rPr>
                <w:rFonts w:eastAsia="Calibri"/>
                <w:b/>
                <w:bCs/>
              </w:rPr>
              <w:t>Pasūtītāja nosaukums</w:t>
            </w:r>
          </w:p>
        </w:tc>
        <w:tc>
          <w:tcPr>
            <w:tcW w:w="1701" w:type="dxa"/>
            <w:shd w:val="clear" w:color="auto" w:fill="D5DCE4" w:themeFill="text2" w:themeFillTint="33"/>
            <w:vAlign w:val="center"/>
          </w:tcPr>
          <w:p w14:paraId="3F4A5D2E" w14:textId="77777777" w:rsidR="004E248C" w:rsidRPr="007A6DED" w:rsidRDefault="004E248C" w:rsidP="004E248C">
            <w:pPr>
              <w:contextualSpacing/>
              <w:jc w:val="center"/>
              <w:rPr>
                <w:rFonts w:eastAsia="Calibri"/>
                <w:b/>
                <w:bCs/>
              </w:rPr>
            </w:pPr>
            <w:r w:rsidRPr="007A6DED">
              <w:rPr>
                <w:rFonts w:eastAsia="Calibri"/>
                <w:b/>
                <w:bCs/>
              </w:rPr>
              <w:t>Pasūtītāja kontaktpersonas vārds, uzvārds, tālruņa numurs</w:t>
            </w:r>
          </w:p>
        </w:tc>
        <w:tc>
          <w:tcPr>
            <w:tcW w:w="1010" w:type="dxa"/>
            <w:shd w:val="clear" w:color="auto" w:fill="D5DCE4" w:themeFill="text2" w:themeFillTint="33"/>
            <w:vAlign w:val="center"/>
          </w:tcPr>
          <w:p w14:paraId="22E575B8" w14:textId="77777777" w:rsidR="004E248C" w:rsidRPr="007A6DED" w:rsidRDefault="004E248C" w:rsidP="004E248C">
            <w:pPr>
              <w:contextualSpacing/>
              <w:jc w:val="center"/>
              <w:rPr>
                <w:rFonts w:eastAsia="Calibri"/>
                <w:b/>
                <w:bCs/>
              </w:rPr>
            </w:pPr>
            <w:r w:rsidRPr="007A6DED">
              <w:rPr>
                <w:rFonts w:eastAsia="Calibri"/>
                <w:b/>
                <w:bCs/>
              </w:rPr>
              <w:t>Izpildes vieta</w:t>
            </w:r>
          </w:p>
        </w:tc>
        <w:tc>
          <w:tcPr>
            <w:tcW w:w="2775" w:type="dxa"/>
            <w:shd w:val="clear" w:color="auto" w:fill="D5DCE4" w:themeFill="text2" w:themeFillTint="33"/>
            <w:vAlign w:val="center"/>
          </w:tcPr>
          <w:p w14:paraId="57E1DCAC" w14:textId="4FA67B3A" w:rsidR="004E248C" w:rsidRPr="007A6DED" w:rsidRDefault="004E248C" w:rsidP="004E248C">
            <w:pPr>
              <w:contextualSpacing/>
              <w:jc w:val="center"/>
              <w:rPr>
                <w:rFonts w:eastAsia="Calibri"/>
                <w:b/>
                <w:bCs/>
              </w:rPr>
            </w:pPr>
            <w:r w:rsidRPr="007A6DED">
              <w:rPr>
                <w:rFonts w:eastAsia="Calibri"/>
                <w:b/>
                <w:bCs/>
              </w:rPr>
              <w:t xml:space="preserve">Darba veids, objekta nosaukums </w:t>
            </w:r>
            <w:r w:rsidRPr="007A6DED">
              <w:rPr>
                <w:rFonts w:eastAsia="Calibri"/>
                <w:b/>
                <w:bCs/>
                <w:color w:val="ED7D31" w:themeColor="accent2"/>
              </w:rPr>
              <w:t>(ievērojot nolikuma 4.punkta  attiecīgos apakšpunktus konkrētai Iepirkuma daļai)</w:t>
            </w:r>
          </w:p>
        </w:tc>
        <w:tc>
          <w:tcPr>
            <w:tcW w:w="1744" w:type="dxa"/>
            <w:shd w:val="clear" w:color="auto" w:fill="D5DCE4" w:themeFill="text2" w:themeFillTint="33"/>
            <w:vAlign w:val="center"/>
          </w:tcPr>
          <w:p w14:paraId="5F59C474" w14:textId="4EF37AD7" w:rsidR="004E248C" w:rsidRPr="007A6DED" w:rsidRDefault="004E248C" w:rsidP="004E248C">
            <w:pPr>
              <w:contextualSpacing/>
              <w:jc w:val="center"/>
              <w:rPr>
                <w:b/>
                <w:bCs/>
              </w:rPr>
            </w:pPr>
            <w:r w:rsidRPr="007A6DED">
              <w:rPr>
                <w:b/>
              </w:rPr>
              <w:t xml:space="preserve">Objekta platība m2 </w:t>
            </w:r>
            <w:r w:rsidRPr="007A6DED">
              <w:rPr>
                <w:rFonts w:eastAsia="Calibri"/>
                <w:b/>
                <w:bCs/>
                <w:color w:val="ED7D31" w:themeColor="accent2"/>
              </w:rPr>
              <w:t>(ievērojot nolikuma 4.punkta  attiecīgos apakšpunktus konkrētai Iepirkuma daļai)</w:t>
            </w:r>
          </w:p>
        </w:tc>
        <w:tc>
          <w:tcPr>
            <w:tcW w:w="2018" w:type="dxa"/>
            <w:shd w:val="clear" w:color="auto" w:fill="D5DCE4" w:themeFill="text2" w:themeFillTint="33"/>
            <w:vAlign w:val="center"/>
          </w:tcPr>
          <w:p w14:paraId="0EDBA19B" w14:textId="53AB1F78" w:rsidR="004E248C" w:rsidRPr="007A6DED" w:rsidRDefault="004E248C" w:rsidP="004E248C">
            <w:pPr>
              <w:contextualSpacing/>
              <w:jc w:val="center"/>
              <w:rPr>
                <w:rFonts w:eastAsia="Calibri"/>
                <w:b/>
                <w:bCs/>
              </w:rPr>
            </w:pPr>
            <w:r w:rsidRPr="007A6DED">
              <w:rPr>
                <w:b/>
                <w:bCs/>
              </w:rPr>
              <w:t>Darbu izpildes periods</w:t>
            </w:r>
            <w:r w:rsidR="0080466F" w:rsidRPr="007A6DED">
              <w:rPr>
                <w:b/>
                <w:bCs/>
              </w:rPr>
              <w:t xml:space="preserve"> (</w:t>
            </w:r>
            <w:r w:rsidRPr="007A6DED">
              <w:rPr>
                <w:b/>
                <w:bCs/>
              </w:rPr>
              <w:t>datums</w:t>
            </w:r>
            <w:r w:rsidR="0080466F" w:rsidRPr="007A6DED">
              <w:rPr>
                <w:b/>
                <w:bCs/>
              </w:rPr>
              <w:t>)</w:t>
            </w:r>
          </w:p>
        </w:tc>
        <w:tc>
          <w:tcPr>
            <w:tcW w:w="2687" w:type="dxa"/>
            <w:shd w:val="clear" w:color="auto" w:fill="D5DCE4" w:themeFill="text2" w:themeFillTint="33"/>
            <w:vAlign w:val="center"/>
          </w:tcPr>
          <w:p w14:paraId="1AD37919" w14:textId="721CA5B2" w:rsidR="004E248C" w:rsidRPr="007A6DED" w:rsidRDefault="004E248C" w:rsidP="004E248C">
            <w:pPr>
              <w:contextualSpacing/>
              <w:jc w:val="center"/>
              <w:rPr>
                <w:b/>
                <w:bCs/>
              </w:rPr>
            </w:pPr>
            <w:r w:rsidRPr="007A6DED">
              <w:rPr>
                <w:b/>
                <w:bCs/>
              </w:rPr>
              <w:t xml:space="preserve">Būvdarbu finanšu ietilpība EUR bez PVN </w:t>
            </w:r>
            <w:r w:rsidRPr="007A6DED">
              <w:rPr>
                <w:rFonts w:eastAsia="Calibri"/>
                <w:b/>
                <w:bCs/>
                <w:color w:val="ED7D31" w:themeColor="accent2"/>
              </w:rPr>
              <w:t>(ievērojot nolikuma 4.punkta  attiecīgos apakšpunktus konkrētai Iepirkuma daļai)</w:t>
            </w:r>
          </w:p>
        </w:tc>
        <w:tc>
          <w:tcPr>
            <w:tcW w:w="2024" w:type="dxa"/>
            <w:shd w:val="clear" w:color="auto" w:fill="D5DCE4" w:themeFill="text2" w:themeFillTint="33"/>
            <w:vAlign w:val="center"/>
          </w:tcPr>
          <w:p w14:paraId="3DD979FE" w14:textId="01EA51DB" w:rsidR="004E248C" w:rsidRPr="007A6DED" w:rsidRDefault="004E248C" w:rsidP="0080466F">
            <w:pPr>
              <w:contextualSpacing/>
              <w:jc w:val="center"/>
              <w:rPr>
                <w:b/>
                <w:bCs/>
              </w:rPr>
            </w:pPr>
            <w:r w:rsidRPr="007A6DED">
              <w:rPr>
                <w:b/>
                <w:bCs/>
              </w:rPr>
              <w:t>Informācija, kad darbi ir pabeigti un nodoti konkrētam pasūtītājam</w:t>
            </w:r>
            <w:r w:rsidR="008851FB" w:rsidRPr="007A6DED">
              <w:rPr>
                <w:b/>
                <w:bCs/>
              </w:rPr>
              <w:t xml:space="preserve"> (datums, pamatojuma dokuments pievienojams pielikumā)</w:t>
            </w:r>
          </w:p>
        </w:tc>
      </w:tr>
      <w:tr w:rsidR="004E248C" w:rsidRPr="007A6DED" w14:paraId="6F84894E" w14:textId="77777777" w:rsidTr="004E248C">
        <w:trPr>
          <w:cantSplit/>
          <w:trHeight w:val="314"/>
        </w:trPr>
        <w:tc>
          <w:tcPr>
            <w:tcW w:w="488" w:type="dxa"/>
            <w:shd w:val="clear" w:color="auto" w:fill="D5DCE4" w:themeFill="text2" w:themeFillTint="33"/>
            <w:vAlign w:val="center"/>
          </w:tcPr>
          <w:p w14:paraId="6D563040" w14:textId="77777777" w:rsidR="004E248C" w:rsidRPr="007A6DED" w:rsidRDefault="004E248C" w:rsidP="004E248C">
            <w:pPr>
              <w:jc w:val="center"/>
              <w:rPr>
                <w:rFonts w:eastAsia="Calibri"/>
                <w:b/>
                <w:bCs/>
              </w:rPr>
            </w:pPr>
            <w:r w:rsidRPr="007A6DED">
              <w:rPr>
                <w:rFonts w:eastAsia="Calibri"/>
                <w:b/>
                <w:bCs/>
              </w:rPr>
              <w:t>1</w:t>
            </w:r>
          </w:p>
        </w:tc>
        <w:tc>
          <w:tcPr>
            <w:tcW w:w="1355" w:type="dxa"/>
            <w:shd w:val="clear" w:color="auto" w:fill="D5DCE4" w:themeFill="text2" w:themeFillTint="33"/>
            <w:vAlign w:val="center"/>
          </w:tcPr>
          <w:p w14:paraId="1E860B47" w14:textId="77777777" w:rsidR="004E248C" w:rsidRPr="007A6DED" w:rsidRDefault="004E248C" w:rsidP="004E248C">
            <w:pPr>
              <w:contextualSpacing/>
              <w:jc w:val="center"/>
              <w:rPr>
                <w:rFonts w:eastAsia="Calibri"/>
                <w:b/>
                <w:bCs/>
              </w:rPr>
            </w:pPr>
            <w:r w:rsidRPr="007A6DED">
              <w:rPr>
                <w:rFonts w:eastAsia="Calibri"/>
                <w:b/>
                <w:bCs/>
              </w:rPr>
              <w:t>2</w:t>
            </w:r>
          </w:p>
        </w:tc>
        <w:tc>
          <w:tcPr>
            <w:tcW w:w="1701" w:type="dxa"/>
            <w:shd w:val="clear" w:color="auto" w:fill="D5DCE4" w:themeFill="text2" w:themeFillTint="33"/>
            <w:vAlign w:val="center"/>
          </w:tcPr>
          <w:p w14:paraId="176B585F" w14:textId="77777777" w:rsidR="004E248C" w:rsidRPr="007A6DED" w:rsidRDefault="004E248C" w:rsidP="004E248C">
            <w:pPr>
              <w:contextualSpacing/>
              <w:jc w:val="center"/>
              <w:rPr>
                <w:rFonts w:eastAsia="Calibri"/>
                <w:b/>
                <w:bCs/>
              </w:rPr>
            </w:pPr>
            <w:r w:rsidRPr="007A6DED">
              <w:rPr>
                <w:rFonts w:eastAsia="Calibri"/>
                <w:b/>
                <w:bCs/>
              </w:rPr>
              <w:t>3</w:t>
            </w:r>
          </w:p>
        </w:tc>
        <w:tc>
          <w:tcPr>
            <w:tcW w:w="1010" w:type="dxa"/>
            <w:shd w:val="clear" w:color="auto" w:fill="D5DCE4" w:themeFill="text2" w:themeFillTint="33"/>
            <w:vAlign w:val="center"/>
          </w:tcPr>
          <w:p w14:paraId="0C29E31F" w14:textId="77777777" w:rsidR="004E248C" w:rsidRPr="007A6DED" w:rsidRDefault="004E248C" w:rsidP="004E248C">
            <w:pPr>
              <w:contextualSpacing/>
              <w:jc w:val="center"/>
              <w:rPr>
                <w:rFonts w:eastAsia="Calibri"/>
                <w:b/>
                <w:bCs/>
              </w:rPr>
            </w:pPr>
            <w:r w:rsidRPr="007A6DED">
              <w:rPr>
                <w:rFonts w:eastAsia="Calibri"/>
                <w:b/>
                <w:bCs/>
              </w:rPr>
              <w:t>4</w:t>
            </w:r>
          </w:p>
        </w:tc>
        <w:tc>
          <w:tcPr>
            <w:tcW w:w="2775" w:type="dxa"/>
            <w:shd w:val="clear" w:color="auto" w:fill="D5DCE4" w:themeFill="text2" w:themeFillTint="33"/>
            <w:vAlign w:val="center"/>
          </w:tcPr>
          <w:p w14:paraId="3DFACEFD" w14:textId="77777777" w:rsidR="004E248C" w:rsidRPr="007A6DED" w:rsidRDefault="004E248C" w:rsidP="004E248C">
            <w:pPr>
              <w:contextualSpacing/>
              <w:jc w:val="center"/>
              <w:rPr>
                <w:rFonts w:eastAsia="Calibri"/>
                <w:b/>
                <w:bCs/>
              </w:rPr>
            </w:pPr>
            <w:r w:rsidRPr="007A6DED">
              <w:rPr>
                <w:rFonts w:eastAsia="Calibri"/>
                <w:b/>
                <w:bCs/>
              </w:rPr>
              <w:t>5</w:t>
            </w:r>
          </w:p>
        </w:tc>
        <w:tc>
          <w:tcPr>
            <w:tcW w:w="1744" w:type="dxa"/>
            <w:shd w:val="clear" w:color="auto" w:fill="D5DCE4" w:themeFill="text2" w:themeFillTint="33"/>
            <w:vAlign w:val="center"/>
          </w:tcPr>
          <w:p w14:paraId="04DFF0E8" w14:textId="6DBC7985" w:rsidR="004E248C" w:rsidRPr="007A6DED" w:rsidRDefault="004E248C" w:rsidP="004E248C">
            <w:pPr>
              <w:contextualSpacing/>
              <w:jc w:val="center"/>
              <w:rPr>
                <w:b/>
                <w:bCs/>
              </w:rPr>
            </w:pPr>
            <w:r w:rsidRPr="007A6DED">
              <w:rPr>
                <w:b/>
                <w:bCs/>
              </w:rPr>
              <w:t>6</w:t>
            </w:r>
          </w:p>
        </w:tc>
        <w:tc>
          <w:tcPr>
            <w:tcW w:w="2018" w:type="dxa"/>
            <w:shd w:val="clear" w:color="auto" w:fill="D5DCE4" w:themeFill="text2" w:themeFillTint="33"/>
            <w:vAlign w:val="center"/>
          </w:tcPr>
          <w:p w14:paraId="59E398A0" w14:textId="6F4DD08A" w:rsidR="004E248C" w:rsidRPr="007A6DED" w:rsidRDefault="004E248C" w:rsidP="004E248C">
            <w:pPr>
              <w:contextualSpacing/>
              <w:jc w:val="center"/>
              <w:rPr>
                <w:b/>
                <w:bCs/>
              </w:rPr>
            </w:pPr>
            <w:r w:rsidRPr="007A6DED">
              <w:rPr>
                <w:b/>
                <w:bCs/>
              </w:rPr>
              <w:t>7</w:t>
            </w:r>
          </w:p>
        </w:tc>
        <w:tc>
          <w:tcPr>
            <w:tcW w:w="2687" w:type="dxa"/>
            <w:shd w:val="clear" w:color="auto" w:fill="D5DCE4" w:themeFill="text2" w:themeFillTint="33"/>
            <w:vAlign w:val="center"/>
          </w:tcPr>
          <w:p w14:paraId="0B630E5E" w14:textId="7C1A4343" w:rsidR="004E248C" w:rsidRPr="007A6DED" w:rsidRDefault="004E248C" w:rsidP="004E248C">
            <w:pPr>
              <w:contextualSpacing/>
              <w:jc w:val="center"/>
              <w:rPr>
                <w:b/>
                <w:bCs/>
              </w:rPr>
            </w:pPr>
            <w:r w:rsidRPr="007A6DED">
              <w:rPr>
                <w:b/>
                <w:bCs/>
              </w:rPr>
              <w:t>8</w:t>
            </w:r>
          </w:p>
        </w:tc>
        <w:tc>
          <w:tcPr>
            <w:tcW w:w="2024" w:type="dxa"/>
            <w:shd w:val="clear" w:color="auto" w:fill="D5DCE4" w:themeFill="text2" w:themeFillTint="33"/>
            <w:vAlign w:val="center"/>
          </w:tcPr>
          <w:p w14:paraId="722AD043" w14:textId="0B8C0EB6" w:rsidR="004E248C" w:rsidRPr="007A6DED" w:rsidRDefault="004E248C" w:rsidP="009C5F00">
            <w:pPr>
              <w:contextualSpacing/>
              <w:jc w:val="center"/>
              <w:rPr>
                <w:b/>
                <w:bCs/>
              </w:rPr>
            </w:pPr>
            <w:r w:rsidRPr="007A6DED">
              <w:rPr>
                <w:b/>
                <w:bCs/>
              </w:rPr>
              <w:t>9</w:t>
            </w:r>
          </w:p>
        </w:tc>
      </w:tr>
      <w:tr w:rsidR="004E248C" w:rsidRPr="007A6DED" w14:paraId="0F6D074C" w14:textId="77777777" w:rsidTr="004E248C">
        <w:tc>
          <w:tcPr>
            <w:tcW w:w="488" w:type="dxa"/>
            <w:vAlign w:val="center"/>
          </w:tcPr>
          <w:p w14:paraId="4A9475FD" w14:textId="77777777" w:rsidR="004E248C" w:rsidRPr="007A6DED" w:rsidRDefault="004E248C" w:rsidP="004E248C">
            <w:pPr>
              <w:contextualSpacing/>
              <w:jc w:val="center"/>
              <w:rPr>
                <w:rFonts w:eastAsia="Calibri"/>
              </w:rPr>
            </w:pPr>
            <w:r w:rsidRPr="007A6DED">
              <w:rPr>
                <w:rFonts w:eastAsia="Calibri"/>
              </w:rPr>
              <w:t>1.</w:t>
            </w:r>
          </w:p>
        </w:tc>
        <w:tc>
          <w:tcPr>
            <w:tcW w:w="1355" w:type="dxa"/>
          </w:tcPr>
          <w:p w14:paraId="3C7F401B" w14:textId="77777777" w:rsidR="004E248C" w:rsidRPr="007A6DED" w:rsidRDefault="004E248C" w:rsidP="004E248C">
            <w:pPr>
              <w:contextualSpacing/>
              <w:rPr>
                <w:rFonts w:eastAsia="Calibri"/>
              </w:rPr>
            </w:pPr>
          </w:p>
        </w:tc>
        <w:tc>
          <w:tcPr>
            <w:tcW w:w="1701" w:type="dxa"/>
          </w:tcPr>
          <w:p w14:paraId="78CB1370" w14:textId="77777777" w:rsidR="004E248C" w:rsidRPr="007A6DED" w:rsidRDefault="004E248C" w:rsidP="004E248C">
            <w:pPr>
              <w:contextualSpacing/>
              <w:rPr>
                <w:rFonts w:eastAsia="Calibri"/>
              </w:rPr>
            </w:pPr>
          </w:p>
        </w:tc>
        <w:tc>
          <w:tcPr>
            <w:tcW w:w="1010" w:type="dxa"/>
          </w:tcPr>
          <w:p w14:paraId="21B5A268" w14:textId="77777777" w:rsidR="004E248C" w:rsidRPr="007A6DED" w:rsidRDefault="004E248C" w:rsidP="004E248C">
            <w:pPr>
              <w:contextualSpacing/>
              <w:rPr>
                <w:rFonts w:eastAsia="Calibri"/>
              </w:rPr>
            </w:pPr>
          </w:p>
        </w:tc>
        <w:tc>
          <w:tcPr>
            <w:tcW w:w="2775" w:type="dxa"/>
          </w:tcPr>
          <w:p w14:paraId="502426DA" w14:textId="77777777" w:rsidR="004E248C" w:rsidRPr="007A6DED" w:rsidRDefault="004E248C" w:rsidP="004E248C">
            <w:pPr>
              <w:contextualSpacing/>
              <w:rPr>
                <w:rFonts w:eastAsia="Calibri"/>
              </w:rPr>
            </w:pPr>
          </w:p>
        </w:tc>
        <w:tc>
          <w:tcPr>
            <w:tcW w:w="1744" w:type="dxa"/>
          </w:tcPr>
          <w:p w14:paraId="7522C3D8" w14:textId="77777777" w:rsidR="004E248C" w:rsidRPr="007A6DED" w:rsidRDefault="004E248C" w:rsidP="004E248C">
            <w:pPr>
              <w:contextualSpacing/>
              <w:rPr>
                <w:rFonts w:eastAsia="Calibri"/>
              </w:rPr>
            </w:pPr>
          </w:p>
        </w:tc>
        <w:tc>
          <w:tcPr>
            <w:tcW w:w="2018" w:type="dxa"/>
          </w:tcPr>
          <w:p w14:paraId="15F36672" w14:textId="4C83BE27" w:rsidR="004E248C" w:rsidRPr="007A6DED" w:rsidRDefault="004E248C" w:rsidP="004E248C">
            <w:pPr>
              <w:contextualSpacing/>
              <w:rPr>
                <w:rFonts w:eastAsia="Calibri"/>
              </w:rPr>
            </w:pPr>
          </w:p>
        </w:tc>
        <w:tc>
          <w:tcPr>
            <w:tcW w:w="2687" w:type="dxa"/>
          </w:tcPr>
          <w:p w14:paraId="35ADD072" w14:textId="77777777" w:rsidR="004E248C" w:rsidRPr="007A6DED" w:rsidRDefault="004E248C" w:rsidP="004E248C">
            <w:pPr>
              <w:contextualSpacing/>
              <w:rPr>
                <w:rFonts w:eastAsia="Calibri"/>
              </w:rPr>
            </w:pPr>
          </w:p>
        </w:tc>
        <w:tc>
          <w:tcPr>
            <w:tcW w:w="2024" w:type="dxa"/>
          </w:tcPr>
          <w:p w14:paraId="6822859F" w14:textId="77777777" w:rsidR="004E248C" w:rsidRPr="007A6DED" w:rsidRDefault="004E248C" w:rsidP="004E248C">
            <w:pPr>
              <w:contextualSpacing/>
              <w:rPr>
                <w:rFonts w:eastAsia="Calibri"/>
              </w:rPr>
            </w:pPr>
          </w:p>
        </w:tc>
      </w:tr>
      <w:tr w:rsidR="004E248C" w:rsidRPr="007A6DED" w14:paraId="5B38BD04" w14:textId="77777777" w:rsidTr="004E248C">
        <w:tc>
          <w:tcPr>
            <w:tcW w:w="488" w:type="dxa"/>
            <w:vAlign w:val="center"/>
          </w:tcPr>
          <w:p w14:paraId="64BD9C9D" w14:textId="77777777" w:rsidR="004E248C" w:rsidRPr="007A6DED" w:rsidRDefault="004E248C" w:rsidP="004E248C">
            <w:pPr>
              <w:contextualSpacing/>
              <w:jc w:val="center"/>
              <w:rPr>
                <w:rFonts w:eastAsia="Calibri"/>
              </w:rPr>
            </w:pPr>
            <w:r w:rsidRPr="007A6DED">
              <w:rPr>
                <w:rFonts w:eastAsia="Calibri"/>
              </w:rPr>
              <w:t>2.</w:t>
            </w:r>
          </w:p>
        </w:tc>
        <w:tc>
          <w:tcPr>
            <w:tcW w:w="1355" w:type="dxa"/>
          </w:tcPr>
          <w:p w14:paraId="592E211B" w14:textId="77777777" w:rsidR="004E248C" w:rsidRPr="007A6DED" w:rsidRDefault="004E248C" w:rsidP="004E248C">
            <w:pPr>
              <w:contextualSpacing/>
              <w:rPr>
                <w:rFonts w:eastAsia="Calibri"/>
              </w:rPr>
            </w:pPr>
          </w:p>
        </w:tc>
        <w:tc>
          <w:tcPr>
            <w:tcW w:w="1701" w:type="dxa"/>
          </w:tcPr>
          <w:p w14:paraId="59B8DC21" w14:textId="77777777" w:rsidR="004E248C" w:rsidRPr="007A6DED" w:rsidRDefault="004E248C" w:rsidP="004E248C">
            <w:pPr>
              <w:contextualSpacing/>
              <w:rPr>
                <w:rFonts w:eastAsia="Calibri"/>
              </w:rPr>
            </w:pPr>
          </w:p>
        </w:tc>
        <w:tc>
          <w:tcPr>
            <w:tcW w:w="1010" w:type="dxa"/>
          </w:tcPr>
          <w:p w14:paraId="23E1B73B" w14:textId="77777777" w:rsidR="004E248C" w:rsidRPr="007A6DED" w:rsidRDefault="004E248C" w:rsidP="004E248C">
            <w:pPr>
              <w:contextualSpacing/>
              <w:rPr>
                <w:rFonts w:eastAsia="Calibri"/>
              </w:rPr>
            </w:pPr>
          </w:p>
        </w:tc>
        <w:tc>
          <w:tcPr>
            <w:tcW w:w="2775" w:type="dxa"/>
          </w:tcPr>
          <w:p w14:paraId="253F12B9" w14:textId="77777777" w:rsidR="004E248C" w:rsidRPr="007A6DED" w:rsidRDefault="004E248C" w:rsidP="004E248C">
            <w:pPr>
              <w:contextualSpacing/>
              <w:rPr>
                <w:rFonts w:eastAsia="Calibri"/>
              </w:rPr>
            </w:pPr>
          </w:p>
        </w:tc>
        <w:tc>
          <w:tcPr>
            <w:tcW w:w="1744" w:type="dxa"/>
          </w:tcPr>
          <w:p w14:paraId="023A42A3" w14:textId="77777777" w:rsidR="004E248C" w:rsidRPr="007A6DED" w:rsidRDefault="004E248C" w:rsidP="004E248C">
            <w:pPr>
              <w:contextualSpacing/>
              <w:rPr>
                <w:rFonts w:eastAsia="Calibri"/>
              </w:rPr>
            </w:pPr>
          </w:p>
        </w:tc>
        <w:tc>
          <w:tcPr>
            <w:tcW w:w="2018" w:type="dxa"/>
          </w:tcPr>
          <w:p w14:paraId="7FBE1733" w14:textId="0A5BE3AE" w:rsidR="004E248C" w:rsidRPr="007A6DED" w:rsidRDefault="004E248C" w:rsidP="004E248C">
            <w:pPr>
              <w:contextualSpacing/>
              <w:rPr>
                <w:rFonts w:eastAsia="Calibri"/>
              </w:rPr>
            </w:pPr>
          </w:p>
        </w:tc>
        <w:tc>
          <w:tcPr>
            <w:tcW w:w="2687" w:type="dxa"/>
          </w:tcPr>
          <w:p w14:paraId="3A8CF11F" w14:textId="77777777" w:rsidR="004E248C" w:rsidRPr="007A6DED" w:rsidRDefault="004E248C" w:rsidP="004E248C">
            <w:pPr>
              <w:contextualSpacing/>
              <w:rPr>
                <w:rFonts w:eastAsia="Calibri"/>
              </w:rPr>
            </w:pPr>
          </w:p>
        </w:tc>
        <w:tc>
          <w:tcPr>
            <w:tcW w:w="2024" w:type="dxa"/>
          </w:tcPr>
          <w:p w14:paraId="4C0AF3D3" w14:textId="77777777" w:rsidR="004E248C" w:rsidRPr="007A6DED" w:rsidRDefault="004E248C" w:rsidP="004E248C">
            <w:pPr>
              <w:contextualSpacing/>
              <w:rPr>
                <w:rFonts w:eastAsia="Calibri"/>
              </w:rPr>
            </w:pPr>
          </w:p>
        </w:tc>
      </w:tr>
      <w:tr w:rsidR="004E248C" w:rsidRPr="007A6DED" w14:paraId="7A818C6A" w14:textId="77777777" w:rsidTr="004E248C">
        <w:tc>
          <w:tcPr>
            <w:tcW w:w="488" w:type="dxa"/>
            <w:vAlign w:val="center"/>
          </w:tcPr>
          <w:p w14:paraId="2AB83AB7" w14:textId="77777777" w:rsidR="004E248C" w:rsidRPr="007A6DED" w:rsidRDefault="004E248C" w:rsidP="004E248C">
            <w:pPr>
              <w:contextualSpacing/>
              <w:jc w:val="center"/>
              <w:rPr>
                <w:rFonts w:eastAsia="Calibri"/>
              </w:rPr>
            </w:pPr>
            <w:r w:rsidRPr="007A6DED">
              <w:rPr>
                <w:rFonts w:eastAsia="Calibri"/>
              </w:rPr>
              <w:t>3.</w:t>
            </w:r>
          </w:p>
        </w:tc>
        <w:tc>
          <w:tcPr>
            <w:tcW w:w="1355" w:type="dxa"/>
          </w:tcPr>
          <w:p w14:paraId="78B14669" w14:textId="77777777" w:rsidR="004E248C" w:rsidRPr="007A6DED" w:rsidRDefault="004E248C" w:rsidP="004E248C">
            <w:pPr>
              <w:contextualSpacing/>
              <w:rPr>
                <w:rFonts w:eastAsia="Calibri"/>
              </w:rPr>
            </w:pPr>
          </w:p>
        </w:tc>
        <w:tc>
          <w:tcPr>
            <w:tcW w:w="1701" w:type="dxa"/>
          </w:tcPr>
          <w:p w14:paraId="43E7125F" w14:textId="77777777" w:rsidR="004E248C" w:rsidRPr="007A6DED" w:rsidRDefault="004E248C" w:rsidP="004E248C">
            <w:pPr>
              <w:contextualSpacing/>
              <w:rPr>
                <w:rFonts w:eastAsia="Calibri"/>
              </w:rPr>
            </w:pPr>
          </w:p>
        </w:tc>
        <w:tc>
          <w:tcPr>
            <w:tcW w:w="1010" w:type="dxa"/>
          </w:tcPr>
          <w:p w14:paraId="12B89377" w14:textId="77777777" w:rsidR="004E248C" w:rsidRPr="007A6DED" w:rsidRDefault="004E248C" w:rsidP="004E248C">
            <w:pPr>
              <w:contextualSpacing/>
              <w:rPr>
                <w:rFonts w:eastAsia="Calibri"/>
              </w:rPr>
            </w:pPr>
          </w:p>
        </w:tc>
        <w:tc>
          <w:tcPr>
            <w:tcW w:w="2775" w:type="dxa"/>
          </w:tcPr>
          <w:p w14:paraId="4DFE049C" w14:textId="77777777" w:rsidR="004E248C" w:rsidRPr="007A6DED" w:rsidRDefault="004E248C" w:rsidP="004E248C">
            <w:pPr>
              <w:contextualSpacing/>
              <w:rPr>
                <w:rFonts w:eastAsia="Calibri"/>
              </w:rPr>
            </w:pPr>
          </w:p>
        </w:tc>
        <w:tc>
          <w:tcPr>
            <w:tcW w:w="1744" w:type="dxa"/>
          </w:tcPr>
          <w:p w14:paraId="279C7A1D" w14:textId="77777777" w:rsidR="004E248C" w:rsidRPr="007A6DED" w:rsidRDefault="004E248C" w:rsidP="004E248C">
            <w:pPr>
              <w:contextualSpacing/>
              <w:rPr>
                <w:rFonts w:eastAsia="Calibri"/>
              </w:rPr>
            </w:pPr>
          </w:p>
        </w:tc>
        <w:tc>
          <w:tcPr>
            <w:tcW w:w="2018" w:type="dxa"/>
          </w:tcPr>
          <w:p w14:paraId="2503C059" w14:textId="533EB46C" w:rsidR="004E248C" w:rsidRPr="007A6DED" w:rsidRDefault="004E248C" w:rsidP="004E248C">
            <w:pPr>
              <w:contextualSpacing/>
              <w:rPr>
                <w:rFonts w:eastAsia="Calibri"/>
              </w:rPr>
            </w:pPr>
          </w:p>
        </w:tc>
        <w:tc>
          <w:tcPr>
            <w:tcW w:w="2687" w:type="dxa"/>
          </w:tcPr>
          <w:p w14:paraId="1BF6CA7C" w14:textId="77777777" w:rsidR="004E248C" w:rsidRPr="007A6DED" w:rsidRDefault="004E248C" w:rsidP="004E248C">
            <w:pPr>
              <w:contextualSpacing/>
              <w:rPr>
                <w:rFonts w:eastAsia="Calibri"/>
              </w:rPr>
            </w:pPr>
          </w:p>
        </w:tc>
        <w:tc>
          <w:tcPr>
            <w:tcW w:w="2024" w:type="dxa"/>
          </w:tcPr>
          <w:p w14:paraId="65C2BAB5" w14:textId="77777777" w:rsidR="004E248C" w:rsidRPr="007A6DED" w:rsidRDefault="004E248C" w:rsidP="004E248C">
            <w:pPr>
              <w:contextualSpacing/>
              <w:rPr>
                <w:rFonts w:eastAsia="Calibri"/>
              </w:rPr>
            </w:pPr>
          </w:p>
        </w:tc>
      </w:tr>
    </w:tbl>
    <w:p w14:paraId="4145E49C" w14:textId="77777777" w:rsidR="00794F3E" w:rsidRPr="007A6DED" w:rsidRDefault="00794F3E" w:rsidP="00B578A3">
      <w:pPr>
        <w:keepLines/>
        <w:widowControl w:val="0"/>
        <w:rPr>
          <w:rStyle w:val="None"/>
          <w:rFonts w:eastAsia="Times"/>
          <w:caps/>
          <w:kern w:val="24"/>
          <w:sz w:val="24"/>
          <w:szCs w:val="24"/>
        </w:rPr>
      </w:pPr>
    </w:p>
    <w:p w14:paraId="4F63EEE1" w14:textId="77777777" w:rsidR="00794F3E" w:rsidRPr="007A6DED" w:rsidRDefault="00794F3E" w:rsidP="00B578A3">
      <w:pPr>
        <w:keepLines/>
        <w:widowControl w:val="0"/>
        <w:rPr>
          <w:rStyle w:val="None"/>
          <w:rFonts w:eastAsia="Times"/>
          <w:caps/>
          <w:kern w:val="24"/>
          <w:sz w:val="24"/>
          <w:szCs w:val="24"/>
        </w:rPr>
      </w:pPr>
    </w:p>
    <w:p w14:paraId="0ADAC3D0" w14:textId="77777777" w:rsidR="00FD3D38" w:rsidRPr="007A6DED" w:rsidRDefault="00FD3D38" w:rsidP="00FD3D38">
      <w:pPr>
        <w:ind w:left="360"/>
        <w:jc w:val="both"/>
        <w:rPr>
          <w:b/>
          <w:bCs/>
          <w:sz w:val="24"/>
          <w:szCs w:val="24"/>
          <w:u w:val="single"/>
        </w:rPr>
      </w:pPr>
      <w:r w:rsidRPr="007A6DED">
        <w:rPr>
          <w:b/>
          <w:bCs/>
          <w:sz w:val="24"/>
          <w:szCs w:val="24"/>
          <w:u w:val="single"/>
        </w:rPr>
        <w:t>Pielikumā dokumenti, kas apliecina pieredzi:</w:t>
      </w:r>
    </w:p>
    <w:p w14:paraId="0596B6A4" w14:textId="77777777" w:rsidR="00FD3D38" w:rsidRPr="007A6DED" w:rsidRDefault="00FD3D38" w:rsidP="00243BBC">
      <w:pPr>
        <w:pStyle w:val="Sarakstarindkopa"/>
        <w:numPr>
          <w:ilvl w:val="0"/>
          <w:numId w:val="27"/>
        </w:numPr>
        <w:rPr>
          <w:szCs w:val="24"/>
        </w:rPr>
      </w:pPr>
    </w:p>
    <w:p w14:paraId="01E96E46" w14:textId="77777777" w:rsidR="00FD3D38" w:rsidRPr="007A6DED" w:rsidRDefault="00FD3D38" w:rsidP="00243BBC">
      <w:pPr>
        <w:pStyle w:val="Sarakstarindkopa"/>
        <w:numPr>
          <w:ilvl w:val="0"/>
          <w:numId w:val="27"/>
        </w:numPr>
        <w:rPr>
          <w:szCs w:val="24"/>
        </w:rPr>
      </w:pPr>
    </w:p>
    <w:p w14:paraId="73382BD9" w14:textId="77777777" w:rsidR="00FD3D38" w:rsidRPr="007A6DED" w:rsidRDefault="00FD3D38" w:rsidP="00243BBC">
      <w:pPr>
        <w:pStyle w:val="Sarakstarindkopa"/>
        <w:numPr>
          <w:ilvl w:val="0"/>
          <w:numId w:val="27"/>
        </w:numPr>
        <w:rPr>
          <w:szCs w:val="24"/>
        </w:rPr>
      </w:pPr>
    </w:p>
    <w:p w14:paraId="40272AD4" w14:textId="77777777" w:rsidR="00B578A3" w:rsidRPr="007A6DED" w:rsidRDefault="00B578A3" w:rsidP="00B578A3">
      <w:pPr>
        <w:rPr>
          <w:szCs w:val="24"/>
        </w:rPr>
      </w:pPr>
    </w:p>
    <w:p w14:paraId="39A2E188" w14:textId="77777777" w:rsidR="00B578A3" w:rsidRPr="007A6DED" w:rsidRDefault="00B578A3" w:rsidP="00B578A3">
      <w:pPr>
        <w:jc w:val="right"/>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B578A3" w:rsidRPr="007A6DED" w14:paraId="419780D7" w14:textId="77777777" w:rsidTr="003C42DB">
        <w:tc>
          <w:tcPr>
            <w:tcW w:w="5000" w:type="pct"/>
            <w:tcBorders>
              <w:top w:val="nil"/>
              <w:left w:val="nil"/>
              <w:bottom w:val="single" w:sz="4" w:space="0" w:color="auto"/>
              <w:right w:val="nil"/>
            </w:tcBorders>
          </w:tcPr>
          <w:p w14:paraId="38B2E211" w14:textId="77777777" w:rsidR="00B578A3" w:rsidRPr="007A6DED" w:rsidRDefault="00B578A3" w:rsidP="003C42DB">
            <w:pPr>
              <w:jc w:val="center"/>
              <w:rPr>
                <w:rFonts w:eastAsia="Calibri"/>
                <w:sz w:val="24"/>
                <w:szCs w:val="24"/>
              </w:rPr>
            </w:pPr>
          </w:p>
        </w:tc>
      </w:tr>
      <w:tr w:rsidR="00B578A3" w:rsidRPr="007A6DED" w14:paraId="034D90D1" w14:textId="77777777" w:rsidTr="003C42DB">
        <w:tc>
          <w:tcPr>
            <w:tcW w:w="5000" w:type="pct"/>
            <w:tcBorders>
              <w:top w:val="single" w:sz="4" w:space="0" w:color="auto"/>
              <w:left w:val="nil"/>
              <w:bottom w:val="nil"/>
              <w:right w:val="nil"/>
            </w:tcBorders>
            <w:hideMark/>
          </w:tcPr>
          <w:p w14:paraId="6C3689B3" w14:textId="1813EA6C" w:rsidR="00B578A3" w:rsidRPr="007A6DED" w:rsidRDefault="00B578A3" w:rsidP="003C42DB">
            <w:pPr>
              <w:jc w:val="center"/>
              <w:rPr>
                <w:rFonts w:eastAsia="Calibri"/>
                <w:i/>
                <w:sz w:val="24"/>
                <w:szCs w:val="24"/>
              </w:rPr>
            </w:pPr>
            <w:r w:rsidRPr="007A6DED">
              <w:rPr>
                <w:rFonts w:eastAsia="Calibri"/>
                <w:i/>
                <w:sz w:val="24"/>
                <w:szCs w:val="24"/>
              </w:rPr>
              <w:t>Pretendenta likumiskā vai pilnvarotā pārstāvja amats, vārds, uzvārds un paraksts un datums</w:t>
            </w:r>
            <w:r w:rsidR="00FB474A" w:rsidRPr="007A6DED">
              <w:rPr>
                <w:rFonts w:eastAsia="Calibri"/>
                <w:i/>
                <w:sz w:val="24"/>
                <w:szCs w:val="24"/>
              </w:rPr>
              <w:t>*</w:t>
            </w:r>
          </w:p>
        </w:tc>
      </w:tr>
    </w:tbl>
    <w:p w14:paraId="51B94DE8" w14:textId="77777777" w:rsidR="00B578A3" w:rsidRPr="007A6DED" w:rsidRDefault="00B578A3" w:rsidP="00B578A3">
      <w:pPr>
        <w:jc w:val="center"/>
        <w:rPr>
          <w:rFonts w:eastAsia="Calibri"/>
          <w:b/>
          <w:bCs/>
          <w:sz w:val="24"/>
          <w:szCs w:val="24"/>
        </w:rPr>
      </w:pPr>
    </w:p>
    <w:p w14:paraId="4CEEAF06" w14:textId="77777777" w:rsidR="00B578A3" w:rsidRPr="007A6DED" w:rsidRDefault="00B578A3" w:rsidP="00B578A3">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78C9ABA4" w14:textId="4314FAB7" w:rsidR="0014171B" w:rsidRPr="007A6DED" w:rsidRDefault="0014171B" w:rsidP="00B578A3">
      <w:pPr>
        <w:rPr>
          <w:b/>
          <w:bCs/>
        </w:rPr>
      </w:pPr>
      <w:r w:rsidRPr="007A6DED">
        <w:rPr>
          <w:b/>
          <w:bCs/>
        </w:rPr>
        <w:br w:type="page"/>
      </w:r>
    </w:p>
    <w:p w14:paraId="64ED701B" w14:textId="77777777" w:rsidR="00B37F15" w:rsidRPr="007A6DED" w:rsidRDefault="00B37F15" w:rsidP="0014171B">
      <w:pPr>
        <w:jc w:val="right"/>
        <w:rPr>
          <w:b/>
          <w:bCs/>
          <w:sz w:val="24"/>
          <w:szCs w:val="24"/>
        </w:rPr>
        <w:sectPr w:rsidR="00B37F15" w:rsidRPr="007A6DED" w:rsidSect="00B37F15">
          <w:type w:val="continuous"/>
          <w:pgSz w:w="16838" w:h="11906" w:orient="landscape"/>
          <w:pgMar w:top="1701" w:right="1134" w:bottom="794" w:left="1134" w:header="709" w:footer="709" w:gutter="0"/>
          <w:cols w:space="720"/>
          <w:titlePg/>
          <w:docGrid w:linePitch="326"/>
        </w:sectPr>
      </w:pPr>
    </w:p>
    <w:p w14:paraId="4289C45B" w14:textId="4AF2B3D7" w:rsidR="0014171B" w:rsidRPr="007A6DED" w:rsidRDefault="00D83A15" w:rsidP="0014171B">
      <w:pPr>
        <w:jc w:val="right"/>
        <w:rPr>
          <w:b/>
          <w:sz w:val="24"/>
          <w:szCs w:val="24"/>
        </w:rPr>
      </w:pPr>
      <w:bookmarkStart w:id="96" w:name="_Hlk175558964"/>
      <w:r w:rsidRPr="007A6DED">
        <w:rPr>
          <w:b/>
          <w:bCs/>
          <w:sz w:val="24"/>
          <w:szCs w:val="24"/>
        </w:rPr>
        <w:lastRenderedPageBreak/>
        <w:t>11</w:t>
      </w:r>
      <w:r w:rsidR="0014171B" w:rsidRPr="007A6DED">
        <w:rPr>
          <w:b/>
          <w:bCs/>
          <w:sz w:val="24"/>
          <w:szCs w:val="24"/>
        </w:rPr>
        <w:t>.</w:t>
      </w:r>
      <w:r w:rsidR="0014171B" w:rsidRPr="007A6DED">
        <w:rPr>
          <w:b/>
          <w:sz w:val="24"/>
          <w:szCs w:val="24"/>
        </w:rPr>
        <w:t>pielikums</w:t>
      </w:r>
    </w:p>
    <w:p w14:paraId="3A3EB8D7" w14:textId="3B2774E9" w:rsidR="0014171B" w:rsidRPr="007A6DED" w:rsidRDefault="0014171B" w:rsidP="0014171B">
      <w:pPr>
        <w:jc w:val="right"/>
        <w:rPr>
          <w:sz w:val="24"/>
          <w:szCs w:val="24"/>
        </w:rPr>
      </w:pPr>
      <w:r w:rsidRPr="007A6DED">
        <w:rPr>
          <w:sz w:val="24"/>
          <w:szCs w:val="24"/>
        </w:rPr>
        <w:t xml:space="preserve">Iepirkuma </w:t>
      </w:r>
      <w:sdt>
        <w:sdtPr>
          <w:rPr>
            <w:sz w:val="24"/>
            <w:szCs w:val="24"/>
          </w:rPr>
          <w:alias w:val="Subject"/>
          <w:tag w:val=""/>
          <w:id w:val="313305857"/>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1345EB85" w14:textId="52C2BB8C" w:rsidR="0014171B" w:rsidRPr="007A6DED" w:rsidRDefault="0014171B" w:rsidP="0014171B">
      <w:pPr>
        <w:jc w:val="right"/>
        <w:rPr>
          <w:sz w:val="24"/>
          <w:szCs w:val="24"/>
        </w:rPr>
      </w:pPr>
      <w:r w:rsidRPr="007A6DED">
        <w:rPr>
          <w:sz w:val="24"/>
          <w:szCs w:val="24"/>
        </w:rPr>
        <w:t xml:space="preserve">(iepirkuma identifikācijas </w:t>
      </w:r>
      <w:sdt>
        <w:sdtPr>
          <w:rPr>
            <w:sz w:val="24"/>
            <w:szCs w:val="24"/>
          </w:rPr>
          <w:alias w:val="Status"/>
          <w:tag w:val=""/>
          <w:id w:val="-150057073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7C6917DE" w14:textId="77777777" w:rsidR="0014171B" w:rsidRPr="007A6DED" w:rsidRDefault="0014171B" w:rsidP="0014171B">
      <w:pPr>
        <w:jc w:val="right"/>
        <w:rPr>
          <w:sz w:val="24"/>
          <w:szCs w:val="24"/>
        </w:rPr>
      </w:pPr>
      <w:r w:rsidRPr="007A6DED">
        <w:rPr>
          <w:sz w:val="24"/>
          <w:szCs w:val="24"/>
        </w:rPr>
        <w:t>nolikumam</w:t>
      </w:r>
    </w:p>
    <w:p w14:paraId="7B1BA2EF" w14:textId="1101CB5B" w:rsidR="0014171B" w:rsidRPr="007A6DED" w:rsidRDefault="0014171B" w:rsidP="0014171B">
      <w:pPr>
        <w:jc w:val="right"/>
        <w:rPr>
          <w:b/>
          <w:sz w:val="24"/>
          <w:szCs w:val="24"/>
        </w:rPr>
      </w:pPr>
    </w:p>
    <w:p w14:paraId="38B40B2F" w14:textId="630F595E" w:rsidR="00B578A3" w:rsidRPr="007A6DED" w:rsidRDefault="00B578A3" w:rsidP="00B578A3">
      <w:pPr>
        <w:jc w:val="center"/>
        <w:rPr>
          <w:b/>
          <w:sz w:val="24"/>
          <w:szCs w:val="24"/>
        </w:rPr>
      </w:pPr>
      <w:r w:rsidRPr="007A6DED">
        <w:rPr>
          <w:b/>
          <w:sz w:val="24"/>
          <w:szCs w:val="24"/>
        </w:rPr>
        <w:t>SPECIĀLI</w:t>
      </w:r>
      <w:r w:rsidR="001622BA" w:rsidRPr="007A6DED">
        <w:rPr>
          <w:b/>
          <w:sz w:val="24"/>
          <w:szCs w:val="24"/>
        </w:rPr>
        <w:t>S</w:t>
      </w:r>
      <w:r w:rsidRPr="007A6DED">
        <w:rPr>
          <w:b/>
          <w:sz w:val="24"/>
          <w:szCs w:val="24"/>
        </w:rPr>
        <w:t xml:space="preserve">TA </w:t>
      </w:r>
      <w:r w:rsidR="0082700F" w:rsidRPr="007A6DED">
        <w:rPr>
          <w:b/>
          <w:sz w:val="24"/>
          <w:szCs w:val="24"/>
        </w:rPr>
        <w:t xml:space="preserve">PIEREDZES SARAKSTS UN </w:t>
      </w:r>
      <w:r w:rsidRPr="007A6DED">
        <w:rPr>
          <w:b/>
          <w:sz w:val="24"/>
          <w:szCs w:val="24"/>
        </w:rPr>
        <w:t>PIEEJAMĪBAS APLIECINĀJUMS</w:t>
      </w:r>
    </w:p>
    <w:p w14:paraId="6E1DE436" w14:textId="77777777" w:rsidR="00B578A3" w:rsidRPr="007A6DED" w:rsidRDefault="00B578A3" w:rsidP="00B578A3">
      <w:pPr>
        <w:rPr>
          <w:sz w:val="24"/>
          <w:szCs w:val="24"/>
        </w:rPr>
      </w:pPr>
    </w:p>
    <w:p w14:paraId="0BC8D92A" w14:textId="77777777" w:rsidR="00B578A3" w:rsidRPr="007A6DED" w:rsidRDefault="00B578A3" w:rsidP="00054D84">
      <w:pPr>
        <w:keepNext/>
        <w:numPr>
          <w:ilvl w:val="0"/>
          <w:numId w:val="14"/>
        </w:numPr>
        <w:ind w:left="360" w:right="-12"/>
        <w:outlineLvl w:val="0"/>
        <w:rPr>
          <w:b/>
          <w:iCs/>
          <w:sz w:val="24"/>
          <w:szCs w:val="24"/>
        </w:rPr>
      </w:pPr>
      <w:r w:rsidRPr="007A6DED">
        <w:rPr>
          <w:b/>
          <w:iCs/>
          <w:sz w:val="24"/>
          <w:szCs w:val="24"/>
        </w:rPr>
        <w:t>Vārds:</w:t>
      </w:r>
    </w:p>
    <w:p w14:paraId="333FE950" w14:textId="77777777" w:rsidR="00B578A3" w:rsidRPr="007A6DED" w:rsidRDefault="00B578A3" w:rsidP="00054D84">
      <w:pPr>
        <w:numPr>
          <w:ilvl w:val="0"/>
          <w:numId w:val="14"/>
        </w:numPr>
        <w:ind w:left="360"/>
        <w:rPr>
          <w:b/>
          <w:sz w:val="24"/>
          <w:szCs w:val="24"/>
        </w:rPr>
      </w:pPr>
      <w:r w:rsidRPr="007A6DED">
        <w:rPr>
          <w:b/>
          <w:sz w:val="24"/>
          <w:szCs w:val="24"/>
        </w:rPr>
        <w:t>Uzvārds:</w:t>
      </w:r>
    </w:p>
    <w:p w14:paraId="3DA578AB" w14:textId="553D6488" w:rsidR="00B578A3" w:rsidRPr="007A6DED" w:rsidRDefault="00B578A3" w:rsidP="00054D84">
      <w:pPr>
        <w:numPr>
          <w:ilvl w:val="0"/>
          <w:numId w:val="14"/>
        </w:numPr>
        <w:ind w:left="360"/>
        <w:rPr>
          <w:b/>
          <w:sz w:val="24"/>
          <w:szCs w:val="24"/>
        </w:rPr>
      </w:pPr>
      <w:r w:rsidRPr="007A6DED">
        <w:rPr>
          <w:b/>
          <w:sz w:val="24"/>
          <w:szCs w:val="24"/>
        </w:rPr>
        <w:t xml:space="preserve">Būvprakses sertifikāta Nr. </w:t>
      </w:r>
      <w:r w:rsidR="00B37F15" w:rsidRPr="007A6DED">
        <w:rPr>
          <w:b/>
          <w:i/>
          <w:iCs/>
          <w:sz w:val="24"/>
          <w:szCs w:val="24"/>
        </w:rPr>
        <w:t xml:space="preserve">______________________. </w:t>
      </w:r>
    </w:p>
    <w:p w14:paraId="0F795010" w14:textId="77777777" w:rsidR="00B578A3" w:rsidRPr="007A6DED" w:rsidRDefault="00B578A3" w:rsidP="00054D84">
      <w:pPr>
        <w:numPr>
          <w:ilvl w:val="0"/>
          <w:numId w:val="14"/>
        </w:numPr>
        <w:ind w:left="360"/>
        <w:rPr>
          <w:b/>
          <w:sz w:val="24"/>
          <w:szCs w:val="24"/>
        </w:rPr>
      </w:pPr>
      <w:r w:rsidRPr="007A6DED">
        <w:rPr>
          <w:b/>
          <w:sz w:val="24"/>
          <w:szCs w:val="24"/>
        </w:rPr>
        <w:t xml:space="preserve">Pieredze: </w:t>
      </w:r>
    </w:p>
    <w:p w14:paraId="4F4F73FC" w14:textId="77777777" w:rsidR="00C14376" w:rsidRPr="007A6DED" w:rsidRDefault="007A7C73" w:rsidP="007A7C73">
      <w:pPr>
        <w:ind w:left="360"/>
        <w:jc w:val="right"/>
        <w:rPr>
          <w:b/>
          <w:sz w:val="24"/>
          <w:szCs w:val="24"/>
        </w:rPr>
      </w:pPr>
      <w:r w:rsidRPr="007A6DED">
        <w:rPr>
          <w:b/>
          <w:sz w:val="24"/>
          <w:szCs w:val="24"/>
        </w:rPr>
        <w:t>Tabula Nr. 1</w:t>
      </w:r>
      <w:r w:rsidR="00251C9F" w:rsidRPr="007A6DED">
        <w:rPr>
          <w:b/>
          <w:sz w:val="24"/>
          <w:szCs w:val="24"/>
        </w:rPr>
        <w:t xml:space="preserve"> </w:t>
      </w:r>
    </w:p>
    <w:p w14:paraId="530D8F5A" w14:textId="27A2F123" w:rsidR="007A7C73" w:rsidRPr="007A6DED" w:rsidRDefault="007A7C73" w:rsidP="007A7C73">
      <w:pPr>
        <w:ind w:left="360"/>
        <w:jc w:val="right"/>
        <w:rPr>
          <w:b/>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391"/>
        <w:gridCol w:w="1684"/>
        <w:gridCol w:w="1853"/>
        <w:gridCol w:w="3145"/>
        <w:gridCol w:w="1863"/>
        <w:gridCol w:w="1644"/>
        <w:gridCol w:w="1511"/>
      </w:tblGrid>
      <w:tr w:rsidR="00AC62A1" w:rsidRPr="007A6DED" w14:paraId="45669D88" w14:textId="6EA0CE52" w:rsidTr="00AC62A1">
        <w:trPr>
          <w:trHeight w:val="1683"/>
        </w:trPr>
        <w:tc>
          <w:tcPr>
            <w:tcW w:w="1695" w:type="dxa"/>
            <w:shd w:val="clear" w:color="auto" w:fill="F2F2F2" w:themeFill="background1" w:themeFillShade="F2"/>
            <w:vAlign w:val="center"/>
          </w:tcPr>
          <w:p w14:paraId="3C01307B" w14:textId="708C1D47" w:rsidR="00AC62A1" w:rsidRPr="007A6DED" w:rsidRDefault="00AC62A1" w:rsidP="00A502FC">
            <w:pPr>
              <w:jc w:val="center"/>
              <w:rPr>
                <w:b/>
                <w:sz w:val="23"/>
                <w:szCs w:val="23"/>
              </w:rPr>
            </w:pPr>
            <w:r w:rsidRPr="007A6DED">
              <w:rPr>
                <w:b/>
                <w:sz w:val="23"/>
                <w:szCs w:val="23"/>
              </w:rPr>
              <w:t>Darbu izpildes uzsākšanas un pabeigšanas gads un mēnesis</w:t>
            </w:r>
          </w:p>
        </w:tc>
        <w:tc>
          <w:tcPr>
            <w:tcW w:w="1391" w:type="dxa"/>
            <w:shd w:val="clear" w:color="auto" w:fill="F2F2F2" w:themeFill="background1" w:themeFillShade="F2"/>
            <w:vAlign w:val="center"/>
          </w:tcPr>
          <w:p w14:paraId="14ADC124" w14:textId="634AF3B7" w:rsidR="00AC62A1" w:rsidRPr="007A6DED" w:rsidRDefault="00AC62A1" w:rsidP="00A502FC">
            <w:pPr>
              <w:jc w:val="center"/>
              <w:rPr>
                <w:b/>
                <w:sz w:val="23"/>
                <w:szCs w:val="23"/>
              </w:rPr>
            </w:pPr>
            <w:r w:rsidRPr="007A6DED">
              <w:rPr>
                <w:b/>
                <w:sz w:val="23"/>
                <w:szCs w:val="23"/>
              </w:rPr>
              <w:t>Amats (pozīcija projektā)</w:t>
            </w:r>
          </w:p>
        </w:tc>
        <w:tc>
          <w:tcPr>
            <w:tcW w:w="1684" w:type="dxa"/>
            <w:shd w:val="clear" w:color="auto" w:fill="F2F2F2" w:themeFill="background1" w:themeFillShade="F2"/>
            <w:vAlign w:val="center"/>
          </w:tcPr>
          <w:p w14:paraId="68D74F7A" w14:textId="0E2A1443" w:rsidR="00AC62A1" w:rsidRPr="007A6DED" w:rsidRDefault="00AC62A1" w:rsidP="00A502FC">
            <w:pPr>
              <w:jc w:val="center"/>
              <w:rPr>
                <w:b/>
                <w:sz w:val="23"/>
                <w:szCs w:val="23"/>
              </w:rPr>
            </w:pPr>
            <w:r w:rsidRPr="007A6DED">
              <w:rPr>
                <w:b/>
                <w:sz w:val="23"/>
                <w:szCs w:val="23"/>
              </w:rPr>
              <w:t>Darba devējs vai Pasūtītājs (uzņēmuma līguma gadījumā)</w:t>
            </w:r>
          </w:p>
        </w:tc>
        <w:tc>
          <w:tcPr>
            <w:tcW w:w="1853" w:type="dxa"/>
            <w:shd w:val="clear" w:color="auto" w:fill="F2F2F2" w:themeFill="background1" w:themeFillShade="F2"/>
            <w:vAlign w:val="center"/>
          </w:tcPr>
          <w:p w14:paraId="2710ED83" w14:textId="6FAC10B0" w:rsidR="00AC62A1" w:rsidRPr="007A6DED" w:rsidRDefault="00AC62A1" w:rsidP="00A502FC">
            <w:pPr>
              <w:jc w:val="center"/>
              <w:rPr>
                <w:b/>
                <w:sz w:val="23"/>
                <w:szCs w:val="23"/>
              </w:rPr>
            </w:pPr>
            <w:r w:rsidRPr="007A6DED">
              <w:rPr>
                <w:b/>
                <w:sz w:val="23"/>
                <w:szCs w:val="23"/>
              </w:rPr>
              <w:t>Pasūtītāja (klienta) nosaukums, reģistrācijas Nr., adrese un kontaktpersona</w:t>
            </w:r>
          </w:p>
        </w:tc>
        <w:tc>
          <w:tcPr>
            <w:tcW w:w="3145" w:type="dxa"/>
            <w:shd w:val="clear" w:color="auto" w:fill="F2F2F2" w:themeFill="background1" w:themeFillShade="F2"/>
            <w:vAlign w:val="center"/>
          </w:tcPr>
          <w:p w14:paraId="7540F591" w14:textId="084DEE11" w:rsidR="00AC62A1" w:rsidRPr="007A6DED" w:rsidRDefault="00AC62A1" w:rsidP="00A502FC">
            <w:pPr>
              <w:jc w:val="center"/>
              <w:rPr>
                <w:b/>
                <w:sz w:val="23"/>
                <w:szCs w:val="23"/>
              </w:rPr>
            </w:pPr>
            <w:r w:rsidRPr="007A6DED">
              <w:rPr>
                <w:b/>
                <w:sz w:val="23"/>
                <w:szCs w:val="23"/>
              </w:rPr>
              <w:t xml:space="preserve">Īss veikto darbu apraksts (objekta nosaukums un raksturojums), </w:t>
            </w:r>
            <w:r w:rsidR="004E248C" w:rsidRPr="007A6DED">
              <w:rPr>
                <w:b/>
                <w:color w:val="ED7D31" w:themeColor="accent2"/>
                <w:sz w:val="23"/>
                <w:szCs w:val="23"/>
              </w:rPr>
              <w:t>ievērojot nolikuma 4.punkta apakšpunkta nosacījumus konkrētai Iepirkuma daļai</w:t>
            </w:r>
            <w:r w:rsidR="004E248C" w:rsidRPr="007A6DED">
              <w:rPr>
                <w:b/>
                <w:sz w:val="23"/>
                <w:szCs w:val="23"/>
                <w:vertAlign w:val="superscript"/>
              </w:rPr>
              <w:t xml:space="preserve"> </w:t>
            </w:r>
            <w:r w:rsidRPr="007A6DED">
              <w:rPr>
                <w:b/>
                <w:sz w:val="23"/>
                <w:szCs w:val="23"/>
                <w:vertAlign w:val="superscript"/>
              </w:rPr>
              <w:footnoteReference w:id="34"/>
            </w:r>
            <w:r w:rsidRPr="007A6DED">
              <w:rPr>
                <w:b/>
                <w:sz w:val="23"/>
                <w:szCs w:val="23"/>
              </w:rPr>
              <w:t xml:space="preserve"> </w:t>
            </w:r>
          </w:p>
          <w:p w14:paraId="4F748D89" w14:textId="5819A579" w:rsidR="00AC62A1" w:rsidRPr="007A6DED" w:rsidRDefault="00AC62A1" w:rsidP="00A502FC">
            <w:pPr>
              <w:jc w:val="center"/>
              <w:rPr>
                <w:b/>
                <w:sz w:val="23"/>
                <w:szCs w:val="23"/>
              </w:rPr>
            </w:pPr>
            <w:r w:rsidRPr="007A6DED">
              <w:rPr>
                <w:b/>
                <w:sz w:val="24"/>
                <w:szCs w:val="24"/>
              </w:rPr>
              <w:t xml:space="preserve">Var norādīt arī Būvniecības informācijas </w:t>
            </w:r>
            <w:proofErr w:type="spellStart"/>
            <w:r w:rsidRPr="007A6DED">
              <w:rPr>
                <w:b/>
                <w:sz w:val="24"/>
                <w:szCs w:val="24"/>
              </w:rPr>
              <w:t>sitēmas</w:t>
            </w:r>
            <w:proofErr w:type="spellEnd"/>
            <w:r w:rsidRPr="007A6DED">
              <w:rPr>
                <w:b/>
                <w:sz w:val="24"/>
                <w:szCs w:val="24"/>
              </w:rPr>
              <w:t xml:space="preserve"> lietas numuru</w:t>
            </w:r>
          </w:p>
        </w:tc>
        <w:tc>
          <w:tcPr>
            <w:tcW w:w="1863" w:type="dxa"/>
            <w:shd w:val="clear" w:color="auto" w:fill="F2F2F2" w:themeFill="background1" w:themeFillShade="F2"/>
            <w:vAlign w:val="center"/>
          </w:tcPr>
          <w:p w14:paraId="21AFEA3A" w14:textId="35C70285" w:rsidR="00AC62A1" w:rsidRPr="007A6DED" w:rsidRDefault="00AC62A1" w:rsidP="00A502FC">
            <w:pPr>
              <w:jc w:val="center"/>
              <w:rPr>
                <w:b/>
                <w:sz w:val="23"/>
                <w:szCs w:val="23"/>
              </w:rPr>
            </w:pPr>
            <w:r w:rsidRPr="007A6DED">
              <w:rPr>
                <w:b/>
                <w:sz w:val="23"/>
                <w:szCs w:val="23"/>
              </w:rPr>
              <w:t>Objekta platība m2</w:t>
            </w:r>
          </w:p>
        </w:tc>
        <w:tc>
          <w:tcPr>
            <w:tcW w:w="1644" w:type="dxa"/>
            <w:shd w:val="clear" w:color="auto" w:fill="F2F2F2" w:themeFill="background1" w:themeFillShade="F2"/>
            <w:vAlign w:val="center"/>
          </w:tcPr>
          <w:p w14:paraId="75324DCB" w14:textId="7432CF0F" w:rsidR="00AC62A1" w:rsidRPr="007A6DED" w:rsidRDefault="00AC62A1" w:rsidP="00A502FC">
            <w:pPr>
              <w:jc w:val="center"/>
              <w:rPr>
                <w:b/>
                <w:sz w:val="23"/>
                <w:szCs w:val="23"/>
              </w:rPr>
            </w:pPr>
            <w:r w:rsidRPr="007A6DED">
              <w:rPr>
                <w:b/>
                <w:sz w:val="23"/>
                <w:szCs w:val="23"/>
              </w:rPr>
              <w:t>Objekta apjoms naudas izteiksmē EUR bez PVN</w:t>
            </w:r>
          </w:p>
        </w:tc>
        <w:tc>
          <w:tcPr>
            <w:tcW w:w="1511" w:type="dxa"/>
            <w:shd w:val="clear" w:color="auto" w:fill="F2F2F2" w:themeFill="background1" w:themeFillShade="F2"/>
          </w:tcPr>
          <w:p w14:paraId="2A180FA9" w14:textId="70667B5A" w:rsidR="00AC62A1" w:rsidRPr="007A6DED" w:rsidRDefault="00D04944" w:rsidP="00A502FC">
            <w:pPr>
              <w:jc w:val="center"/>
              <w:rPr>
                <w:b/>
                <w:sz w:val="23"/>
                <w:szCs w:val="23"/>
              </w:rPr>
            </w:pPr>
            <w:r w:rsidRPr="007A6DED">
              <w:rPr>
                <w:b/>
                <w:sz w:val="23"/>
                <w:szCs w:val="23"/>
              </w:rPr>
              <w:t>Objekts nodots konkrētam pasūtītājam (datums, pamatojuma dokuments pievienojams pielikumā)</w:t>
            </w:r>
          </w:p>
        </w:tc>
      </w:tr>
      <w:tr w:rsidR="00AC62A1" w:rsidRPr="007A6DED" w14:paraId="59849185" w14:textId="6748693F" w:rsidTr="00AC62A1">
        <w:trPr>
          <w:trHeight w:val="254"/>
        </w:trPr>
        <w:tc>
          <w:tcPr>
            <w:tcW w:w="1695" w:type="dxa"/>
            <w:shd w:val="clear" w:color="auto" w:fill="F2F2F2" w:themeFill="background1" w:themeFillShade="F2"/>
            <w:vAlign w:val="center"/>
          </w:tcPr>
          <w:p w14:paraId="78BAF33B" w14:textId="4DCF82F1" w:rsidR="00AC62A1" w:rsidRPr="007A6DED" w:rsidRDefault="00AC62A1" w:rsidP="003C42DB">
            <w:pPr>
              <w:jc w:val="center"/>
              <w:rPr>
                <w:b/>
                <w:sz w:val="23"/>
                <w:szCs w:val="23"/>
              </w:rPr>
            </w:pPr>
            <w:r w:rsidRPr="007A6DED">
              <w:rPr>
                <w:b/>
                <w:sz w:val="23"/>
                <w:szCs w:val="23"/>
              </w:rPr>
              <w:t>1</w:t>
            </w:r>
          </w:p>
        </w:tc>
        <w:tc>
          <w:tcPr>
            <w:tcW w:w="1391" w:type="dxa"/>
            <w:shd w:val="clear" w:color="auto" w:fill="F2F2F2" w:themeFill="background1" w:themeFillShade="F2"/>
            <w:vAlign w:val="center"/>
          </w:tcPr>
          <w:p w14:paraId="37122036" w14:textId="2CDF3969" w:rsidR="00AC62A1" w:rsidRPr="007A6DED" w:rsidRDefault="00AC62A1" w:rsidP="003C42DB">
            <w:pPr>
              <w:jc w:val="center"/>
              <w:rPr>
                <w:b/>
                <w:sz w:val="23"/>
                <w:szCs w:val="23"/>
              </w:rPr>
            </w:pPr>
            <w:r w:rsidRPr="007A6DED">
              <w:rPr>
                <w:b/>
                <w:sz w:val="23"/>
                <w:szCs w:val="23"/>
              </w:rPr>
              <w:t>2</w:t>
            </w:r>
          </w:p>
        </w:tc>
        <w:tc>
          <w:tcPr>
            <w:tcW w:w="1684" w:type="dxa"/>
            <w:shd w:val="clear" w:color="auto" w:fill="F2F2F2" w:themeFill="background1" w:themeFillShade="F2"/>
            <w:vAlign w:val="center"/>
          </w:tcPr>
          <w:p w14:paraId="4D6A822C" w14:textId="0AAA2D2A" w:rsidR="00AC62A1" w:rsidRPr="007A6DED" w:rsidRDefault="00AC62A1" w:rsidP="003C42DB">
            <w:pPr>
              <w:jc w:val="center"/>
              <w:rPr>
                <w:b/>
                <w:sz w:val="23"/>
                <w:szCs w:val="23"/>
              </w:rPr>
            </w:pPr>
            <w:r w:rsidRPr="007A6DED">
              <w:rPr>
                <w:b/>
                <w:sz w:val="23"/>
                <w:szCs w:val="23"/>
              </w:rPr>
              <w:t>3</w:t>
            </w:r>
          </w:p>
        </w:tc>
        <w:tc>
          <w:tcPr>
            <w:tcW w:w="1853" w:type="dxa"/>
            <w:shd w:val="clear" w:color="auto" w:fill="F2F2F2" w:themeFill="background1" w:themeFillShade="F2"/>
            <w:vAlign w:val="center"/>
          </w:tcPr>
          <w:p w14:paraId="0A10A190" w14:textId="3D936AB1" w:rsidR="00AC62A1" w:rsidRPr="007A6DED" w:rsidRDefault="00AC62A1" w:rsidP="003C42DB">
            <w:pPr>
              <w:jc w:val="center"/>
              <w:rPr>
                <w:b/>
                <w:sz w:val="23"/>
                <w:szCs w:val="23"/>
              </w:rPr>
            </w:pPr>
            <w:r w:rsidRPr="007A6DED">
              <w:rPr>
                <w:b/>
                <w:sz w:val="23"/>
                <w:szCs w:val="23"/>
              </w:rPr>
              <w:t>4</w:t>
            </w:r>
          </w:p>
        </w:tc>
        <w:tc>
          <w:tcPr>
            <w:tcW w:w="3145" w:type="dxa"/>
            <w:shd w:val="clear" w:color="auto" w:fill="F2F2F2" w:themeFill="background1" w:themeFillShade="F2"/>
            <w:vAlign w:val="center"/>
          </w:tcPr>
          <w:p w14:paraId="3B12C10B" w14:textId="5B70D83F" w:rsidR="00AC62A1" w:rsidRPr="007A6DED" w:rsidRDefault="00AC62A1" w:rsidP="003C42DB">
            <w:pPr>
              <w:jc w:val="center"/>
              <w:rPr>
                <w:b/>
                <w:sz w:val="23"/>
                <w:szCs w:val="23"/>
              </w:rPr>
            </w:pPr>
            <w:r w:rsidRPr="007A6DED">
              <w:rPr>
                <w:b/>
                <w:sz w:val="23"/>
                <w:szCs w:val="23"/>
              </w:rPr>
              <w:t>5</w:t>
            </w:r>
          </w:p>
        </w:tc>
        <w:tc>
          <w:tcPr>
            <w:tcW w:w="1863" w:type="dxa"/>
            <w:shd w:val="clear" w:color="auto" w:fill="F2F2F2" w:themeFill="background1" w:themeFillShade="F2"/>
          </w:tcPr>
          <w:p w14:paraId="3218CE11" w14:textId="2F81AF19" w:rsidR="00AC62A1" w:rsidRPr="007A6DED" w:rsidRDefault="00AC62A1" w:rsidP="003C42DB">
            <w:pPr>
              <w:jc w:val="center"/>
              <w:rPr>
                <w:b/>
                <w:sz w:val="23"/>
                <w:szCs w:val="23"/>
              </w:rPr>
            </w:pPr>
            <w:r w:rsidRPr="007A6DED">
              <w:rPr>
                <w:b/>
                <w:sz w:val="23"/>
                <w:szCs w:val="23"/>
              </w:rPr>
              <w:t>6</w:t>
            </w:r>
          </w:p>
        </w:tc>
        <w:tc>
          <w:tcPr>
            <w:tcW w:w="1644" w:type="dxa"/>
            <w:shd w:val="clear" w:color="auto" w:fill="F2F2F2" w:themeFill="background1" w:themeFillShade="F2"/>
          </w:tcPr>
          <w:p w14:paraId="36583899" w14:textId="0B1CAAF6" w:rsidR="00AC62A1" w:rsidRPr="007A6DED" w:rsidRDefault="00AC62A1" w:rsidP="003C42DB">
            <w:pPr>
              <w:jc w:val="center"/>
              <w:rPr>
                <w:b/>
                <w:sz w:val="23"/>
                <w:szCs w:val="23"/>
              </w:rPr>
            </w:pPr>
            <w:r w:rsidRPr="007A6DED">
              <w:rPr>
                <w:b/>
                <w:sz w:val="23"/>
                <w:szCs w:val="23"/>
              </w:rPr>
              <w:t>7</w:t>
            </w:r>
          </w:p>
        </w:tc>
        <w:tc>
          <w:tcPr>
            <w:tcW w:w="1511" w:type="dxa"/>
            <w:shd w:val="clear" w:color="auto" w:fill="F2F2F2" w:themeFill="background1" w:themeFillShade="F2"/>
          </w:tcPr>
          <w:p w14:paraId="5FFA88D3" w14:textId="064B8B98" w:rsidR="00AC62A1" w:rsidRPr="007A6DED" w:rsidRDefault="00D04944" w:rsidP="003C42DB">
            <w:pPr>
              <w:jc w:val="center"/>
              <w:rPr>
                <w:b/>
                <w:sz w:val="23"/>
                <w:szCs w:val="23"/>
              </w:rPr>
            </w:pPr>
            <w:r w:rsidRPr="007A6DED">
              <w:rPr>
                <w:b/>
                <w:sz w:val="23"/>
                <w:szCs w:val="23"/>
              </w:rPr>
              <w:t>8</w:t>
            </w:r>
          </w:p>
        </w:tc>
      </w:tr>
      <w:tr w:rsidR="00AC62A1" w:rsidRPr="007A6DED" w14:paraId="33AC2781" w14:textId="7C85AE28" w:rsidTr="00AC62A1">
        <w:trPr>
          <w:trHeight w:val="275"/>
        </w:trPr>
        <w:tc>
          <w:tcPr>
            <w:tcW w:w="1695" w:type="dxa"/>
          </w:tcPr>
          <w:p w14:paraId="0CB63F4E" w14:textId="77777777" w:rsidR="00AC62A1" w:rsidRPr="007A6DED" w:rsidRDefault="00AC62A1" w:rsidP="003C42DB">
            <w:pPr>
              <w:rPr>
                <w:sz w:val="23"/>
                <w:szCs w:val="23"/>
              </w:rPr>
            </w:pPr>
          </w:p>
        </w:tc>
        <w:tc>
          <w:tcPr>
            <w:tcW w:w="1391" w:type="dxa"/>
          </w:tcPr>
          <w:p w14:paraId="46A73F18" w14:textId="77777777" w:rsidR="00AC62A1" w:rsidRPr="007A6DED" w:rsidRDefault="00AC62A1" w:rsidP="003C42DB">
            <w:pPr>
              <w:rPr>
                <w:sz w:val="23"/>
                <w:szCs w:val="23"/>
              </w:rPr>
            </w:pPr>
          </w:p>
        </w:tc>
        <w:tc>
          <w:tcPr>
            <w:tcW w:w="1684" w:type="dxa"/>
          </w:tcPr>
          <w:p w14:paraId="192C588F" w14:textId="77777777" w:rsidR="00AC62A1" w:rsidRPr="007A6DED" w:rsidRDefault="00AC62A1" w:rsidP="003C42DB">
            <w:pPr>
              <w:rPr>
                <w:sz w:val="23"/>
                <w:szCs w:val="23"/>
              </w:rPr>
            </w:pPr>
          </w:p>
        </w:tc>
        <w:tc>
          <w:tcPr>
            <w:tcW w:w="1853" w:type="dxa"/>
          </w:tcPr>
          <w:p w14:paraId="554E1B72" w14:textId="77777777" w:rsidR="00AC62A1" w:rsidRPr="007A6DED" w:rsidRDefault="00AC62A1" w:rsidP="003C42DB">
            <w:pPr>
              <w:rPr>
                <w:sz w:val="23"/>
                <w:szCs w:val="23"/>
              </w:rPr>
            </w:pPr>
          </w:p>
        </w:tc>
        <w:tc>
          <w:tcPr>
            <w:tcW w:w="3145" w:type="dxa"/>
          </w:tcPr>
          <w:p w14:paraId="307FD8C7" w14:textId="77777777" w:rsidR="00AC62A1" w:rsidRPr="007A6DED" w:rsidRDefault="00AC62A1" w:rsidP="003C42DB">
            <w:pPr>
              <w:rPr>
                <w:sz w:val="23"/>
                <w:szCs w:val="23"/>
              </w:rPr>
            </w:pPr>
          </w:p>
        </w:tc>
        <w:tc>
          <w:tcPr>
            <w:tcW w:w="1863" w:type="dxa"/>
          </w:tcPr>
          <w:p w14:paraId="15709BB3" w14:textId="77777777" w:rsidR="00AC62A1" w:rsidRPr="007A6DED" w:rsidRDefault="00AC62A1" w:rsidP="003C42DB">
            <w:pPr>
              <w:rPr>
                <w:sz w:val="23"/>
                <w:szCs w:val="23"/>
              </w:rPr>
            </w:pPr>
          </w:p>
        </w:tc>
        <w:tc>
          <w:tcPr>
            <w:tcW w:w="1644" w:type="dxa"/>
          </w:tcPr>
          <w:p w14:paraId="16EBC7DD" w14:textId="77777777" w:rsidR="00AC62A1" w:rsidRPr="007A6DED" w:rsidRDefault="00AC62A1" w:rsidP="003C42DB">
            <w:pPr>
              <w:rPr>
                <w:sz w:val="23"/>
                <w:szCs w:val="23"/>
              </w:rPr>
            </w:pPr>
          </w:p>
        </w:tc>
        <w:tc>
          <w:tcPr>
            <w:tcW w:w="1511" w:type="dxa"/>
          </w:tcPr>
          <w:p w14:paraId="2F77302A" w14:textId="77777777" w:rsidR="00AC62A1" w:rsidRPr="007A6DED" w:rsidRDefault="00AC62A1" w:rsidP="003C42DB">
            <w:pPr>
              <w:rPr>
                <w:sz w:val="23"/>
                <w:szCs w:val="23"/>
              </w:rPr>
            </w:pPr>
          </w:p>
        </w:tc>
      </w:tr>
      <w:tr w:rsidR="00AC62A1" w:rsidRPr="007A6DED" w14:paraId="1E0E7E19" w14:textId="3F05DAAF" w:rsidTr="00AC62A1">
        <w:trPr>
          <w:trHeight w:val="291"/>
        </w:trPr>
        <w:tc>
          <w:tcPr>
            <w:tcW w:w="1695" w:type="dxa"/>
          </w:tcPr>
          <w:p w14:paraId="6E745834" w14:textId="77777777" w:rsidR="00AC62A1" w:rsidRPr="007A6DED" w:rsidRDefault="00AC62A1" w:rsidP="003C42DB">
            <w:pPr>
              <w:rPr>
                <w:sz w:val="23"/>
                <w:szCs w:val="23"/>
              </w:rPr>
            </w:pPr>
          </w:p>
        </w:tc>
        <w:tc>
          <w:tcPr>
            <w:tcW w:w="1391" w:type="dxa"/>
          </w:tcPr>
          <w:p w14:paraId="0068A2A7" w14:textId="77777777" w:rsidR="00AC62A1" w:rsidRPr="007A6DED" w:rsidRDefault="00AC62A1" w:rsidP="003C42DB">
            <w:pPr>
              <w:rPr>
                <w:sz w:val="23"/>
                <w:szCs w:val="23"/>
              </w:rPr>
            </w:pPr>
          </w:p>
        </w:tc>
        <w:tc>
          <w:tcPr>
            <w:tcW w:w="1684" w:type="dxa"/>
          </w:tcPr>
          <w:p w14:paraId="4934998A" w14:textId="77777777" w:rsidR="00AC62A1" w:rsidRPr="007A6DED" w:rsidRDefault="00AC62A1" w:rsidP="003C42DB">
            <w:pPr>
              <w:rPr>
                <w:sz w:val="23"/>
                <w:szCs w:val="23"/>
              </w:rPr>
            </w:pPr>
          </w:p>
        </w:tc>
        <w:tc>
          <w:tcPr>
            <w:tcW w:w="1853" w:type="dxa"/>
          </w:tcPr>
          <w:p w14:paraId="01F317CF" w14:textId="77777777" w:rsidR="00AC62A1" w:rsidRPr="007A6DED" w:rsidRDefault="00AC62A1" w:rsidP="003C42DB">
            <w:pPr>
              <w:rPr>
                <w:sz w:val="23"/>
                <w:szCs w:val="23"/>
              </w:rPr>
            </w:pPr>
          </w:p>
        </w:tc>
        <w:tc>
          <w:tcPr>
            <w:tcW w:w="3145" w:type="dxa"/>
          </w:tcPr>
          <w:p w14:paraId="65E50570" w14:textId="77777777" w:rsidR="00AC62A1" w:rsidRPr="007A6DED" w:rsidRDefault="00AC62A1" w:rsidP="003C42DB">
            <w:pPr>
              <w:rPr>
                <w:sz w:val="23"/>
                <w:szCs w:val="23"/>
              </w:rPr>
            </w:pPr>
          </w:p>
        </w:tc>
        <w:tc>
          <w:tcPr>
            <w:tcW w:w="1863" w:type="dxa"/>
          </w:tcPr>
          <w:p w14:paraId="690467EE" w14:textId="77777777" w:rsidR="00AC62A1" w:rsidRPr="007A6DED" w:rsidRDefault="00AC62A1" w:rsidP="003C42DB">
            <w:pPr>
              <w:rPr>
                <w:sz w:val="23"/>
                <w:szCs w:val="23"/>
              </w:rPr>
            </w:pPr>
          </w:p>
        </w:tc>
        <w:tc>
          <w:tcPr>
            <w:tcW w:w="1644" w:type="dxa"/>
          </w:tcPr>
          <w:p w14:paraId="0E98F13D" w14:textId="77777777" w:rsidR="00AC62A1" w:rsidRPr="007A6DED" w:rsidRDefault="00AC62A1" w:rsidP="003C42DB">
            <w:pPr>
              <w:rPr>
                <w:sz w:val="23"/>
                <w:szCs w:val="23"/>
              </w:rPr>
            </w:pPr>
          </w:p>
        </w:tc>
        <w:tc>
          <w:tcPr>
            <w:tcW w:w="1511" w:type="dxa"/>
          </w:tcPr>
          <w:p w14:paraId="5EA34F14" w14:textId="77777777" w:rsidR="00AC62A1" w:rsidRPr="007A6DED" w:rsidRDefault="00AC62A1" w:rsidP="003C42DB">
            <w:pPr>
              <w:rPr>
                <w:sz w:val="23"/>
                <w:szCs w:val="23"/>
              </w:rPr>
            </w:pPr>
          </w:p>
        </w:tc>
      </w:tr>
    </w:tbl>
    <w:p w14:paraId="2D08387C" w14:textId="77777777" w:rsidR="00B578A3" w:rsidRPr="007A6DED" w:rsidRDefault="00B578A3" w:rsidP="00054D84">
      <w:pPr>
        <w:numPr>
          <w:ilvl w:val="0"/>
          <w:numId w:val="14"/>
        </w:numPr>
        <w:jc w:val="both"/>
        <w:rPr>
          <w:sz w:val="24"/>
          <w:szCs w:val="24"/>
        </w:rPr>
      </w:pPr>
      <w:r w:rsidRPr="007A6DED">
        <w:rPr>
          <w:sz w:val="24"/>
          <w:szCs w:val="24"/>
        </w:rPr>
        <w:t>Apliecinu, ka augstāk minētais patiesi atspoguļo manu pieredzi un kvalifikāciju.</w:t>
      </w:r>
    </w:p>
    <w:p w14:paraId="2F6BB7C0" w14:textId="7312AA59" w:rsidR="00B578A3" w:rsidRPr="007A6DED" w:rsidRDefault="00B578A3" w:rsidP="00054D84">
      <w:pPr>
        <w:numPr>
          <w:ilvl w:val="0"/>
          <w:numId w:val="14"/>
        </w:numPr>
        <w:jc w:val="both"/>
        <w:rPr>
          <w:sz w:val="24"/>
          <w:szCs w:val="24"/>
        </w:rPr>
      </w:pPr>
      <w:r w:rsidRPr="007A6DED">
        <w:rPr>
          <w:sz w:val="24"/>
          <w:szCs w:val="24"/>
        </w:rPr>
        <w:t xml:space="preserve">Apliecinu, ka piekrītu piedalīties iepirkumā </w:t>
      </w:r>
      <w:sdt>
        <w:sdtPr>
          <w:rPr>
            <w:sz w:val="24"/>
            <w:szCs w:val="24"/>
          </w:rPr>
          <w:alias w:val="Subject"/>
          <w:tag w:val=""/>
          <w:id w:val="-1380551684"/>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r w:rsidRPr="007A6DED">
        <w:rPr>
          <w:sz w:val="24"/>
          <w:szCs w:val="24"/>
        </w:rPr>
        <w:t xml:space="preserve"> (identifikācijas </w:t>
      </w:r>
      <w:sdt>
        <w:sdtPr>
          <w:rPr>
            <w:sz w:val="24"/>
            <w:szCs w:val="24"/>
          </w:rPr>
          <w:alias w:val="Status"/>
          <w:tag w:val=""/>
          <w:id w:val="-691994984"/>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 xml:space="preserve">), kā </w:t>
      </w:r>
      <w:r w:rsidRPr="007A6DED">
        <w:rPr>
          <w:b/>
          <w:bCs/>
          <w:sz w:val="24"/>
          <w:szCs w:val="24"/>
        </w:rPr>
        <w:t>&lt;</w:t>
      </w:r>
      <w:r w:rsidRPr="007A6DED">
        <w:rPr>
          <w:b/>
          <w:bCs/>
          <w:i/>
          <w:iCs/>
          <w:color w:val="ED7D31" w:themeColor="accent2"/>
          <w:sz w:val="24"/>
          <w:szCs w:val="24"/>
        </w:rPr>
        <w:t>norādīt atbilstošā speciālista nosaukumu</w:t>
      </w:r>
      <w:r w:rsidRPr="007A6DED">
        <w:rPr>
          <w:b/>
          <w:bCs/>
          <w:color w:val="ED7D31" w:themeColor="accent2"/>
          <w:sz w:val="24"/>
          <w:szCs w:val="24"/>
        </w:rPr>
        <w:t>&gt;</w:t>
      </w:r>
      <w:r w:rsidRPr="007A6DED">
        <w:rPr>
          <w:sz w:val="24"/>
          <w:szCs w:val="24"/>
        </w:rPr>
        <w:t xml:space="preserve"> gadījumā, ja </w:t>
      </w:r>
      <w:r w:rsidRPr="007A6DED">
        <w:rPr>
          <w:b/>
          <w:bCs/>
          <w:sz w:val="24"/>
          <w:szCs w:val="24"/>
        </w:rPr>
        <w:t>&lt;</w:t>
      </w:r>
      <w:r w:rsidRPr="007A6DED">
        <w:rPr>
          <w:b/>
          <w:bCs/>
          <w:i/>
          <w:iCs/>
          <w:color w:val="ED7D31" w:themeColor="accent2"/>
          <w:sz w:val="24"/>
          <w:szCs w:val="24"/>
        </w:rPr>
        <w:t>norāda pretendenta nosaukumu</w:t>
      </w:r>
      <w:r w:rsidRPr="007A6DED">
        <w:rPr>
          <w:b/>
          <w:bCs/>
          <w:sz w:val="24"/>
          <w:szCs w:val="24"/>
        </w:rPr>
        <w:t xml:space="preserve">&gt; </w:t>
      </w:r>
      <w:r w:rsidRPr="007A6DED">
        <w:rPr>
          <w:sz w:val="24"/>
          <w:szCs w:val="24"/>
        </w:rPr>
        <w:t>tiks piešķirtas tiesības slēgt iepirkuma līgumu un iepirkuma līgums tiks noslēgts.</w:t>
      </w:r>
    </w:p>
    <w:p w14:paraId="52751E42" w14:textId="77777777" w:rsidR="00B578A3" w:rsidRPr="007A6DED" w:rsidRDefault="00B578A3" w:rsidP="00054D84">
      <w:pPr>
        <w:numPr>
          <w:ilvl w:val="0"/>
          <w:numId w:val="14"/>
        </w:numPr>
        <w:jc w:val="both"/>
        <w:rPr>
          <w:sz w:val="24"/>
          <w:szCs w:val="24"/>
        </w:rPr>
      </w:pPr>
      <w:r w:rsidRPr="007A6DED">
        <w:rPr>
          <w:sz w:val="24"/>
          <w:szCs w:val="24"/>
        </w:rPr>
        <w:t>Apliecinu, ka būšu pieejams piedāvājumā norādīto uzdevumu izpildei no iepirkuma līguma parakstīšanas dienas līdz galīgā pieņemšanas akta parakstīšanas dienai.</w:t>
      </w:r>
    </w:p>
    <w:p w14:paraId="7216BE30" w14:textId="77777777" w:rsidR="00B578A3" w:rsidRPr="007A6DED" w:rsidRDefault="00B578A3" w:rsidP="00054D84">
      <w:pPr>
        <w:numPr>
          <w:ilvl w:val="0"/>
          <w:numId w:val="14"/>
        </w:numPr>
        <w:jc w:val="both"/>
        <w:rPr>
          <w:sz w:val="24"/>
          <w:szCs w:val="24"/>
        </w:rPr>
      </w:pPr>
      <w:r w:rsidRPr="007A6DED">
        <w:rPr>
          <w:sz w:val="24"/>
          <w:szCs w:val="24"/>
        </w:rPr>
        <w:lastRenderedPageBreak/>
        <w:t xml:space="preserve">Apliecinu, ja pretendentam iepirkumā tiks piešķirtas iepirkuma līguma slēgšanas tiesības, apņemos nodrošināt normatīvajiem aktiem un iepirkuma nolikumam, tai skaitā tehniskajai specifikācijai atbilstošu darbību veikšanu, kas man kā </w:t>
      </w:r>
      <w:r w:rsidRPr="007A6DED">
        <w:rPr>
          <w:b/>
          <w:bCs/>
          <w:sz w:val="24"/>
          <w:szCs w:val="24"/>
        </w:rPr>
        <w:t>&lt;</w:t>
      </w:r>
      <w:r w:rsidRPr="007A6DED">
        <w:rPr>
          <w:b/>
          <w:bCs/>
          <w:i/>
          <w:iCs/>
          <w:color w:val="ED7D31" w:themeColor="accent2"/>
          <w:sz w:val="24"/>
          <w:szCs w:val="24"/>
        </w:rPr>
        <w:t>norādīt atbilstošā speciālista nosaukumu</w:t>
      </w:r>
      <w:r w:rsidRPr="007A6DED">
        <w:rPr>
          <w:b/>
          <w:bCs/>
          <w:sz w:val="24"/>
          <w:szCs w:val="24"/>
        </w:rPr>
        <w:t>&gt;</w:t>
      </w:r>
      <w:r w:rsidRPr="007A6DED">
        <w:rPr>
          <w:sz w:val="24"/>
          <w:szCs w:val="24"/>
        </w:rPr>
        <w:t xml:space="preserve">  un atbilstoši pretendenta piedāvājumā norādītajam ir paredzētas.</w:t>
      </w:r>
    </w:p>
    <w:p w14:paraId="6D8B2D13" w14:textId="77777777" w:rsidR="00B578A3" w:rsidRPr="007A6DED" w:rsidRDefault="00B578A3" w:rsidP="00054D84">
      <w:pPr>
        <w:numPr>
          <w:ilvl w:val="0"/>
          <w:numId w:val="14"/>
        </w:numPr>
        <w:jc w:val="both"/>
        <w:rPr>
          <w:sz w:val="24"/>
          <w:szCs w:val="24"/>
        </w:rPr>
      </w:pPr>
      <w:r w:rsidRPr="007A6DED">
        <w:rPr>
          <w:sz w:val="24"/>
          <w:szCs w:val="24"/>
        </w:rPr>
        <w:t>Apliecinu, ka neesmu interešu konflikta situācijā.</w:t>
      </w:r>
    </w:p>
    <w:p w14:paraId="0DCB0E0D" w14:textId="77777777" w:rsidR="00ED7663" w:rsidRPr="007A6DED" w:rsidRDefault="00ED7663" w:rsidP="00ED7663">
      <w:pPr>
        <w:ind w:left="360"/>
        <w:jc w:val="both"/>
        <w:rPr>
          <w:sz w:val="24"/>
          <w:szCs w:val="24"/>
        </w:rPr>
      </w:pPr>
    </w:p>
    <w:p w14:paraId="4C6FBAF5" w14:textId="77777777" w:rsidR="00ED7663" w:rsidRPr="007A6DED" w:rsidRDefault="00ED7663" w:rsidP="00ED7663">
      <w:pPr>
        <w:ind w:left="360"/>
        <w:jc w:val="both"/>
        <w:rPr>
          <w:sz w:val="24"/>
          <w:szCs w:val="24"/>
        </w:rPr>
      </w:pPr>
    </w:p>
    <w:p w14:paraId="10EDF601" w14:textId="41E6C065" w:rsidR="00447207" w:rsidRPr="007A6DED" w:rsidRDefault="00ED7663" w:rsidP="00ED7663">
      <w:pPr>
        <w:ind w:left="360"/>
        <w:jc w:val="both"/>
        <w:rPr>
          <w:b/>
          <w:bCs/>
          <w:sz w:val="24"/>
          <w:szCs w:val="24"/>
          <w:u w:val="single"/>
        </w:rPr>
      </w:pPr>
      <w:r w:rsidRPr="007A6DED">
        <w:rPr>
          <w:b/>
          <w:bCs/>
          <w:sz w:val="24"/>
          <w:szCs w:val="24"/>
          <w:u w:val="single"/>
        </w:rPr>
        <w:t>Pielikumā dokumenti, kas apliecina pieredzi:</w:t>
      </w:r>
    </w:p>
    <w:p w14:paraId="76F603D2" w14:textId="410CCAE2" w:rsidR="00ED7663" w:rsidRPr="007A6DED" w:rsidRDefault="00ED7663" w:rsidP="00243BBC">
      <w:pPr>
        <w:pStyle w:val="Sarakstarindkopa"/>
        <w:numPr>
          <w:ilvl w:val="0"/>
          <w:numId w:val="42"/>
        </w:numPr>
        <w:rPr>
          <w:szCs w:val="24"/>
        </w:rPr>
      </w:pPr>
    </w:p>
    <w:p w14:paraId="7D4D2D22" w14:textId="2C28D5BE" w:rsidR="00ED7663" w:rsidRPr="007A6DED" w:rsidRDefault="00ED7663" w:rsidP="00243BBC">
      <w:pPr>
        <w:pStyle w:val="Sarakstarindkopa"/>
        <w:numPr>
          <w:ilvl w:val="0"/>
          <w:numId w:val="42"/>
        </w:numPr>
        <w:rPr>
          <w:szCs w:val="24"/>
        </w:rPr>
      </w:pPr>
    </w:p>
    <w:p w14:paraId="0F4D12A3" w14:textId="623A8F5B" w:rsidR="00B578A3" w:rsidRPr="007A6DED" w:rsidRDefault="00B578A3" w:rsidP="00243BBC">
      <w:pPr>
        <w:pStyle w:val="Sarakstarindkopa"/>
        <w:numPr>
          <w:ilvl w:val="0"/>
          <w:numId w:val="42"/>
        </w:numPr>
        <w:rPr>
          <w:szCs w:val="24"/>
        </w:rPr>
      </w:pPr>
    </w:p>
    <w:p w14:paraId="68056841" w14:textId="77777777" w:rsidR="003E27B2" w:rsidRPr="007A6DED" w:rsidRDefault="003E27B2" w:rsidP="00B578A3">
      <w:pPr>
        <w:jc w:val="both"/>
        <w:rPr>
          <w:sz w:val="24"/>
          <w:szCs w:val="24"/>
        </w:rPr>
      </w:pPr>
    </w:p>
    <w:p w14:paraId="14B73246" w14:textId="77777777" w:rsidR="003E27B2" w:rsidRPr="007A6DED" w:rsidRDefault="003E27B2" w:rsidP="00B578A3">
      <w:pPr>
        <w:jc w:val="both"/>
        <w:rPr>
          <w:sz w:val="24"/>
          <w:szCs w:val="24"/>
        </w:rPr>
      </w:pPr>
    </w:p>
    <w:p w14:paraId="1AD0BDE0" w14:textId="327D872A" w:rsidR="00B578A3" w:rsidRPr="007A6DED" w:rsidRDefault="00B578A3" w:rsidP="00B578A3">
      <w:pPr>
        <w:jc w:val="both"/>
        <w:rPr>
          <w:sz w:val="24"/>
          <w:szCs w:val="24"/>
        </w:rPr>
      </w:pPr>
      <w:r w:rsidRPr="007A6DED">
        <w:rPr>
          <w:sz w:val="24"/>
          <w:szCs w:val="24"/>
        </w:rPr>
        <w:t xml:space="preserve">Datums: ___________________________ </w:t>
      </w:r>
    </w:p>
    <w:p w14:paraId="5510F8DD" w14:textId="77777777" w:rsidR="00B578A3" w:rsidRPr="007A6DED" w:rsidRDefault="00B578A3" w:rsidP="00B578A3">
      <w:pPr>
        <w:jc w:val="both"/>
        <w:rPr>
          <w:sz w:val="24"/>
          <w:szCs w:val="24"/>
        </w:rPr>
      </w:pPr>
      <w:r w:rsidRPr="007A6DED">
        <w:rPr>
          <w:sz w:val="24"/>
          <w:szCs w:val="24"/>
        </w:rPr>
        <w:t xml:space="preserve">Amata nosaukums: ___________________________ </w:t>
      </w:r>
    </w:p>
    <w:p w14:paraId="072822DC" w14:textId="77777777" w:rsidR="00B578A3" w:rsidRPr="007A6DED" w:rsidRDefault="00B578A3" w:rsidP="00B578A3">
      <w:pPr>
        <w:jc w:val="both"/>
        <w:rPr>
          <w:sz w:val="24"/>
          <w:szCs w:val="24"/>
        </w:rPr>
      </w:pPr>
      <w:r w:rsidRPr="007A6DED">
        <w:rPr>
          <w:sz w:val="24"/>
          <w:szCs w:val="24"/>
        </w:rPr>
        <w:t xml:space="preserve">Vārds, uzvārds: ___________________________ </w:t>
      </w:r>
    </w:p>
    <w:p w14:paraId="29CE0CF8" w14:textId="77777777" w:rsidR="00B578A3" w:rsidRPr="007A6DED" w:rsidRDefault="00B578A3" w:rsidP="00B578A3">
      <w:pPr>
        <w:jc w:val="both"/>
        <w:rPr>
          <w:sz w:val="24"/>
          <w:szCs w:val="24"/>
        </w:rPr>
      </w:pPr>
    </w:p>
    <w:p w14:paraId="60D43EAA" w14:textId="77777777" w:rsidR="00B578A3" w:rsidRPr="007A6DED" w:rsidRDefault="00B578A3" w:rsidP="00B578A3">
      <w:pPr>
        <w:jc w:val="both"/>
        <w:rPr>
          <w:sz w:val="24"/>
          <w:szCs w:val="24"/>
        </w:rPr>
      </w:pPr>
      <w:r w:rsidRPr="007A6DED">
        <w:rPr>
          <w:sz w:val="24"/>
          <w:szCs w:val="24"/>
        </w:rPr>
        <w:t xml:space="preserve">Paraksts*: ___________________________ </w:t>
      </w:r>
    </w:p>
    <w:p w14:paraId="4974DEEB" w14:textId="77777777" w:rsidR="00B578A3" w:rsidRPr="007A6DED" w:rsidRDefault="00B578A3" w:rsidP="00B578A3">
      <w:pPr>
        <w:jc w:val="both"/>
        <w:rPr>
          <w:sz w:val="24"/>
          <w:szCs w:val="24"/>
        </w:rPr>
      </w:pPr>
    </w:p>
    <w:p w14:paraId="2398AB13" w14:textId="77777777" w:rsidR="00B578A3" w:rsidRPr="007A6DED" w:rsidRDefault="00B578A3" w:rsidP="00B578A3">
      <w:pPr>
        <w:jc w:val="both"/>
        <w:rPr>
          <w:i/>
          <w:iCs/>
          <w:sz w:val="24"/>
          <w:szCs w:val="24"/>
        </w:rPr>
      </w:pPr>
      <w:r w:rsidRPr="007A6DED">
        <w:rPr>
          <w:i/>
          <w:iCs/>
          <w:sz w:val="24"/>
          <w:szCs w:val="24"/>
        </w:rPr>
        <w:t>*dokumentu pašrocīgi vai ar drošu elektronisko parakstu paraksta speciālists, par kura iekļaušanu pretendenta Iepirkuma piedāvājumā tiek iesniegts šis speciālista pieejamības apliecinājums.</w:t>
      </w:r>
    </w:p>
    <w:bookmarkEnd w:id="96"/>
    <w:p w14:paraId="08C52C2E" w14:textId="77777777" w:rsidR="00040128" w:rsidRPr="007A6DED" w:rsidRDefault="00040128" w:rsidP="00FB269A">
      <w:pPr>
        <w:jc w:val="center"/>
        <w:rPr>
          <w:b/>
          <w:sz w:val="24"/>
          <w:szCs w:val="24"/>
        </w:rPr>
      </w:pPr>
    </w:p>
    <w:p w14:paraId="642F2B83" w14:textId="77777777" w:rsidR="00B535D0" w:rsidRPr="007A6DED" w:rsidRDefault="00B535D0" w:rsidP="00FB269A">
      <w:pPr>
        <w:jc w:val="center"/>
        <w:rPr>
          <w:b/>
          <w:sz w:val="24"/>
          <w:szCs w:val="24"/>
        </w:rPr>
      </w:pPr>
    </w:p>
    <w:p w14:paraId="073A5327" w14:textId="5B71E2EC" w:rsidR="00B535D0" w:rsidRPr="007A6DED" w:rsidRDefault="00B535D0" w:rsidP="00FB269A">
      <w:pPr>
        <w:jc w:val="center"/>
        <w:rPr>
          <w:b/>
          <w:sz w:val="24"/>
          <w:szCs w:val="24"/>
        </w:rPr>
      </w:pPr>
      <w:r w:rsidRPr="007A6DED">
        <w:rPr>
          <w:b/>
          <w:sz w:val="24"/>
          <w:szCs w:val="24"/>
        </w:rPr>
        <w:br w:type="page"/>
      </w:r>
    </w:p>
    <w:p w14:paraId="63DB8A2A" w14:textId="77777777" w:rsidR="00B535D0" w:rsidRPr="007A6DED" w:rsidRDefault="00B535D0" w:rsidP="00B535D0">
      <w:pPr>
        <w:jc w:val="right"/>
        <w:rPr>
          <w:b/>
          <w:bCs/>
          <w:sz w:val="24"/>
          <w:szCs w:val="24"/>
        </w:rPr>
        <w:sectPr w:rsidR="00B535D0" w:rsidRPr="007A6DED" w:rsidSect="00040128">
          <w:headerReference w:type="default" r:id="rId24"/>
          <w:pgSz w:w="16838" w:h="11906" w:orient="landscape"/>
          <w:pgMar w:top="1134" w:right="1134" w:bottom="794" w:left="1134" w:header="709" w:footer="709" w:gutter="0"/>
          <w:cols w:space="720"/>
          <w:titlePg/>
          <w:docGrid w:linePitch="272"/>
        </w:sectPr>
      </w:pPr>
    </w:p>
    <w:p w14:paraId="0CE31FE1" w14:textId="004ABF9A" w:rsidR="00B578A3" w:rsidRPr="007A6DED" w:rsidRDefault="00B578A3" w:rsidP="00FB269A">
      <w:pPr>
        <w:rPr>
          <w:b/>
          <w:color w:val="ED7D31" w:themeColor="accent2"/>
          <w:sz w:val="24"/>
          <w:szCs w:val="24"/>
        </w:rPr>
      </w:pPr>
    </w:p>
    <w:p w14:paraId="384DABA5" w14:textId="07711FFD" w:rsidR="00DD10BA" w:rsidRPr="007A6DED" w:rsidRDefault="0080466F" w:rsidP="00DD10BA">
      <w:pPr>
        <w:jc w:val="right"/>
        <w:rPr>
          <w:b/>
          <w:sz w:val="24"/>
          <w:szCs w:val="24"/>
        </w:rPr>
      </w:pPr>
      <w:bookmarkStart w:id="97" w:name="_Hlk109206299"/>
      <w:r w:rsidRPr="007A6DED">
        <w:rPr>
          <w:b/>
          <w:bCs/>
          <w:sz w:val="24"/>
          <w:szCs w:val="24"/>
        </w:rPr>
        <w:t>11</w:t>
      </w:r>
      <w:r w:rsidR="00DD10BA" w:rsidRPr="007A6DED">
        <w:rPr>
          <w:b/>
          <w:bCs/>
          <w:sz w:val="24"/>
          <w:szCs w:val="24"/>
        </w:rPr>
        <w:t>.1.</w:t>
      </w:r>
      <w:r w:rsidR="00DD10BA" w:rsidRPr="007A6DED">
        <w:rPr>
          <w:b/>
          <w:sz w:val="24"/>
          <w:szCs w:val="24"/>
        </w:rPr>
        <w:t>pielikums</w:t>
      </w:r>
    </w:p>
    <w:p w14:paraId="16BEA885" w14:textId="0DAECDBB" w:rsidR="00DD10BA" w:rsidRPr="007A6DED" w:rsidRDefault="00DD10BA" w:rsidP="00DD10BA">
      <w:pPr>
        <w:jc w:val="right"/>
        <w:rPr>
          <w:sz w:val="24"/>
          <w:szCs w:val="24"/>
        </w:rPr>
      </w:pPr>
      <w:r w:rsidRPr="007A6DED">
        <w:rPr>
          <w:sz w:val="24"/>
          <w:szCs w:val="24"/>
        </w:rPr>
        <w:t xml:space="preserve">Iepirkuma </w:t>
      </w:r>
      <w:sdt>
        <w:sdtPr>
          <w:rPr>
            <w:sz w:val="24"/>
            <w:szCs w:val="24"/>
          </w:rPr>
          <w:alias w:val="Subject"/>
          <w:tag w:val=""/>
          <w:id w:val="2061131794"/>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p>
    <w:p w14:paraId="2B53A60C" w14:textId="584180B0" w:rsidR="00DD10BA" w:rsidRPr="007A6DED" w:rsidRDefault="00DD10BA" w:rsidP="00DD10BA">
      <w:pPr>
        <w:jc w:val="right"/>
        <w:rPr>
          <w:sz w:val="24"/>
          <w:szCs w:val="24"/>
        </w:rPr>
      </w:pPr>
      <w:r w:rsidRPr="007A6DED">
        <w:rPr>
          <w:sz w:val="24"/>
          <w:szCs w:val="24"/>
        </w:rPr>
        <w:t xml:space="preserve">(iepirkuma identifikācijas </w:t>
      </w:r>
      <w:sdt>
        <w:sdtPr>
          <w:rPr>
            <w:sz w:val="24"/>
            <w:szCs w:val="24"/>
          </w:rPr>
          <w:alias w:val="Status"/>
          <w:tag w:val=""/>
          <w:id w:val="-564104122"/>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4315E8E2" w14:textId="77777777" w:rsidR="00DD10BA" w:rsidRPr="007A6DED" w:rsidRDefault="00DD10BA" w:rsidP="00DD10BA">
      <w:pPr>
        <w:jc w:val="right"/>
        <w:rPr>
          <w:sz w:val="24"/>
          <w:szCs w:val="24"/>
        </w:rPr>
      </w:pPr>
      <w:r w:rsidRPr="007A6DED">
        <w:rPr>
          <w:sz w:val="24"/>
          <w:szCs w:val="24"/>
        </w:rPr>
        <w:t>nolikumam</w:t>
      </w:r>
    </w:p>
    <w:p w14:paraId="3A940DBA" w14:textId="77777777" w:rsidR="00DD10BA" w:rsidRPr="007A6DED" w:rsidRDefault="00DD10BA" w:rsidP="00DD10BA">
      <w:pPr>
        <w:jc w:val="right"/>
        <w:rPr>
          <w:b/>
          <w:sz w:val="24"/>
          <w:szCs w:val="24"/>
        </w:rPr>
      </w:pPr>
    </w:p>
    <w:p w14:paraId="5CDF7A6D" w14:textId="77777777" w:rsidR="00DD10BA" w:rsidRPr="007A6DED" w:rsidRDefault="00DD10BA" w:rsidP="00DD10BA">
      <w:pPr>
        <w:jc w:val="center"/>
        <w:rPr>
          <w:b/>
          <w:sz w:val="24"/>
          <w:szCs w:val="24"/>
        </w:rPr>
      </w:pPr>
      <w:r w:rsidRPr="007A6DED">
        <w:rPr>
          <w:b/>
          <w:sz w:val="24"/>
          <w:szCs w:val="24"/>
        </w:rPr>
        <w:t>SPECIĀLISTA PIEEJAMĪBAS APLIECINĀJUMS (bez pieredzes apliecināšanas)</w:t>
      </w:r>
    </w:p>
    <w:p w14:paraId="046889FC" w14:textId="77777777" w:rsidR="00DD10BA" w:rsidRPr="007A6DED" w:rsidRDefault="00DD10BA" w:rsidP="00DD10BA">
      <w:pPr>
        <w:jc w:val="center"/>
        <w:rPr>
          <w:b/>
          <w:sz w:val="24"/>
          <w:szCs w:val="24"/>
        </w:rPr>
      </w:pPr>
    </w:p>
    <w:p w14:paraId="3982289E" w14:textId="77777777" w:rsidR="00DD10BA" w:rsidRPr="007A6DED" w:rsidRDefault="00DD10BA" w:rsidP="00DD10BA">
      <w:pPr>
        <w:rPr>
          <w:sz w:val="24"/>
          <w:szCs w:val="24"/>
        </w:rPr>
      </w:pPr>
    </w:p>
    <w:p w14:paraId="515D0559" w14:textId="77777777" w:rsidR="00DD10BA" w:rsidRPr="007A6DED" w:rsidRDefault="00DD10BA" w:rsidP="00243BBC">
      <w:pPr>
        <w:pStyle w:val="Sarakstarindkopa"/>
        <w:keepNext/>
        <w:numPr>
          <w:ilvl w:val="0"/>
          <w:numId w:val="31"/>
        </w:numPr>
        <w:ind w:left="284" w:right="-12" w:hanging="284"/>
        <w:outlineLvl w:val="0"/>
        <w:rPr>
          <w:b/>
          <w:iCs/>
          <w:szCs w:val="24"/>
        </w:rPr>
      </w:pPr>
      <w:r w:rsidRPr="007A6DED">
        <w:rPr>
          <w:b/>
          <w:iCs/>
          <w:szCs w:val="24"/>
        </w:rPr>
        <w:t>Vārds:</w:t>
      </w:r>
    </w:p>
    <w:p w14:paraId="78A2F9E6" w14:textId="77777777" w:rsidR="00DD10BA" w:rsidRPr="007A6DED" w:rsidRDefault="00DD10BA" w:rsidP="00243BBC">
      <w:pPr>
        <w:numPr>
          <w:ilvl w:val="0"/>
          <w:numId w:val="31"/>
        </w:numPr>
        <w:ind w:left="284" w:hanging="284"/>
        <w:rPr>
          <w:b/>
          <w:sz w:val="24"/>
          <w:szCs w:val="24"/>
        </w:rPr>
      </w:pPr>
      <w:r w:rsidRPr="007A6DED">
        <w:rPr>
          <w:b/>
          <w:sz w:val="24"/>
          <w:szCs w:val="24"/>
        </w:rPr>
        <w:t>Uzvārds:</w:t>
      </w:r>
    </w:p>
    <w:p w14:paraId="1F59F334" w14:textId="77777777" w:rsidR="00DD10BA" w:rsidRPr="007A6DED" w:rsidRDefault="00DD10BA" w:rsidP="00243BBC">
      <w:pPr>
        <w:numPr>
          <w:ilvl w:val="0"/>
          <w:numId w:val="31"/>
        </w:numPr>
        <w:ind w:left="284" w:hanging="284"/>
        <w:rPr>
          <w:b/>
          <w:sz w:val="24"/>
          <w:szCs w:val="24"/>
        </w:rPr>
      </w:pPr>
      <w:r w:rsidRPr="007A6DED">
        <w:rPr>
          <w:b/>
          <w:sz w:val="24"/>
          <w:szCs w:val="24"/>
        </w:rPr>
        <w:t xml:space="preserve">Būvprakses sertifikāta Nr. </w:t>
      </w:r>
      <w:r w:rsidRPr="007A6DED">
        <w:rPr>
          <w:b/>
          <w:i/>
          <w:iCs/>
          <w:sz w:val="24"/>
          <w:szCs w:val="24"/>
        </w:rPr>
        <w:t xml:space="preserve">______________________. </w:t>
      </w:r>
    </w:p>
    <w:p w14:paraId="58D3D51A" w14:textId="77777777" w:rsidR="00DD10BA" w:rsidRPr="007A6DED" w:rsidRDefault="00DD10BA" w:rsidP="00243BBC">
      <w:pPr>
        <w:numPr>
          <w:ilvl w:val="0"/>
          <w:numId w:val="31"/>
        </w:numPr>
        <w:ind w:left="284" w:hanging="284"/>
        <w:jc w:val="both"/>
        <w:rPr>
          <w:sz w:val="24"/>
          <w:szCs w:val="24"/>
        </w:rPr>
      </w:pPr>
      <w:r w:rsidRPr="007A6DED">
        <w:rPr>
          <w:sz w:val="24"/>
          <w:szCs w:val="24"/>
        </w:rPr>
        <w:t>Apliecinu, ka augstāk minētais patiesi atspoguļo manu pieredzi un kvalifikāciju.</w:t>
      </w:r>
    </w:p>
    <w:p w14:paraId="51A31DA9" w14:textId="119B1518" w:rsidR="00DD10BA" w:rsidRPr="007A6DED" w:rsidRDefault="00DD10BA" w:rsidP="00243BBC">
      <w:pPr>
        <w:numPr>
          <w:ilvl w:val="0"/>
          <w:numId w:val="31"/>
        </w:numPr>
        <w:ind w:left="284" w:hanging="284"/>
        <w:jc w:val="both"/>
        <w:rPr>
          <w:sz w:val="24"/>
          <w:szCs w:val="24"/>
        </w:rPr>
      </w:pPr>
      <w:r w:rsidRPr="007A6DED">
        <w:rPr>
          <w:sz w:val="24"/>
          <w:szCs w:val="24"/>
        </w:rPr>
        <w:t xml:space="preserve">Apliecinu, ka piekrītu piedalīties iepirkumā </w:t>
      </w:r>
      <w:sdt>
        <w:sdtPr>
          <w:rPr>
            <w:sz w:val="24"/>
            <w:szCs w:val="24"/>
          </w:rPr>
          <w:alias w:val="Subject"/>
          <w:tag w:val=""/>
          <w:id w:val="54601881"/>
          <w:dataBinding w:prefixMappings="xmlns:ns0='http://purl.org/dc/elements/1.1/' xmlns:ns1='http://schemas.openxmlformats.org/package/2006/metadata/core-properties' " w:xpath="/ns1:coreProperties[1]/ns0:subject[1]" w:storeItemID="{6C3C8BC8-F283-45AE-878A-BAB7291924A1}"/>
          <w:text/>
        </w:sdtPr>
        <w:sdtContent>
          <w:r w:rsidRPr="007A6DED">
            <w:rPr>
              <w:sz w:val="24"/>
              <w:szCs w:val="24"/>
            </w:rPr>
            <w:t>“Pašvaldībai piederošu neizīrētu dzīvokļu remontdarbi (Eiropas Reģionālās attīstības fonda finansējums)”</w:t>
          </w:r>
        </w:sdtContent>
      </w:sdt>
      <w:r w:rsidRPr="007A6DED">
        <w:rPr>
          <w:sz w:val="24"/>
          <w:szCs w:val="24"/>
        </w:rPr>
        <w:t xml:space="preserve"> (identifikācijas </w:t>
      </w:r>
      <w:sdt>
        <w:sdtPr>
          <w:rPr>
            <w:sz w:val="24"/>
            <w:szCs w:val="24"/>
          </w:rPr>
          <w:alias w:val="Status"/>
          <w:tag w:val=""/>
          <w:id w:val="-889655200"/>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 xml:space="preserve">), kā </w:t>
      </w:r>
      <w:r w:rsidRPr="007A6DED">
        <w:rPr>
          <w:b/>
          <w:bCs/>
          <w:sz w:val="24"/>
          <w:szCs w:val="24"/>
        </w:rPr>
        <w:t>&lt;</w:t>
      </w:r>
      <w:r w:rsidRPr="007A6DED">
        <w:rPr>
          <w:b/>
          <w:bCs/>
          <w:i/>
          <w:iCs/>
          <w:color w:val="ED7D31" w:themeColor="accent2"/>
          <w:sz w:val="24"/>
          <w:szCs w:val="24"/>
        </w:rPr>
        <w:t>norādīt atbilstošā speciālista nosaukumu</w:t>
      </w:r>
      <w:r w:rsidRPr="007A6DED">
        <w:rPr>
          <w:b/>
          <w:bCs/>
          <w:color w:val="ED7D31" w:themeColor="accent2"/>
          <w:sz w:val="24"/>
          <w:szCs w:val="24"/>
        </w:rPr>
        <w:t>&gt;</w:t>
      </w:r>
      <w:r w:rsidRPr="007A6DED">
        <w:rPr>
          <w:sz w:val="24"/>
          <w:szCs w:val="24"/>
        </w:rPr>
        <w:t xml:space="preserve"> gadījumā, ja </w:t>
      </w:r>
      <w:r w:rsidRPr="007A6DED">
        <w:rPr>
          <w:b/>
          <w:bCs/>
          <w:sz w:val="24"/>
          <w:szCs w:val="24"/>
        </w:rPr>
        <w:t>&lt;</w:t>
      </w:r>
      <w:r w:rsidRPr="007A6DED">
        <w:rPr>
          <w:b/>
          <w:bCs/>
          <w:i/>
          <w:iCs/>
          <w:color w:val="ED7D31" w:themeColor="accent2"/>
          <w:sz w:val="24"/>
          <w:szCs w:val="24"/>
        </w:rPr>
        <w:t>norāda pretendenta nosaukumu</w:t>
      </w:r>
      <w:r w:rsidRPr="007A6DED">
        <w:rPr>
          <w:b/>
          <w:bCs/>
          <w:sz w:val="24"/>
          <w:szCs w:val="24"/>
        </w:rPr>
        <w:t xml:space="preserve">&gt; </w:t>
      </w:r>
      <w:r w:rsidRPr="007A6DED">
        <w:rPr>
          <w:sz w:val="24"/>
          <w:szCs w:val="24"/>
        </w:rPr>
        <w:t>tiks piešķirtas tiesības slēgt iepirkuma līgumu un iepirkuma līgums tiks noslēgts.</w:t>
      </w:r>
    </w:p>
    <w:p w14:paraId="79B5C6B7" w14:textId="77777777" w:rsidR="00DD10BA" w:rsidRPr="007A6DED" w:rsidRDefault="00DD10BA" w:rsidP="00243BBC">
      <w:pPr>
        <w:numPr>
          <w:ilvl w:val="0"/>
          <w:numId w:val="31"/>
        </w:numPr>
        <w:ind w:left="284" w:hanging="284"/>
        <w:jc w:val="both"/>
        <w:rPr>
          <w:sz w:val="24"/>
          <w:szCs w:val="24"/>
        </w:rPr>
      </w:pPr>
      <w:r w:rsidRPr="007A6DED">
        <w:rPr>
          <w:sz w:val="24"/>
          <w:szCs w:val="24"/>
        </w:rPr>
        <w:t>Apliecinu, ka būšu pieejams piedāvājumā norādīto uzdevumu izpildei no iepirkuma līguma parakstīšanas dienas līdz galīgā pieņemšanas akta parakstīšanas dienai.</w:t>
      </w:r>
    </w:p>
    <w:p w14:paraId="4D955104" w14:textId="77777777" w:rsidR="00DD10BA" w:rsidRPr="007A6DED" w:rsidRDefault="00DD10BA" w:rsidP="00243BBC">
      <w:pPr>
        <w:numPr>
          <w:ilvl w:val="0"/>
          <w:numId w:val="31"/>
        </w:numPr>
        <w:ind w:left="284" w:hanging="284"/>
        <w:jc w:val="both"/>
        <w:rPr>
          <w:sz w:val="24"/>
          <w:szCs w:val="24"/>
        </w:rPr>
      </w:pPr>
      <w:r w:rsidRPr="007A6DED">
        <w:rPr>
          <w:sz w:val="24"/>
          <w:szCs w:val="24"/>
        </w:rPr>
        <w:t xml:space="preserve">Apliecinu, ja pretendentam iepirkumā tiks piešķirtas iepirkuma līguma slēgšanas tiesības, apņemos nodrošināt normatīvajiem aktiem un iepirkuma nolikumam, tai skaitā tehniskajai specifikācijai atbilstošu darbību veikšanu, kas man kā </w:t>
      </w:r>
      <w:r w:rsidRPr="007A6DED">
        <w:rPr>
          <w:b/>
          <w:bCs/>
          <w:sz w:val="24"/>
          <w:szCs w:val="24"/>
        </w:rPr>
        <w:t>&lt;</w:t>
      </w:r>
      <w:r w:rsidRPr="007A6DED">
        <w:rPr>
          <w:b/>
          <w:bCs/>
          <w:i/>
          <w:iCs/>
          <w:color w:val="ED7D31" w:themeColor="accent2"/>
          <w:sz w:val="24"/>
          <w:szCs w:val="24"/>
        </w:rPr>
        <w:t>norādīt atbilstošā speciālista nosaukumu</w:t>
      </w:r>
      <w:r w:rsidRPr="007A6DED">
        <w:rPr>
          <w:b/>
          <w:bCs/>
          <w:sz w:val="24"/>
          <w:szCs w:val="24"/>
        </w:rPr>
        <w:t>&gt;</w:t>
      </w:r>
      <w:r w:rsidRPr="007A6DED">
        <w:rPr>
          <w:sz w:val="24"/>
          <w:szCs w:val="24"/>
        </w:rPr>
        <w:t xml:space="preserve">  un atbilstoši pretendenta piedāvājumā norādītajam ir paredzētas.</w:t>
      </w:r>
    </w:p>
    <w:p w14:paraId="7451EE13" w14:textId="77777777" w:rsidR="00DD10BA" w:rsidRPr="007A6DED" w:rsidRDefault="00DD10BA" w:rsidP="00243BBC">
      <w:pPr>
        <w:numPr>
          <w:ilvl w:val="0"/>
          <w:numId w:val="31"/>
        </w:numPr>
        <w:ind w:left="284" w:hanging="284"/>
        <w:jc w:val="both"/>
        <w:rPr>
          <w:sz w:val="24"/>
          <w:szCs w:val="24"/>
        </w:rPr>
      </w:pPr>
      <w:r w:rsidRPr="007A6DED">
        <w:rPr>
          <w:sz w:val="24"/>
          <w:szCs w:val="24"/>
        </w:rPr>
        <w:t>Apliecinu, ka neesmu interešu konflikta situācijā.</w:t>
      </w:r>
    </w:p>
    <w:p w14:paraId="06275720" w14:textId="77777777" w:rsidR="00DD10BA" w:rsidRPr="007A6DED" w:rsidRDefault="00DD10BA" w:rsidP="00DD10BA">
      <w:pPr>
        <w:jc w:val="both"/>
        <w:rPr>
          <w:sz w:val="24"/>
          <w:szCs w:val="24"/>
        </w:rPr>
      </w:pPr>
    </w:p>
    <w:p w14:paraId="2E4622CB" w14:textId="77777777" w:rsidR="00DD10BA" w:rsidRPr="007A6DED" w:rsidRDefault="00DD10BA" w:rsidP="00DD10BA">
      <w:pPr>
        <w:jc w:val="both"/>
        <w:rPr>
          <w:sz w:val="24"/>
          <w:szCs w:val="24"/>
        </w:rPr>
      </w:pPr>
      <w:r w:rsidRPr="007A6DED">
        <w:rPr>
          <w:sz w:val="24"/>
          <w:szCs w:val="24"/>
        </w:rPr>
        <w:t xml:space="preserve">Datums: ___________________________ </w:t>
      </w:r>
    </w:p>
    <w:p w14:paraId="53B19A1D" w14:textId="77777777" w:rsidR="00DD10BA" w:rsidRPr="007A6DED" w:rsidRDefault="00DD10BA" w:rsidP="00DD10BA">
      <w:pPr>
        <w:jc w:val="both"/>
        <w:rPr>
          <w:sz w:val="24"/>
          <w:szCs w:val="24"/>
        </w:rPr>
      </w:pPr>
      <w:r w:rsidRPr="007A6DED">
        <w:rPr>
          <w:sz w:val="24"/>
          <w:szCs w:val="24"/>
        </w:rPr>
        <w:t xml:space="preserve">Amata nosaukums: ___________________________ </w:t>
      </w:r>
    </w:p>
    <w:p w14:paraId="5F72389A" w14:textId="77777777" w:rsidR="00DD10BA" w:rsidRPr="007A6DED" w:rsidRDefault="00DD10BA" w:rsidP="00DD10BA">
      <w:pPr>
        <w:jc w:val="both"/>
        <w:rPr>
          <w:sz w:val="24"/>
          <w:szCs w:val="24"/>
        </w:rPr>
      </w:pPr>
      <w:r w:rsidRPr="007A6DED">
        <w:rPr>
          <w:sz w:val="24"/>
          <w:szCs w:val="24"/>
        </w:rPr>
        <w:t xml:space="preserve">Vārds, uzvārds: ___________________________ </w:t>
      </w:r>
    </w:p>
    <w:p w14:paraId="3BF265A1" w14:textId="77777777" w:rsidR="00DD10BA" w:rsidRPr="007A6DED" w:rsidRDefault="00DD10BA" w:rsidP="00DD10BA">
      <w:pPr>
        <w:jc w:val="both"/>
        <w:rPr>
          <w:sz w:val="24"/>
          <w:szCs w:val="24"/>
        </w:rPr>
      </w:pPr>
    </w:p>
    <w:p w14:paraId="5D31AABA" w14:textId="77777777" w:rsidR="00DD10BA" w:rsidRPr="007A6DED" w:rsidRDefault="00DD10BA" w:rsidP="00DD10BA">
      <w:pPr>
        <w:jc w:val="both"/>
        <w:rPr>
          <w:sz w:val="24"/>
          <w:szCs w:val="24"/>
        </w:rPr>
      </w:pPr>
      <w:r w:rsidRPr="007A6DED">
        <w:rPr>
          <w:sz w:val="24"/>
          <w:szCs w:val="24"/>
        </w:rPr>
        <w:t xml:space="preserve">Paraksts*: ___________________________ </w:t>
      </w:r>
    </w:p>
    <w:p w14:paraId="556F8839" w14:textId="77777777" w:rsidR="00DD10BA" w:rsidRPr="007A6DED" w:rsidRDefault="00DD10BA" w:rsidP="00DD10BA">
      <w:pPr>
        <w:jc w:val="both"/>
        <w:rPr>
          <w:sz w:val="24"/>
          <w:szCs w:val="24"/>
        </w:rPr>
      </w:pPr>
    </w:p>
    <w:p w14:paraId="32C9C6B4" w14:textId="77777777" w:rsidR="00DD10BA" w:rsidRPr="007A6DED" w:rsidRDefault="00DD10BA" w:rsidP="00DD10BA">
      <w:pPr>
        <w:jc w:val="both"/>
        <w:rPr>
          <w:i/>
          <w:iCs/>
          <w:sz w:val="24"/>
          <w:szCs w:val="24"/>
        </w:rPr>
      </w:pPr>
      <w:r w:rsidRPr="007A6DED">
        <w:rPr>
          <w:i/>
          <w:iCs/>
          <w:sz w:val="24"/>
          <w:szCs w:val="24"/>
        </w:rPr>
        <w:t>*dokumentu pašrocīgi vai ar drošu elektronisko parakstu paraksta speciālists, par kura iekļaušanu pretendenta Iepirkuma piedāvājumā tiek iesniegts šis speciālista pieejamības apliecinājums.</w:t>
      </w:r>
    </w:p>
    <w:p w14:paraId="01D8B29F" w14:textId="77777777" w:rsidR="00DD10BA" w:rsidRPr="007A6DED" w:rsidRDefault="00DD10BA" w:rsidP="00DD10BA">
      <w:pPr>
        <w:jc w:val="center"/>
        <w:rPr>
          <w:b/>
          <w:sz w:val="24"/>
          <w:szCs w:val="24"/>
        </w:rPr>
        <w:sectPr w:rsidR="00DD10BA" w:rsidRPr="007A6DED" w:rsidSect="00DD10BA">
          <w:pgSz w:w="11906" w:h="16838"/>
          <w:pgMar w:top="1134" w:right="794" w:bottom="1134" w:left="1134" w:header="709" w:footer="709" w:gutter="0"/>
          <w:cols w:space="720"/>
          <w:titlePg/>
          <w:docGrid w:linePitch="272"/>
        </w:sectPr>
      </w:pPr>
    </w:p>
    <w:p w14:paraId="78D934BB" w14:textId="4191D18D" w:rsidR="006F0E4E" w:rsidRPr="007A6DED" w:rsidRDefault="0080466F" w:rsidP="00B562A7">
      <w:pPr>
        <w:jc w:val="right"/>
        <w:rPr>
          <w:b/>
          <w:sz w:val="24"/>
          <w:szCs w:val="24"/>
        </w:rPr>
      </w:pPr>
      <w:r w:rsidRPr="007A6DED">
        <w:rPr>
          <w:b/>
          <w:bCs/>
          <w:sz w:val="24"/>
          <w:szCs w:val="24"/>
        </w:rPr>
        <w:lastRenderedPageBreak/>
        <w:t>12</w:t>
      </w:r>
      <w:r w:rsidR="006F0E4E" w:rsidRPr="007A6DED">
        <w:rPr>
          <w:b/>
          <w:bCs/>
          <w:sz w:val="24"/>
          <w:szCs w:val="24"/>
        </w:rPr>
        <w:t>.</w:t>
      </w:r>
      <w:r w:rsidR="006F0E4E" w:rsidRPr="007A6DED">
        <w:rPr>
          <w:b/>
          <w:sz w:val="24"/>
          <w:szCs w:val="24"/>
        </w:rPr>
        <w:t>pielikums</w:t>
      </w:r>
    </w:p>
    <w:p w14:paraId="5295819D" w14:textId="29CC904D" w:rsidR="00D06B2E" w:rsidRPr="007A6DED" w:rsidRDefault="00D06B2E" w:rsidP="00D06B2E">
      <w:pPr>
        <w:jc w:val="right"/>
        <w:rPr>
          <w:sz w:val="24"/>
          <w:szCs w:val="24"/>
        </w:rPr>
      </w:pPr>
      <w:bookmarkStart w:id="98" w:name="_Toc332985319"/>
      <w:bookmarkStart w:id="99" w:name="_Toc442789939"/>
      <w:r w:rsidRPr="007A6DED">
        <w:rPr>
          <w:sz w:val="24"/>
          <w:szCs w:val="24"/>
        </w:rPr>
        <w:t xml:space="preserve">Iepirkuma </w:t>
      </w:r>
      <w:sdt>
        <w:sdtPr>
          <w:rPr>
            <w:sz w:val="24"/>
            <w:szCs w:val="24"/>
          </w:rPr>
          <w:alias w:val="Subject"/>
          <w:tag w:val=""/>
          <w:id w:val="401956054"/>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4C9A35A2" w14:textId="7E9B9BBE" w:rsidR="00D06B2E" w:rsidRPr="007A6DED" w:rsidRDefault="00D06B2E" w:rsidP="00D06B2E">
      <w:pPr>
        <w:jc w:val="right"/>
        <w:rPr>
          <w:sz w:val="24"/>
          <w:szCs w:val="24"/>
        </w:rPr>
      </w:pPr>
      <w:r w:rsidRPr="007A6DED">
        <w:rPr>
          <w:sz w:val="24"/>
          <w:szCs w:val="24"/>
        </w:rPr>
        <w:t xml:space="preserve">(iepirkuma identifikācijas. </w:t>
      </w:r>
      <w:sdt>
        <w:sdtPr>
          <w:rPr>
            <w:sz w:val="24"/>
            <w:szCs w:val="24"/>
          </w:rPr>
          <w:alias w:val="Status"/>
          <w:tag w:val=""/>
          <w:id w:val="-788118284"/>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53085A46" w14:textId="77777777" w:rsidR="00D06B2E" w:rsidRPr="007A6DED" w:rsidRDefault="00D06B2E" w:rsidP="00D06B2E">
      <w:pPr>
        <w:jc w:val="right"/>
        <w:rPr>
          <w:sz w:val="24"/>
          <w:szCs w:val="24"/>
        </w:rPr>
      </w:pPr>
      <w:r w:rsidRPr="007A6DED">
        <w:rPr>
          <w:sz w:val="24"/>
          <w:szCs w:val="24"/>
        </w:rPr>
        <w:t>nolikumam</w:t>
      </w:r>
    </w:p>
    <w:bookmarkEnd w:id="97"/>
    <w:p w14:paraId="4D3A2835" w14:textId="77777777" w:rsidR="002326FC" w:rsidRPr="007A6DED" w:rsidRDefault="002326FC" w:rsidP="00F44D22">
      <w:pPr>
        <w:jc w:val="right"/>
        <w:rPr>
          <w:sz w:val="24"/>
          <w:szCs w:val="24"/>
          <w:lang w:eastAsia="ar-SA"/>
        </w:rPr>
      </w:pPr>
    </w:p>
    <w:p w14:paraId="31B792F4" w14:textId="353DF169" w:rsidR="00B17BDA" w:rsidRPr="007A6DED" w:rsidRDefault="00B17BDA" w:rsidP="00B17BDA">
      <w:pPr>
        <w:pStyle w:val="Virsraksts1"/>
        <w:numPr>
          <w:ilvl w:val="0"/>
          <w:numId w:val="0"/>
        </w:numPr>
        <w:jc w:val="center"/>
        <w:rPr>
          <w:rStyle w:val="None"/>
          <w:rFonts w:ascii="Times New Roman" w:hAnsi="Times New Roman"/>
        </w:rPr>
      </w:pPr>
      <w:bookmarkStart w:id="100" w:name="_Toc88818064"/>
      <w:r w:rsidRPr="007A6DED">
        <w:rPr>
          <w:rStyle w:val="None"/>
          <w:rFonts w:ascii="Times New Roman" w:hAnsi="Times New Roman"/>
        </w:rPr>
        <w:t>Apakšuzņēmēja * un/vai personas, uz kuras spējām pretendents balstās*, apliecinājums</w:t>
      </w:r>
    </w:p>
    <w:p w14:paraId="311B5EBB" w14:textId="77777777" w:rsidR="00B17BDA" w:rsidRPr="007A6DED" w:rsidRDefault="00B17BDA" w:rsidP="00B17BDA">
      <w:pPr>
        <w:rPr>
          <w:rFonts w:eastAsia="Times"/>
        </w:rPr>
      </w:pPr>
    </w:p>
    <w:p w14:paraId="6FFD4338" w14:textId="6163EAD5" w:rsidR="00B17BDA" w:rsidRPr="007A6DED" w:rsidRDefault="00B17BDA" w:rsidP="00B17BDA">
      <w:pPr>
        <w:jc w:val="right"/>
        <w:rPr>
          <w:rFonts w:eastAsia="Times"/>
          <w:b/>
          <w:bCs/>
          <w:i/>
          <w:iCs/>
          <w:sz w:val="24"/>
          <w:szCs w:val="24"/>
        </w:rPr>
      </w:pPr>
      <w:r w:rsidRPr="007A6DED">
        <w:rPr>
          <w:rFonts w:eastAsia="Times"/>
          <w:b/>
          <w:bCs/>
          <w:i/>
          <w:iCs/>
          <w:sz w:val="24"/>
          <w:szCs w:val="24"/>
        </w:rPr>
        <w:t>*(aizpildot nevajadzīgo svītrot</w:t>
      </w:r>
      <w:r w:rsidR="004E3FAF" w:rsidRPr="007A6DED">
        <w:rPr>
          <w:rFonts w:eastAsia="Times"/>
          <w:b/>
          <w:bCs/>
          <w:i/>
          <w:iCs/>
          <w:sz w:val="24"/>
          <w:szCs w:val="24"/>
        </w:rPr>
        <w:t xml:space="preserve"> visā veidlapas formā</w:t>
      </w:r>
      <w:r w:rsidRPr="007A6DED">
        <w:rPr>
          <w:rFonts w:eastAsia="Times"/>
          <w:b/>
          <w:bCs/>
          <w:i/>
          <w:iCs/>
          <w:sz w:val="24"/>
          <w:szCs w:val="24"/>
        </w:rPr>
        <w:t>)</w:t>
      </w:r>
    </w:p>
    <w:p w14:paraId="6CC414D9" w14:textId="77777777" w:rsidR="00B17BDA" w:rsidRPr="007A6DED" w:rsidRDefault="00B17BDA" w:rsidP="00B578A3">
      <w:pPr>
        <w:pStyle w:val="Virsraksts1"/>
        <w:numPr>
          <w:ilvl w:val="0"/>
          <w:numId w:val="0"/>
        </w:numPr>
        <w:jc w:val="center"/>
        <w:rPr>
          <w:rStyle w:val="None"/>
          <w:rFonts w:ascii="Times New Roman" w:hAnsi="Times New Roman"/>
          <w:szCs w:val="24"/>
        </w:rPr>
      </w:pPr>
    </w:p>
    <w:p w14:paraId="0B3E4962" w14:textId="77777777" w:rsidR="00B578A3" w:rsidRPr="007A6DED" w:rsidRDefault="00B578A3" w:rsidP="00BF0308">
      <w:pPr>
        <w:rPr>
          <w:b/>
          <w:sz w:val="24"/>
          <w:szCs w:val="24"/>
        </w:rPr>
      </w:pPr>
    </w:p>
    <w:p w14:paraId="6F91E4C7" w14:textId="0D56E75E" w:rsidR="00B578A3" w:rsidRPr="007A6DED" w:rsidRDefault="00B578A3" w:rsidP="00CE51F3">
      <w:pPr>
        <w:pStyle w:val="Default"/>
        <w:keepLines/>
        <w:widowControl w:val="0"/>
        <w:jc w:val="both"/>
        <w:rPr>
          <w:rStyle w:val="None"/>
          <w:lang w:val="lv-LV"/>
        </w:rPr>
      </w:pPr>
      <w:r w:rsidRPr="007A6DED">
        <w:rPr>
          <w:rStyle w:val="None"/>
          <w:rFonts w:eastAsia="Times"/>
          <w:lang w:val="lv-LV"/>
        </w:rPr>
        <w:t>A</w:t>
      </w:r>
      <w:r w:rsidRPr="007A6DED">
        <w:rPr>
          <w:rStyle w:val="None"/>
          <w:lang w:val="lv-LV"/>
        </w:rPr>
        <w:t xml:space="preserve">r šo ____________ </w:t>
      </w:r>
      <w:r w:rsidRPr="007A6DED">
        <w:rPr>
          <w:rStyle w:val="None"/>
          <w:i/>
          <w:iCs/>
          <w:lang w:val="lv-LV"/>
        </w:rPr>
        <w:t>/</w:t>
      </w:r>
      <w:r w:rsidR="00B17BDA" w:rsidRPr="007A6DED">
        <w:rPr>
          <w:rStyle w:val="None"/>
          <w:b/>
          <w:bCs/>
          <w:i/>
          <w:iCs/>
          <w:lang w:val="lv-LV"/>
        </w:rPr>
        <w:t xml:space="preserve">apakšuzņēmējs </w:t>
      </w:r>
      <w:r w:rsidR="00CE51F3" w:rsidRPr="007A6DED">
        <w:rPr>
          <w:rStyle w:val="None"/>
          <w:b/>
          <w:bCs/>
          <w:i/>
          <w:iCs/>
          <w:lang w:val="lv-LV"/>
        </w:rPr>
        <w:t xml:space="preserve">un/vai </w:t>
      </w:r>
      <w:r w:rsidRPr="007A6DED">
        <w:rPr>
          <w:rStyle w:val="None"/>
          <w:b/>
          <w:bCs/>
          <w:i/>
          <w:iCs/>
          <w:lang w:val="lv-LV"/>
        </w:rPr>
        <w:t xml:space="preserve"> personas, uz kuras spējām balstās</w:t>
      </w:r>
      <w:r w:rsidRPr="007A6DED">
        <w:rPr>
          <w:rStyle w:val="None"/>
          <w:i/>
          <w:iCs/>
          <w:lang w:val="lv-LV"/>
        </w:rPr>
        <w:t>, nosaukums, reģistrācijas numurs un adrese/</w:t>
      </w:r>
      <w:r w:rsidRPr="007A6DED">
        <w:rPr>
          <w:rStyle w:val="None"/>
          <w:lang w:val="lv-LV"/>
        </w:rPr>
        <w:t>apliecina, ka:</w:t>
      </w:r>
    </w:p>
    <w:p w14:paraId="4B029EA1" w14:textId="77777777" w:rsidR="00B578A3" w:rsidRPr="007A6DED" w:rsidRDefault="00B578A3" w:rsidP="00B578A3">
      <w:pPr>
        <w:pStyle w:val="Default"/>
        <w:keepLines/>
        <w:widowControl w:val="0"/>
        <w:rPr>
          <w:rStyle w:val="None"/>
          <w:rFonts w:eastAsia="Times"/>
          <w:lang w:val="lv-LV"/>
        </w:rPr>
      </w:pPr>
    </w:p>
    <w:p w14:paraId="3E8C558A" w14:textId="77777777" w:rsidR="00B578A3" w:rsidRPr="007A6DED" w:rsidRDefault="00B578A3" w:rsidP="00B578A3">
      <w:pPr>
        <w:pStyle w:val="Default"/>
        <w:keepLines/>
        <w:widowControl w:val="0"/>
        <w:rPr>
          <w:rStyle w:val="None"/>
          <w:rFonts w:eastAsia="Times"/>
          <w:lang w:val="lv-LV"/>
        </w:rPr>
      </w:pPr>
    </w:p>
    <w:p w14:paraId="28BA5AD0" w14:textId="3845FCA9" w:rsidR="00B578A3" w:rsidRPr="007A6DED" w:rsidRDefault="00B578A3" w:rsidP="00D84E0C">
      <w:pPr>
        <w:pStyle w:val="Default"/>
        <w:keepLines/>
        <w:widowControl w:val="0"/>
        <w:numPr>
          <w:ilvl w:val="0"/>
          <w:numId w:val="10"/>
        </w:numPr>
        <w:jc w:val="both"/>
        <w:rPr>
          <w:rStyle w:val="None"/>
          <w:lang w:val="lv-LV"/>
        </w:rPr>
      </w:pPr>
      <w:r w:rsidRPr="007A6DED">
        <w:rPr>
          <w:rStyle w:val="None"/>
          <w:lang w:val="lv-LV"/>
        </w:rPr>
        <w:t xml:space="preserve">piekrīt piedalīties Rīgas </w:t>
      </w:r>
      <w:r w:rsidR="00F15268" w:rsidRPr="007A6DED">
        <w:rPr>
          <w:rStyle w:val="None"/>
          <w:lang w:val="lv-LV"/>
        </w:rPr>
        <w:t xml:space="preserve">valstspilsētas pašvaldības </w:t>
      </w:r>
      <w:r w:rsidRPr="007A6DED">
        <w:rPr>
          <w:rStyle w:val="None"/>
          <w:lang w:val="lv-LV"/>
        </w:rPr>
        <w:t xml:space="preserve">Mājokļu un vides departamenta organizētajā iepirkumā </w:t>
      </w:r>
      <w:sdt>
        <w:sdtPr>
          <w:rPr>
            <w:rStyle w:val="None"/>
            <w:lang w:val="lv-LV"/>
          </w:rPr>
          <w:alias w:val="Subject"/>
          <w:tag w:val=""/>
          <w:id w:val="2130200460"/>
          <w:dataBinding w:prefixMappings="xmlns:ns0='http://purl.org/dc/elements/1.1/' xmlns:ns1='http://schemas.openxmlformats.org/package/2006/metadata/core-properties' " w:xpath="/ns1:coreProperties[1]/ns0:subject[1]" w:storeItemID="{6C3C8BC8-F283-45AE-878A-BAB7291924A1}"/>
          <w:text/>
        </w:sdtPr>
        <w:sdtContent>
          <w:r w:rsidR="000F3455" w:rsidRPr="007A6DED">
            <w:rPr>
              <w:rStyle w:val="None"/>
              <w:lang w:val="lv-LV"/>
            </w:rPr>
            <w:t>“Pašvaldībai piederošu neizīrētu dzīvokļu remontdarbi (Eiropas Reģionālās attīstības fonda finansējums)”</w:t>
          </w:r>
        </w:sdtContent>
      </w:sdt>
      <w:r w:rsidRPr="007A6DED">
        <w:rPr>
          <w:rStyle w:val="None"/>
          <w:lang w:val="lv-LV"/>
        </w:rPr>
        <w:t xml:space="preserve"> identifikācijas </w:t>
      </w:r>
      <w:r w:rsidRPr="007A6DED">
        <w:rPr>
          <w:rStyle w:val="None"/>
          <w:rFonts w:eastAsia="Calibri"/>
          <w:lang w:val="lv-LV"/>
        </w:rPr>
        <w:t xml:space="preserve"> </w:t>
      </w:r>
      <w:sdt>
        <w:sdtPr>
          <w:rPr>
            <w:rStyle w:val="None"/>
            <w:lang w:val="lv-LV"/>
          </w:rPr>
          <w:alias w:val="Status"/>
          <w:tag w:val=""/>
          <w:id w:val="232052130"/>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rStyle w:val="None"/>
              <w:lang w:val="lv-LV"/>
            </w:rPr>
            <w:t>Nr. DMV 2026/53</w:t>
          </w:r>
        </w:sdtContent>
      </w:sdt>
      <w:r w:rsidRPr="007A6DED">
        <w:rPr>
          <w:rStyle w:val="None"/>
          <w:lang w:val="lv-LV"/>
        </w:rPr>
        <w:t xml:space="preserve">, kā _________ </w:t>
      </w:r>
      <w:r w:rsidRPr="007A6DED">
        <w:rPr>
          <w:rStyle w:val="None"/>
          <w:i/>
          <w:iCs/>
          <w:lang w:val="lv-LV"/>
        </w:rPr>
        <w:t>/Pretendenta nosaukums/</w:t>
      </w:r>
      <w:r w:rsidRPr="007A6DED">
        <w:rPr>
          <w:rStyle w:val="None"/>
          <w:lang w:val="lv-LV"/>
        </w:rPr>
        <w:t xml:space="preserve">, </w:t>
      </w:r>
      <w:r w:rsidRPr="007A6DED">
        <w:rPr>
          <w:rStyle w:val="None"/>
          <w:i/>
          <w:iCs/>
          <w:lang w:val="lv-LV"/>
        </w:rPr>
        <w:t>/reģistrācijas numurs un adrese/</w:t>
      </w:r>
      <w:r w:rsidRPr="007A6DED">
        <w:rPr>
          <w:rStyle w:val="None"/>
          <w:lang w:val="lv-LV"/>
        </w:rPr>
        <w:t xml:space="preserve"> (turpmāk – Pretendents) </w:t>
      </w:r>
      <w:r w:rsidR="004E3FAF" w:rsidRPr="007A6DED">
        <w:rPr>
          <w:rStyle w:val="None"/>
          <w:b/>
          <w:bCs/>
          <w:i/>
          <w:iCs/>
          <w:lang w:val="lv-LV"/>
        </w:rPr>
        <w:t xml:space="preserve">apakšuzņēmējs un/vai </w:t>
      </w:r>
      <w:r w:rsidRPr="007A6DED">
        <w:rPr>
          <w:rStyle w:val="None"/>
          <w:b/>
          <w:bCs/>
          <w:i/>
          <w:iCs/>
          <w:lang w:val="lv-LV"/>
        </w:rPr>
        <w:t>persona, uz kuras spējām balstās</w:t>
      </w:r>
      <w:r w:rsidRPr="007A6DED">
        <w:rPr>
          <w:rStyle w:val="None"/>
          <w:lang w:val="lv-LV"/>
        </w:rPr>
        <w:t>, kā arī</w:t>
      </w:r>
    </w:p>
    <w:p w14:paraId="103AA293" w14:textId="77777777" w:rsidR="00B578A3" w:rsidRPr="007A6DED" w:rsidRDefault="00B578A3" w:rsidP="00B578A3">
      <w:pPr>
        <w:pStyle w:val="Default"/>
        <w:keepLines/>
        <w:widowControl w:val="0"/>
        <w:ind w:left="720"/>
        <w:rPr>
          <w:rStyle w:val="None"/>
          <w:rFonts w:eastAsia="Times"/>
          <w:lang w:val="lv-LV"/>
        </w:rPr>
      </w:pPr>
    </w:p>
    <w:p w14:paraId="347BA00B" w14:textId="77777777" w:rsidR="00B578A3" w:rsidRPr="007A6DED" w:rsidRDefault="00B578A3" w:rsidP="00D84E0C">
      <w:pPr>
        <w:pStyle w:val="Default"/>
        <w:keepLines/>
        <w:widowControl w:val="0"/>
        <w:numPr>
          <w:ilvl w:val="0"/>
          <w:numId w:val="10"/>
        </w:numPr>
        <w:rPr>
          <w:rStyle w:val="None"/>
          <w:rFonts w:eastAsia="Times"/>
          <w:lang w:val="lv-LV"/>
        </w:rPr>
      </w:pPr>
      <w:r w:rsidRPr="007A6DED">
        <w:rPr>
          <w:rStyle w:val="None"/>
          <w:lang w:val="lv-LV"/>
        </w:rPr>
        <w:t>gadījumā, ja ar Pretendentu tiks noslēgts iepirkuma līgums, apņemas:</w:t>
      </w:r>
    </w:p>
    <w:p w14:paraId="05B79A25" w14:textId="77777777" w:rsidR="00B578A3" w:rsidRPr="007A6DED" w:rsidRDefault="00B578A3" w:rsidP="00B578A3">
      <w:pPr>
        <w:pStyle w:val="Default"/>
        <w:keepLines/>
        <w:widowControl w:val="0"/>
        <w:rPr>
          <w:rStyle w:val="None"/>
          <w:rFonts w:eastAsia="Times"/>
          <w:lang w:val="lv-LV"/>
        </w:rPr>
      </w:pPr>
    </w:p>
    <w:p w14:paraId="6FA1303D" w14:textId="77777777" w:rsidR="00B578A3" w:rsidRPr="007A6DED" w:rsidRDefault="00B578A3" w:rsidP="00D84E0C">
      <w:pPr>
        <w:pStyle w:val="Default"/>
        <w:keepLines/>
        <w:widowControl w:val="0"/>
        <w:numPr>
          <w:ilvl w:val="1"/>
          <w:numId w:val="10"/>
        </w:numPr>
        <w:rPr>
          <w:rStyle w:val="None"/>
          <w:rFonts w:eastAsia="Times"/>
          <w:lang w:val="lv-LV"/>
        </w:rPr>
      </w:pPr>
      <w:r w:rsidRPr="007A6DED">
        <w:rPr>
          <w:rStyle w:val="None"/>
          <w:lang w:val="lv-LV"/>
        </w:rPr>
        <w:t xml:space="preserve">sniegt šādus </w:t>
      </w:r>
      <w:r w:rsidRPr="007A6DED">
        <w:rPr>
          <w:lang w:val="lv-LV" w:eastAsia="ar-SA"/>
        </w:rPr>
        <w:t>pakalpojumus</w:t>
      </w:r>
      <w:r w:rsidRPr="007A6DED">
        <w:rPr>
          <w:rStyle w:val="None"/>
          <w:lang w:val="lv-LV"/>
        </w:rPr>
        <w:t xml:space="preserve"> (ja attiecināms):</w:t>
      </w:r>
    </w:p>
    <w:p w14:paraId="15C49A36" w14:textId="77777777" w:rsidR="00B578A3" w:rsidRPr="007A6DED" w:rsidRDefault="00B578A3" w:rsidP="00B578A3">
      <w:pPr>
        <w:pStyle w:val="Default"/>
        <w:keepLines/>
        <w:widowControl w:val="0"/>
        <w:ind w:left="709"/>
        <w:jc w:val="both"/>
        <w:rPr>
          <w:rStyle w:val="None"/>
          <w:lang w:val="lv-LV"/>
        </w:rPr>
      </w:pPr>
      <w:r w:rsidRPr="007A6DED">
        <w:rPr>
          <w:rStyle w:val="None"/>
          <w:i/>
          <w:lang w:val="lv-LV"/>
        </w:rPr>
        <w:t>/</w:t>
      </w:r>
      <w:r w:rsidRPr="007A6DED">
        <w:rPr>
          <w:rStyle w:val="None"/>
          <w:i/>
          <w:iCs/>
          <w:lang w:val="lv-LV"/>
        </w:rPr>
        <w:t xml:space="preserve">īss </w:t>
      </w:r>
      <w:r w:rsidRPr="007A6DED">
        <w:rPr>
          <w:i/>
          <w:lang w:val="lv-LV" w:eastAsia="ar-SA"/>
        </w:rPr>
        <w:t>pakalpojumus</w:t>
      </w:r>
      <w:r w:rsidRPr="007A6DED">
        <w:rPr>
          <w:rStyle w:val="None"/>
          <w:i/>
          <w:iCs/>
          <w:lang w:val="lv-LV"/>
        </w:rPr>
        <w:t xml:space="preserve"> apraksts atbilstoši Apakšuzņēmēju sarakstā nododamo sniedzamo pakalpojumu norādītajam apjomam</w:t>
      </w:r>
      <w:r w:rsidRPr="007A6DED">
        <w:rPr>
          <w:rStyle w:val="None"/>
          <w:lang w:val="lv-LV"/>
        </w:rPr>
        <w:t>/.</w:t>
      </w:r>
    </w:p>
    <w:p w14:paraId="325CBB72" w14:textId="77777777" w:rsidR="00B578A3" w:rsidRPr="007A6DED" w:rsidRDefault="00B578A3" w:rsidP="00B578A3">
      <w:pPr>
        <w:pStyle w:val="Default"/>
        <w:keepLines/>
        <w:widowControl w:val="0"/>
        <w:rPr>
          <w:rStyle w:val="None"/>
          <w:lang w:val="lv-LV"/>
        </w:rPr>
      </w:pPr>
    </w:p>
    <w:p w14:paraId="2A8FD63D" w14:textId="77777777" w:rsidR="00B578A3" w:rsidRPr="007A6DED" w:rsidRDefault="00B578A3" w:rsidP="00D84E0C">
      <w:pPr>
        <w:pStyle w:val="Default"/>
        <w:keepLines/>
        <w:widowControl w:val="0"/>
        <w:numPr>
          <w:ilvl w:val="1"/>
          <w:numId w:val="10"/>
        </w:numPr>
        <w:rPr>
          <w:rStyle w:val="None"/>
          <w:rFonts w:eastAsia="Times"/>
          <w:lang w:val="lv-LV"/>
        </w:rPr>
      </w:pPr>
      <w:r w:rsidRPr="007A6DED">
        <w:rPr>
          <w:rStyle w:val="None"/>
          <w:lang w:val="lv-LV"/>
        </w:rPr>
        <w:t xml:space="preserve">un nodot pretendentam šādus resursus (ja attiecināms): </w:t>
      </w:r>
    </w:p>
    <w:p w14:paraId="6B1AA31F" w14:textId="77777777" w:rsidR="00B578A3" w:rsidRPr="007A6DED" w:rsidRDefault="00B578A3" w:rsidP="00B578A3">
      <w:pPr>
        <w:keepLines/>
        <w:widowControl w:val="0"/>
        <w:ind w:left="709"/>
        <w:rPr>
          <w:rStyle w:val="None"/>
          <w:sz w:val="24"/>
          <w:szCs w:val="24"/>
        </w:rPr>
      </w:pPr>
      <w:r w:rsidRPr="007A6DED">
        <w:rPr>
          <w:rStyle w:val="None"/>
          <w:sz w:val="24"/>
          <w:szCs w:val="24"/>
        </w:rPr>
        <w:t>/</w:t>
      </w:r>
      <w:r w:rsidRPr="007A6DED">
        <w:rPr>
          <w:rStyle w:val="None"/>
          <w:i/>
          <w:iCs/>
          <w:sz w:val="24"/>
          <w:szCs w:val="24"/>
        </w:rPr>
        <w:t>īss Pretendentam nododamo resursu (speciālistu un/vai tehniskā aprīkojuma) apraksts</w:t>
      </w:r>
      <w:r w:rsidRPr="007A6DED">
        <w:rPr>
          <w:rStyle w:val="None"/>
          <w:sz w:val="24"/>
          <w:szCs w:val="24"/>
        </w:rPr>
        <w:t>/.</w:t>
      </w:r>
    </w:p>
    <w:p w14:paraId="77F0C89B" w14:textId="77777777" w:rsidR="00B578A3" w:rsidRPr="007A6DED" w:rsidRDefault="00B578A3" w:rsidP="00B578A3">
      <w:pPr>
        <w:keepLines/>
        <w:widowControl w:val="0"/>
        <w:rPr>
          <w:rStyle w:val="None"/>
          <w:sz w:val="24"/>
          <w:szCs w:val="24"/>
        </w:rPr>
      </w:pPr>
    </w:p>
    <w:p w14:paraId="6B4CD552" w14:textId="77777777" w:rsidR="00B578A3" w:rsidRPr="007A6DED" w:rsidRDefault="00B578A3" w:rsidP="00D84E0C">
      <w:pPr>
        <w:pStyle w:val="Sarakstarindkopa"/>
        <w:keepLines/>
        <w:widowControl w:val="0"/>
        <w:numPr>
          <w:ilvl w:val="1"/>
          <w:numId w:val="10"/>
        </w:numPr>
        <w:rPr>
          <w:rFonts w:eastAsia="Times"/>
          <w:szCs w:val="24"/>
        </w:rPr>
      </w:pPr>
      <w:r w:rsidRPr="007A6DED">
        <w:rPr>
          <w:rStyle w:val="None"/>
          <w:rFonts w:eastAsia="Times"/>
          <w:szCs w:val="24"/>
        </w:rPr>
        <w:t xml:space="preserve">būt solidāri atbildīgs par iepirkuma līguma izpildi </w:t>
      </w:r>
      <w:r w:rsidRPr="007A6DED">
        <w:rPr>
          <w:szCs w:val="24"/>
        </w:rPr>
        <w:t>(ir attiecināms, ja pretendents balstās uz citu personu saimnieciskajām un finansiālajām spējām).</w:t>
      </w:r>
    </w:p>
    <w:p w14:paraId="7DA0A418" w14:textId="77777777" w:rsidR="00B578A3" w:rsidRPr="007A6DED" w:rsidRDefault="00B578A3" w:rsidP="00B578A3">
      <w:pPr>
        <w:pStyle w:val="Sarakstarindkopa"/>
        <w:keepLines/>
        <w:widowControl w:val="0"/>
        <w:rPr>
          <w:rFonts w:eastAsia="Times"/>
          <w:szCs w:val="24"/>
        </w:rPr>
      </w:pPr>
    </w:p>
    <w:p w14:paraId="16C42FEC" w14:textId="77777777" w:rsidR="00B578A3" w:rsidRPr="007A6DED" w:rsidRDefault="00B578A3" w:rsidP="00D84E0C">
      <w:pPr>
        <w:pStyle w:val="Sarakstarindkopa"/>
        <w:keepLines/>
        <w:widowControl w:val="0"/>
        <w:numPr>
          <w:ilvl w:val="1"/>
          <w:numId w:val="10"/>
        </w:numPr>
        <w:rPr>
          <w:rStyle w:val="None"/>
          <w:rFonts w:eastAsia="Times"/>
          <w:szCs w:val="24"/>
        </w:rPr>
      </w:pPr>
      <w:r w:rsidRPr="007A6DED">
        <w:rPr>
          <w:szCs w:val="24"/>
        </w:rPr>
        <w:t>un nodot pretendentam šādas tehniskās un profesionālās spējas (ja attiecināms): /pretendentam nododamo tehnisko un profesionālo spēju apraksts, kurā norādīts tieši kādu pieredzi uzņēmējs nodot pretendentam vai uz kādu pieredzi pretendents balstās, lai apliecinātu savu kvalifikāciju/.</w:t>
      </w:r>
    </w:p>
    <w:p w14:paraId="7F6F264E" w14:textId="77777777" w:rsidR="00B578A3" w:rsidRPr="007A6DED" w:rsidRDefault="00B578A3" w:rsidP="00B578A3">
      <w:pPr>
        <w:keepLines/>
        <w:widowControl w:val="0"/>
        <w:spacing w:after="200" w:line="360" w:lineRule="auto"/>
        <w:rPr>
          <w:rStyle w:val="None"/>
          <w:rFonts w:eastAsia="Times"/>
          <w:sz w:val="24"/>
          <w:szCs w:val="24"/>
        </w:rPr>
      </w:pPr>
    </w:p>
    <w:p w14:paraId="661D79AA" w14:textId="77777777" w:rsidR="00B578A3" w:rsidRPr="007A6DED" w:rsidRDefault="00B578A3" w:rsidP="00B578A3">
      <w:pPr>
        <w:ind w:right="28"/>
        <w:rPr>
          <w:rStyle w:val="None"/>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578A3" w:rsidRPr="007A6DED" w14:paraId="6483A612" w14:textId="77777777" w:rsidTr="003C42DB">
        <w:tc>
          <w:tcPr>
            <w:tcW w:w="5000" w:type="pct"/>
            <w:tcBorders>
              <w:top w:val="single" w:sz="4" w:space="0" w:color="auto"/>
              <w:left w:val="nil"/>
              <w:bottom w:val="nil"/>
              <w:right w:val="nil"/>
            </w:tcBorders>
            <w:hideMark/>
          </w:tcPr>
          <w:p w14:paraId="13D16E5D" w14:textId="1FF06017" w:rsidR="00B578A3" w:rsidRPr="007A6DED" w:rsidRDefault="003F57DC" w:rsidP="003C42DB">
            <w:pPr>
              <w:ind w:right="28"/>
              <w:jc w:val="center"/>
              <w:rPr>
                <w:i/>
                <w:sz w:val="24"/>
                <w:szCs w:val="24"/>
              </w:rPr>
            </w:pPr>
            <w:r w:rsidRPr="007A6DED">
              <w:rPr>
                <w:rStyle w:val="None"/>
                <w:b/>
                <w:bCs/>
                <w:i/>
                <w:sz w:val="24"/>
                <w:szCs w:val="24"/>
              </w:rPr>
              <w:t>Apakšuzņēmēja  un/vai</w:t>
            </w:r>
            <w:r w:rsidRPr="007A6DED">
              <w:rPr>
                <w:rStyle w:val="None"/>
                <w:i/>
                <w:sz w:val="24"/>
                <w:szCs w:val="24"/>
              </w:rPr>
              <w:t xml:space="preserve"> </w:t>
            </w:r>
            <w:r w:rsidRPr="007A6DED">
              <w:rPr>
                <w:rStyle w:val="None"/>
                <w:b/>
                <w:bCs/>
                <w:i/>
                <w:sz w:val="24"/>
                <w:szCs w:val="24"/>
              </w:rPr>
              <w:t>p</w:t>
            </w:r>
            <w:r w:rsidR="00B578A3" w:rsidRPr="007A6DED">
              <w:rPr>
                <w:rStyle w:val="None"/>
                <w:b/>
                <w:bCs/>
                <w:i/>
                <w:sz w:val="24"/>
                <w:szCs w:val="24"/>
              </w:rPr>
              <w:t xml:space="preserve">ersonas, uz kuras spējām balstās </w:t>
            </w:r>
            <w:r w:rsidR="00B578A3" w:rsidRPr="007A6DED">
              <w:rPr>
                <w:rFonts w:eastAsia="Calibri"/>
                <w:b/>
                <w:bCs/>
                <w:i/>
                <w:sz w:val="24"/>
                <w:szCs w:val="24"/>
              </w:rPr>
              <w:t xml:space="preserve"> likumiskā vai pilnvarotā pārstāvja amats,</w:t>
            </w:r>
            <w:r w:rsidR="00B578A3" w:rsidRPr="007A6DED">
              <w:rPr>
                <w:rFonts w:eastAsia="Calibri"/>
                <w:i/>
                <w:sz w:val="24"/>
                <w:szCs w:val="24"/>
              </w:rPr>
              <w:t xml:space="preserve"> vārds, uzvārds un paraksts* un datums*</w:t>
            </w:r>
          </w:p>
        </w:tc>
      </w:tr>
    </w:tbl>
    <w:p w14:paraId="2986FAE6" w14:textId="77777777" w:rsidR="00B578A3" w:rsidRPr="007A6DED" w:rsidRDefault="00B578A3" w:rsidP="00B578A3">
      <w:pPr>
        <w:jc w:val="center"/>
        <w:rPr>
          <w:rFonts w:eastAsia="Calibri"/>
          <w:b/>
          <w:bCs/>
          <w:sz w:val="24"/>
          <w:szCs w:val="24"/>
        </w:rPr>
      </w:pPr>
    </w:p>
    <w:p w14:paraId="3A5414C9" w14:textId="77777777" w:rsidR="00B578A3" w:rsidRPr="007A6DED" w:rsidRDefault="00B578A3" w:rsidP="00B578A3">
      <w:pPr>
        <w:tabs>
          <w:tab w:val="left" w:pos="426"/>
          <w:tab w:val="left" w:pos="709"/>
        </w:tabs>
        <w:jc w:val="both"/>
        <w:rPr>
          <w:rFonts w:eastAsia="Calibri"/>
          <w:i/>
          <w:iCs/>
          <w:sz w:val="24"/>
          <w:szCs w:val="24"/>
        </w:rPr>
      </w:pPr>
      <w:r w:rsidRPr="007A6DED">
        <w:rPr>
          <w:rFonts w:eastAsia="Calibri"/>
          <w:i/>
          <w:iCs/>
          <w:sz w:val="24"/>
          <w:szCs w:val="24"/>
        </w:rPr>
        <w:t>*Rekvizītus “paraksts” un “datums” neaizpilda, ja dokuments parakstīts elektroniski ar drošu elektronisko parakstu un satur laika zīmogu</w:t>
      </w:r>
    </w:p>
    <w:p w14:paraId="790B3EFD" w14:textId="77777777" w:rsidR="00B578A3" w:rsidRPr="007A6DED" w:rsidRDefault="00B578A3" w:rsidP="00BF0308">
      <w:pPr>
        <w:pStyle w:val="Virsraksts1"/>
        <w:numPr>
          <w:ilvl w:val="0"/>
          <w:numId w:val="0"/>
        </w:numPr>
        <w:rPr>
          <w:rStyle w:val="None"/>
          <w:rFonts w:ascii="Times New Roman" w:hAnsi="Times New Roman"/>
          <w:b w:val="0"/>
          <w:bCs/>
          <w:szCs w:val="24"/>
        </w:rPr>
      </w:pPr>
    </w:p>
    <w:bookmarkEnd w:id="98"/>
    <w:bookmarkEnd w:id="99"/>
    <w:bookmarkEnd w:id="100"/>
    <w:p w14:paraId="4E685A78" w14:textId="35C5CD7C" w:rsidR="00C00DD1" w:rsidRPr="007A6DED" w:rsidRDefault="004C1109" w:rsidP="00DF7ACB">
      <w:pPr>
        <w:jc w:val="right"/>
        <w:rPr>
          <w:rFonts w:eastAsia="Calibri"/>
          <w:i/>
          <w:iCs/>
          <w:sz w:val="24"/>
          <w:szCs w:val="24"/>
        </w:rPr>
      </w:pPr>
      <w:r w:rsidRPr="007A6DED">
        <w:rPr>
          <w:b/>
          <w:sz w:val="24"/>
          <w:szCs w:val="24"/>
        </w:rPr>
        <w:br w:type="page"/>
      </w:r>
    </w:p>
    <w:p w14:paraId="65ED6319" w14:textId="377A4DF7" w:rsidR="00FB7167" w:rsidRPr="007A6DED" w:rsidRDefault="0080466F" w:rsidP="00FB7167">
      <w:pPr>
        <w:jc w:val="right"/>
        <w:rPr>
          <w:b/>
          <w:sz w:val="24"/>
          <w:szCs w:val="24"/>
        </w:rPr>
      </w:pPr>
      <w:r w:rsidRPr="007A6DED">
        <w:rPr>
          <w:b/>
          <w:bCs/>
          <w:sz w:val="24"/>
          <w:szCs w:val="24"/>
        </w:rPr>
        <w:lastRenderedPageBreak/>
        <w:t>13</w:t>
      </w:r>
      <w:r w:rsidR="00FB7167" w:rsidRPr="007A6DED">
        <w:rPr>
          <w:b/>
          <w:bCs/>
          <w:sz w:val="24"/>
          <w:szCs w:val="24"/>
        </w:rPr>
        <w:t>.</w:t>
      </w:r>
      <w:r w:rsidR="00FB7167" w:rsidRPr="007A6DED">
        <w:rPr>
          <w:b/>
          <w:sz w:val="24"/>
          <w:szCs w:val="24"/>
        </w:rPr>
        <w:t>pielikums</w:t>
      </w:r>
    </w:p>
    <w:p w14:paraId="5EFF9F21" w14:textId="513EDB01" w:rsidR="00FB7167" w:rsidRPr="007A6DED" w:rsidRDefault="00FB7167" w:rsidP="00FB7167">
      <w:pPr>
        <w:jc w:val="right"/>
        <w:rPr>
          <w:sz w:val="24"/>
          <w:szCs w:val="24"/>
        </w:rPr>
      </w:pPr>
      <w:r w:rsidRPr="007A6DED">
        <w:rPr>
          <w:sz w:val="24"/>
          <w:szCs w:val="24"/>
        </w:rPr>
        <w:t xml:space="preserve">Iepirkuma </w:t>
      </w:r>
      <w:sdt>
        <w:sdtPr>
          <w:rPr>
            <w:sz w:val="24"/>
            <w:szCs w:val="24"/>
          </w:rPr>
          <w:alias w:val="Subject"/>
          <w:tag w:val=""/>
          <w:id w:val="-1351714273"/>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0F88A828" w14:textId="15B593FD" w:rsidR="00FB7167" w:rsidRPr="007A6DED" w:rsidRDefault="00FB7167" w:rsidP="00FB7167">
      <w:pPr>
        <w:jc w:val="right"/>
        <w:rPr>
          <w:sz w:val="24"/>
          <w:szCs w:val="24"/>
        </w:rPr>
      </w:pPr>
      <w:r w:rsidRPr="007A6DED">
        <w:rPr>
          <w:sz w:val="24"/>
          <w:szCs w:val="24"/>
        </w:rPr>
        <w:t xml:space="preserve">(iepirkuma identifikācijas. </w:t>
      </w:r>
      <w:sdt>
        <w:sdtPr>
          <w:rPr>
            <w:sz w:val="24"/>
            <w:szCs w:val="24"/>
          </w:rPr>
          <w:alias w:val="Status"/>
          <w:tag w:val=""/>
          <w:id w:val="151773363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08A7C0FB" w14:textId="77777777" w:rsidR="00FB7167" w:rsidRPr="007A6DED" w:rsidRDefault="00FB7167" w:rsidP="00FB7167">
      <w:pPr>
        <w:jc w:val="right"/>
        <w:rPr>
          <w:sz w:val="24"/>
          <w:szCs w:val="24"/>
        </w:rPr>
      </w:pPr>
      <w:r w:rsidRPr="007A6DED">
        <w:rPr>
          <w:sz w:val="24"/>
          <w:szCs w:val="24"/>
        </w:rPr>
        <w:t>nolikumam</w:t>
      </w:r>
    </w:p>
    <w:p w14:paraId="33BBFB18" w14:textId="77777777" w:rsidR="00FB7167" w:rsidRPr="007A6DED" w:rsidRDefault="00FB7167" w:rsidP="00B578A3">
      <w:pPr>
        <w:keepNext/>
        <w:jc w:val="center"/>
        <w:outlineLvl w:val="0"/>
        <w:rPr>
          <w:b/>
          <w:bCs/>
          <w:sz w:val="24"/>
          <w:szCs w:val="24"/>
        </w:rPr>
      </w:pPr>
    </w:p>
    <w:p w14:paraId="0AE39429" w14:textId="77777777" w:rsidR="00FB7167" w:rsidRPr="007A6DED" w:rsidRDefault="00FB7167" w:rsidP="00B578A3">
      <w:pPr>
        <w:keepNext/>
        <w:jc w:val="center"/>
        <w:outlineLvl w:val="0"/>
        <w:rPr>
          <w:b/>
          <w:bCs/>
          <w:sz w:val="24"/>
          <w:szCs w:val="24"/>
        </w:rPr>
      </w:pPr>
    </w:p>
    <w:p w14:paraId="017DB184" w14:textId="4D9C93EC" w:rsidR="00B578A3" w:rsidRPr="007A6DED" w:rsidRDefault="00B578A3" w:rsidP="00B578A3">
      <w:pPr>
        <w:keepNext/>
        <w:jc w:val="center"/>
        <w:outlineLvl w:val="0"/>
        <w:rPr>
          <w:b/>
          <w:bCs/>
          <w:sz w:val="24"/>
          <w:szCs w:val="24"/>
        </w:rPr>
      </w:pPr>
      <w:r w:rsidRPr="007A6DED">
        <w:rPr>
          <w:b/>
          <w:bCs/>
          <w:sz w:val="24"/>
          <w:szCs w:val="24"/>
        </w:rPr>
        <w:t>GARANTIJAS LAIKA</w:t>
      </w:r>
    </w:p>
    <w:p w14:paraId="4E0FCBE0" w14:textId="77777777" w:rsidR="00B578A3" w:rsidRPr="007A6DED" w:rsidRDefault="00B578A3" w:rsidP="00B578A3">
      <w:pPr>
        <w:keepNext/>
        <w:jc w:val="center"/>
        <w:outlineLvl w:val="0"/>
        <w:rPr>
          <w:b/>
          <w:bCs/>
          <w:sz w:val="24"/>
          <w:szCs w:val="24"/>
        </w:rPr>
      </w:pPr>
      <w:r w:rsidRPr="007A6DED">
        <w:rPr>
          <w:b/>
          <w:bCs/>
          <w:sz w:val="24"/>
          <w:szCs w:val="24"/>
        </w:rPr>
        <w:t xml:space="preserve">BANKAS VAI APDROŠINĀŠANAS SABIEDRĪBAS </w:t>
      </w:r>
    </w:p>
    <w:p w14:paraId="4F0D2FAF" w14:textId="77777777" w:rsidR="00B578A3" w:rsidRPr="007A6DED" w:rsidRDefault="00B578A3" w:rsidP="00B578A3">
      <w:pPr>
        <w:keepNext/>
        <w:jc w:val="center"/>
        <w:outlineLvl w:val="0"/>
        <w:rPr>
          <w:b/>
          <w:bCs/>
          <w:sz w:val="24"/>
          <w:szCs w:val="24"/>
        </w:rPr>
      </w:pPr>
      <w:r w:rsidRPr="007A6DED">
        <w:rPr>
          <w:b/>
          <w:bCs/>
          <w:sz w:val="24"/>
          <w:szCs w:val="24"/>
        </w:rPr>
        <w:t xml:space="preserve"> BEZNOSACĪJUMU GARANTIJA Nr.______ (paraugs)</w:t>
      </w:r>
    </w:p>
    <w:p w14:paraId="47EB33AD" w14:textId="77777777" w:rsidR="00B578A3" w:rsidRPr="007A6DED" w:rsidRDefault="00B578A3" w:rsidP="00B578A3">
      <w:pPr>
        <w:rPr>
          <w:b/>
          <w:bCs/>
          <w:sz w:val="4"/>
          <w:szCs w:val="4"/>
        </w:rPr>
      </w:pPr>
    </w:p>
    <w:p w14:paraId="3494FE9E" w14:textId="77777777" w:rsidR="002F0366" w:rsidRPr="007A6DED" w:rsidRDefault="002F0366" w:rsidP="00B578A3">
      <w:pPr>
        <w:jc w:val="both"/>
        <w:rPr>
          <w:sz w:val="24"/>
          <w:szCs w:val="24"/>
        </w:rPr>
      </w:pPr>
    </w:p>
    <w:p w14:paraId="252A4B4A" w14:textId="74E948A6" w:rsidR="00B578A3" w:rsidRPr="007A6DED" w:rsidRDefault="00B578A3" w:rsidP="00B578A3">
      <w:pPr>
        <w:jc w:val="both"/>
        <w:rPr>
          <w:sz w:val="24"/>
          <w:szCs w:val="24"/>
        </w:rPr>
      </w:pPr>
      <w:r w:rsidRPr="007A6DED">
        <w:rPr>
          <w:sz w:val="24"/>
          <w:szCs w:val="24"/>
        </w:rPr>
        <w:t xml:space="preserve">Ievērojot to, ka ______, kas reģistrēts Latvijas Republikas Komercreģistrā ar vienoto reģistrācijas Nr.______, juridiskā adrese – Latvijas Republika, LV-_____,____, _____ (te un turpmāk saukts </w:t>
      </w:r>
      <w:r w:rsidRPr="007A6DED">
        <w:rPr>
          <w:i/>
          <w:sz w:val="24"/>
          <w:szCs w:val="24"/>
        </w:rPr>
        <w:t>Uzņēmējs</w:t>
      </w:r>
      <w:r w:rsidRPr="007A6DED">
        <w:rPr>
          <w:sz w:val="24"/>
          <w:szCs w:val="24"/>
        </w:rPr>
        <w:t>), un Rīgas valstspilsētas pašvaldība, kas reģistrēts Latvijas Republikas Komercreģistrā ar vienoto reģistrācijas Nr.</w:t>
      </w:r>
      <w:r w:rsidRPr="007A6DED">
        <w:rPr>
          <w:b/>
          <w:sz w:val="24"/>
          <w:szCs w:val="24"/>
        </w:rPr>
        <w:t xml:space="preserve"> </w:t>
      </w:r>
      <w:r w:rsidRPr="007A6DED">
        <w:rPr>
          <w:bCs/>
          <w:sz w:val="24"/>
          <w:szCs w:val="24"/>
        </w:rPr>
        <w:t>90011524360</w:t>
      </w:r>
      <w:r w:rsidRPr="007A6DED">
        <w:rPr>
          <w:sz w:val="24"/>
          <w:szCs w:val="24"/>
        </w:rPr>
        <w:t xml:space="preserve">, juridiskā adrese – Latvijas Republika, LV-1050, Rīga, </w:t>
      </w:r>
      <w:r w:rsidRPr="007A6DED">
        <w:rPr>
          <w:bCs/>
          <w:sz w:val="24"/>
          <w:szCs w:val="24"/>
        </w:rPr>
        <w:t xml:space="preserve">Rātslaukums 1, </w:t>
      </w:r>
      <w:r w:rsidRPr="007A6DED">
        <w:rPr>
          <w:b/>
          <w:i/>
          <w:iCs/>
          <w:sz w:val="24"/>
          <w:szCs w:val="24"/>
        </w:rPr>
        <w:t>R</w:t>
      </w:r>
      <w:r w:rsidR="0084023C" w:rsidRPr="007A6DED">
        <w:rPr>
          <w:b/>
          <w:i/>
          <w:iCs/>
          <w:sz w:val="24"/>
          <w:szCs w:val="24"/>
        </w:rPr>
        <w:t>VP</w:t>
      </w:r>
      <w:r w:rsidRPr="007A6DED">
        <w:rPr>
          <w:b/>
          <w:i/>
          <w:iCs/>
          <w:sz w:val="24"/>
          <w:szCs w:val="24"/>
        </w:rPr>
        <w:t xml:space="preserve"> iestāde: Rīgas </w:t>
      </w:r>
      <w:r w:rsidR="00F15268" w:rsidRPr="007A6DED">
        <w:rPr>
          <w:b/>
          <w:i/>
          <w:iCs/>
          <w:sz w:val="24"/>
          <w:szCs w:val="24"/>
        </w:rPr>
        <w:t>valstspilsētas pašvaldības</w:t>
      </w:r>
      <w:r w:rsidRPr="007A6DED">
        <w:rPr>
          <w:b/>
          <w:i/>
          <w:iCs/>
          <w:sz w:val="24"/>
          <w:szCs w:val="24"/>
        </w:rPr>
        <w:t xml:space="preserve"> Mājokļu un vides departaments, adrese – Latvijas Republika, Brīvības iela</w:t>
      </w:r>
      <w:r w:rsidRPr="007A6DED">
        <w:rPr>
          <w:bCs/>
          <w:i/>
          <w:iCs/>
          <w:sz w:val="24"/>
          <w:szCs w:val="24"/>
        </w:rPr>
        <w:t xml:space="preserve"> </w:t>
      </w:r>
      <w:r w:rsidRPr="007A6DED">
        <w:rPr>
          <w:b/>
          <w:i/>
          <w:iCs/>
          <w:sz w:val="24"/>
          <w:szCs w:val="24"/>
        </w:rPr>
        <w:t xml:space="preserve">49/53, Rīga, LV-1010, </w:t>
      </w:r>
      <w:r w:rsidRPr="007A6DED">
        <w:rPr>
          <w:sz w:val="24"/>
          <w:szCs w:val="24"/>
        </w:rPr>
        <w:t xml:space="preserve">(te un turpmāk saukts </w:t>
      </w:r>
      <w:r w:rsidRPr="007A6DED">
        <w:rPr>
          <w:i/>
          <w:sz w:val="24"/>
          <w:szCs w:val="24"/>
        </w:rPr>
        <w:t>Pasūtītājs</w:t>
      </w:r>
      <w:r w:rsidRPr="007A6DED">
        <w:rPr>
          <w:sz w:val="24"/>
          <w:szCs w:val="24"/>
        </w:rPr>
        <w:t xml:space="preserve">), </w:t>
      </w:r>
      <w:r w:rsidRPr="007A6DED">
        <w:rPr>
          <w:i/>
          <w:iCs/>
          <w:sz w:val="24"/>
          <w:szCs w:val="24"/>
        </w:rPr>
        <w:t>20___.________ ir noslēguši līgumu Nr.DMV-2</w:t>
      </w:r>
      <w:r w:rsidR="00292B39" w:rsidRPr="007A6DED">
        <w:rPr>
          <w:i/>
          <w:iCs/>
          <w:sz w:val="24"/>
          <w:szCs w:val="24"/>
        </w:rPr>
        <w:t>4</w:t>
      </w:r>
      <w:r w:rsidRPr="007A6DED">
        <w:rPr>
          <w:i/>
          <w:iCs/>
          <w:sz w:val="24"/>
          <w:szCs w:val="24"/>
        </w:rPr>
        <w:t>-______-</w:t>
      </w:r>
      <w:proofErr w:type="spellStart"/>
      <w:r w:rsidRPr="007A6DED">
        <w:rPr>
          <w:i/>
          <w:iCs/>
          <w:sz w:val="24"/>
          <w:szCs w:val="24"/>
        </w:rPr>
        <w:t>lī</w:t>
      </w:r>
      <w:proofErr w:type="spellEnd"/>
      <w:r w:rsidRPr="007A6DED">
        <w:rPr>
          <w:sz w:val="24"/>
          <w:szCs w:val="24"/>
        </w:rPr>
        <w:t xml:space="preserve"> (te un turpmāk saukts </w:t>
      </w:r>
      <w:r w:rsidRPr="007A6DED">
        <w:rPr>
          <w:i/>
          <w:sz w:val="24"/>
          <w:szCs w:val="24"/>
        </w:rPr>
        <w:t>Līgums</w:t>
      </w:r>
      <w:r w:rsidRPr="007A6DED">
        <w:rPr>
          <w:sz w:val="24"/>
          <w:szCs w:val="24"/>
        </w:rPr>
        <w:t xml:space="preserve">), saskaņā ar kuru </w:t>
      </w:r>
      <w:r w:rsidRPr="007A6DED">
        <w:rPr>
          <w:i/>
          <w:sz w:val="24"/>
          <w:szCs w:val="24"/>
        </w:rPr>
        <w:t>Uzņēmējs</w:t>
      </w:r>
      <w:r w:rsidRPr="007A6DED">
        <w:rPr>
          <w:sz w:val="24"/>
          <w:szCs w:val="24"/>
        </w:rPr>
        <w:t xml:space="preserve"> ir uzņēmies veikt ___________ (te un turpmāk saukts </w:t>
      </w:r>
      <w:r w:rsidRPr="007A6DED">
        <w:rPr>
          <w:i/>
          <w:sz w:val="24"/>
          <w:szCs w:val="24"/>
        </w:rPr>
        <w:t>Pasūtījums</w:t>
      </w:r>
      <w:r w:rsidRPr="007A6DED">
        <w:rPr>
          <w:sz w:val="24"/>
          <w:szCs w:val="24"/>
        </w:rPr>
        <w:t xml:space="preserve">), </w:t>
      </w:r>
    </w:p>
    <w:p w14:paraId="62972EBF" w14:textId="77777777" w:rsidR="00B578A3" w:rsidRPr="007A6DED" w:rsidRDefault="00B578A3" w:rsidP="00B578A3">
      <w:pPr>
        <w:ind w:firstLine="720"/>
        <w:jc w:val="both"/>
        <w:rPr>
          <w:sz w:val="24"/>
          <w:szCs w:val="24"/>
        </w:rPr>
      </w:pPr>
    </w:p>
    <w:p w14:paraId="5CE93F8F" w14:textId="77777777" w:rsidR="00B578A3" w:rsidRPr="007A6DED" w:rsidRDefault="00B578A3" w:rsidP="00B578A3">
      <w:pPr>
        <w:jc w:val="both"/>
        <w:rPr>
          <w:sz w:val="24"/>
          <w:szCs w:val="24"/>
        </w:rPr>
      </w:pPr>
      <w:r w:rsidRPr="007A6DED">
        <w:rPr>
          <w:sz w:val="24"/>
          <w:szCs w:val="24"/>
        </w:rPr>
        <w:t xml:space="preserve">ievērojot to, ka </w:t>
      </w:r>
      <w:r w:rsidRPr="007A6DED">
        <w:rPr>
          <w:i/>
          <w:sz w:val="24"/>
          <w:szCs w:val="24"/>
        </w:rPr>
        <w:t>Līgumā</w:t>
      </w:r>
      <w:r w:rsidRPr="007A6DED">
        <w:rPr>
          <w:sz w:val="24"/>
          <w:szCs w:val="24"/>
        </w:rPr>
        <w:t xml:space="preserve"> ir noteikts, ka </w:t>
      </w:r>
      <w:r w:rsidRPr="007A6DED">
        <w:rPr>
          <w:i/>
          <w:sz w:val="24"/>
          <w:szCs w:val="24"/>
        </w:rPr>
        <w:t>Uzņēmējam</w:t>
      </w:r>
      <w:r w:rsidRPr="007A6DED">
        <w:rPr>
          <w:sz w:val="24"/>
          <w:szCs w:val="24"/>
        </w:rPr>
        <w:t xml:space="preserve"> ir jāiesniedz bankas vai apdrošināšanas sabiedrības būvdarbu (tai skaitā izmantoto materiālu, konstrukciju un tehnoloģiju) kvalitātes garantijas laika garantija, </w:t>
      </w:r>
    </w:p>
    <w:p w14:paraId="7B38398C" w14:textId="77777777" w:rsidR="00B578A3" w:rsidRPr="007A6DED" w:rsidRDefault="00B578A3" w:rsidP="00B578A3">
      <w:pPr>
        <w:ind w:firstLine="720"/>
        <w:jc w:val="both"/>
        <w:rPr>
          <w:sz w:val="24"/>
          <w:szCs w:val="24"/>
        </w:rPr>
      </w:pPr>
    </w:p>
    <w:p w14:paraId="37049F94" w14:textId="77777777" w:rsidR="00B578A3" w:rsidRPr="007A6DED" w:rsidRDefault="00B578A3" w:rsidP="00B578A3">
      <w:pPr>
        <w:jc w:val="both"/>
        <w:rPr>
          <w:sz w:val="24"/>
          <w:szCs w:val="24"/>
        </w:rPr>
      </w:pPr>
      <w:r w:rsidRPr="007A6DED">
        <w:rPr>
          <w:sz w:val="24"/>
          <w:szCs w:val="24"/>
        </w:rPr>
        <w:t>mēs [</w:t>
      </w:r>
      <w:r w:rsidRPr="007A6DED">
        <w:rPr>
          <w:i/>
          <w:iCs/>
          <w:sz w:val="24"/>
          <w:szCs w:val="24"/>
        </w:rPr>
        <w:t>garantijas sniedzēja nosaukums</w:t>
      </w:r>
      <w:r w:rsidRPr="007A6DED">
        <w:rPr>
          <w:sz w:val="24"/>
          <w:szCs w:val="24"/>
        </w:rPr>
        <w:t xml:space="preserve">], vienotais reģistrācijas Nr.____________, juridiskā adrese _________________ (te un turpmāk saukta </w:t>
      </w:r>
      <w:r w:rsidRPr="007A6DED">
        <w:rPr>
          <w:i/>
          <w:sz w:val="24"/>
          <w:szCs w:val="24"/>
        </w:rPr>
        <w:t>Garantijas sniedzējs</w:t>
      </w:r>
      <w:r w:rsidRPr="007A6DED">
        <w:rPr>
          <w:sz w:val="24"/>
          <w:szCs w:val="24"/>
        </w:rPr>
        <w:t xml:space="preserve">), neatkarīgi no augstākminētā </w:t>
      </w:r>
      <w:r w:rsidRPr="007A6DED">
        <w:rPr>
          <w:i/>
          <w:sz w:val="24"/>
          <w:szCs w:val="24"/>
        </w:rPr>
        <w:t>Līguma</w:t>
      </w:r>
      <w:r w:rsidRPr="007A6DED">
        <w:rPr>
          <w:sz w:val="24"/>
          <w:szCs w:val="24"/>
        </w:rPr>
        <w:t xml:space="preserve"> juridiskā spēka un atsakoties no jebkādām ierunu tiesībām, apņemamies maksāt </w:t>
      </w:r>
      <w:r w:rsidRPr="007A6DED">
        <w:rPr>
          <w:i/>
          <w:sz w:val="24"/>
          <w:szCs w:val="24"/>
        </w:rPr>
        <w:t>Pasūtītājam</w:t>
      </w:r>
      <w:r w:rsidRPr="007A6DED">
        <w:rPr>
          <w:sz w:val="24"/>
          <w:szCs w:val="24"/>
        </w:rPr>
        <w:t xml:space="preserve"> ne vairāk kā summu </w:t>
      </w:r>
      <w:r w:rsidRPr="007A6DED">
        <w:rPr>
          <w:b/>
          <w:bCs/>
          <w:sz w:val="24"/>
          <w:szCs w:val="24"/>
        </w:rPr>
        <w:t>_____ EUR</w:t>
      </w:r>
      <w:r w:rsidRPr="007A6DED">
        <w:rPr>
          <w:sz w:val="24"/>
          <w:szCs w:val="24"/>
        </w:rPr>
        <w:t xml:space="preserve"> (</w:t>
      </w:r>
      <w:r w:rsidRPr="007A6DED">
        <w:rPr>
          <w:i/>
          <w:iCs/>
          <w:sz w:val="24"/>
          <w:szCs w:val="24"/>
        </w:rPr>
        <w:t>summa ar vārdiem</w:t>
      </w:r>
      <w:r w:rsidRPr="007A6DED">
        <w:rPr>
          <w:sz w:val="24"/>
          <w:szCs w:val="24"/>
        </w:rPr>
        <w:t xml:space="preserve">), saņemot </w:t>
      </w:r>
      <w:r w:rsidRPr="007A6DED">
        <w:rPr>
          <w:i/>
          <w:sz w:val="24"/>
          <w:szCs w:val="24"/>
        </w:rPr>
        <w:t>Pasūtītāja</w:t>
      </w:r>
      <w:r w:rsidRPr="007A6DED">
        <w:rPr>
          <w:sz w:val="24"/>
          <w:szCs w:val="24"/>
        </w:rPr>
        <w:t xml:space="preserve"> pirmo rakstisko pieprasījumu un rakstisku apgalvojumu, ka </w:t>
      </w:r>
      <w:r w:rsidRPr="007A6DED">
        <w:rPr>
          <w:i/>
          <w:sz w:val="24"/>
          <w:szCs w:val="24"/>
        </w:rPr>
        <w:t>Uzņēmējs</w:t>
      </w:r>
      <w:r w:rsidRPr="007A6DED">
        <w:rPr>
          <w:sz w:val="24"/>
          <w:szCs w:val="24"/>
        </w:rPr>
        <w:t xml:space="preserve"> nav izpildījis saistības saskaņā ar </w:t>
      </w:r>
      <w:r w:rsidRPr="007A6DED">
        <w:rPr>
          <w:i/>
          <w:sz w:val="24"/>
          <w:szCs w:val="24"/>
        </w:rPr>
        <w:t>Līgumu</w:t>
      </w:r>
      <w:r w:rsidRPr="007A6DED">
        <w:rPr>
          <w:sz w:val="24"/>
          <w:szCs w:val="24"/>
        </w:rPr>
        <w:t>.</w:t>
      </w:r>
    </w:p>
    <w:p w14:paraId="476AC403" w14:textId="77777777" w:rsidR="00B578A3" w:rsidRPr="007A6DED" w:rsidRDefault="00B578A3" w:rsidP="00B578A3">
      <w:pPr>
        <w:jc w:val="both"/>
        <w:rPr>
          <w:sz w:val="24"/>
          <w:szCs w:val="24"/>
        </w:rPr>
      </w:pPr>
    </w:p>
    <w:p w14:paraId="17FB4134" w14:textId="77777777" w:rsidR="00D259B1" w:rsidRPr="007A6DED" w:rsidRDefault="00D259B1" w:rsidP="00B578A3">
      <w:pPr>
        <w:jc w:val="both"/>
        <w:rPr>
          <w:sz w:val="24"/>
          <w:szCs w:val="24"/>
        </w:rPr>
      </w:pPr>
    </w:p>
    <w:p w14:paraId="65EE795C" w14:textId="6912F985" w:rsidR="00B578A3" w:rsidRPr="007A6DED" w:rsidRDefault="00B578A3" w:rsidP="00B578A3">
      <w:pPr>
        <w:jc w:val="both"/>
        <w:rPr>
          <w:sz w:val="24"/>
          <w:szCs w:val="24"/>
        </w:rPr>
      </w:pPr>
      <w:r w:rsidRPr="007A6DED">
        <w:rPr>
          <w:sz w:val="24"/>
          <w:szCs w:val="24"/>
        </w:rPr>
        <w:t>Šī garantija ir spēkā līdz _______.gada __.________ (ieskaitot) [</w:t>
      </w:r>
      <w:r w:rsidRPr="007A6DED">
        <w:rPr>
          <w:i/>
          <w:iCs/>
          <w:sz w:val="24"/>
          <w:szCs w:val="24"/>
        </w:rPr>
        <w:t>norādīt garantijas termiņu saskaņā ar publiskā iepirkuma līguma noteikumiem</w:t>
      </w:r>
      <w:r w:rsidRPr="007A6DED">
        <w:rPr>
          <w:sz w:val="24"/>
          <w:szCs w:val="24"/>
        </w:rPr>
        <w:t xml:space="preserve">], neievērojot to, vai garantijas oriģināls tiks nosūtīts atpakaļ </w:t>
      </w:r>
      <w:r w:rsidRPr="007A6DED">
        <w:rPr>
          <w:i/>
          <w:sz w:val="24"/>
          <w:szCs w:val="24"/>
        </w:rPr>
        <w:t xml:space="preserve">Garantijas sniedzējam </w:t>
      </w:r>
      <w:r w:rsidRPr="007A6DED">
        <w:rPr>
          <w:sz w:val="24"/>
          <w:szCs w:val="24"/>
        </w:rPr>
        <w:t>vai ne.</w:t>
      </w:r>
    </w:p>
    <w:p w14:paraId="479E0BC5" w14:textId="77777777" w:rsidR="00B578A3" w:rsidRPr="007A6DED" w:rsidRDefault="00B578A3" w:rsidP="00B578A3">
      <w:pPr>
        <w:jc w:val="both"/>
        <w:rPr>
          <w:sz w:val="24"/>
          <w:szCs w:val="24"/>
        </w:rPr>
      </w:pPr>
    </w:p>
    <w:p w14:paraId="15365ABD" w14:textId="77777777" w:rsidR="00B578A3" w:rsidRPr="007A6DED" w:rsidRDefault="00B578A3" w:rsidP="00B578A3">
      <w:pPr>
        <w:jc w:val="both"/>
        <w:rPr>
          <w:sz w:val="24"/>
          <w:szCs w:val="24"/>
        </w:rPr>
      </w:pPr>
      <w:r w:rsidRPr="007A6DED">
        <w:rPr>
          <w:i/>
          <w:sz w:val="24"/>
          <w:szCs w:val="24"/>
        </w:rPr>
        <w:t>Garantijas sniedzējs</w:t>
      </w:r>
      <w:r w:rsidRPr="007A6DED">
        <w:rPr>
          <w:sz w:val="24"/>
          <w:szCs w:val="24"/>
        </w:rPr>
        <w:t xml:space="preserve"> anulēs garantiju pirms garantijā noteiktā termiņa beigām, ja </w:t>
      </w:r>
      <w:r w:rsidRPr="007A6DED">
        <w:rPr>
          <w:i/>
          <w:sz w:val="24"/>
          <w:szCs w:val="24"/>
        </w:rPr>
        <w:t>Pasūtītājs</w:t>
      </w:r>
      <w:r w:rsidRPr="007A6DED">
        <w:rPr>
          <w:sz w:val="24"/>
          <w:szCs w:val="24"/>
        </w:rPr>
        <w:t xml:space="preserve"> atgriezīs </w:t>
      </w:r>
      <w:r w:rsidRPr="007A6DED">
        <w:rPr>
          <w:i/>
          <w:sz w:val="24"/>
          <w:szCs w:val="24"/>
        </w:rPr>
        <w:t>Garantijas sniedzējam</w:t>
      </w:r>
      <w:r w:rsidRPr="007A6DED">
        <w:rPr>
          <w:sz w:val="24"/>
          <w:szCs w:val="24"/>
        </w:rPr>
        <w:t xml:space="preserve"> savu garantijas oriģinālu un iesniegs </w:t>
      </w:r>
      <w:r w:rsidRPr="007A6DED">
        <w:rPr>
          <w:i/>
          <w:sz w:val="24"/>
          <w:szCs w:val="24"/>
        </w:rPr>
        <w:t>Garantijas sniedzējam</w:t>
      </w:r>
      <w:r w:rsidRPr="007A6DED">
        <w:rPr>
          <w:sz w:val="24"/>
          <w:szCs w:val="24"/>
        </w:rPr>
        <w:t xml:space="preserve"> lūgumu anulēt garantiju.</w:t>
      </w:r>
    </w:p>
    <w:p w14:paraId="6B333F05" w14:textId="77777777" w:rsidR="00D259B1" w:rsidRPr="007A6DED" w:rsidRDefault="00D259B1" w:rsidP="00B578A3">
      <w:pPr>
        <w:jc w:val="both"/>
        <w:rPr>
          <w:sz w:val="24"/>
          <w:szCs w:val="24"/>
        </w:rPr>
      </w:pPr>
    </w:p>
    <w:p w14:paraId="0FED9856" w14:textId="22EE131D" w:rsidR="00D259B1" w:rsidRPr="007A6DED" w:rsidRDefault="00D259B1" w:rsidP="00D259B1">
      <w:pPr>
        <w:jc w:val="both"/>
        <w:rPr>
          <w:sz w:val="24"/>
          <w:szCs w:val="24"/>
        </w:rPr>
      </w:pPr>
      <w:r w:rsidRPr="007A6DED">
        <w:rPr>
          <w:sz w:val="24"/>
          <w:szCs w:val="24"/>
        </w:rPr>
        <w:t xml:space="preserve">Garantijas laika garantijas summu samazina garantijas laika trešā gada pirmajā mēnesī uz atlikušo tā daļu, nosakot to 2% (divu procentu) </w:t>
      </w:r>
      <w:r w:rsidR="00B14088" w:rsidRPr="007A6DED">
        <w:rPr>
          <w:sz w:val="24"/>
          <w:szCs w:val="24"/>
        </w:rPr>
        <w:t xml:space="preserve">apmērā </w:t>
      </w:r>
      <w:r w:rsidRPr="007A6DED">
        <w:rPr>
          <w:sz w:val="24"/>
          <w:szCs w:val="24"/>
        </w:rPr>
        <w:t>no līgumcenas, ja garantijas termiņa pirmajos divos gados nav konstatēti darbu defekti vai Uzņēmējs un Pasūtītājs ir vienojušies par pieteikto darbu defektu novēršanas termiņu</w:t>
      </w:r>
      <w:r w:rsidR="00F73174" w:rsidRPr="007A6DED">
        <w:rPr>
          <w:sz w:val="24"/>
          <w:szCs w:val="24"/>
        </w:rPr>
        <w:t>.</w:t>
      </w:r>
    </w:p>
    <w:p w14:paraId="6143B3CA" w14:textId="77777777" w:rsidR="00B578A3" w:rsidRPr="007A6DED" w:rsidRDefault="00B578A3" w:rsidP="00B578A3">
      <w:pPr>
        <w:jc w:val="both"/>
        <w:rPr>
          <w:sz w:val="24"/>
          <w:szCs w:val="24"/>
        </w:rPr>
      </w:pPr>
    </w:p>
    <w:p w14:paraId="51F06F60" w14:textId="77777777" w:rsidR="00D259B1" w:rsidRPr="007A6DED" w:rsidRDefault="00D259B1" w:rsidP="00B578A3">
      <w:pPr>
        <w:jc w:val="both"/>
        <w:rPr>
          <w:sz w:val="24"/>
          <w:szCs w:val="24"/>
        </w:rPr>
      </w:pPr>
    </w:p>
    <w:p w14:paraId="7D552FE2" w14:textId="77777777" w:rsidR="00B578A3" w:rsidRPr="007A6DED" w:rsidRDefault="00B578A3" w:rsidP="00B578A3">
      <w:pPr>
        <w:jc w:val="both"/>
        <w:rPr>
          <w:sz w:val="24"/>
          <w:szCs w:val="24"/>
        </w:rPr>
      </w:pPr>
      <w:r w:rsidRPr="007A6DED">
        <w:rPr>
          <w:sz w:val="24"/>
          <w:szCs w:val="24"/>
        </w:rPr>
        <w:t>Šai garantijai tiek piemēroti Starptautiskās Tirdzniecības palātas izdotie Vienotie noteikumi par pieprasījuma garantijām („</w:t>
      </w:r>
      <w:proofErr w:type="spellStart"/>
      <w:r w:rsidRPr="007A6DED">
        <w:rPr>
          <w:sz w:val="24"/>
          <w:szCs w:val="24"/>
        </w:rPr>
        <w:t>The</w:t>
      </w:r>
      <w:proofErr w:type="spellEnd"/>
      <w:r w:rsidRPr="007A6DED">
        <w:rPr>
          <w:sz w:val="24"/>
          <w:szCs w:val="24"/>
        </w:rPr>
        <w:t xml:space="preserve"> ICC </w:t>
      </w:r>
      <w:proofErr w:type="spellStart"/>
      <w:r w:rsidRPr="007A6DED">
        <w:rPr>
          <w:sz w:val="24"/>
          <w:szCs w:val="24"/>
        </w:rPr>
        <w:t>Uniform</w:t>
      </w:r>
      <w:proofErr w:type="spellEnd"/>
      <w:r w:rsidRPr="007A6DED">
        <w:rPr>
          <w:sz w:val="24"/>
          <w:szCs w:val="24"/>
        </w:rPr>
        <w:t xml:space="preserve"> </w:t>
      </w:r>
      <w:proofErr w:type="spellStart"/>
      <w:r w:rsidRPr="007A6DED">
        <w:rPr>
          <w:sz w:val="24"/>
          <w:szCs w:val="24"/>
        </w:rPr>
        <w:t>Rules</w:t>
      </w:r>
      <w:proofErr w:type="spellEnd"/>
      <w:r w:rsidRPr="007A6DED">
        <w:rPr>
          <w:sz w:val="24"/>
          <w:szCs w:val="24"/>
        </w:rPr>
        <w:t xml:space="preserve"> </w:t>
      </w:r>
      <w:proofErr w:type="spellStart"/>
      <w:r w:rsidRPr="007A6DED">
        <w:rPr>
          <w:sz w:val="24"/>
          <w:szCs w:val="24"/>
        </w:rPr>
        <w:t>for</w:t>
      </w:r>
      <w:proofErr w:type="spellEnd"/>
      <w:r w:rsidRPr="007A6DED">
        <w:rPr>
          <w:sz w:val="24"/>
          <w:szCs w:val="24"/>
        </w:rPr>
        <w:t xml:space="preserve"> </w:t>
      </w:r>
      <w:proofErr w:type="spellStart"/>
      <w:r w:rsidRPr="007A6DED">
        <w:rPr>
          <w:sz w:val="24"/>
          <w:szCs w:val="24"/>
        </w:rPr>
        <w:t>Demand</w:t>
      </w:r>
      <w:proofErr w:type="spellEnd"/>
      <w:r w:rsidRPr="007A6DED">
        <w:rPr>
          <w:sz w:val="24"/>
          <w:szCs w:val="24"/>
        </w:rPr>
        <w:t xml:space="preserve"> </w:t>
      </w:r>
      <w:proofErr w:type="spellStart"/>
      <w:r w:rsidRPr="007A6DED">
        <w:rPr>
          <w:sz w:val="24"/>
          <w:szCs w:val="24"/>
        </w:rPr>
        <w:t>Guaranties</w:t>
      </w:r>
      <w:proofErr w:type="spellEnd"/>
      <w:r w:rsidRPr="007A6DED">
        <w:rPr>
          <w:sz w:val="24"/>
          <w:szCs w:val="24"/>
        </w:rPr>
        <w:t xml:space="preserve">”, ICC </w:t>
      </w:r>
      <w:proofErr w:type="spellStart"/>
      <w:r w:rsidRPr="007A6DED">
        <w:rPr>
          <w:sz w:val="24"/>
          <w:szCs w:val="24"/>
        </w:rPr>
        <w:t>Publication</w:t>
      </w:r>
      <w:proofErr w:type="spellEnd"/>
      <w:r w:rsidRPr="007A6DED">
        <w:rPr>
          <w:sz w:val="24"/>
          <w:szCs w:val="24"/>
        </w:rPr>
        <w:t>, No.758).</w:t>
      </w:r>
    </w:p>
    <w:p w14:paraId="481AF9B2" w14:textId="77777777" w:rsidR="00B578A3" w:rsidRPr="007A6DED" w:rsidRDefault="00B578A3" w:rsidP="00B578A3">
      <w:pPr>
        <w:jc w:val="both"/>
        <w:rPr>
          <w:sz w:val="4"/>
          <w:szCs w:val="4"/>
        </w:rPr>
      </w:pPr>
    </w:p>
    <w:p w14:paraId="4DEA0099" w14:textId="77777777" w:rsidR="00B578A3" w:rsidRPr="007A6DED" w:rsidRDefault="00B578A3" w:rsidP="00B578A3">
      <w:pPr>
        <w:jc w:val="both"/>
        <w:rPr>
          <w:sz w:val="24"/>
          <w:szCs w:val="24"/>
        </w:rPr>
      </w:pPr>
      <w:r w:rsidRPr="007A6DED">
        <w:rPr>
          <w:sz w:val="24"/>
          <w:szCs w:val="24"/>
        </w:rPr>
        <w:t xml:space="preserve">Šī garantija ir sastādīta divos eksemplāros, no kuriem </w:t>
      </w:r>
      <w:r w:rsidRPr="007A6DED">
        <w:rPr>
          <w:i/>
          <w:sz w:val="24"/>
          <w:szCs w:val="24"/>
        </w:rPr>
        <w:t>Pasūtītājs</w:t>
      </w:r>
      <w:r w:rsidRPr="007A6DED">
        <w:rPr>
          <w:sz w:val="24"/>
          <w:szCs w:val="24"/>
        </w:rPr>
        <w:t xml:space="preserve"> un </w:t>
      </w:r>
      <w:r w:rsidRPr="007A6DED">
        <w:rPr>
          <w:i/>
          <w:sz w:val="24"/>
          <w:szCs w:val="24"/>
        </w:rPr>
        <w:t>Garantijas sniedzējs</w:t>
      </w:r>
      <w:r w:rsidRPr="007A6DED">
        <w:rPr>
          <w:sz w:val="24"/>
          <w:szCs w:val="24"/>
        </w:rPr>
        <w:t xml:space="preserve"> saņem pa vienam.</w:t>
      </w:r>
    </w:p>
    <w:p w14:paraId="2525CCBE" w14:textId="77777777" w:rsidR="00B578A3" w:rsidRPr="007A6DED" w:rsidRDefault="00B578A3" w:rsidP="00B578A3">
      <w:pPr>
        <w:jc w:val="both"/>
        <w:rPr>
          <w:sz w:val="4"/>
          <w:szCs w:val="4"/>
        </w:rPr>
      </w:pPr>
    </w:p>
    <w:p w14:paraId="362C62BA" w14:textId="77777777" w:rsidR="00B578A3" w:rsidRPr="007A6DED" w:rsidRDefault="00B578A3" w:rsidP="00B578A3">
      <w:pPr>
        <w:jc w:val="both"/>
        <w:rPr>
          <w:sz w:val="24"/>
          <w:szCs w:val="24"/>
        </w:rPr>
      </w:pPr>
      <w:r w:rsidRPr="007A6DED">
        <w:rPr>
          <w:sz w:val="24"/>
          <w:szCs w:val="24"/>
        </w:rPr>
        <w:t>Rīgā, 20___.gada _________</w:t>
      </w:r>
    </w:p>
    <w:p w14:paraId="5FD43AE8" w14:textId="77777777" w:rsidR="00B578A3" w:rsidRPr="007A6DED" w:rsidRDefault="00B578A3" w:rsidP="00B578A3">
      <w:pPr>
        <w:jc w:val="both"/>
        <w:rPr>
          <w:sz w:val="24"/>
          <w:szCs w:val="24"/>
        </w:rPr>
      </w:pPr>
    </w:p>
    <w:p w14:paraId="6BE4BF1B" w14:textId="77777777" w:rsidR="00B578A3" w:rsidRPr="007A6DED" w:rsidRDefault="00B578A3" w:rsidP="00B578A3">
      <w:pPr>
        <w:jc w:val="both"/>
        <w:rPr>
          <w:sz w:val="24"/>
          <w:szCs w:val="24"/>
        </w:rPr>
      </w:pPr>
      <w:r w:rsidRPr="007A6DED">
        <w:rPr>
          <w:sz w:val="24"/>
          <w:szCs w:val="24"/>
        </w:rPr>
        <w:t xml:space="preserve">[Garantijas sniedzēja nosaukums] vārdā: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B578A3" w:rsidRPr="007A6DED" w14:paraId="0B8D7280" w14:textId="77777777" w:rsidTr="003C42DB">
        <w:tc>
          <w:tcPr>
            <w:tcW w:w="5000" w:type="pct"/>
            <w:tcBorders>
              <w:top w:val="single" w:sz="4" w:space="0" w:color="auto"/>
              <w:left w:val="nil"/>
              <w:bottom w:val="nil"/>
              <w:right w:val="nil"/>
            </w:tcBorders>
            <w:hideMark/>
          </w:tcPr>
          <w:p w14:paraId="41844D12" w14:textId="77777777" w:rsidR="00B578A3" w:rsidRPr="007A6DED" w:rsidRDefault="00B578A3" w:rsidP="003C42DB">
            <w:pPr>
              <w:jc w:val="center"/>
              <w:rPr>
                <w:rFonts w:eastAsia="Calibri"/>
                <w:i/>
                <w:sz w:val="24"/>
                <w:szCs w:val="24"/>
              </w:rPr>
            </w:pPr>
            <w:r w:rsidRPr="007A6DED">
              <w:rPr>
                <w:rFonts w:eastAsia="Calibri"/>
                <w:i/>
                <w:sz w:val="24"/>
                <w:szCs w:val="24"/>
              </w:rPr>
              <w:t>Paraksta tiesīgās  personas  likumiskā vai pilnvarotā pārstāvja amats, vārds, uzvārds un paraksts* un datums*</w:t>
            </w:r>
          </w:p>
        </w:tc>
      </w:tr>
    </w:tbl>
    <w:p w14:paraId="4C6E4C80" w14:textId="77777777" w:rsidR="00B578A3" w:rsidRPr="007A6DED" w:rsidRDefault="00B578A3" w:rsidP="00B578A3">
      <w:pPr>
        <w:jc w:val="center"/>
        <w:rPr>
          <w:rFonts w:eastAsia="Calibri"/>
          <w:b/>
          <w:bCs/>
          <w:sz w:val="24"/>
          <w:szCs w:val="24"/>
        </w:rPr>
      </w:pPr>
    </w:p>
    <w:p w14:paraId="0FF6FCE3" w14:textId="0C8B765C" w:rsidR="00497603" w:rsidRPr="007A6DED" w:rsidRDefault="00B578A3" w:rsidP="002E5FEF">
      <w:pPr>
        <w:ind w:right="-285"/>
        <w:rPr>
          <w:b/>
        </w:rPr>
      </w:pPr>
      <w:r w:rsidRPr="007A6DED">
        <w:rPr>
          <w:b/>
        </w:rPr>
        <w:br w:type="page"/>
      </w:r>
    </w:p>
    <w:p w14:paraId="393ABD89" w14:textId="77777777" w:rsidR="00121284" w:rsidRPr="007A6DED" w:rsidRDefault="00121284" w:rsidP="00B92DD7">
      <w:pPr>
        <w:jc w:val="right"/>
        <w:rPr>
          <w:b/>
          <w:bCs/>
          <w:sz w:val="24"/>
          <w:szCs w:val="24"/>
        </w:rPr>
      </w:pPr>
    </w:p>
    <w:p w14:paraId="76E001F5" w14:textId="0BF6291E" w:rsidR="00B92DD7" w:rsidRPr="007A6DED" w:rsidRDefault="0080466F" w:rsidP="00B92DD7">
      <w:pPr>
        <w:jc w:val="right"/>
        <w:rPr>
          <w:b/>
          <w:sz w:val="24"/>
          <w:szCs w:val="24"/>
        </w:rPr>
      </w:pPr>
      <w:r w:rsidRPr="007A6DED">
        <w:rPr>
          <w:b/>
          <w:bCs/>
          <w:sz w:val="24"/>
          <w:szCs w:val="24"/>
        </w:rPr>
        <w:t>14</w:t>
      </w:r>
      <w:r w:rsidR="00B92DD7" w:rsidRPr="007A6DED">
        <w:rPr>
          <w:b/>
          <w:bCs/>
          <w:sz w:val="24"/>
          <w:szCs w:val="24"/>
        </w:rPr>
        <w:t>.</w:t>
      </w:r>
      <w:r w:rsidR="00B92DD7" w:rsidRPr="007A6DED">
        <w:rPr>
          <w:b/>
          <w:sz w:val="24"/>
          <w:szCs w:val="24"/>
        </w:rPr>
        <w:t>pielikums</w:t>
      </w:r>
    </w:p>
    <w:p w14:paraId="0AB80E4A" w14:textId="634653D1" w:rsidR="00B92DD7" w:rsidRPr="007A6DED" w:rsidRDefault="00B92DD7" w:rsidP="00B92DD7">
      <w:pPr>
        <w:jc w:val="right"/>
        <w:rPr>
          <w:sz w:val="24"/>
          <w:szCs w:val="24"/>
        </w:rPr>
      </w:pPr>
      <w:r w:rsidRPr="007A6DED">
        <w:rPr>
          <w:sz w:val="24"/>
          <w:szCs w:val="24"/>
        </w:rPr>
        <w:t xml:space="preserve">Iepirkuma </w:t>
      </w:r>
      <w:sdt>
        <w:sdtPr>
          <w:rPr>
            <w:sz w:val="24"/>
            <w:szCs w:val="24"/>
          </w:rPr>
          <w:alias w:val="Subject"/>
          <w:tag w:val=""/>
          <w:id w:val="1055971531"/>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5208F124" w14:textId="3E90730B" w:rsidR="00B92DD7" w:rsidRPr="007A6DED" w:rsidRDefault="00B92DD7" w:rsidP="00B92DD7">
      <w:pPr>
        <w:jc w:val="right"/>
        <w:rPr>
          <w:sz w:val="24"/>
          <w:szCs w:val="24"/>
        </w:rPr>
      </w:pPr>
      <w:r w:rsidRPr="007A6DED">
        <w:rPr>
          <w:sz w:val="24"/>
          <w:szCs w:val="24"/>
        </w:rPr>
        <w:t xml:space="preserve">(iepirkuma identifikācijas. </w:t>
      </w:r>
      <w:sdt>
        <w:sdtPr>
          <w:rPr>
            <w:sz w:val="24"/>
            <w:szCs w:val="24"/>
          </w:rPr>
          <w:alias w:val="Status"/>
          <w:tag w:val=""/>
          <w:id w:val="1376963623"/>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3C17DE20" w14:textId="6D3FB5FB" w:rsidR="00B92DD7" w:rsidRPr="007A6DED" w:rsidRDefault="00786C8B" w:rsidP="00B92DD7">
      <w:pPr>
        <w:jc w:val="right"/>
        <w:rPr>
          <w:sz w:val="24"/>
          <w:szCs w:val="24"/>
        </w:rPr>
      </w:pPr>
      <w:r w:rsidRPr="007A6DED">
        <w:rPr>
          <w:sz w:val="24"/>
          <w:szCs w:val="24"/>
        </w:rPr>
        <w:t>n</w:t>
      </w:r>
      <w:r w:rsidR="00B92DD7" w:rsidRPr="007A6DED">
        <w:rPr>
          <w:sz w:val="24"/>
          <w:szCs w:val="24"/>
        </w:rPr>
        <w:t>olikumam</w:t>
      </w:r>
    </w:p>
    <w:p w14:paraId="01FEB74F" w14:textId="77777777" w:rsidR="00786C8B" w:rsidRPr="007A6DED" w:rsidRDefault="00786C8B" w:rsidP="00786C8B">
      <w:pPr>
        <w:ind w:right="-285"/>
        <w:rPr>
          <w:b/>
          <w:bCs/>
          <w:sz w:val="24"/>
          <w:szCs w:val="24"/>
        </w:rPr>
      </w:pPr>
    </w:p>
    <w:p w14:paraId="23CB10CA" w14:textId="526409E2" w:rsidR="00786C8B" w:rsidRPr="007A6DED" w:rsidRDefault="00E33BD5" w:rsidP="009E290C">
      <w:pPr>
        <w:jc w:val="center"/>
        <w:rPr>
          <w:b/>
          <w:bCs/>
          <w:sz w:val="24"/>
          <w:szCs w:val="24"/>
        </w:rPr>
      </w:pPr>
      <w:r w:rsidRPr="007A6DED">
        <w:rPr>
          <w:b/>
          <w:bCs/>
          <w:sz w:val="24"/>
          <w:szCs w:val="24"/>
        </w:rPr>
        <w:t>LĪGUMA PRO</w:t>
      </w:r>
      <w:r w:rsidR="00C21FA4" w:rsidRPr="007A6DED">
        <w:rPr>
          <w:b/>
          <w:bCs/>
          <w:sz w:val="24"/>
          <w:szCs w:val="24"/>
        </w:rPr>
        <w:t xml:space="preserve">JEKTS </w:t>
      </w:r>
    </w:p>
    <w:p w14:paraId="62DC0F85" w14:textId="1504445F" w:rsidR="004F66E3" w:rsidRPr="007A6DED" w:rsidRDefault="004F66E3" w:rsidP="009E290C">
      <w:pPr>
        <w:jc w:val="center"/>
        <w:rPr>
          <w:b/>
          <w:bCs/>
          <w:sz w:val="24"/>
          <w:szCs w:val="24"/>
        </w:rPr>
      </w:pPr>
      <w:r w:rsidRPr="007A6DED">
        <w:rPr>
          <w:b/>
          <w:bCs/>
          <w:sz w:val="24"/>
          <w:szCs w:val="24"/>
        </w:rPr>
        <w:t>PUBLIKSAIS BŪVDARBU LĪGUMS Nr.</w:t>
      </w:r>
      <w:r w:rsidR="00E33B8B" w:rsidRPr="007A6DED">
        <w:rPr>
          <w:b/>
          <w:bCs/>
          <w:sz w:val="24"/>
          <w:szCs w:val="24"/>
        </w:rPr>
        <w:t xml:space="preserve"> </w:t>
      </w:r>
      <w:r w:rsidRPr="007A6DED">
        <w:rPr>
          <w:b/>
          <w:bCs/>
          <w:sz w:val="24"/>
          <w:szCs w:val="24"/>
        </w:rPr>
        <w:t>DMV-26-   -</w:t>
      </w:r>
      <w:proofErr w:type="spellStart"/>
      <w:r w:rsidRPr="007A6DED">
        <w:rPr>
          <w:b/>
          <w:bCs/>
          <w:sz w:val="24"/>
          <w:szCs w:val="24"/>
        </w:rPr>
        <w:t>lī</w:t>
      </w:r>
      <w:proofErr w:type="spellEnd"/>
    </w:p>
    <w:p w14:paraId="7B4C2B78" w14:textId="77777777" w:rsidR="004F66E3" w:rsidRPr="007A6DED" w:rsidRDefault="004F66E3" w:rsidP="004F66E3">
      <w:pPr>
        <w:jc w:val="center"/>
        <w:rPr>
          <w:b/>
          <w:bCs/>
          <w:sz w:val="24"/>
          <w:szCs w:val="24"/>
        </w:rPr>
      </w:pPr>
      <w:r w:rsidRPr="007A6DED">
        <w:rPr>
          <w:b/>
          <w:bCs/>
          <w:sz w:val="24"/>
          <w:szCs w:val="24"/>
        </w:rPr>
        <w:t>Pašvaldībai piederošu neizīrētu dzīvokļu remontdarbi (Eiropas Reģionālās attīstības fonda finansējums)</w:t>
      </w:r>
    </w:p>
    <w:p w14:paraId="342C85F8" w14:textId="77777777" w:rsidR="004F66E3" w:rsidRPr="007A6DED" w:rsidRDefault="004F66E3" w:rsidP="004F66E3">
      <w:pPr>
        <w:jc w:val="center"/>
        <w:rPr>
          <w:sz w:val="24"/>
          <w:szCs w:val="24"/>
        </w:rPr>
      </w:pPr>
      <w:r w:rsidRPr="007A6DED">
        <w:rPr>
          <w:sz w:val="24"/>
          <w:szCs w:val="24"/>
        </w:rPr>
        <w:t>“Bolderājas rajons (30 dzīvokļi)” (1. daļa)</w:t>
      </w:r>
    </w:p>
    <w:p w14:paraId="2B1C39CF" w14:textId="77777777" w:rsidR="004F66E3" w:rsidRPr="007A6DED" w:rsidRDefault="004F66E3" w:rsidP="004F66E3">
      <w:pPr>
        <w:jc w:val="center"/>
        <w:rPr>
          <w:sz w:val="24"/>
          <w:szCs w:val="24"/>
        </w:rPr>
      </w:pPr>
      <w:r w:rsidRPr="007A6DED">
        <w:rPr>
          <w:sz w:val="24"/>
          <w:szCs w:val="24"/>
        </w:rPr>
        <w:t>“Imantas-Iļģuciema rajons (40 dzīvokļi)” (2.daļa)</w:t>
      </w:r>
    </w:p>
    <w:p w14:paraId="74E2954F" w14:textId="77777777" w:rsidR="004F66E3" w:rsidRPr="007A6DED" w:rsidRDefault="004F66E3" w:rsidP="004F66E3">
      <w:pPr>
        <w:jc w:val="center"/>
        <w:rPr>
          <w:sz w:val="24"/>
          <w:szCs w:val="24"/>
        </w:rPr>
      </w:pPr>
      <w:r w:rsidRPr="007A6DED">
        <w:rPr>
          <w:sz w:val="24"/>
          <w:szCs w:val="24"/>
        </w:rPr>
        <w:t>“Latgales priekšpilsētas rajons (42 dzīvokļi)” (3.daļa)</w:t>
      </w:r>
    </w:p>
    <w:p w14:paraId="3386F31B" w14:textId="77777777" w:rsidR="004F66E3" w:rsidRPr="007A6DED" w:rsidRDefault="004F66E3" w:rsidP="004F66E3">
      <w:pPr>
        <w:jc w:val="center"/>
        <w:rPr>
          <w:sz w:val="24"/>
          <w:szCs w:val="24"/>
        </w:rPr>
      </w:pPr>
      <w:r w:rsidRPr="007A6DED">
        <w:rPr>
          <w:sz w:val="24"/>
          <w:szCs w:val="24"/>
        </w:rPr>
        <w:t>“Pļavnieku-Purvciema rajons (46 dzīvokļi)” (4.daļa)</w:t>
      </w:r>
    </w:p>
    <w:p w14:paraId="5B2932F1" w14:textId="43FE50A2" w:rsidR="004F66E3" w:rsidRPr="007A6DED" w:rsidRDefault="004F66E3" w:rsidP="004F66E3">
      <w:pPr>
        <w:jc w:val="center"/>
        <w:rPr>
          <w:sz w:val="24"/>
          <w:szCs w:val="24"/>
        </w:rPr>
      </w:pPr>
      <w:r w:rsidRPr="007A6DED">
        <w:rPr>
          <w:sz w:val="24"/>
          <w:szCs w:val="24"/>
        </w:rPr>
        <w:t>“Teikas-Juglas rajons (1</w:t>
      </w:r>
      <w:r w:rsidR="006008A6">
        <w:rPr>
          <w:sz w:val="24"/>
          <w:szCs w:val="24"/>
        </w:rPr>
        <w:t>4</w:t>
      </w:r>
      <w:r w:rsidRPr="007A6DED">
        <w:rPr>
          <w:sz w:val="24"/>
          <w:szCs w:val="24"/>
        </w:rPr>
        <w:t xml:space="preserve"> dzīvokļi)” (5.daļa)</w:t>
      </w:r>
    </w:p>
    <w:p w14:paraId="5694231D" w14:textId="77777777" w:rsidR="004F66E3" w:rsidRPr="007A6DED" w:rsidRDefault="004F66E3" w:rsidP="004F66E3">
      <w:pPr>
        <w:tabs>
          <w:tab w:val="left" w:pos="4544"/>
        </w:tabs>
        <w:jc w:val="center"/>
        <w:rPr>
          <w:sz w:val="24"/>
          <w:szCs w:val="24"/>
        </w:rPr>
      </w:pPr>
      <w:r w:rsidRPr="007A6DED">
        <w:rPr>
          <w:sz w:val="24"/>
          <w:szCs w:val="24"/>
        </w:rPr>
        <w:t>“Vecmīlgrāvja rajons (19 dzīvokļi)” (6.daļa)</w:t>
      </w:r>
    </w:p>
    <w:p w14:paraId="0C13E807" w14:textId="54BD7F90" w:rsidR="004F66E3" w:rsidRPr="007A6DED" w:rsidRDefault="004F66E3" w:rsidP="004F66E3">
      <w:pPr>
        <w:tabs>
          <w:tab w:val="left" w:pos="4544"/>
        </w:tabs>
        <w:jc w:val="center"/>
        <w:rPr>
          <w:sz w:val="24"/>
          <w:szCs w:val="24"/>
        </w:rPr>
      </w:pPr>
      <w:r w:rsidRPr="007A6DED">
        <w:rPr>
          <w:sz w:val="24"/>
          <w:szCs w:val="24"/>
        </w:rPr>
        <w:t>“Ziepniekkalna rajons (1</w:t>
      </w:r>
      <w:r w:rsidR="006008A6">
        <w:rPr>
          <w:sz w:val="24"/>
          <w:szCs w:val="24"/>
        </w:rPr>
        <w:t>2</w:t>
      </w:r>
      <w:r w:rsidRPr="007A6DED">
        <w:rPr>
          <w:sz w:val="24"/>
          <w:szCs w:val="24"/>
        </w:rPr>
        <w:t xml:space="preserve"> dzīvokļi)” (7.daļa)</w:t>
      </w:r>
    </w:p>
    <w:p w14:paraId="72B91BDF" w14:textId="77777777" w:rsidR="004F66E3" w:rsidRPr="007A6DED" w:rsidRDefault="004F66E3" w:rsidP="004F66E3">
      <w:pPr>
        <w:jc w:val="center"/>
        <w:rPr>
          <w:szCs w:val="24"/>
        </w:rPr>
      </w:pPr>
    </w:p>
    <w:tbl>
      <w:tblPr>
        <w:tblW w:w="4449" w:type="dxa"/>
        <w:tblLook w:val="04A0" w:firstRow="1" w:lastRow="0" w:firstColumn="1" w:lastColumn="0" w:noHBand="0" w:noVBand="1"/>
      </w:tblPr>
      <w:tblGrid>
        <w:gridCol w:w="4449"/>
      </w:tblGrid>
      <w:tr w:rsidR="004F66E3" w:rsidRPr="007A6DED" w14:paraId="01833875" w14:textId="77777777" w:rsidTr="008D3EA1">
        <w:trPr>
          <w:trHeight w:val="284"/>
        </w:trPr>
        <w:tc>
          <w:tcPr>
            <w:tcW w:w="4449" w:type="dxa"/>
            <w:hideMark/>
          </w:tcPr>
          <w:p w14:paraId="426F3738" w14:textId="77777777" w:rsidR="004F66E3" w:rsidRPr="007A6DED" w:rsidRDefault="004F66E3" w:rsidP="008D3EA1">
            <w:pPr>
              <w:widowControl w:val="0"/>
              <w:autoSpaceDE w:val="0"/>
              <w:autoSpaceDN w:val="0"/>
              <w:adjustRightInd w:val="0"/>
              <w:rPr>
                <w:i/>
              </w:rPr>
            </w:pPr>
            <w:r w:rsidRPr="007A6DED">
              <w:rPr>
                <w:i/>
              </w:rPr>
              <w:t xml:space="preserve">Dokumenta parakstīšanas datums </w:t>
            </w:r>
          </w:p>
          <w:p w14:paraId="3FA626E7" w14:textId="77777777" w:rsidR="004F66E3" w:rsidRPr="007A6DED" w:rsidRDefault="004F66E3" w:rsidP="008D3EA1">
            <w:pPr>
              <w:jc w:val="both"/>
              <w:rPr>
                <w:i/>
              </w:rPr>
            </w:pPr>
            <w:r w:rsidRPr="007A6DED">
              <w:rPr>
                <w:i/>
              </w:rPr>
              <w:t>ir pēdējā pievienotā droša elektroniskā</w:t>
            </w:r>
          </w:p>
          <w:p w14:paraId="642F314D" w14:textId="77777777" w:rsidR="004F66E3" w:rsidRPr="007A6DED" w:rsidRDefault="004F66E3" w:rsidP="008D3EA1">
            <w:pPr>
              <w:widowControl w:val="0"/>
              <w:autoSpaceDE w:val="0"/>
              <w:autoSpaceDN w:val="0"/>
              <w:adjustRightInd w:val="0"/>
              <w:rPr>
                <w:rFonts w:ascii="12" w:hAnsi="12"/>
                <w:i/>
                <w:sz w:val="24"/>
                <w:szCs w:val="24"/>
              </w:rPr>
            </w:pPr>
            <w:r w:rsidRPr="007A6DED">
              <w:rPr>
                <w:i/>
              </w:rPr>
              <w:t xml:space="preserve"> paraksta un tā laika zīmoga datums</w:t>
            </w:r>
          </w:p>
        </w:tc>
      </w:tr>
    </w:tbl>
    <w:p w14:paraId="2219A00C" w14:textId="77777777" w:rsidR="004F66E3" w:rsidRPr="007A6DED" w:rsidRDefault="004F66E3" w:rsidP="004F66E3">
      <w:pPr>
        <w:widowControl w:val="0"/>
        <w:autoSpaceDE w:val="0"/>
        <w:autoSpaceDN w:val="0"/>
        <w:adjustRightInd w:val="0"/>
        <w:jc w:val="both"/>
        <w:rPr>
          <w:rFonts w:ascii="12" w:hAnsi="12"/>
          <w:sz w:val="24"/>
          <w:szCs w:val="24"/>
        </w:rPr>
      </w:pPr>
    </w:p>
    <w:p w14:paraId="4C1DA109" w14:textId="77777777" w:rsidR="004F66E3" w:rsidRPr="007A6DED" w:rsidRDefault="004F66E3" w:rsidP="004F66E3">
      <w:pPr>
        <w:tabs>
          <w:tab w:val="left" w:pos="900"/>
          <w:tab w:val="left" w:pos="1134"/>
        </w:tabs>
        <w:ind w:firstLine="567"/>
        <w:jc w:val="both"/>
        <w:rPr>
          <w:sz w:val="24"/>
          <w:szCs w:val="24"/>
        </w:rPr>
      </w:pPr>
      <w:r w:rsidRPr="007A6DED">
        <w:rPr>
          <w:b/>
          <w:sz w:val="24"/>
          <w:szCs w:val="24"/>
        </w:rPr>
        <w:t>Rīgas valstspilsētas pašvaldības Mājokļu un vides departaments,</w:t>
      </w:r>
      <w:r w:rsidRPr="007A6DED">
        <w:rPr>
          <w:sz w:val="24"/>
          <w:szCs w:val="24"/>
        </w:rPr>
        <w:t xml:space="preserve"> </w:t>
      </w:r>
      <w:r w:rsidRPr="007A6DED">
        <w:rPr>
          <w:bCs/>
          <w:sz w:val="24"/>
          <w:szCs w:val="24"/>
        </w:rPr>
        <w:t>juridiskā adrese: Brīvības iela 49/53, Rīga, LV-1010, Latvija, nodokļu maksātāja reģistrācijas Nr.</w:t>
      </w:r>
      <w:r w:rsidRPr="007A6DED">
        <w:rPr>
          <w:sz w:val="24"/>
          <w:szCs w:val="24"/>
        </w:rPr>
        <w:t xml:space="preserve"> </w:t>
      </w:r>
      <w:r w:rsidRPr="007A6DED">
        <w:rPr>
          <w:bCs/>
          <w:sz w:val="24"/>
          <w:szCs w:val="24"/>
        </w:rPr>
        <w:t>90011524360</w:t>
      </w:r>
      <w:r w:rsidRPr="007A6DED">
        <w:rPr>
          <w:sz w:val="24"/>
          <w:szCs w:val="24"/>
        </w:rPr>
        <w:t xml:space="preserve"> (turpmāk – Pasūtītājs) direktora  _________ personā, kurš/a rīkojas saskaņā ar Rīgas domes 30.08.2023. iekšējo noteikumu Nr.RD-23-26-nt “</w:t>
      </w:r>
      <w:r w:rsidRPr="007A6DED">
        <w:rPr>
          <w:bCs/>
          <w:noProof/>
          <w:sz w:val="24"/>
          <w:szCs w:val="24"/>
        </w:rPr>
        <w:t xml:space="preserve">Rīgas valstspilsētas pašvaldības darba reglaments” 130.punktu </w:t>
      </w:r>
      <w:bookmarkStart w:id="101" w:name="_Hlk155353159"/>
      <w:r w:rsidRPr="007A6DED">
        <w:rPr>
          <w:bCs/>
          <w:noProof/>
          <w:sz w:val="24"/>
          <w:szCs w:val="24"/>
        </w:rPr>
        <w:t xml:space="preserve">un </w:t>
      </w:r>
      <w:r w:rsidRPr="007A6DED">
        <w:rPr>
          <w:sz w:val="24"/>
          <w:szCs w:val="24"/>
        </w:rPr>
        <w:t>Rīgas domes 2023.gada 29.novembra nolikuma Nr.367 „Rīgas valstspilsētas pašvaldības Mājokļu un vides departamenta nolikums” 8.7.punktu</w:t>
      </w:r>
      <w:bookmarkEnd w:id="101"/>
      <w:r w:rsidRPr="007A6DED">
        <w:rPr>
          <w:sz w:val="24"/>
          <w:szCs w:val="24"/>
        </w:rPr>
        <w:t xml:space="preserve">, no vienas puses un </w:t>
      </w:r>
    </w:p>
    <w:p w14:paraId="27B7AFD9" w14:textId="4D6D83B6" w:rsidR="004F66E3" w:rsidRPr="007A6DED" w:rsidRDefault="004F66E3" w:rsidP="004F66E3">
      <w:pPr>
        <w:ind w:firstLine="567"/>
        <w:jc w:val="both"/>
        <w:rPr>
          <w:sz w:val="24"/>
          <w:szCs w:val="24"/>
        </w:rPr>
      </w:pPr>
      <w:r w:rsidRPr="007A6DED">
        <w:rPr>
          <w:b/>
          <w:bCs/>
          <w:sz w:val="24"/>
          <w:szCs w:val="24"/>
        </w:rPr>
        <w:t xml:space="preserve">[…….], </w:t>
      </w:r>
      <w:r w:rsidRPr="007A6DED">
        <w:rPr>
          <w:sz w:val="24"/>
          <w:szCs w:val="24"/>
        </w:rPr>
        <w:t xml:space="preserve">juridiskā adrese: [……….], LV-__________, Latvija, reģistrācijas Nr._____________ (turpmāk – </w:t>
      </w:r>
      <w:r w:rsidRPr="007A6DED">
        <w:rPr>
          <w:b/>
          <w:sz w:val="24"/>
          <w:szCs w:val="24"/>
        </w:rPr>
        <w:t xml:space="preserve">Izpildītājs), </w:t>
      </w:r>
      <w:r w:rsidRPr="007A6DED">
        <w:rPr>
          <w:sz w:val="24"/>
          <w:szCs w:val="24"/>
        </w:rPr>
        <w:t xml:space="preserve">_________________personā, kurš/a rīkojas uz statūtu pamata, no otras puses, bet abas kopā turpmāk tekstā – Puses, bet katra atsevišķi – Puse, pamatojoties uz </w:t>
      </w:r>
      <w:r w:rsidRPr="007A6DED">
        <w:rPr>
          <w:b/>
          <w:bCs/>
          <w:sz w:val="24"/>
          <w:szCs w:val="24"/>
        </w:rPr>
        <w:t>atklātā konkursa “Pašvaldībai piederošu neizīrētu dzīvokļu remontdarbi (Eiropas Reģionālās attīstības fonda finansējums)” identifikācijas Nr. DMV 2026/5</w:t>
      </w:r>
      <w:r w:rsidR="00C815E5" w:rsidRPr="007A6DED">
        <w:rPr>
          <w:b/>
          <w:bCs/>
          <w:sz w:val="24"/>
          <w:szCs w:val="24"/>
        </w:rPr>
        <w:t>3</w:t>
      </w:r>
      <w:r w:rsidRPr="007A6DED">
        <w:rPr>
          <w:bCs/>
          <w:sz w:val="24"/>
          <w:szCs w:val="24"/>
        </w:rPr>
        <w:t xml:space="preserve"> (turpmāk – Iepirkums) ___.daļas rezultātiem </w:t>
      </w:r>
      <w:r w:rsidRPr="007A6DED">
        <w:rPr>
          <w:sz w:val="24"/>
          <w:szCs w:val="24"/>
        </w:rPr>
        <w:t>un Izpildītāja iesniegto piedāvājumu,</w:t>
      </w:r>
      <w:r w:rsidRPr="007A6DED">
        <w:rPr>
          <w:rFonts w:eastAsia="Calibri"/>
          <w:sz w:val="24"/>
          <w:szCs w:val="24"/>
        </w:rPr>
        <w:t xml:space="preserve"> bez viltus, maldības vai spaidiem noslēdz šādu līgumu</w:t>
      </w:r>
      <w:r w:rsidRPr="007A6DED">
        <w:rPr>
          <w:sz w:val="24"/>
          <w:szCs w:val="24"/>
        </w:rPr>
        <w:t xml:space="preserve"> noslēdz šādu līgumu:</w:t>
      </w:r>
    </w:p>
    <w:p w14:paraId="4CE1E442" w14:textId="77777777" w:rsidR="004F66E3" w:rsidRPr="007A6DED" w:rsidRDefault="004F66E3" w:rsidP="004F66E3">
      <w:pPr>
        <w:ind w:firstLine="567"/>
        <w:jc w:val="both"/>
        <w:rPr>
          <w:sz w:val="24"/>
          <w:szCs w:val="24"/>
        </w:rPr>
      </w:pPr>
    </w:p>
    <w:p w14:paraId="10FE9C4F" w14:textId="77777777" w:rsidR="004F66E3" w:rsidRPr="007A6DED" w:rsidRDefault="004F66E3" w:rsidP="00243BBC">
      <w:pPr>
        <w:widowControl w:val="0"/>
        <w:numPr>
          <w:ilvl w:val="0"/>
          <w:numId w:val="33"/>
        </w:numPr>
        <w:tabs>
          <w:tab w:val="num" w:pos="993"/>
        </w:tabs>
        <w:autoSpaceDE w:val="0"/>
        <w:autoSpaceDN w:val="0"/>
        <w:adjustRightInd w:val="0"/>
        <w:ind w:firstLine="567"/>
        <w:jc w:val="center"/>
        <w:rPr>
          <w:b/>
          <w:bCs/>
          <w:sz w:val="24"/>
          <w:szCs w:val="24"/>
        </w:rPr>
      </w:pPr>
      <w:r w:rsidRPr="007A6DED">
        <w:rPr>
          <w:b/>
          <w:bCs/>
          <w:sz w:val="24"/>
          <w:szCs w:val="24"/>
        </w:rPr>
        <w:t>Līguma priekšmets</w:t>
      </w:r>
    </w:p>
    <w:p w14:paraId="12BF3E7F" w14:textId="77777777" w:rsidR="004F66E3" w:rsidRPr="007A6DED" w:rsidRDefault="004F66E3" w:rsidP="00243BBC">
      <w:pPr>
        <w:numPr>
          <w:ilvl w:val="1"/>
          <w:numId w:val="34"/>
        </w:numPr>
        <w:tabs>
          <w:tab w:val="num" w:pos="426"/>
          <w:tab w:val="left" w:pos="1134"/>
          <w:tab w:val="left" w:pos="3960"/>
        </w:tabs>
        <w:ind w:left="0" w:firstLine="567"/>
        <w:jc w:val="both"/>
        <w:rPr>
          <w:b/>
          <w:bCs/>
          <w:sz w:val="24"/>
          <w:szCs w:val="24"/>
        </w:rPr>
      </w:pPr>
      <w:r w:rsidRPr="007A6DED">
        <w:rPr>
          <w:b/>
          <w:sz w:val="24"/>
          <w:szCs w:val="24"/>
        </w:rPr>
        <w:t>Pasūtītājs uzdod, bet Izpildītājs šajā līgumā noteiktā kārtībā, apjomā, kvalitātē un termiņā apņemas veikt</w:t>
      </w:r>
      <w:r w:rsidRPr="007A6DED">
        <w:rPr>
          <w:b/>
          <w:bCs/>
          <w:sz w:val="24"/>
          <w:szCs w:val="24"/>
        </w:rPr>
        <w:t xml:space="preserve"> </w:t>
      </w:r>
      <w:r w:rsidRPr="007A6DED">
        <w:rPr>
          <w:b/>
          <w:sz w:val="24"/>
          <w:szCs w:val="24"/>
        </w:rPr>
        <w:t>pašvaldības piederošu neizīrētu dzīvokļu remontdarbus</w:t>
      </w:r>
      <w:r w:rsidRPr="007A6DED">
        <w:rPr>
          <w:i/>
          <w:iCs/>
          <w:sz w:val="24"/>
          <w:szCs w:val="24"/>
        </w:rPr>
        <w:t xml:space="preserve"> [pie līguma slēgšanas tiks papildināts ar attiecīgās Iepirkuma daļas nosaukumu]</w:t>
      </w:r>
      <w:r w:rsidRPr="007A6DED">
        <w:rPr>
          <w:b/>
          <w:bCs/>
          <w:sz w:val="24"/>
          <w:szCs w:val="24"/>
        </w:rPr>
        <w:t xml:space="preserve"> (turpmāk – Darbs) atbilstoši šī līguma noteikumiem </w:t>
      </w:r>
      <w:r w:rsidRPr="007A6DED">
        <w:rPr>
          <w:b/>
          <w:sz w:val="24"/>
          <w:szCs w:val="24"/>
        </w:rPr>
        <w:t>un spēkā</w:t>
      </w:r>
      <w:r w:rsidRPr="007A6DED">
        <w:rPr>
          <w:b/>
          <w:bCs/>
          <w:sz w:val="24"/>
          <w:szCs w:val="24"/>
        </w:rPr>
        <w:t xml:space="preserve"> esošajiem normatīvajiem aktiem. </w:t>
      </w:r>
    </w:p>
    <w:p w14:paraId="4DCD3FAA" w14:textId="77777777" w:rsidR="004F66E3" w:rsidRPr="007A6DED" w:rsidRDefault="004F66E3" w:rsidP="00243BBC">
      <w:pPr>
        <w:numPr>
          <w:ilvl w:val="1"/>
          <w:numId w:val="34"/>
        </w:numPr>
        <w:tabs>
          <w:tab w:val="num" w:pos="284"/>
          <w:tab w:val="num" w:pos="993"/>
          <w:tab w:val="num" w:pos="1138"/>
        </w:tabs>
        <w:ind w:left="0" w:firstLine="567"/>
        <w:jc w:val="both"/>
        <w:rPr>
          <w:color w:val="000000"/>
          <w:sz w:val="24"/>
          <w:szCs w:val="24"/>
        </w:rPr>
      </w:pPr>
      <w:r w:rsidRPr="007A6DED">
        <w:rPr>
          <w:sz w:val="24"/>
          <w:szCs w:val="24"/>
        </w:rPr>
        <w:t>Šī līguma 1.1.apakšpunktā noteiktais Darbs izpildāms saskaņā ar:</w:t>
      </w:r>
    </w:p>
    <w:p w14:paraId="56103912" w14:textId="77777777" w:rsidR="004F66E3" w:rsidRPr="007A6DED" w:rsidRDefault="004F66E3" w:rsidP="00243BBC">
      <w:pPr>
        <w:numPr>
          <w:ilvl w:val="0"/>
          <w:numId w:val="35"/>
        </w:numPr>
        <w:tabs>
          <w:tab w:val="num" w:pos="284"/>
          <w:tab w:val="num" w:pos="709"/>
          <w:tab w:val="left" w:pos="900"/>
          <w:tab w:val="num" w:pos="993"/>
        </w:tabs>
        <w:ind w:left="0" w:firstLine="567"/>
        <w:jc w:val="both"/>
        <w:rPr>
          <w:bCs/>
          <w:color w:val="000000"/>
          <w:sz w:val="24"/>
          <w:szCs w:val="24"/>
        </w:rPr>
      </w:pPr>
      <w:r w:rsidRPr="007A6DED">
        <w:rPr>
          <w:b/>
          <w:sz w:val="24"/>
          <w:szCs w:val="24"/>
        </w:rPr>
        <w:t>1.pielikumu</w:t>
      </w:r>
      <w:r w:rsidRPr="007A6DED">
        <w:rPr>
          <w:bCs/>
          <w:color w:val="000000"/>
          <w:sz w:val="24"/>
          <w:szCs w:val="24"/>
        </w:rPr>
        <w:t xml:space="preserve"> – „Tehniskā specifikācija” ar pielikumu;</w:t>
      </w:r>
    </w:p>
    <w:p w14:paraId="476A38FC" w14:textId="77777777" w:rsidR="004F66E3" w:rsidRPr="007A6DED" w:rsidRDefault="004F66E3" w:rsidP="00243BBC">
      <w:pPr>
        <w:numPr>
          <w:ilvl w:val="0"/>
          <w:numId w:val="35"/>
        </w:numPr>
        <w:tabs>
          <w:tab w:val="num" w:pos="284"/>
          <w:tab w:val="num" w:pos="709"/>
          <w:tab w:val="left" w:pos="900"/>
          <w:tab w:val="num" w:pos="993"/>
        </w:tabs>
        <w:ind w:left="0" w:firstLine="567"/>
        <w:jc w:val="both"/>
        <w:rPr>
          <w:bCs/>
          <w:color w:val="000000"/>
          <w:sz w:val="24"/>
          <w:szCs w:val="24"/>
        </w:rPr>
      </w:pPr>
      <w:r w:rsidRPr="007A6DED">
        <w:rPr>
          <w:b/>
          <w:color w:val="000000"/>
          <w:sz w:val="24"/>
          <w:szCs w:val="24"/>
        </w:rPr>
        <w:t xml:space="preserve">2.pielikumu </w:t>
      </w:r>
      <w:r w:rsidRPr="007A6DED">
        <w:rPr>
          <w:bCs/>
          <w:color w:val="000000"/>
          <w:sz w:val="24"/>
          <w:szCs w:val="24"/>
        </w:rPr>
        <w:t>– „Pieteikums/Finanšu piedāvājums” ___daļai;</w:t>
      </w:r>
    </w:p>
    <w:p w14:paraId="51190665" w14:textId="77777777" w:rsidR="004F66E3" w:rsidRPr="007A6DED" w:rsidRDefault="004F66E3" w:rsidP="00243BBC">
      <w:pPr>
        <w:numPr>
          <w:ilvl w:val="0"/>
          <w:numId w:val="35"/>
        </w:numPr>
        <w:tabs>
          <w:tab w:val="num" w:pos="284"/>
          <w:tab w:val="num" w:pos="709"/>
          <w:tab w:val="left" w:pos="900"/>
          <w:tab w:val="num" w:pos="993"/>
        </w:tabs>
        <w:ind w:left="0" w:firstLine="567"/>
        <w:jc w:val="both"/>
        <w:rPr>
          <w:bCs/>
          <w:color w:val="000000"/>
          <w:sz w:val="24"/>
          <w:szCs w:val="24"/>
        </w:rPr>
      </w:pPr>
      <w:r w:rsidRPr="007A6DED">
        <w:rPr>
          <w:b/>
          <w:sz w:val="24"/>
          <w:szCs w:val="24"/>
        </w:rPr>
        <w:t>3.pielikumu</w:t>
      </w:r>
      <w:r w:rsidRPr="007A6DED">
        <w:rPr>
          <w:bCs/>
          <w:color w:val="000000"/>
          <w:sz w:val="24"/>
          <w:szCs w:val="24"/>
        </w:rPr>
        <w:t xml:space="preserve"> – „Tāme” ___daļai;</w:t>
      </w:r>
    </w:p>
    <w:p w14:paraId="48172B48" w14:textId="77777777" w:rsidR="004F66E3" w:rsidRPr="007A6DED" w:rsidRDefault="004F66E3" w:rsidP="00243BBC">
      <w:pPr>
        <w:numPr>
          <w:ilvl w:val="0"/>
          <w:numId w:val="35"/>
        </w:numPr>
        <w:tabs>
          <w:tab w:val="clear" w:pos="2340"/>
          <w:tab w:val="num" w:pos="709"/>
          <w:tab w:val="num" w:pos="2835"/>
        </w:tabs>
        <w:ind w:left="0" w:firstLine="567"/>
        <w:jc w:val="both"/>
        <w:rPr>
          <w:b/>
          <w:sz w:val="24"/>
          <w:szCs w:val="24"/>
        </w:rPr>
      </w:pPr>
      <w:r w:rsidRPr="007A6DED">
        <w:rPr>
          <w:b/>
          <w:sz w:val="24"/>
          <w:szCs w:val="24"/>
        </w:rPr>
        <w:t>4.pielikumu –</w:t>
      </w:r>
      <w:r w:rsidRPr="007A6DED">
        <w:rPr>
          <w:bCs/>
          <w:sz w:val="24"/>
          <w:szCs w:val="24"/>
        </w:rPr>
        <w:t xml:space="preserve"> “FORMA Nr.2 un FORMA Nr.3”; </w:t>
      </w:r>
    </w:p>
    <w:p w14:paraId="3BE433C9" w14:textId="77777777" w:rsidR="004F66E3" w:rsidRPr="007A6DED" w:rsidRDefault="004F66E3" w:rsidP="00243BBC">
      <w:pPr>
        <w:numPr>
          <w:ilvl w:val="0"/>
          <w:numId w:val="35"/>
        </w:numPr>
        <w:tabs>
          <w:tab w:val="clear" w:pos="2340"/>
          <w:tab w:val="num" w:pos="709"/>
          <w:tab w:val="num" w:pos="2835"/>
        </w:tabs>
        <w:ind w:left="0" w:firstLine="567"/>
        <w:jc w:val="both"/>
        <w:rPr>
          <w:b/>
          <w:sz w:val="24"/>
          <w:szCs w:val="24"/>
        </w:rPr>
      </w:pPr>
      <w:r w:rsidRPr="007A6DED">
        <w:rPr>
          <w:b/>
          <w:sz w:val="24"/>
          <w:szCs w:val="24"/>
        </w:rPr>
        <w:t>5.pielikumu</w:t>
      </w:r>
      <w:r w:rsidRPr="007A6DED">
        <w:rPr>
          <w:bCs/>
          <w:sz w:val="24"/>
          <w:szCs w:val="24"/>
        </w:rPr>
        <w:t xml:space="preserve"> – “Piesaistītais speciālists”,</w:t>
      </w:r>
    </w:p>
    <w:p w14:paraId="3CA37C90" w14:textId="77777777" w:rsidR="004F66E3" w:rsidRPr="007A6DED" w:rsidRDefault="004F66E3" w:rsidP="00243BBC">
      <w:pPr>
        <w:numPr>
          <w:ilvl w:val="0"/>
          <w:numId w:val="35"/>
        </w:numPr>
        <w:tabs>
          <w:tab w:val="clear" w:pos="2340"/>
          <w:tab w:val="num" w:pos="709"/>
          <w:tab w:val="num" w:pos="2835"/>
        </w:tabs>
        <w:ind w:left="0" w:firstLine="567"/>
        <w:jc w:val="both"/>
        <w:rPr>
          <w:b/>
          <w:sz w:val="24"/>
          <w:szCs w:val="24"/>
        </w:rPr>
      </w:pPr>
      <w:r w:rsidRPr="007A6DED">
        <w:rPr>
          <w:b/>
          <w:sz w:val="24"/>
          <w:szCs w:val="24"/>
        </w:rPr>
        <w:t xml:space="preserve">6.pielikumu -  </w:t>
      </w:r>
      <w:r w:rsidRPr="007A6DED">
        <w:rPr>
          <w:bCs/>
          <w:sz w:val="24"/>
          <w:szCs w:val="24"/>
        </w:rPr>
        <w:t>“</w:t>
      </w:r>
      <w:r w:rsidRPr="007A6DED">
        <w:rPr>
          <w:bCs/>
          <w:color w:val="000000"/>
          <w:sz w:val="24"/>
          <w:szCs w:val="24"/>
        </w:rPr>
        <w:t>Darba nodošanas un pieņemšanas akts (paraugs)”;</w:t>
      </w:r>
    </w:p>
    <w:p w14:paraId="66EE7248" w14:textId="77777777" w:rsidR="004F66E3" w:rsidRPr="007A6DED" w:rsidRDefault="004F66E3" w:rsidP="00243BBC">
      <w:pPr>
        <w:numPr>
          <w:ilvl w:val="0"/>
          <w:numId w:val="35"/>
        </w:numPr>
        <w:tabs>
          <w:tab w:val="clear" w:pos="2340"/>
          <w:tab w:val="num" w:pos="709"/>
          <w:tab w:val="num" w:pos="2835"/>
        </w:tabs>
        <w:ind w:left="0" w:firstLine="567"/>
        <w:jc w:val="both"/>
        <w:rPr>
          <w:b/>
          <w:sz w:val="24"/>
          <w:szCs w:val="24"/>
        </w:rPr>
      </w:pPr>
      <w:r w:rsidRPr="007A6DED">
        <w:rPr>
          <w:b/>
          <w:sz w:val="24"/>
          <w:szCs w:val="24"/>
        </w:rPr>
        <w:t xml:space="preserve">7.pielikumu – </w:t>
      </w:r>
      <w:r w:rsidRPr="007A6DED">
        <w:rPr>
          <w:bCs/>
          <w:sz w:val="24"/>
          <w:szCs w:val="24"/>
        </w:rPr>
        <w:t>“Defektu akts”;</w:t>
      </w:r>
    </w:p>
    <w:p w14:paraId="64A3296B" w14:textId="77777777" w:rsidR="004F66E3" w:rsidRPr="007A6DED" w:rsidRDefault="004F66E3" w:rsidP="00243BBC">
      <w:pPr>
        <w:numPr>
          <w:ilvl w:val="0"/>
          <w:numId w:val="35"/>
        </w:numPr>
        <w:tabs>
          <w:tab w:val="clear" w:pos="2340"/>
          <w:tab w:val="num" w:pos="709"/>
          <w:tab w:val="num" w:pos="2835"/>
        </w:tabs>
        <w:ind w:left="0" w:firstLine="567"/>
        <w:jc w:val="both"/>
        <w:rPr>
          <w:b/>
          <w:sz w:val="24"/>
          <w:szCs w:val="24"/>
        </w:rPr>
      </w:pPr>
      <w:r w:rsidRPr="007A6DED">
        <w:rPr>
          <w:b/>
          <w:sz w:val="24"/>
          <w:szCs w:val="24"/>
        </w:rPr>
        <w:t xml:space="preserve">8.pielikumu -  ______________________, </w:t>
      </w:r>
      <w:r w:rsidRPr="007A6DED">
        <w:rPr>
          <w:bCs/>
          <w:sz w:val="24"/>
          <w:szCs w:val="24"/>
        </w:rPr>
        <w:t>kas ir šī līguma neatņemamas sastāvdaļas.</w:t>
      </w:r>
      <w:r w:rsidRPr="007A6DED">
        <w:rPr>
          <w:b/>
          <w:sz w:val="24"/>
          <w:szCs w:val="24"/>
        </w:rPr>
        <w:t xml:space="preserve"> </w:t>
      </w:r>
    </w:p>
    <w:p w14:paraId="6278D1F9" w14:textId="77777777" w:rsidR="004F66E3" w:rsidRPr="007A6DED" w:rsidRDefault="004F66E3" w:rsidP="00243BBC">
      <w:pPr>
        <w:numPr>
          <w:ilvl w:val="1"/>
          <w:numId w:val="34"/>
        </w:numPr>
        <w:tabs>
          <w:tab w:val="clear" w:pos="360"/>
          <w:tab w:val="num" w:pos="567"/>
          <w:tab w:val="left" w:pos="993"/>
        </w:tabs>
        <w:ind w:left="0" w:firstLine="567"/>
        <w:contextualSpacing/>
        <w:jc w:val="both"/>
        <w:rPr>
          <w:color w:val="000000"/>
          <w:sz w:val="24"/>
          <w:szCs w:val="24"/>
        </w:rPr>
      </w:pPr>
      <w:r w:rsidRPr="007A6DED">
        <w:rPr>
          <w:color w:val="000000"/>
          <w:sz w:val="24"/>
          <w:szCs w:val="24"/>
        </w:rPr>
        <w:lastRenderedPageBreak/>
        <w:t xml:space="preserve">Darbs sevī ietver visus būvdarbus, būvniecības vadību un organizēšanu, būvniecībai nepieciešamo materiālu iegādi, veikto darbu nodošanu, </w:t>
      </w:r>
      <w:proofErr w:type="spellStart"/>
      <w:r w:rsidRPr="007A6DED">
        <w:rPr>
          <w:color w:val="000000"/>
          <w:sz w:val="24"/>
          <w:szCs w:val="24"/>
        </w:rPr>
        <w:t>izpilddokumentācijas</w:t>
      </w:r>
      <w:proofErr w:type="spellEnd"/>
      <w:r w:rsidRPr="007A6DED">
        <w:rPr>
          <w:color w:val="000000"/>
          <w:sz w:val="24"/>
          <w:szCs w:val="24"/>
        </w:rPr>
        <w:t xml:space="preserve"> un citas dokumentācijas sagatavošanu, un citas darbības, kuras izriet no šī līguma 1.2. apakšpunktā norādīto šī līgumu pielikumu prasībām.</w:t>
      </w:r>
    </w:p>
    <w:p w14:paraId="501C3112" w14:textId="77777777" w:rsidR="004F66E3" w:rsidRPr="007A6DED" w:rsidRDefault="004F66E3" w:rsidP="004F66E3">
      <w:pPr>
        <w:pStyle w:val="Sarakstarindkopa"/>
        <w:tabs>
          <w:tab w:val="left" w:pos="709"/>
        </w:tabs>
        <w:suppressAutoHyphens/>
        <w:ind w:left="0" w:firstLine="567"/>
        <w:contextualSpacing/>
        <w:rPr>
          <w:bCs/>
          <w:szCs w:val="24"/>
        </w:rPr>
      </w:pPr>
      <w:r w:rsidRPr="007A6DED">
        <w:rPr>
          <w:szCs w:val="24"/>
        </w:rPr>
        <w:t xml:space="preserve">1.4. </w:t>
      </w:r>
      <w:r w:rsidRPr="007A6DED">
        <w:rPr>
          <w:bCs/>
          <w:szCs w:val="24"/>
        </w:rPr>
        <w:t>Izpildītājs, parakstot šo līgumu, apliecina, ka ir pilnībā iepazinies ar objektu/</w:t>
      </w:r>
      <w:proofErr w:type="spellStart"/>
      <w:r w:rsidRPr="007A6DED">
        <w:rPr>
          <w:bCs/>
          <w:szCs w:val="24"/>
        </w:rPr>
        <w:t>iem</w:t>
      </w:r>
      <w:proofErr w:type="spellEnd"/>
      <w:r w:rsidRPr="007A6DED">
        <w:rPr>
          <w:bCs/>
          <w:szCs w:val="24"/>
        </w:rPr>
        <w:t>, šo līgumu un tā pielikumiem, Pasūtītāja izvirzītajām prasībām, jo īpaši ar šī līguma 1.pielikumu “Tehniskā specifikācija” izvirzītajām prasībām un nosacījumiem un ar Darba realizēšanu saistītajiem apstākļiem.</w:t>
      </w:r>
    </w:p>
    <w:p w14:paraId="649363CB" w14:textId="77777777" w:rsidR="004F66E3" w:rsidRPr="007A6DED" w:rsidRDefault="004F66E3" w:rsidP="004F66E3">
      <w:pPr>
        <w:pStyle w:val="Sarakstarindkopa"/>
        <w:tabs>
          <w:tab w:val="left" w:pos="993"/>
        </w:tabs>
        <w:ind w:left="567"/>
        <w:rPr>
          <w:szCs w:val="24"/>
          <w:lang w:eastAsia="lv-LV"/>
        </w:rPr>
      </w:pPr>
      <w:r w:rsidRPr="007A6DED">
        <w:rPr>
          <w:bCs/>
          <w:szCs w:val="24"/>
        </w:rPr>
        <w:t xml:space="preserve">1.5. </w:t>
      </w:r>
      <w:r w:rsidRPr="007A6DED">
        <w:rPr>
          <w:szCs w:val="24"/>
        </w:rPr>
        <w:t xml:space="preserve">Šī līguma 3.pielikumā “Tāmes” noteiktās vienību cenas netiek mainītas. </w:t>
      </w:r>
    </w:p>
    <w:p w14:paraId="05683DF0" w14:textId="77777777" w:rsidR="004F66E3" w:rsidRPr="007A6DED" w:rsidRDefault="004F66E3" w:rsidP="004F66E3">
      <w:pPr>
        <w:tabs>
          <w:tab w:val="num" w:pos="284"/>
          <w:tab w:val="num" w:pos="709"/>
        </w:tabs>
        <w:ind w:firstLine="567"/>
        <w:jc w:val="both"/>
        <w:rPr>
          <w:sz w:val="24"/>
          <w:szCs w:val="24"/>
        </w:rPr>
      </w:pPr>
      <w:r w:rsidRPr="007A6DED">
        <w:rPr>
          <w:sz w:val="24"/>
          <w:szCs w:val="24"/>
        </w:rPr>
        <w:t>1.6. Izpildītājs, parakstot šo līgumu, apliecina, ka viņam ir atbilstoša kvalifikācija un zināšanas, resursi, prasmes un iemaņas un nepieciešamais personāls, kas nepieciešams Darba veikšanai, vides, veselības u.c. aizsardzībai un darba, ugunsdrošības u.c. drošības noteikumu ievērošanas nodrošināšanai.</w:t>
      </w:r>
    </w:p>
    <w:p w14:paraId="0B1CD5D7" w14:textId="77777777" w:rsidR="004F66E3" w:rsidRPr="007A6DED" w:rsidRDefault="004F66E3" w:rsidP="004F66E3">
      <w:pPr>
        <w:ind w:firstLine="567"/>
        <w:jc w:val="both"/>
        <w:rPr>
          <w:sz w:val="24"/>
          <w:szCs w:val="24"/>
        </w:rPr>
      </w:pPr>
      <w:r w:rsidRPr="007A6DED">
        <w:rPr>
          <w:sz w:val="24"/>
          <w:szCs w:val="24"/>
        </w:rPr>
        <w:t>1.7. Izpildītājs nodrošina, ka Darba izpildes laikā tiek izmantoti pēc iespējas videi draudzīgāki materiāli un izejvielas, tehnoloģijas un seku likvidēšanas metodes.</w:t>
      </w:r>
    </w:p>
    <w:p w14:paraId="6C444EAD" w14:textId="499CA252" w:rsidR="004F66E3" w:rsidRPr="007A6DED" w:rsidRDefault="004F66E3" w:rsidP="004F66E3">
      <w:pPr>
        <w:ind w:firstLine="567"/>
        <w:jc w:val="both"/>
        <w:rPr>
          <w:b/>
          <w:bCs/>
          <w:sz w:val="24"/>
          <w:szCs w:val="24"/>
        </w:rPr>
      </w:pPr>
      <w:r w:rsidRPr="007A6DED">
        <w:rPr>
          <w:b/>
          <w:bCs/>
          <w:sz w:val="24"/>
          <w:szCs w:val="24"/>
        </w:rPr>
        <w:t>1.8. Izpildītājs, parakstot šo līgumu ir informēts, ka šis līgums tiek īstenots ar Eiropas Reģionālās attīstības fonda finansējumu (projekta</w:t>
      </w:r>
      <w:r w:rsidR="00691F24" w:rsidRPr="007A6DED">
        <w:rPr>
          <w:b/>
          <w:bCs/>
          <w:sz w:val="24"/>
          <w:szCs w:val="24"/>
        </w:rPr>
        <w:t xml:space="preserve"> </w:t>
      </w:r>
      <w:r w:rsidR="00BC401F" w:rsidRPr="007A6DED">
        <w:rPr>
          <w:b/>
          <w:bCs/>
          <w:sz w:val="24"/>
          <w:szCs w:val="24"/>
        </w:rPr>
        <w:t>Nr. 4.3.1.3/1/25/A/043</w:t>
      </w:r>
      <w:r w:rsidRPr="007A6DED">
        <w:rPr>
          <w:b/>
          <w:bCs/>
          <w:sz w:val="24"/>
          <w:szCs w:val="24"/>
        </w:rPr>
        <w:t xml:space="preserve"> nosaukums - Sociālo mājokļu atsevišķu telpu grupu atjaunošana, 1. kārta 2.uzsaukums). </w:t>
      </w:r>
    </w:p>
    <w:p w14:paraId="030530FD" w14:textId="0AE6BB41" w:rsidR="00B41CE5" w:rsidRPr="007A6DED" w:rsidRDefault="00B41CE5" w:rsidP="004F66E3">
      <w:pPr>
        <w:ind w:firstLine="567"/>
        <w:jc w:val="both"/>
        <w:rPr>
          <w:sz w:val="24"/>
          <w:szCs w:val="24"/>
        </w:rPr>
      </w:pPr>
      <w:r w:rsidRPr="007A6DED">
        <w:rPr>
          <w:b/>
          <w:bCs/>
          <w:sz w:val="24"/>
          <w:szCs w:val="24"/>
        </w:rPr>
        <w:t>1.9. Izpildītājs apņemas nodrošin</w:t>
      </w:r>
      <w:r w:rsidR="00A4642A" w:rsidRPr="007A6DED">
        <w:rPr>
          <w:b/>
          <w:bCs/>
          <w:sz w:val="24"/>
          <w:szCs w:val="24"/>
        </w:rPr>
        <w:t>āt</w:t>
      </w:r>
      <w:r w:rsidRPr="007A6DED">
        <w:rPr>
          <w:b/>
          <w:bCs/>
          <w:sz w:val="24"/>
          <w:szCs w:val="24"/>
        </w:rPr>
        <w:t>, lai iepirkuma līguma izpildē netiek ietvertas Krievijas Federācijas un Baltkrievijas Republikas izcelsmes preces un pakalpojumi. (P</w:t>
      </w:r>
      <w:r w:rsidR="00A4642A" w:rsidRPr="007A6DED">
        <w:rPr>
          <w:b/>
          <w:bCs/>
          <w:sz w:val="24"/>
          <w:szCs w:val="24"/>
        </w:rPr>
        <w:t xml:space="preserve">ublisko iepirkumu likuma </w:t>
      </w:r>
      <w:r w:rsidRPr="007A6DED">
        <w:rPr>
          <w:b/>
          <w:bCs/>
          <w:sz w:val="24"/>
          <w:szCs w:val="24"/>
        </w:rPr>
        <w:t xml:space="preserve"> 2.</w:t>
      </w:r>
      <w:r w:rsidR="00A4642A" w:rsidRPr="007A6DED">
        <w:rPr>
          <w:b/>
          <w:bCs/>
          <w:sz w:val="24"/>
          <w:szCs w:val="24"/>
          <w:vertAlign w:val="superscript"/>
        </w:rPr>
        <w:t>2</w:t>
      </w:r>
      <w:r w:rsidRPr="007A6DED">
        <w:rPr>
          <w:b/>
          <w:bCs/>
          <w:sz w:val="24"/>
          <w:szCs w:val="24"/>
        </w:rPr>
        <w:t>pants).</w:t>
      </w:r>
    </w:p>
    <w:p w14:paraId="138B3E2F" w14:textId="77777777" w:rsidR="004F66E3" w:rsidRPr="007A6DED" w:rsidRDefault="004F66E3" w:rsidP="004F66E3">
      <w:pPr>
        <w:tabs>
          <w:tab w:val="num" w:pos="993"/>
        </w:tabs>
        <w:ind w:left="567"/>
        <w:jc w:val="both"/>
        <w:rPr>
          <w:sz w:val="24"/>
          <w:szCs w:val="24"/>
        </w:rPr>
      </w:pPr>
    </w:p>
    <w:p w14:paraId="4684A7EE" w14:textId="77777777" w:rsidR="004F66E3" w:rsidRPr="007A6DED" w:rsidRDefault="004F66E3" w:rsidP="004F66E3">
      <w:pPr>
        <w:tabs>
          <w:tab w:val="num" w:pos="426"/>
          <w:tab w:val="num" w:pos="709"/>
          <w:tab w:val="left" w:pos="993"/>
        </w:tabs>
        <w:ind w:firstLine="567"/>
        <w:jc w:val="center"/>
        <w:rPr>
          <w:rFonts w:eastAsia="Calibri"/>
          <w:b/>
          <w:bCs/>
          <w:color w:val="000000"/>
          <w:sz w:val="24"/>
          <w:szCs w:val="24"/>
        </w:rPr>
      </w:pPr>
      <w:r w:rsidRPr="007A6DED">
        <w:rPr>
          <w:b/>
          <w:bCs/>
          <w:color w:val="000000"/>
          <w:sz w:val="24"/>
          <w:szCs w:val="24"/>
        </w:rPr>
        <w:t xml:space="preserve">2. </w:t>
      </w:r>
      <w:r w:rsidRPr="007A6DED">
        <w:rPr>
          <w:rFonts w:eastAsia="Calibri"/>
          <w:b/>
          <w:bCs/>
          <w:color w:val="000000"/>
          <w:sz w:val="24"/>
          <w:szCs w:val="24"/>
        </w:rPr>
        <w:t>Līgumcena un norēķinu kārtība</w:t>
      </w:r>
    </w:p>
    <w:p w14:paraId="6A2B2974" w14:textId="77777777" w:rsidR="004F66E3" w:rsidRPr="007A6DED" w:rsidRDefault="004F66E3" w:rsidP="004F66E3">
      <w:pPr>
        <w:tabs>
          <w:tab w:val="left" w:pos="993"/>
        </w:tabs>
        <w:ind w:firstLine="567"/>
        <w:contextualSpacing/>
        <w:jc w:val="both"/>
        <w:rPr>
          <w:color w:val="000000"/>
          <w:sz w:val="24"/>
          <w:szCs w:val="24"/>
        </w:rPr>
      </w:pPr>
      <w:r w:rsidRPr="007A6DED">
        <w:rPr>
          <w:sz w:val="24"/>
          <w:szCs w:val="24"/>
        </w:rPr>
        <w:t xml:space="preserve">2.1. Atlīdzība par šī līguma 1.1.apakšpunktā paredzēto Darbu tiek noteikta līgumcena – </w:t>
      </w:r>
      <w:r w:rsidRPr="007A6DED">
        <w:rPr>
          <w:b/>
          <w:bCs/>
          <w:sz w:val="24"/>
          <w:szCs w:val="24"/>
        </w:rPr>
        <w:t xml:space="preserve">________ EUR </w:t>
      </w:r>
      <w:r w:rsidRPr="007A6DED">
        <w:rPr>
          <w:sz w:val="24"/>
          <w:szCs w:val="24"/>
        </w:rPr>
        <w:t xml:space="preserve">(_________ </w:t>
      </w:r>
      <w:proofErr w:type="spellStart"/>
      <w:r w:rsidRPr="007A6DED">
        <w:rPr>
          <w:i/>
          <w:sz w:val="24"/>
          <w:szCs w:val="24"/>
        </w:rPr>
        <w:t>euro</w:t>
      </w:r>
      <w:proofErr w:type="spellEnd"/>
      <w:r w:rsidRPr="007A6DED">
        <w:rPr>
          <w:sz w:val="24"/>
          <w:szCs w:val="24"/>
        </w:rPr>
        <w:t xml:space="preserve"> un ___ centi). Norādītā summa neietver pievienotās vērtības nodokli (turpmāk – PVN). PVN valsts budžetā maksā Pasūtītājs normatīvajos aktos noteiktajā kārtībā. Līgumcenā iekļautas visas izmaksas, kas saistītas ar šī līguma izpildi. Avanss nav paredzēts.</w:t>
      </w:r>
    </w:p>
    <w:p w14:paraId="14E238BC" w14:textId="77777777" w:rsidR="004F66E3" w:rsidRPr="007A6DED" w:rsidRDefault="004F66E3" w:rsidP="004F66E3">
      <w:pPr>
        <w:tabs>
          <w:tab w:val="left" w:pos="993"/>
        </w:tabs>
        <w:ind w:firstLine="567"/>
        <w:contextualSpacing/>
        <w:jc w:val="both"/>
        <w:rPr>
          <w:color w:val="000000"/>
          <w:sz w:val="24"/>
          <w:szCs w:val="24"/>
        </w:rPr>
      </w:pPr>
      <w:r w:rsidRPr="007A6DED">
        <w:rPr>
          <w:sz w:val="24"/>
          <w:szCs w:val="24"/>
        </w:rPr>
        <w:t xml:space="preserve">2.2. PVN tiek piemērots atbilstoši Latvijas Republikas normatīvajos aktos noteiktai kārtībai. Ja šī līguma darbības laikā atbilstoši Latvijas Republikas normatīvajiem aktiem mainās PVN likme, Pasūtītājs piemēros spēkā esošo PVN likmi. </w:t>
      </w:r>
    </w:p>
    <w:p w14:paraId="45A745DC" w14:textId="77777777" w:rsidR="004F66E3" w:rsidRPr="007A6DED" w:rsidRDefault="004F66E3" w:rsidP="00243BBC">
      <w:pPr>
        <w:numPr>
          <w:ilvl w:val="1"/>
          <w:numId w:val="41"/>
        </w:numPr>
        <w:tabs>
          <w:tab w:val="left" w:pos="993"/>
        </w:tabs>
        <w:ind w:left="0" w:firstLine="567"/>
        <w:contextualSpacing/>
        <w:jc w:val="both"/>
        <w:rPr>
          <w:rFonts w:eastAsia="Calibri"/>
          <w:color w:val="000000"/>
          <w:sz w:val="24"/>
          <w:szCs w:val="24"/>
        </w:rPr>
      </w:pPr>
      <w:r w:rsidRPr="007A6DED">
        <w:rPr>
          <w:rFonts w:eastAsia="Calibri"/>
          <w:color w:val="000000"/>
          <w:sz w:val="24"/>
          <w:szCs w:val="24"/>
        </w:rPr>
        <w:t xml:space="preserve">Papildu vai neparedzētu Darbu izmaksas tiek noteiktas Pusēm savstarpēji </w:t>
      </w:r>
      <w:proofErr w:type="spellStart"/>
      <w:r w:rsidRPr="007A6DED">
        <w:rPr>
          <w:rFonts w:eastAsia="Calibri"/>
          <w:color w:val="000000"/>
          <w:sz w:val="24"/>
          <w:szCs w:val="24"/>
        </w:rPr>
        <w:t>rakstveidā</w:t>
      </w:r>
      <w:proofErr w:type="spellEnd"/>
      <w:r w:rsidRPr="007A6DED">
        <w:rPr>
          <w:rFonts w:eastAsia="Calibri"/>
          <w:color w:val="000000"/>
          <w:sz w:val="24"/>
          <w:szCs w:val="24"/>
        </w:rPr>
        <w:t xml:space="preserve"> vienojoties. Pasūtītājs ir tiesīgs neveikt samaksu par darbiem, kurus Izpildītājs ir veicis bez saskaņošanas ar Pasūtītāju. </w:t>
      </w:r>
    </w:p>
    <w:p w14:paraId="3D2FE04A" w14:textId="77777777" w:rsidR="004F66E3" w:rsidRPr="007A6DED" w:rsidRDefault="004F66E3" w:rsidP="00243BBC">
      <w:pPr>
        <w:numPr>
          <w:ilvl w:val="1"/>
          <w:numId w:val="41"/>
        </w:numPr>
        <w:tabs>
          <w:tab w:val="left" w:pos="568"/>
          <w:tab w:val="left" w:pos="709"/>
          <w:tab w:val="left" w:pos="1134"/>
        </w:tabs>
        <w:ind w:left="0" w:firstLine="567"/>
        <w:contextualSpacing/>
        <w:jc w:val="both"/>
        <w:rPr>
          <w:rFonts w:eastAsia="Calibri"/>
          <w:b/>
          <w:bCs/>
          <w:color w:val="000000"/>
          <w:sz w:val="24"/>
          <w:szCs w:val="24"/>
        </w:rPr>
      </w:pPr>
      <w:bookmarkStart w:id="102" w:name="_Hlk124950412"/>
      <w:r w:rsidRPr="007A6DED">
        <w:rPr>
          <w:rFonts w:eastAsia="Calibri"/>
          <w:b/>
          <w:bCs/>
          <w:color w:val="000000"/>
          <w:sz w:val="24"/>
          <w:szCs w:val="24"/>
        </w:rPr>
        <w:t>Pasūtītājs veic samaksu, pārskaitot attiecīgo naudas summu uz Izpildītāja norādīto bankas kontu šādā kārtībā:</w:t>
      </w:r>
    </w:p>
    <w:p w14:paraId="70BC48C7" w14:textId="77777777" w:rsidR="004F66E3" w:rsidRPr="007A6DED" w:rsidRDefault="004F66E3" w:rsidP="004F66E3">
      <w:pPr>
        <w:tabs>
          <w:tab w:val="left" w:pos="142"/>
          <w:tab w:val="left" w:pos="709"/>
          <w:tab w:val="left" w:pos="851"/>
          <w:tab w:val="left" w:pos="993"/>
          <w:tab w:val="left" w:pos="1134"/>
        </w:tabs>
        <w:ind w:firstLine="567"/>
        <w:jc w:val="both"/>
        <w:rPr>
          <w:color w:val="000000"/>
          <w:sz w:val="24"/>
          <w:szCs w:val="24"/>
        </w:rPr>
      </w:pPr>
      <w:r w:rsidRPr="007A6DED">
        <w:rPr>
          <w:rFonts w:eastAsia="Calibri"/>
          <w:color w:val="000000"/>
          <w:sz w:val="24"/>
          <w:szCs w:val="24"/>
        </w:rPr>
        <w:t>2.4.1. Izpildītājam samaksa tiek nodrošināta 1 (vienu) reizi mēnesī 95% (deviņdesmit piecu procentu)</w:t>
      </w:r>
      <w:r w:rsidRPr="007A6DED">
        <w:rPr>
          <w:rFonts w:eastAsia="Calibri"/>
          <w:color w:val="000000"/>
          <w:szCs w:val="24"/>
        </w:rPr>
        <w:t xml:space="preserve"> </w:t>
      </w:r>
      <w:r w:rsidRPr="007A6DED">
        <w:rPr>
          <w:color w:val="000000"/>
          <w:sz w:val="24"/>
          <w:szCs w:val="24"/>
        </w:rPr>
        <w:t>par iepriekšējā mēnesī Izpildītāja faktiski izpildīto un Pasūtītāja pieņemto Darbu, Pasūtītāja apstiprināts un parakstīts šī līguma 6.pielikums “FORMA Nr.2 un FORMA Nr.3”, un uz tā pamata iesniegtā maksājuma dokumenta (rēķina) saņemšanas no Izpildītāja;</w:t>
      </w:r>
    </w:p>
    <w:p w14:paraId="0240E897" w14:textId="77777777" w:rsidR="004F66E3" w:rsidRPr="007A6DED" w:rsidRDefault="004F66E3" w:rsidP="004F66E3">
      <w:pPr>
        <w:tabs>
          <w:tab w:val="left" w:pos="568"/>
          <w:tab w:val="left" w:pos="709"/>
          <w:tab w:val="left" w:pos="1134"/>
        </w:tabs>
        <w:ind w:firstLine="567"/>
        <w:contextualSpacing/>
        <w:jc w:val="both"/>
        <w:rPr>
          <w:rFonts w:eastAsia="Calibri"/>
          <w:color w:val="000000"/>
          <w:sz w:val="24"/>
          <w:szCs w:val="24"/>
        </w:rPr>
      </w:pPr>
      <w:r w:rsidRPr="007A6DED">
        <w:rPr>
          <w:rFonts w:eastAsia="Calibri"/>
          <w:color w:val="000000"/>
          <w:sz w:val="24"/>
          <w:szCs w:val="24"/>
        </w:rPr>
        <w:t xml:space="preserve">2.4.2. Galīgais norēķins par šajā līgumā paredzētā Darba izpildi – 5 % (pieci procentu) apmērā no līgumcenas, tiks veikts pēc Pušu abpusēji parakstīta šī līguma 6.pielikuma “Darba nodošanas un pieņemšanas akts (paraugs)”, šī līguma 9.7.apakšpunktā minētā dokumenta saņemšanas no Izpildītāja un Izpildītāja rēķina saņemšanas. </w:t>
      </w:r>
    </w:p>
    <w:p w14:paraId="0F27AAB9" w14:textId="289BE7C0" w:rsidR="004F66E3" w:rsidRPr="007A6DED" w:rsidRDefault="004F66E3" w:rsidP="004F66E3">
      <w:pPr>
        <w:pStyle w:val="BodyText21"/>
        <w:tabs>
          <w:tab w:val="clear" w:pos="709"/>
          <w:tab w:val="left" w:pos="1134"/>
        </w:tabs>
        <w:ind w:left="0" w:firstLine="567"/>
        <w:rPr>
          <w:sz w:val="24"/>
          <w:szCs w:val="24"/>
        </w:rPr>
      </w:pPr>
      <w:r w:rsidRPr="007A6DED">
        <w:rPr>
          <w:rFonts w:eastAsia="Calibri"/>
          <w:color w:val="000000"/>
          <w:sz w:val="24"/>
          <w:szCs w:val="24"/>
        </w:rPr>
        <w:t xml:space="preserve">2.5. </w:t>
      </w:r>
      <w:r w:rsidRPr="007A6DED">
        <w:rPr>
          <w:sz w:val="24"/>
          <w:szCs w:val="24"/>
        </w:rPr>
        <w:t>Ja Izpildītājs šī</w:t>
      </w:r>
      <w:r w:rsidRPr="007A6DED">
        <w:rPr>
          <w:b/>
          <w:bCs/>
          <w:i/>
          <w:iCs/>
          <w:sz w:val="24"/>
          <w:szCs w:val="24"/>
        </w:rPr>
        <w:t xml:space="preserve"> </w:t>
      </w:r>
      <w:r w:rsidRPr="007A6DED">
        <w:rPr>
          <w:sz w:val="24"/>
          <w:szCs w:val="24"/>
        </w:rPr>
        <w:t xml:space="preserve">līguma </w:t>
      </w:r>
      <w:r w:rsidR="00C815E5" w:rsidRPr="007A6DED">
        <w:rPr>
          <w:sz w:val="24"/>
          <w:szCs w:val="24"/>
        </w:rPr>
        <w:t>10</w:t>
      </w:r>
      <w:r w:rsidRPr="007A6DED">
        <w:rPr>
          <w:sz w:val="24"/>
          <w:szCs w:val="24"/>
        </w:rPr>
        <w:t>.1. punktā minētajā garantijas laikā nav iesniedzis garantijas laika saistības nodrošinājumu, līguma 2.4.2.apakšpunktā minētais galīgais norēķins Izpildītājam tiek veikts 30 (trīsdesmit) kalendāro dienu laikā pēc garantijas laika beigām un garantijas laikā pieteikto darbu izpildes un pēc Izpildītāja rēķina saņemšanas. No Izpildītājam</w:t>
      </w:r>
      <w:r w:rsidRPr="007A6DED">
        <w:rPr>
          <w:b/>
          <w:bCs/>
          <w:i/>
          <w:iCs/>
          <w:sz w:val="24"/>
          <w:szCs w:val="24"/>
        </w:rPr>
        <w:t xml:space="preserve"> </w:t>
      </w:r>
      <w:r w:rsidRPr="007A6DED">
        <w:rPr>
          <w:sz w:val="24"/>
          <w:szCs w:val="24"/>
        </w:rPr>
        <w:t>maksājamās summas tiek ieturēti naudas līdzekļi, ko šī līguma 10.10. apakšpunktā noteiktajā kārtībā Pasūtītājs izmantojis garantijas laikā konstatēto defektu novēršanai.</w:t>
      </w:r>
    </w:p>
    <w:bookmarkEnd w:id="102"/>
    <w:p w14:paraId="7FCD21B8" w14:textId="77777777" w:rsidR="004F66E3" w:rsidRPr="007A6DED" w:rsidRDefault="004F66E3" w:rsidP="004F66E3">
      <w:pPr>
        <w:tabs>
          <w:tab w:val="left" w:pos="851"/>
          <w:tab w:val="left" w:pos="993"/>
        </w:tabs>
        <w:ind w:firstLine="567"/>
        <w:contextualSpacing/>
        <w:jc w:val="both"/>
        <w:rPr>
          <w:b/>
          <w:bCs/>
          <w:color w:val="000000"/>
          <w:sz w:val="24"/>
          <w:szCs w:val="24"/>
        </w:rPr>
      </w:pPr>
      <w:r w:rsidRPr="007A6DED">
        <w:rPr>
          <w:b/>
          <w:bCs/>
          <w:color w:val="000000"/>
          <w:sz w:val="24"/>
          <w:szCs w:val="24"/>
        </w:rPr>
        <w:t>2.6. Rēķina formāts un iesniegšanas kārtība:</w:t>
      </w:r>
    </w:p>
    <w:p w14:paraId="7B938E9E"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lastRenderedPageBreak/>
        <w:t xml:space="preserve">2.6.1. Izpildītājs sagatavo grāmatvedības attaisnojuma dokumentus elektroniskā formātā (turpmāk - elektronisks rēķins) atbilstoši Rīgas valstspilsētas pašvaldības portālā </w:t>
      </w:r>
      <w:hyperlink r:id="rId25" w:history="1">
        <w:r w:rsidRPr="007A6DED">
          <w:rPr>
            <w:color w:val="0563C1"/>
            <w:sz w:val="24"/>
            <w:szCs w:val="24"/>
            <w:u w:val="single"/>
          </w:rPr>
          <w:t>www.eriga.lv</w:t>
        </w:r>
      </w:hyperlink>
      <w:r w:rsidRPr="007A6DED">
        <w:rPr>
          <w:color w:val="000000"/>
          <w:sz w:val="24"/>
          <w:szCs w:val="24"/>
        </w:rPr>
        <w:t>, sadaļā „Rēķinu iesniegšana” norādītajai informācijai par elektroniskā rēķina formātu;</w:t>
      </w:r>
    </w:p>
    <w:p w14:paraId="66D3507D"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2.6.2. Elektroniskos rēķinus apmaksai Izpildītājs iesniedz Pasūtītājam, izvēloties  vienu no šādiem rēķina piegādes kanāliem:</w:t>
      </w:r>
    </w:p>
    <w:p w14:paraId="53C3A672"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2.6.2.1. izveido programmatūru datu apmaiņai starp Izpildītāja norēķinu sistēmu un pašvaldības vienoto informācijas sistēmu;</w:t>
      </w:r>
    </w:p>
    <w:p w14:paraId="13D557DB"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 xml:space="preserve">2.6.2.2. augšupielādē rēķinu failus portālā </w:t>
      </w:r>
      <w:hyperlink r:id="rId26" w:history="1">
        <w:r w:rsidRPr="007A6DED">
          <w:rPr>
            <w:color w:val="0563C1"/>
            <w:sz w:val="24"/>
            <w:szCs w:val="24"/>
            <w:u w:val="single"/>
          </w:rPr>
          <w:t>www.eriga.lv</w:t>
        </w:r>
      </w:hyperlink>
      <w:r w:rsidRPr="007A6DED">
        <w:rPr>
          <w:color w:val="000000"/>
          <w:sz w:val="24"/>
          <w:szCs w:val="24"/>
        </w:rPr>
        <w:t xml:space="preserve"> atbilstoši portālā </w:t>
      </w:r>
      <w:hyperlink r:id="rId27" w:history="1">
        <w:r w:rsidRPr="007A6DED">
          <w:rPr>
            <w:color w:val="0563C1"/>
            <w:sz w:val="24"/>
            <w:szCs w:val="24"/>
            <w:u w:val="single"/>
          </w:rPr>
          <w:t>www.eriga.lv</w:t>
        </w:r>
      </w:hyperlink>
      <w:r w:rsidRPr="007A6DED">
        <w:rPr>
          <w:color w:val="000000"/>
          <w:sz w:val="24"/>
          <w:szCs w:val="24"/>
        </w:rPr>
        <w:t>, sadaļā „Rēķinu iesniegšana” norādītajai informācijai par elektroniskā rēķina formātu;</w:t>
      </w:r>
    </w:p>
    <w:p w14:paraId="7A982A5F"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 xml:space="preserve">2.6.2.3. izmanto </w:t>
      </w:r>
      <w:proofErr w:type="spellStart"/>
      <w:r w:rsidRPr="007A6DED">
        <w:rPr>
          <w:color w:val="000000"/>
          <w:sz w:val="24"/>
          <w:szCs w:val="24"/>
        </w:rPr>
        <w:t>Web</w:t>
      </w:r>
      <w:proofErr w:type="spellEnd"/>
      <w:r w:rsidRPr="007A6DED">
        <w:rPr>
          <w:color w:val="000000"/>
          <w:sz w:val="24"/>
          <w:szCs w:val="24"/>
        </w:rPr>
        <w:t xml:space="preserve"> formas portāla </w:t>
      </w:r>
      <w:hyperlink r:id="rId28" w:history="1">
        <w:r w:rsidRPr="007A6DED">
          <w:rPr>
            <w:color w:val="0563C1"/>
            <w:sz w:val="24"/>
            <w:szCs w:val="24"/>
            <w:u w:val="single"/>
          </w:rPr>
          <w:t>www.eriga.lv</w:t>
        </w:r>
      </w:hyperlink>
      <w:r w:rsidRPr="007A6DED">
        <w:rPr>
          <w:color w:val="000000"/>
          <w:sz w:val="24"/>
          <w:szCs w:val="24"/>
        </w:rPr>
        <w:t xml:space="preserve"> sadaļā „Rēķinu iesniegšana” manuālai rēķinu ievadei;</w:t>
      </w:r>
    </w:p>
    <w:p w14:paraId="3A9E7918" w14:textId="77777777" w:rsidR="004F66E3" w:rsidRPr="007A6DED" w:rsidRDefault="004F66E3" w:rsidP="004F66E3">
      <w:pPr>
        <w:widowControl w:val="0"/>
        <w:tabs>
          <w:tab w:val="left" w:pos="851"/>
          <w:tab w:val="left" w:pos="1418"/>
        </w:tabs>
        <w:autoSpaceDE w:val="0"/>
        <w:autoSpaceDN w:val="0"/>
        <w:adjustRightInd w:val="0"/>
        <w:ind w:firstLine="567"/>
        <w:jc w:val="both"/>
        <w:rPr>
          <w:sz w:val="24"/>
          <w:szCs w:val="24"/>
          <w:lang w:eastAsia="lv-LV"/>
        </w:rPr>
      </w:pPr>
      <w:r w:rsidRPr="007A6DED">
        <w:rPr>
          <w:rFonts w:eastAsia="Calibri"/>
          <w:sz w:val="24"/>
          <w:szCs w:val="24"/>
        </w:rPr>
        <w:t>2.6.2.4. portālā Latvija.lv Pasūtītāja e adresē – EINVOICE@90011524360.</w:t>
      </w:r>
    </w:p>
    <w:p w14:paraId="6C986DD9"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2.6.3. Šajā līgumā noteiktā kārtībā iesniegts elektronisks rēķins nodrošina Pusēm elektroniskā rēķina izcelsmes autentiskumu un satura integritāti;</w:t>
      </w:r>
    </w:p>
    <w:p w14:paraId="2EBB1FC2"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 xml:space="preserve">2.6.4. Elektroniskā rēķina apmaksas termiņš ir 21 (divdesmit viena) kalendārā diena (attiecināms uz šī līguma 2.4.2. apakšpunktu) vai 10 (desmit) darba dienas (attiecināms uz šī līguma 2.4.1. apakšpunktu) laikā no dienas, kad Izpildītājs iesniedzis Pasūtītājam elektronisku rēķinu atbilstoši portāla </w:t>
      </w:r>
      <w:hyperlink r:id="rId29" w:history="1">
        <w:r w:rsidRPr="007A6DED">
          <w:rPr>
            <w:color w:val="0563C1"/>
            <w:sz w:val="24"/>
            <w:szCs w:val="24"/>
            <w:u w:val="single"/>
          </w:rPr>
          <w:t>www.eriga.lv</w:t>
        </w:r>
      </w:hyperlink>
      <w:r w:rsidRPr="007A6DED">
        <w:rPr>
          <w:color w:val="000000"/>
          <w:sz w:val="24"/>
          <w:szCs w:val="24"/>
        </w:rPr>
        <w:t xml:space="preserve"> sadaļā „Rēķinu iesniegšana” norādītajai informācijai par elektroniskā rēķina formātu;</w:t>
      </w:r>
    </w:p>
    <w:p w14:paraId="5BBE2E1E"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 xml:space="preserve">2.6.5. Elektroniskā rēķina apmaksas termiņu skaita no dienas, kad Izpildītājs atbilstoši pašvaldības portāla </w:t>
      </w:r>
      <w:hyperlink r:id="rId30" w:history="1">
        <w:r w:rsidRPr="007A6DED">
          <w:rPr>
            <w:color w:val="0563C1"/>
            <w:sz w:val="24"/>
            <w:szCs w:val="24"/>
            <w:u w:val="single"/>
          </w:rPr>
          <w:t>www.eriga.lv</w:t>
        </w:r>
      </w:hyperlink>
      <w:r w:rsidRPr="007A6DED">
        <w:rPr>
          <w:color w:val="000000"/>
          <w:sz w:val="24"/>
          <w:szCs w:val="24"/>
        </w:rPr>
        <w:t xml:space="preserve"> sadaļā „Rēķinu iesniegšana” norādītajai informācijai par elektroniskā rēķina formātu ir iesniedzis Pasūtītājam elektronisku rēķinu, ar nosacījumu, ka Izpildītājs ir iesniedzis pareizi atbilstoši šī līguma nosacījumiem aizpildītu elektronisko rēķinu un Pasūtītājs to ir pieņēmis apmaksai;</w:t>
      </w:r>
    </w:p>
    <w:p w14:paraId="29FC0A2B"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 xml:space="preserve">2.6.6. Izpildītājam ir pienākums pašvaldības portālā </w:t>
      </w:r>
      <w:hyperlink r:id="rId31" w:history="1">
        <w:r w:rsidRPr="007A6DED">
          <w:rPr>
            <w:color w:val="0563C1"/>
            <w:sz w:val="24"/>
            <w:szCs w:val="24"/>
            <w:u w:val="single"/>
          </w:rPr>
          <w:t>www.eriga.lv</w:t>
        </w:r>
      </w:hyperlink>
      <w:r w:rsidRPr="007A6DED">
        <w:rPr>
          <w:color w:val="000000"/>
          <w:sz w:val="24"/>
          <w:szCs w:val="24"/>
        </w:rPr>
        <w:t xml:space="preserve"> sekot līdzi iesniegtā elektroniskā rēķina apstrādes statusam;</w:t>
      </w:r>
    </w:p>
    <w:p w14:paraId="451EE239"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2.6.7. Ja Izpildītājs ir iesniedzis nepareizi aizpildītu un/vai šī līguma nosacījumiem neatbilstošu elektronisko rēķinu, Pasūtītājs šādu rēķinu apmaksai nepieņem un neakceptē. Izpildītājam ir pienākums iesniegt atkārtoti pareizi un šī līguma nosacījumiem atbilstoši aizpildītu elektronisko rēķinu. Šādā situācijā elektroniskā rēķina apmaksas termiņu skaita no dienas, kad Izpildītājs ir iesniedzis atkārtoto elektronisko rēķinu.</w:t>
      </w:r>
    </w:p>
    <w:p w14:paraId="4CD96CF0" w14:textId="77777777" w:rsidR="004F66E3" w:rsidRPr="007A6DED" w:rsidRDefault="004F66E3" w:rsidP="004F66E3">
      <w:pPr>
        <w:tabs>
          <w:tab w:val="left" w:pos="851"/>
          <w:tab w:val="left" w:pos="1134"/>
        </w:tabs>
        <w:ind w:firstLine="567"/>
        <w:contextualSpacing/>
        <w:jc w:val="both"/>
        <w:rPr>
          <w:color w:val="000000"/>
          <w:sz w:val="24"/>
          <w:szCs w:val="24"/>
        </w:rPr>
      </w:pPr>
      <w:r w:rsidRPr="007A6DED">
        <w:rPr>
          <w:color w:val="000000"/>
          <w:sz w:val="24"/>
          <w:szCs w:val="24"/>
        </w:rPr>
        <w:t>2.7. Samaksu par izpildīto Darbu izdara, pārskaitot naudas līdzekļus Izpildītāja bankas norēķinu kontā. Pierādījums attiecīgu norēķinu (samaksas) veikšanai saskaņā ar šo līgumu ir maksājuma uzdevums ar bankas atzīmi par atbilstošas naudas summas pārskaitīšanu uz Izpildītāja bankas kontu.</w:t>
      </w:r>
    </w:p>
    <w:p w14:paraId="4C3510EC" w14:textId="77777777" w:rsidR="004F66E3" w:rsidRPr="007A6DED" w:rsidRDefault="004F66E3" w:rsidP="004F66E3">
      <w:pPr>
        <w:rPr>
          <w:sz w:val="24"/>
          <w:szCs w:val="24"/>
        </w:rPr>
      </w:pPr>
    </w:p>
    <w:p w14:paraId="2AD7107E" w14:textId="77777777" w:rsidR="004F66E3" w:rsidRPr="007A6DED" w:rsidRDefault="004F66E3" w:rsidP="00243BBC">
      <w:pPr>
        <w:numPr>
          <w:ilvl w:val="0"/>
          <w:numId w:val="41"/>
        </w:numPr>
        <w:tabs>
          <w:tab w:val="left" w:pos="993"/>
        </w:tabs>
        <w:contextualSpacing/>
        <w:jc w:val="center"/>
        <w:rPr>
          <w:b/>
          <w:bCs/>
          <w:color w:val="000000"/>
          <w:sz w:val="24"/>
          <w:szCs w:val="24"/>
        </w:rPr>
      </w:pPr>
      <w:r w:rsidRPr="007A6DED">
        <w:rPr>
          <w:b/>
          <w:bCs/>
          <w:color w:val="000000"/>
          <w:sz w:val="24"/>
          <w:szCs w:val="24"/>
        </w:rPr>
        <w:t xml:space="preserve">Līguma un Darba izpildes termiņš </w:t>
      </w:r>
    </w:p>
    <w:p w14:paraId="17A074B0" w14:textId="77777777" w:rsidR="004F66E3" w:rsidRPr="007A6DED" w:rsidRDefault="004F66E3" w:rsidP="00243BBC">
      <w:pPr>
        <w:numPr>
          <w:ilvl w:val="1"/>
          <w:numId w:val="36"/>
        </w:numPr>
        <w:tabs>
          <w:tab w:val="left" w:pos="567"/>
          <w:tab w:val="left" w:pos="993"/>
        </w:tabs>
        <w:ind w:left="0" w:firstLine="567"/>
        <w:contextualSpacing/>
        <w:jc w:val="both"/>
        <w:rPr>
          <w:bCs/>
          <w:sz w:val="24"/>
          <w:szCs w:val="24"/>
        </w:rPr>
      </w:pPr>
      <w:r w:rsidRPr="007A6DED">
        <w:rPr>
          <w:color w:val="000000"/>
          <w:sz w:val="24"/>
          <w:szCs w:val="24"/>
        </w:rPr>
        <w:t>Šis</w:t>
      </w:r>
      <w:r w:rsidRPr="007A6DED">
        <w:rPr>
          <w:b/>
          <w:bCs/>
          <w:color w:val="000000"/>
          <w:sz w:val="24"/>
          <w:szCs w:val="24"/>
        </w:rPr>
        <w:t xml:space="preserve"> </w:t>
      </w:r>
      <w:r w:rsidRPr="007A6DED">
        <w:rPr>
          <w:bCs/>
          <w:color w:val="000000"/>
          <w:sz w:val="24"/>
          <w:szCs w:val="24"/>
        </w:rPr>
        <w:t xml:space="preserve">līgums stājas spēkā dienā, kad tas ir abpusēji parakstīts un reģistrēts Rīgas </w:t>
      </w:r>
      <w:r w:rsidRPr="007A6DED">
        <w:rPr>
          <w:bCs/>
          <w:sz w:val="24"/>
          <w:szCs w:val="24"/>
        </w:rPr>
        <w:t xml:space="preserve">domes Vienotās informācijas sistēmas lietojumprogrammā “Līgumi” un </w:t>
      </w:r>
      <w:r w:rsidRPr="007A6DED">
        <w:rPr>
          <w:rFonts w:eastAsia="Calibri"/>
          <w:sz w:val="24"/>
          <w:szCs w:val="24"/>
        </w:rPr>
        <w:t>ir spēkā līdz Pušu visu saistību izpildei.</w:t>
      </w:r>
      <w:r w:rsidRPr="007A6DED">
        <w:rPr>
          <w:bCs/>
          <w:sz w:val="24"/>
          <w:szCs w:val="24"/>
        </w:rPr>
        <w:t xml:space="preserve"> Pasūtītājs informē Izpildītāju par šī līguma spēkā stāšanās dienu un šī līguma Pasūtītāja reģistrācijas numuru, nosūtot minēto informāciju uz šī līguma 16. punktā norādīto Izpildītāja e-pastu.</w:t>
      </w:r>
    </w:p>
    <w:p w14:paraId="01A93F49" w14:textId="77777777" w:rsidR="004F66E3" w:rsidRPr="007A6DED" w:rsidRDefault="004F66E3" w:rsidP="00243BBC">
      <w:pPr>
        <w:numPr>
          <w:ilvl w:val="1"/>
          <w:numId w:val="36"/>
        </w:numPr>
        <w:tabs>
          <w:tab w:val="left" w:pos="567"/>
          <w:tab w:val="left" w:pos="993"/>
        </w:tabs>
        <w:ind w:left="0" w:firstLine="567"/>
        <w:contextualSpacing/>
        <w:jc w:val="both"/>
        <w:rPr>
          <w:bCs/>
          <w:sz w:val="24"/>
          <w:szCs w:val="24"/>
        </w:rPr>
      </w:pPr>
      <w:r w:rsidRPr="007A6DED">
        <w:rPr>
          <w:bCs/>
          <w:sz w:val="24"/>
          <w:szCs w:val="24"/>
        </w:rPr>
        <w:t xml:space="preserve"> </w:t>
      </w:r>
      <w:r w:rsidRPr="007A6DED">
        <w:rPr>
          <w:b/>
          <w:bCs/>
          <w:color w:val="000000"/>
          <w:sz w:val="24"/>
          <w:szCs w:val="24"/>
        </w:rPr>
        <w:t xml:space="preserve">Darba kopējais izpildes termiņš Izpildītājam ir _ (____) </w:t>
      </w:r>
      <w:r w:rsidRPr="007A6DED">
        <w:rPr>
          <w:b/>
          <w:bCs/>
          <w:sz w:val="24"/>
          <w:szCs w:val="24"/>
        </w:rPr>
        <w:t xml:space="preserve">mēneši </w:t>
      </w:r>
      <w:r w:rsidRPr="007A6DED">
        <w:rPr>
          <w:i/>
          <w:iCs/>
          <w:sz w:val="24"/>
          <w:szCs w:val="24"/>
        </w:rPr>
        <w:t xml:space="preserve">[tiks precizēts pie šī līguma noslēgšanas saskaņā ar Iepirkuma nolikuma 2.3.apakšpunktu] </w:t>
      </w:r>
      <w:r w:rsidRPr="007A6DED">
        <w:rPr>
          <w:b/>
          <w:bCs/>
          <w:color w:val="000000"/>
          <w:sz w:val="24"/>
          <w:szCs w:val="24"/>
        </w:rPr>
        <w:t xml:space="preserve">no šī līguma spēkā stāšanās dienas, tajā skaitā, </w:t>
      </w:r>
      <w:r w:rsidRPr="007A6DED">
        <w:rPr>
          <w:b/>
          <w:bCs/>
          <w:sz w:val="24"/>
          <w:szCs w:val="24"/>
        </w:rPr>
        <w:t xml:space="preserve">Darba nodošana Pasūtītājam ar Darba nodošanas un pieņemšanas aktu. </w:t>
      </w:r>
    </w:p>
    <w:p w14:paraId="54ED8199" w14:textId="77777777" w:rsidR="004F66E3" w:rsidRPr="007A6DED" w:rsidRDefault="004F66E3" w:rsidP="00243BBC">
      <w:pPr>
        <w:numPr>
          <w:ilvl w:val="1"/>
          <w:numId w:val="36"/>
        </w:numPr>
        <w:tabs>
          <w:tab w:val="left" w:pos="567"/>
          <w:tab w:val="left" w:pos="993"/>
        </w:tabs>
        <w:ind w:left="0" w:firstLine="567"/>
        <w:contextualSpacing/>
        <w:jc w:val="both"/>
        <w:rPr>
          <w:bCs/>
          <w:sz w:val="24"/>
          <w:szCs w:val="24"/>
        </w:rPr>
      </w:pPr>
      <w:r w:rsidRPr="007A6DED">
        <w:rPr>
          <w:sz w:val="24"/>
          <w:szCs w:val="24"/>
        </w:rPr>
        <w:t xml:space="preserve">Gadījumā, ja šī līguma Darba izpildes termiņš iekrīt sestdienā, svētdienā vai valsts svētku dienā, tad izpildes termiņš </w:t>
      </w:r>
      <w:r w:rsidRPr="007A6DED">
        <w:rPr>
          <w:color w:val="000000"/>
          <w:sz w:val="24"/>
          <w:szCs w:val="24"/>
        </w:rPr>
        <w:t>tiek noteikts tai sekojošā darba dienā un šis noteikums netiek uzskatīts par Darba izpildes termiņa pagarinājumu vai kavējumu.</w:t>
      </w:r>
    </w:p>
    <w:p w14:paraId="3691BF9F" w14:textId="77777777" w:rsidR="004F66E3" w:rsidRPr="007A6DED" w:rsidRDefault="004F66E3" w:rsidP="004F66E3">
      <w:pPr>
        <w:tabs>
          <w:tab w:val="left" w:pos="567"/>
        </w:tabs>
        <w:ind w:firstLine="567"/>
        <w:jc w:val="both"/>
        <w:rPr>
          <w:sz w:val="24"/>
          <w:szCs w:val="24"/>
        </w:rPr>
      </w:pPr>
      <w:r w:rsidRPr="007A6DED">
        <w:rPr>
          <w:bCs/>
          <w:sz w:val="24"/>
          <w:szCs w:val="24"/>
        </w:rPr>
        <w:t xml:space="preserve">3.4.  </w:t>
      </w:r>
      <w:r w:rsidRPr="007A6DED">
        <w:rPr>
          <w:sz w:val="24"/>
          <w:szCs w:val="24"/>
          <w:lang w:eastAsia="lv-LV"/>
        </w:rPr>
        <w:t>Izpildītājs ir tiesīgs prasīt Darba izpildes termiņa pagarinājumu, ja Darba izpilde tiek kavēta viena (vai vairāku) zemāk uzskaitīto iemeslu dēļ,</w:t>
      </w:r>
      <w:r w:rsidRPr="007A6DED">
        <w:rPr>
          <w:sz w:val="24"/>
          <w:szCs w:val="24"/>
        </w:rPr>
        <w:t xml:space="preserve"> kuri radušies no Izpildītāja neatkarīgu apstākļu rezultātā un Izpildītājs to var dokumentāli pamatot, ja:</w:t>
      </w:r>
    </w:p>
    <w:p w14:paraId="1071116E" w14:textId="77777777" w:rsidR="004F66E3" w:rsidRPr="007A6DED" w:rsidRDefault="004F66E3" w:rsidP="004F66E3">
      <w:pPr>
        <w:pStyle w:val="Sarakstarindkopa"/>
        <w:tabs>
          <w:tab w:val="left" w:pos="567"/>
        </w:tabs>
        <w:ind w:left="0" w:firstLine="567"/>
        <w:rPr>
          <w:szCs w:val="24"/>
        </w:rPr>
      </w:pPr>
      <w:r w:rsidRPr="007A6DED">
        <w:rPr>
          <w:bCs/>
          <w:szCs w:val="24"/>
        </w:rPr>
        <w:lastRenderedPageBreak/>
        <w:t xml:space="preserve">3.4.1. </w:t>
      </w:r>
      <w:r w:rsidRPr="007A6DED">
        <w:rPr>
          <w:szCs w:val="24"/>
        </w:rPr>
        <w:t>Darba veikšanas laikā Izpildītājam ir radušies fiziski šķēršļi vai apstākļi, kurus tas kā pieredzējis un kvalificēts būvuzņēmējs iepriekš nevarēja paredzēt, tad Izpildītājam, saskaņojot ar Pasūtītāju minēto šķēršļu likvidēšanas metodi, ir tiesības saņemt Darba pārtraukšanas vai pagarinājuma termiņu, kas atbilst minēto šķēršļu darbības ilgumam un netiek ietverts šī līguma izpildes termiņā. Par tādiem šķēršļiem un neparedzētiem apstākļiem Puses uzskata jebkādu Darbu pārtraukšanu, kas rodas pēc šī līguma noslēgšanas no Pasūtītāja neatkarīgu apstākļu dēļ un kuru dēļ varētu tikt traucēta saistību izpilde, kā arī valsts institūciju vai trešo personu darbības rezultātā;</w:t>
      </w:r>
    </w:p>
    <w:p w14:paraId="5CB65431" w14:textId="77777777" w:rsidR="004F66E3" w:rsidRPr="007A6DED" w:rsidRDefault="004F66E3" w:rsidP="004F66E3">
      <w:pPr>
        <w:pStyle w:val="Sarakstarindkopa"/>
        <w:tabs>
          <w:tab w:val="left" w:pos="567"/>
        </w:tabs>
        <w:ind w:left="0" w:firstLine="567"/>
        <w:rPr>
          <w:szCs w:val="24"/>
        </w:rPr>
      </w:pPr>
      <w:r w:rsidRPr="007A6DED">
        <w:rPr>
          <w:szCs w:val="24"/>
        </w:rPr>
        <w:t>3.4.2. šāda aizkavēšanās ietekmē Darba pabeigšanas termiņu un tas nav saistīts ar Izpildītāja nekvalitatīvi veikto Darbu vai izmantotajiem materiāliem, vai Darbu, kas veikts, neievērojot šo līgumu ar vislielāko rūpību un precizitāti, tad Darba pabeigšanas termiņš tiek pagarināts par attiecīgo dienu skaitu;</w:t>
      </w:r>
    </w:p>
    <w:p w14:paraId="59C8D495" w14:textId="77777777" w:rsidR="004F66E3" w:rsidRPr="007A6DED" w:rsidRDefault="004F66E3" w:rsidP="004F66E3">
      <w:pPr>
        <w:pStyle w:val="Sarakstarindkopa"/>
        <w:tabs>
          <w:tab w:val="left" w:pos="567"/>
        </w:tabs>
        <w:ind w:left="0" w:firstLine="567"/>
        <w:rPr>
          <w:szCs w:val="24"/>
        </w:rPr>
      </w:pPr>
      <w:r w:rsidRPr="007A6DED">
        <w:rPr>
          <w:szCs w:val="24"/>
        </w:rPr>
        <w:t>3.4.3. Puses vienojas par neparedzētu un/vai papildu darbu izpildi;</w:t>
      </w:r>
    </w:p>
    <w:p w14:paraId="089050D8" w14:textId="77777777" w:rsidR="004F66E3" w:rsidRPr="007A6DED" w:rsidRDefault="004F66E3" w:rsidP="004F66E3">
      <w:pPr>
        <w:pStyle w:val="Sarakstarindkopa"/>
        <w:tabs>
          <w:tab w:val="left" w:pos="567"/>
        </w:tabs>
        <w:ind w:left="0" w:firstLine="567"/>
        <w:rPr>
          <w:szCs w:val="24"/>
        </w:rPr>
      </w:pPr>
      <w:r w:rsidRPr="007A6DED">
        <w:rPr>
          <w:szCs w:val="24"/>
        </w:rPr>
        <w:t>3.4.4. pēc šī līguma noslēgšanas Izpildītājam nav nodrošināta savlaicīga piekļuve objektam/</w:t>
      </w:r>
      <w:proofErr w:type="spellStart"/>
      <w:r w:rsidRPr="007A6DED">
        <w:rPr>
          <w:szCs w:val="24"/>
        </w:rPr>
        <w:t>iem</w:t>
      </w:r>
      <w:proofErr w:type="spellEnd"/>
      <w:r w:rsidRPr="007A6DED">
        <w:rPr>
          <w:szCs w:val="24"/>
        </w:rPr>
        <w:t>.</w:t>
      </w:r>
    </w:p>
    <w:p w14:paraId="237A137C" w14:textId="424C47DD" w:rsidR="004F66E3" w:rsidRPr="007A6DED" w:rsidRDefault="004F66E3" w:rsidP="004F66E3">
      <w:pPr>
        <w:pStyle w:val="Sarakstarindkopa"/>
        <w:tabs>
          <w:tab w:val="left" w:pos="567"/>
        </w:tabs>
        <w:ind w:left="0" w:firstLine="567"/>
        <w:rPr>
          <w:szCs w:val="24"/>
        </w:rPr>
      </w:pPr>
      <w:r w:rsidRPr="007A6DED">
        <w:rPr>
          <w:szCs w:val="24"/>
        </w:rPr>
        <w:t xml:space="preserve">3.5. Izpildītājs, ievērojot šī līguma </w:t>
      </w:r>
      <w:r w:rsidR="0019042A" w:rsidRPr="007A6DED">
        <w:rPr>
          <w:szCs w:val="24"/>
        </w:rPr>
        <w:t>5</w:t>
      </w:r>
      <w:r w:rsidRPr="007A6DED">
        <w:rPr>
          <w:szCs w:val="24"/>
        </w:rPr>
        <w:t>.6. apakšpunktā noteikto, pamatotu paziņojumu par Darba termiņu pagarinājumu rakstiskā formā iesniedz Pasūtītājam izvērtēšanai. Jebkādi grozījumi Darba izpildes termiņā st</w:t>
      </w:r>
      <w:r w:rsidRPr="007A6DED">
        <w:rPr>
          <w:szCs w:val="24"/>
          <w:lang w:eastAsia="lv-LV"/>
        </w:rPr>
        <w:t xml:space="preserve">ājas spēkā tikai pēc tam, kad tiem ir devuši piekrišanu un tos ir abpusēji parakstījušas šī līguma Puses. </w:t>
      </w:r>
    </w:p>
    <w:p w14:paraId="1D4A4B8C" w14:textId="77777777" w:rsidR="004F66E3" w:rsidRPr="007A6DED" w:rsidRDefault="004F66E3" w:rsidP="004F66E3">
      <w:pPr>
        <w:pStyle w:val="Sarakstarindkopa"/>
        <w:widowControl w:val="0"/>
        <w:tabs>
          <w:tab w:val="left" w:pos="567"/>
          <w:tab w:val="left" w:pos="851"/>
        </w:tabs>
        <w:autoSpaceDE w:val="0"/>
        <w:autoSpaceDN w:val="0"/>
        <w:adjustRightInd w:val="0"/>
        <w:ind w:left="0" w:firstLine="567"/>
        <w:rPr>
          <w:szCs w:val="24"/>
        </w:rPr>
      </w:pPr>
      <w:r w:rsidRPr="007A6DED">
        <w:rPr>
          <w:szCs w:val="24"/>
        </w:rPr>
        <w:t>3.6. Ja vien normatīvajos aktos nav norādīts tieši pretējais, jebkura šī līguma izpildes termiņa pagarinājuma pierādīšanas nasta gulstas uz Izpildītāju.</w:t>
      </w:r>
    </w:p>
    <w:p w14:paraId="464108FC" w14:textId="77777777" w:rsidR="004F66E3" w:rsidRPr="007A6DED" w:rsidRDefault="004F66E3" w:rsidP="004F66E3">
      <w:pPr>
        <w:pStyle w:val="Sarakstarindkopa"/>
        <w:widowControl w:val="0"/>
        <w:tabs>
          <w:tab w:val="left" w:pos="567"/>
        </w:tabs>
        <w:autoSpaceDE w:val="0"/>
        <w:autoSpaceDN w:val="0"/>
        <w:adjustRightInd w:val="0"/>
        <w:ind w:left="0" w:firstLine="567"/>
        <w:rPr>
          <w:szCs w:val="24"/>
        </w:rPr>
      </w:pPr>
      <w:r w:rsidRPr="007A6DED">
        <w:rPr>
          <w:szCs w:val="24"/>
        </w:rPr>
        <w:t>3.7. Pats par sevi termiņa pagarinājums nemaina nekādus citus šī līguma nosacījumus un jebkurā gadījumā Izpildītājam ir pienākums pildīt visas šī līguma saistības, kas, kavējošam apstāklim pastāvot, ir iespējamas un ciktāl tās ir iespējamas.</w:t>
      </w:r>
    </w:p>
    <w:p w14:paraId="48027E31" w14:textId="77777777" w:rsidR="004F66E3" w:rsidRPr="007A6DED" w:rsidRDefault="004F66E3" w:rsidP="004F66E3">
      <w:pPr>
        <w:widowControl w:val="0"/>
        <w:tabs>
          <w:tab w:val="left" w:pos="567"/>
        </w:tabs>
        <w:autoSpaceDE w:val="0"/>
        <w:autoSpaceDN w:val="0"/>
        <w:adjustRightInd w:val="0"/>
        <w:ind w:firstLine="567"/>
        <w:jc w:val="both"/>
        <w:rPr>
          <w:sz w:val="24"/>
          <w:szCs w:val="24"/>
        </w:rPr>
      </w:pPr>
    </w:p>
    <w:p w14:paraId="22B0050E" w14:textId="77777777" w:rsidR="004F66E3" w:rsidRPr="007A6DED" w:rsidRDefault="004F66E3" w:rsidP="004F66E3">
      <w:pPr>
        <w:tabs>
          <w:tab w:val="left" w:pos="390"/>
        </w:tabs>
        <w:suppressAutoHyphens/>
        <w:ind w:left="360"/>
        <w:jc w:val="center"/>
        <w:rPr>
          <w:b/>
          <w:sz w:val="24"/>
          <w:szCs w:val="24"/>
          <w:lang w:eastAsia="ar-SA"/>
        </w:rPr>
      </w:pPr>
      <w:r w:rsidRPr="007A6DED">
        <w:rPr>
          <w:b/>
          <w:sz w:val="24"/>
          <w:szCs w:val="24"/>
          <w:lang w:eastAsia="ar-SA"/>
        </w:rPr>
        <w:t>4. Darba nodošanas un pieņemšanas kārtība</w:t>
      </w:r>
    </w:p>
    <w:p w14:paraId="55BEA91A" w14:textId="77777777" w:rsidR="004F66E3" w:rsidRPr="007A6DED" w:rsidRDefault="004F66E3" w:rsidP="004F66E3">
      <w:pPr>
        <w:widowControl w:val="0"/>
        <w:tabs>
          <w:tab w:val="left" w:pos="567"/>
        </w:tabs>
        <w:autoSpaceDE w:val="0"/>
        <w:autoSpaceDN w:val="0"/>
        <w:adjustRightInd w:val="0"/>
        <w:ind w:firstLine="567"/>
        <w:jc w:val="both"/>
        <w:rPr>
          <w:color w:val="000000"/>
          <w:sz w:val="24"/>
          <w:szCs w:val="24"/>
        </w:rPr>
      </w:pPr>
      <w:r w:rsidRPr="007A6DED">
        <w:rPr>
          <w:sz w:val="24"/>
          <w:szCs w:val="24"/>
        </w:rPr>
        <w:t xml:space="preserve">4.1. </w:t>
      </w:r>
      <w:r w:rsidRPr="007A6DED">
        <w:rPr>
          <w:color w:val="000000"/>
          <w:sz w:val="24"/>
          <w:szCs w:val="24"/>
        </w:rPr>
        <w:t xml:space="preserve"> Izpildītais Darbs tiek pieņemts katru mēnesi.</w:t>
      </w:r>
    </w:p>
    <w:p w14:paraId="0E6A1B12" w14:textId="77777777" w:rsidR="004F66E3" w:rsidRPr="007A6DED" w:rsidRDefault="004F66E3" w:rsidP="004F66E3">
      <w:pPr>
        <w:widowControl w:val="0"/>
        <w:tabs>
          <w:tab w:val="left" w:pos="567"/>
        </w:tabs>
        <w:autoSpaceDE w:val="0"/>
        <w:autoSpaceDN w:val="0"/>
        <w:adjustRightInd w:val="0"/>
        <w:ind w:firstLine="567"/>
        <w:jc w:val="both"/>
        <w:rPr>
          <w:sz w:val="24"/>
          <w:szCs w:val="24"/>
        </w:rPr>
      </w:pPr>
      <w:r w:rsidRPr="007A6DED">
        <w:rPr>
          <w:color w:val="000000"/>
          <w:sz w:val="24"/>
          <w:szCs w:val="24"/>
        </w:rPr>
        <w:t xml:space="preserve">4.2. Izpildītājs ne vēlāk kā līdz kārtējā mēneša 10. (desmitajam) datumam iesniedz </w:t>
      </w:r>
      <w:r w:rsidRPr="007A6DED">
        <w:rPr>
          <w:sz w:val="24"/>
          <w:szCs w:val="24"/>
        </w:rPr>
        <w:t xml:space="preserve">Pasūtītājam aizpildītu šī līguma 4.pielikumu  “FORMA Nr. 2 un FORMA Nr. 3” par iepriekšējā mēnesī faktiski izpildītā Darba apjomu un izmaksām. </w:t>
      </w:r>
    </w:p>
    <w:p w14:paraId="179D461A" w14:textId="216E6EAB" w:rsidR="004F66E3" w:rsidRPr="007A6DED" w:rsidRDefault="004F66E3" w:rsidP="004F66E3">
      <w:pPr>
        <w:widowControl w:val="0"/>
        <w:tabs>
          <w:tab w:val="left" w:pos="567"/>
        </w:tabs>
        <w:autoSpaceDE w:val="0"/>
        <w:autoSpaceDN w:val="0"/>
        <w:adjustRightInd w:val="0"/>
        <w:ind w:firstLine="567"/>
        <w:jc w:val="both"/>
        <w:rPr>
          <w:sz w:val="24"/>
          <w:szCs w:val="24"/>
        </w:rPr>
      </w:pPr>
      <w:r w:rsidRPr="007A6DED">
        <w:rPr>
          <w:sz w:val="24"/>
          <w:szCs w:val="24"/>
        </w:rPr>
        <w:t xml:space="preserve">4.3.  Pasūtītājam ir pienākums ne vēlāk kā </w:t>
      </w:r>
      <w:r w:rsidR="00AF43E8" w:rsidRPr="007A6DED">
        <w:rPr>
          <w:sz w:val="24"/>
          <w:szCs w:val="24"/>
        </w:rPr>
        <w:t xml:space="preserve">20 </w:t>
      </w:r>
      <w:r w:rsidRPr="007A6DED">
        <w:rPr>
          <w:sz w:val="24"/>
          <w:szCs w:val="24"/>
        </w:rPr>
        <w:t>(</w:t>
      </w:r>
      <w:r w:rsidR="00AF43E8" w:rsidRPr="007A6DED">
        <w:rPr>
          <w:sz w:val="24"/>
          <w:szCs w:val="24"/>
        </w:rPr>
        <w:t>divdesmit</w:t>
      </w:r>
      <w:r w:rsidRPr="007A6DED">
        <w:rPr>
          <w:sz w:val="24"/>
          <w:szCs w:val="24"/>
        </w:rPr>
        <w:t>) darba dienu laikā pēc šī līguma 4.2.apakšpunktā minētā dokumenta saņemšanas, pieaicinot būvuzraugu, pārbaudīt Izpildītāja faktiski veikto Darbu, to pieņemt, parakstot šī līguma 4.pielikumu ”FORMA Nr. 2 un FORMA Nr. 3” vai iesniegt Izpildītājam iebildumus/pretenzijas vai defektu aktu par veikto Darbu apjomu un/vai kvalitāti.</w:t>
      </w:r>
    </w:p>
    <w:p w14:paraId="07970EA4" w14:textId="77777777" w:rsidR="004F66E3" w:rsidRPr="007A6DED" w:rsidRDefault="004F66E3" w:rsidP="004F66E3">
      <w:pPr>
        <w:tabs>
          <w:tab w:val="left" w:pos="567"/>
        </w:tabs>
        <w:ind w:firstLine="567"/>
        <w:jc w:val="both"/>
        <w:rPr>
          <w:strike/>
          <w:sz w:val="24"/>
          <w:szCs w:val="24"/>
        </w:rPr>
      </w:pPr>
      <w:r w:rsidRPr="007A6DED">
        <w:rPr>
          <w:sz w:val="24"/>
          <w:szCs w:val="24"/>
          <w:shd w:val="clear" w:color="auto" w:fill="FFFFFF"/>
        </w:rPr>
        <w:t>4.4. Ja Pasūtītājs neparaksta</w:t>
      </w:r>
      <w:r w:rsidRPr="007A6DED">
        <w:rPr>
          <w:sz w:val="24"/>
          <w:szCs w:val="24"/>
        </w:rPr>
        <w:t xml:space="preserve"> Izpildītāja iesniegto šī līguma 4.pielikumu “FORMA Nr. 2 un FORMA Nr. 3</w:t>
      </w:r>
      <w:r w:rsidRPr="007A6DED">
        <w:rPr>
          <w:bCs/>
          <w:sz w:val="24"/>
          <w:szCs w:val="24"/>
        </w:rPr>
        <w:t>” šī</w:t>
      </w:r>
      <w:r w:rsidRPr="007A6DED">
        <w:rPr>
          <w:sz w:val="24"/>
          <w:szCs w:val="24"/>
        </w:rPr>
        <w:t xml:space="preserve"> līguma 4.3.apakšpunktā </w:t>
      </w:r>
      <w:r w:rsidRPr="007A6DED">
        <w:rPr>
          <w:sz w:val="24"/>
          <w:szCs w:val="24"/>
          <w:shd w:val="clear" w:color="auto" w:fill="FFFFFF"/>
        </w:rPr>
        <w:t>minētajā termiņā, kā arī neiesniedz Izpildītājam šī līguma 4.5. apakšpunktā minēto iebildumus/pretenzijas vai defektu aktu, uzskatāms, ka Pasūtītājs izpildīto Darbu ir pieņēmis šī līguma 4.3. apakšpunktā minētā termiņa pēdējā dienā.</w:t>
      </w:r>
    </w:p>
    <w:p w14:paraId="49197016" w14:textId="77777777" w:rsidR="004F66E3" w:rsidRPr="007A6DED" w:rsidRDefault="004F66E3" w:rsidP="004F66E3">
      <w:pPr>
        <w:tabs>
          <w:tab w:val="left" w:pos="284"/>
          <w:tab w:val="left" w:pos="567"/>
        </w:tabs>
        <w:ind w:firstLine="567"/>
        <w:jc w:val="both"/>
        <w:rPr>
          <w:sz w:val="24"/>
          <w:szCs w:val="24"/>
          <w:shd w:val="clear" w:color="auto" w:fill="FFFFFF"/>
        </w:rPr>
      </w:pPr>
      <w:r w:rsidRPr="007A6DED">
        <w:rPr>
          <w:sz w:val="24"/>
          <w:szCs w:val="24"/>
          <w:shd w:val="clear" w:color="auto" w:fill="FFFFFF"/>
        </w:rPr>
        <w:t xml:space="preserve">4.5. Pasūtītājs ir tiesīgs nepieņemt Darbu, iesniedzot Izpildītājam pretenziju, norādot ar šī līguma noteikumiem pamatotas nepilnības, kuru dēļ Pasūtītājs nevar parakstīt </w:t>
      </w:r>
      <w:r w:rsidRPr="007A6DED">
        <w:rPr>
          <w:sz w:val="24"/>
          <w:szCs w:val="24"/>
        </w:rPr>
        <w:t>Izpildītāja iesniegto šī līguma 4.pielikumu  “FORMA Nr.2 un FORMA Nr.3”</w:t>
      </w:r>
      <w:r w:rsidRPr="007A6DED">
        <w:rPr>
          <w:sz w:val="24"/>
          <w:szCs w:val="24"/>
          <w:shd w:val="clear" w:color="auto" w:fill="FFFFFF"/>
        </w:rPr>
        <w:t>, ja nepilnības nav saistītas ar Darba kvalitāti, vai ar būvuzraugu saskaņotu defektu aktu. Ja Izpildītājs nepiekrīt Pasūtītāja norādītajiem defektiem vai iebildumiem par faktiski izpildīto Darba apjomiem, Izpildītājs 10 (desmit) darba dienu laikā no defektu akta saņemšanas dienas iesniedz Pasūtītājam būvdarbu vadītāja parakstītus rakstiskus iebildumus pret defektu aktā norādītajām nepilnībām.</w:t>
      </w:r>
    </w:p>
    <w:p w14:paraId="6FEDD2E8" w14:textId="77777777" w:rsidR="004F66E3" w:rsidRPr="007A6DED" w:rsidRDefault="004F66E3" w:rsidP="004F66E3">
      <w:pPr>
        <w:tabs>
          <w:tab w:val="left" w:pos="284"/>
          <w:tab w:val="left" w:pos="567"/>
        </w:tabs>
        <w:ind w:firstLine="567"/>
        <w:jc w:val="both"/>
        <w:rPr>
          <w:strike/>
          <w:sz w:val="24"/>
          <w:szCs w:val="24"/>
        </w:rPr>
      </w:pPr>
      <w:r w:rsidRPr="007A6DED">
        <w:rPr>
          <w:sz w:val="24"/>
          <w:szCs w:val="24"/>
          <w:shd w:val="clear" w:color="auto" w:fill="FFFFFF"/>
        </w:rPr>
        <w:t xml:space="preserve">4.6. Pasūtītājam ir pienākums, ja tas nepiekrīt Izpildītāja būvdarbu vadītāja iebildumiem attiecībā uz defektu aktā iekļautajiem izpildītā Darba apjomiem vai defektiem būves konstrukcijās, pasūtīt būves ekspertīzi par veikto Darbu kvalitāti. Ekspertīzes uzdevums ir novērtēt faktiski izpildītā Darba apjomu, atbilstošo būvizstrādājumu un tiem atbilstošās iestrādes tehnoloģijas piemērošanu. </w:t>
      </w:r>
    </w:p>
    <w:p w14:paraId="11C10319" w14:textId="77777777" w:rsidR="004F66E3" w:rsidRPr="007A6DED" w:rsidRDefault="004F66E3" w:rsidP="004F66E3">
      <w:pPr>
        <w:tabs>
          <w:tab w:val="left" w:pos="284"/>
          <w:tab w:val="left" w:pos="567"/>
        </w:tabs>
        <w:ind w:firstLine="567"/>
        <w:jc w:val="both"/>
        <w:rPr>
          <w:strike/>
          <w:sz w:val="24"/>
          <w:szCs w:val="24"/>
        </w:rPr>
      </w:pPr>
      <w:r w:rsidRPr="007A6DED">
        <w:rPr>
          <w:sz w:val="24"/>
          <w:szCs w:val="24"/>
          <w:shd w:val="clear" w:color="auto" w:fill="FFFFFF"/>
        </w:rPr>
        <w:lastRenderedPageBreak/>
        <w:t xml:space="preserve">4.7. Ja būves ekspertīze neapstiprina Pasūtītāja defektu aktā norādīto vai veiktā Darba neatbilstību normatīvo aktu un Pasūtītāja prasībām, uzskatāms, ka Pasūtītājs Darbu ir pieņēmis ekspertīzes slēdziena iesniegšanas dienā, un šī līguma 4.pielikuma </w:t>
      </w:r>
      <w:r w:rsidRPr="007A6DED">
        <w:rPr>
          <w:sz w:val="24"/>
          <w:szCs w:val="24"/>
        </w:rPr>
        <w:t>“FORMA Nr.2 un FORMA Nr.3”</w:t>
      </w:r>
      <w:r w:rsidRPr="007A6DED">
        <w:rPr>
          <w:sz w:val="24"/>
          <w:szCs w:val="24"/>
          <w:shd w:val="clear" w:color="auto" w:fill="FFFFFF"/>
        </w:rPr>
        <w:t xml:space="preserve"> parakstīšana nav nepieciešama.</w:t>
      </w:r>
    </w:p>
    <w:p w14:paraId="34A09074" w14:textId="77777777" w:rsidR="004F66E3" w:rsidRPr="007A6DED" w:rsidRDefault="004F66E3" w:rsidP="004F66E3">
      <w:pPr>
        <w:tabs>
          <w:tab w:val="left" w:pos="284"/>
          <w:tab w:val="left" w:pos="567"/>
        </w:tabs>
        <w:ind w:firstLine="567"/>
        <w:jc w:val="both"/>
        <w:rPr>
          <w:sz w:val="24"/>
          <w:szCs w:val="24"/>
        </w:rPr>
      </w:pPr>
      <w:r w:rsidRPr="007A6DED">
        <w:rPr>
          <w:sz w:val="24"/>
          <w:szCs w:val="24"/>
        </w:rPr>
        <w:t xml:space="preserve">4.8. </w:t>
      </w:r>
      <w:r w:rsidRPr="007A6DED">
        <w:rPr>
          <w:sz w:val="24"/>
          <w:szCs w:val="24"/>
          <w:shd w:val="clear" w:color="auto" w:fill="FFFFFF"/>
        </w:rPr>
        <w:t xml:space="preserve">Ja Izpildītājs piekrīt defektu aktā Pasūtītāja norādītajām nepilnībām, vai ekspertīze apstiprina defektu aktā Pasūtītāja norādītās nepilnības vai veikto Darbu neatbilstību normatīvo aktu un Pasūtītāja prasībām, </w:t>
      </w:r>
      <w:r w:rsidRPr="007A6DED">
        <w:rPr>
          <w:sz w:val="24"/>
          <w:szCs w:val="24"/>
        </w:rPr>
        <w:t xml:space="preserve">Izpildītājs 14 (četrpadsmit) kalendāro dienu laikā par saviem līdzekļiem novērš konstatētās nepilnības un atlīdzina Pasūtītājam ar ekspertīzes veikšanu saistītās izmaksas. </w:t>
      </w:r>
      <w:r w:rsidRPr="007A6DED">
        <w:rPr>
          <w:sz w:val="24"/>
          <w:szCs w:val="24"/>
          <w:shd w:val="clear" w:color="auto" w:fill="FFFFFF"/>
        </w:rPr>
        <w:t xml:space="preserve">Gadījumā, ja minētajā termiņā nav iespējams novērst konstatētās nepilnības, Puses savstarpēji </w:t>
      </w:r>
      <w:proofErr w:type="spellStart"/>
      <w:r w:rsidRPr="007A6DED">
        <w:rPr>
          <w:sz w:val="24"/>
          <w:szCs w:val="24"/>
          <w:shd w:val="clear" w:color="auto" w:fill="FFFFFF"/>
        </w:rPr>
        <w:t>rakstveidā</w:t>
      </w:r>
      <w:proofErr w:type="spellEnd"/>
      <w:r w:rsidRPr="007A6DED">
        <w:rPr>
          <w:sz w:val="24"/>
          <w:szCs w:val="24"/>
          <w:shd w:val="clear" w:color="auto" w:fill="FFFFFF"/>
        </w:rPr>
        <w:t xml:space="preserve"> vienojas par termiņa pagarinājumu defektu novēršanai, kas nedrīkst būt garāks par 30 (trīsdesmit) kalendārajām dienām un tā, lai nepārsniegtu šī līguma 3.2. apakšpunktā noteikto līguma termiņu. </w:t>
      </w:r>
    </w:p>
    <w:p w14:paraId="0ED278BA" w14:textId="77777777" w:rsidR="004F66E3" w:rsidRPr="007A6DED" w:rsidRDefault="004F66E3" w:rsidP="004F66E3">
      <w:pPr>
        <w:tabs>
          <w:tab w:val="left" w:pos="284"/>
          <w:tab w:val="left" w:pos="567"/>
        </w:tabs>
        <w:ind w:firstLine="567"/>
        <w:jc w:val="both"/>
        <w:rPr>
          <w:sz w:val="24"/>
          <w:szCs w:val="24"/>
          <w:shd w:val="clear" w:color="auto" w:fill="FFFFFF"/>
        </w:rPr>
      </w:pPr>
      <w:r w:rsidRPr="007A6DED">
        <w:rPr>
          <w:sz w:val="24"/>
          <w:szCs w:val="24"/>
        </w:rPr>
        <w:t>4.9. Ja defekti ir konstatēti daļā Darbu, tad Pasūtītājs pieņem tos Darbus, kuru izpildē defekti nav konstatēti. Pēc defektu novēršanas Izpildītājs izpildītos Darbus ietver nākamā mēneša Darba izpildes aktā.</w:t>
      </w:r>
      <w:r w:rsidRPr="007A6DED">
        <w:rPr>
          <w:rFonts w:ascii="Arial" w:hAnsi="Arial" w:cs="Arial"/>
          <w:color w:val="414142"/>
          <w:sz w:val="24"/>
          <w:szCs w:val="24"/>
          <w:shd w:val="clear" w:color="auto" w:fill="FFFFFF"/>
        </w:rPr>
        <w:t xml:space="preserve"> </w:t>
      </w:r>
      <w:r w:rsidRPr="007A6DED">
        <w:rPr>
          <w:sz w:val="24"/>
          <w:szCs w:val="24"/>
          <w:shd w:val="clear" w:color="auto" w:fill="FFFFFF"/>
        </w:rPr>
        <w:t xml:space="preserve">Pēc Pasūtītāja pieprasījuma Izpildītājs iesniedz precizētu 4.pielikumu </w:t>
      </w:r>
      <w:r w:rsidRPr="007A6DED">
        <w:rPr>
          <w:sz w:val="24"/>
          <w:szCs w:val="24"/>
        </w:rPr>
        <w:t>“FORMA Nr.2 un FORMA Nr.3,</w:t>
      </w:r>
      <w:r w:rsidRPr="007A6DED">
        <w:rPr>
          <w:sz w:val="24"/>
          <w:szCs w:val="24"/>
          <w:shd w:val="clear" w:color="auto" w:fill="FFFFFF"/>
        </w:rPr>
        <w:t xml:space="preserve"> iekļaujot tajā darbus, kuros defekti nav konstatēti.</w:t>
      </w:r>
    </w:p>
    <w:p w14:paraId="3B6E2F18" w14:textId="77777777" w:rsidR="004F66E3" w:rsidRPr="007A6DED" w:rsidRDefault="004F66E3" w:rsidP="004F66E3">
      <w:pPr>
        <w:widowControl w:val="0"/>
        <w:autoSpaceDE w:val="0"/>
        <w:autoSpaceDN w:val="0"/>
        <w:adjustRightInd w:val="0"/>
        <w:ind w:right="-1" w:firstLine="567"/>
        <w:jc w:val="both"/>
        <w:rPr>
          <w:sz w:val="24"/>
          <w:szCs w:val="24"/>
        </w:rPr>
      </w:pPr>
      <w:r w:rsidRPr="007A6DED">
        <w:rPr>
          <w:sz w:val="24"/>
          <w:szCs w:val="24"/>
          <w:shd w:val="clear" w:color="auto" w:fill="FFFFFF"/>
        </w:rPr>
        <w:t xml:space="preserve">4.10. </w:t>
      </w:r>
      <w:r w:rsidRPr="007A6DED">
        <w:rPr>
          <w:sz w:val="24"/>
          <w:szCs w:val="24"/>
        </w:rPr>
        <w:t>Ja Darbā ir konstatēti nebūtiski defekti, Pasūtītājam ir tiesības  pieņemt Darbus un veikt par tiem samaksu, ja Puses ir vienojušās par trūkumu novēršanas termiņu. Par nebūtiskiem defektiem ir uzskatāmi tādi defekti, kas neietekmē būves konstrukciju atbilstību normatīvo aktu prasībām un būvprojektam, netraucē turpmāko Darbu veikšanu, neierobežo būves lietošanu, kā arī neietekmē citu Darbu kvalitāti.</w:t>
      </w:r>
    </w:p>
    <w:p w14:paraId="0D11760D" w14:textId="77777777" w:rsidR="004F66E3" w:rsidRPr="007A6DED" w:rsidRDefault="004F66E3" w:rsidP="004F66E3">
      <w:pPr>
        <w:shd w:val="clear" w:color="auto" w:fill="FFFFFF"/>
        <w:tabs>
          <w:tab w:val="left" w:pos="567"/>
        </w:tabs>
        <w:ind w:firstLine="567"/>
        <w:jc w:val="both"/>
        <w:rPr>
          <w:sz w:val="24"/>
          <w:szCs w:val="24"/>
          <w:lang w:eastAsia="lv-LV"/>
        </w:rPr>
      </w:pPr>
      <w:r w:rsidRPr="007A6DED">
        <w:rPr>
          <w:sz w:val="24"/>
          <w:szCs w:val="24"/>
          <w:lang w:eastAsia="lv-LV"/>
        </w:rPr>
        <w:t xml:space="preserve">4.11. Šī līguma 4.pielikuma </w:t>
      </w:r>
      <w:r w:rsidRPr="007A6DED">
        <w:rPr>
          <w:sz w:val="24"/>
          <w:szCs w:val="24"/>
        </w:rPr>
        <w:t>“FORMA Nr.2 un FORMA Nr.3”</w:t>
      </w:r>
      <w:r w:rsidRPr="007A6DED">
        <w:rPr>
          <w:sz w:val="24"/>
          <w:szCs w:val="24"/>
          <w:shd w:val="clear" w:color="auto" w:fill="FFFFFF"/>
        </w:rPr>
        <w:t xml:space="preserve"> </w:t>
      </w:r>
      <w:r w:rsidRPr="007A6DED">
        <w:rPr>
          <w:sz w:val="24"/>
          <w:szCs w:val="24"/>
          <w:lang w:eastAsia="lv-LV"/>
        </w:rPr>
        <w:t>parakstīšana neatņem Pasūtītājam tiesības šī līguma spēkā esības laikā, kā arī garantijas termiņa laikā izteikt pretenzijas par izpildīto Darbu defektiem, trūkumiem un neatbilstībām, un Izpildītājam ir pienākums novērst defektu aktā norādītos vai garantijas laikā pieteiktos Darbu defektus, trūkumus un neatbilstības par saviem līdzekļiem.</w:t>
      </w:r>
    </w:p>
    <w:p w14:paraId="71EA8B64" w14:textId="77777777" w:rsidR="004F66E3" w:rsidRPr="007A6DED" w:rsidRDefault="004F66E3" w:rsidP="004F66E3">
      <w:pPr>
        <w:tabs>
          <w:tab w:val="left" w:pos="284"/>
          <w:tab w:val="left" w:pos="567"/>
        </w:tabs>
        <w:ind w:firstLine="567"/>
        <w:jc w:val="both"/>
        <w:rPr>
          <w:sz w:val="24"/>
          <w:szCs w:val="24"/>
          <w:lang w:eastAsia="lv-LV"/>
        </w:rPr>
      </w:pPr>
      <w:r w:rsidRPr="007A6DED">
        <w:rPr>
          <w:sz w:val="24"/>
          <w:szCs w:val="24"/>
        </w:rPr>
        <w:t xml:space="preserve">4.12. Izpildītājs pēc visa Darbu pabeigšanas iesniedz Pasūtītājam galējo Darba izpildes aktu (aizpildītu šī līguma 4. pielikumu “FORMA Nr. 2 un FORMA Nr. 3”) </w:t>
      </w:r>
      <w:r w:rsidRPr="007A6DED">
        <w:rPr>
          <w:sz w:val="24"/>
          <w:szCs w:val="24"/>
          <w:lang w:eastAsia="lv-LV"/>
        </w:rPr>
        <w:t xml:space="preserve">par pēdējā mēnesī izpildīto Darbu un rakstiski paziņo Pasūtītājam par visa Darba nodošanu. </w:t>
      </w:r>
    </w:p>
    <w:p w14:paraId="4DF25DC9" w14:textId="77777777" w:rsidR="004F66E3" w:rsidRPr="007A6DED" w:rsidRDefault="004F66E3" w:rsidP="004F66E3">
      <w:pPr>
        <w:tabs>
          <w:tab w:val="left" w:pos="567"/>
        </w:tabs>
        <w:ind w:firstLine="567"/>
        <w:jc w:val="both"/>
        <w:rPr>
          <w:bCs/>
          <w:sz w:val="24"/>
          <w:szCs w:val="24"/>
        </w:rPr>
      </w:pPr>
      <w:r w:rsidRPr="007A6DED">
        <w:rPr>
          <w:sz w:val="24"/>
          <w:szCs w:val="24"/>
          <w:lang w:eastAsia="lv-LV"/>
        </w:rPr>
        <w:t xml:space="preserve">4.13. Izpildītājs pēc šī līguma 4.11. apakšpunkta izpildes 5 (piecu) darba dienu laikā iesniedz Pasūtītājam Darba nodošanas un pieņemšanas aktu, kas ir noformēts atbilstoši šī līguma 6.pielikumam </w:t>
      </w:r>
      <w:r w:rsidRPr="007A6DED">
        <w:rPr>
          <w:sz w:val="24"/>
          <w:szCs w:val="24"/>
        </w:rPr>
        <w:t>“</w:t>
      </w:r>
      <w:r w:rsidRPr="007A6DED">
        <w:rPr>
          <w:bCs/>
          <w:sz w:val="24"/>
          <w:szCs w:val="24"/>
        </w:rPr>
        <w:t>Darba nodošanas un pieņemšanas akts (paraugs)”.</w:t>
      </w:r>
    </w:p>
    <w:p w14:paraId="6604B591" w14:textId="77777777" w:rsidR="004F66E3" w:rsidRPr="007A6DED" w:rsidRDefault="004F66E3" w:rsidP="004F66E3">
      <w:pPr>
        <w:tabs>
          <w:tab w:val="left" w:pos="567"/>
        </w:tabs>
        <w:ind w:firstLine="567"/>
        <w:jc w:val="both"/>
        <w:rPr>
          <w:color w:val="000000"/>
          <w:sz w:val="24"/>
          <w:szCs w:val="24"/>
        </w:rPr>
      </w:pPr>
      <w:r w:rsidRPr="007A6DED">
        <w:rPr>
          <w:bCs/>
          <w:sz w:val="24"/>
          <w:szCs w:val="24"/>
        </w:rPr>
        <w:t xml:space="preserve">4.14. Pasūtītājam Izpildītāja iesniegtais </w:t>
      </w:r>
      <w:r w:rsidRPr="007A6DED">
        <w:rPr>
          <w:sz w:val="24"/>
          <w:szCs w:val="24"/>
          <w:lang w:eastAsia="lv-LV"/>
        </w:rPr>
        <w:t>Darba nodošanas un pieņemšanas akts</w:t>
      </w:r>
      <w:r w:rsidRPr="007A6DED">
        <w:rPr>
          <w:bCs/>
          <w:sz w:val="24"/>
          <w:szCs w:val="24"/>
        </w:rPr>
        <w:t xml:space="preserve"> jāparaksta 10 (desmit) darba dienu laikā no tā saņemšanas dienas, ja no Izpildītāja puses ievēroti šī līguma nosacījumi par Darba nodošanas kārtību. P</w:t>
      </w:r>
      <w:r w:rsidRPr="007A6DED">
        <w:rPr>
          <w:color w:val="000000"/>
          <w:sz w:val="24"/>
          <w:szCs w:val="24"/>
        </w:rPr>
        <w:t xml:space="preserve">ēc Pušu Darba nodošanas un pieņemšanas akta abpusējas parakstīšanas Izpildītājs sagatavo rēķinu par faktiski izpildīto Darbu pēdējā mēnesī.  </w:t>
      </w:r>
    </w:p>
    <w:p w14:paraId="5DB67BCD" w14:textId="77777777" w:rsidR="004F66E3" w:rsidRPr="007A6DED" w:rsidRDefault="004F66E3" w:rsidP="004F66E3">
      <w:pPr>
        <w:tabs>
          <w:tab w:val="left" w:pos="567"/>
        </w:tabs>
        <w:ind w:firstLine="567"/>
        <w:jc w:val="both"/>
        <w:rPr>
          <w:bCs/>
          <w:sz w:val="24"/>
          <w:szCs w:val="24"/>
        </w:rPr>
      </w:pPr>
    </w:p>
    <w:p w14:paraId="3CB8588A" w14:textId="77777777" w:rsidR="004F66E3" w:rsidRPr="007A6DED" w:rsidRDefault="004F66E3" w:rsidP="004F66E3">
      <w:pPr>
        <w:tabs>
          <w:tab w:val="left" w:pos="567"/>
          <w:tab w:val="left" w:pos="1276"/>
        </w:tabs>
        <w:contextualSpacing/>
        <w:jc w:val="center"/>
        <w:rPr>
          <w:rFonts w:eastAsia="Calibri"/>
          <w:b/>
          <w:bCs/>
          <w:color w:val="000000"/>
          <w:sz w:val="24"/>
          <w:szCs w:val="24"/>
        </w:rPr>
      </w:pPr>
      <w:r w:rsidRPr="007A6DED">
        <w:rPr>
          <w:rFonts w:eastAsia="Calibri"/>
          <w:b/>
          <w:bCs/>
          <w:color w:val="000000"/>
          <w:sz w:val="24"/>
          <w:szCs w:val="24"/>
        </w:rPr>
        <w:t>5. Pušu tiesības un pienākumi</w:t>
      </w:r>
    </w:p>
    <w:p w14:paraId="072983A6" w14:textId="77777777" w:rsidR="004F66E3" w:rsidRPr="007A6DED" w:rsidRDefault="004F66E3" w:rsidP="004F66E3">
      <w:pPr>
        <w:tabs>
          <w:tab w:val="left" w:pos="567"/>
          <w:tab w:val="left" w:pos="1276"/>
        </w:tabs>
        <w:ind w:left="567"/>
        <w:contextualSpacing/>
        <w:jc w:val="both"/>
        <w:rPr>
          <w:b/>
          <w:bCs/>
          <w:color w:val="000000"/>
          <w:sz w:val="24"/>
          <w:szCs w:val="24"/>
        </w:rPr>
      </w:pPr>
      <w:r w:rsidRPr="007A6DED">
        <w:rPr>
          <w:b/>
          <w:bCs/>
          <w:color w:val="000000"/>
          <w:sz w:val="24"/>
          <w:szCs w:val="24"/>
        </w:rPr>
        <w:t xml:space="preserve">5.1. Izpildītājam ir pienākums: </w:t>
      </w:r>
    </w:p>
    <w:p w14:paraId="5EAC1ECA" w14:textId="77777777" w:rsidR="004F66E3" w:rsidRPr="007A6DED" w:rsidRDefault="004F66E3" w:rsidP="004F66E3">
      <w:pPr>
        <w:tabs>
          <w:tab w:val="left" w:pos="851"/>
          <w:tab w:val="left" w:pos="1134"/>
          <w:tab w:val="left" w:pos="1276"/>
        </w:tabs>
        <w:ind w:firstLine="567"/>
        <w:contextualSpacing/>
        <w:jc w:val="both"/>
        <w:rPr>
          <w:sz w:val="24"/>
          <w:szCs w:val="24"/>
        </w:rPr>
      </w:pPr>
      <w:r w:rsidRPr="007A6DED">
        <w:rPr>
          <w:color w:val="000000"/>
          <w:sz w:val="24"/>
          <w:szCs w:val="24"/>
        </w:rPr>
        <w:t>5.1.1.</w:t>
      </w:r>
      <w:r w:rsidRPr="007A6DED">
        <w:rPr>
          <w:sz w:val="24"/>
          <w:szCs w:val="24"/>
        </w:rPr>
        <w:t xml:space="preserve"> pirms Darba uzsākšanas saskaņot ar objekta, tas ir, dzīvojamās mājas pārvaldnieku elektroenerģijas, ūdens un kanalizācijas, kā arī citu pakalpojumu, kuri nepieciešami Darba izpildei un kurus Izpildītājs izmantos no objektā ierīkotajiem </w:t>
      </w:r>
      <w:proofErr w:type="spellStart"/>
      <w:r w:rsidRPr="007A6DED">
        <w:rPr>
          <w:sz w:val="24"/>
          <w:szCs w:val="24"/>
        </w:rPr>
        <w:t>pievadiem</w:t>
      </w:r>
      <w:proofErr w:type="spellEnd"/>
      <w:r w:rsidRPr="007A6DED">
        <w:rPr>
          <w:sz w:val="24"/>
          <w:szCs w:val="24"/>
        </w:rPr>
        <w:t>, patēriņu skaitītāju rādījumus un līdz Darba pieņemšanas akta parakstīšanas brīdim norēķināties ar dzīvojamās mājas pārvaldnieku par Darba izpildē patērēto elektroenerģiju un citiem pakalpojumiem, kā arī par saviem finanšu līdzekļiem organizēt Darba teritorijas uzturēšanu kārtībā, būvmateriālu un Darba vietas apsardzi;</w:t>
      </w:r>
    </w:p>
    <w:p w14:paraId="0C262106" w14:textId="77777777" w:rsidR="004F66E3" w:rsidRPr="007A6DED" w:rsidRDefault="004F66E3" w:rsidP="004F66E3">
      <w:pPr>
        <w:widowControl w:val="0"/>
        <w:tabs>
          <w:tab w:val="left" w:pos="851"/>
          <w:tab w:val="left" w:pos="1134"/>
          <w:tab w:val="left" w:pos="1276"/>
        </w:tabs>
        <w:autoSpaceDE w:val="0"/>
        <w:autoSpaceDN w:val="0"/>
        <w:adjustRightInd w:val="0"/>
        <w:ind w:firstLine="567"/>
        <w:jc w:val="both"/>
        <w:rPr>
          <w:sz w:val="24"/>
          <w:szCs w:val="24"/>
        </w:rPr>
      </w:pPr>
      <w:r w:rsidRPr="007A6DED">
        <w:rPr>
          <w:sz w:val="24"/>
          <w:szCs w:val="24"/>
        </w:rPr>
        <w:t xml:space="preserve">5.1.2. pirms Darba uzsākšanas iesniegt šī līguma kopiju dzīvojamās mājas pārvaldniekiem, kā arī, ja tas ir nepieciešams, saskaņot veicamos Darbus ar attiecīgu iestādi (institūciju). Gadījumos, ja Izpildītājs nav veicis visus nepieciešamos saskaņojumus ar attiecīgām iestādēm (institūcijām) un Pasūtītājam un/vai kādai trešajai personai ir radušies zaudējumi no tādas Izpildītāja rīcības, tad Izpildītājam ir pienākums 30 </w:t>
      </w:r>
      <w:r w:rsidRPr="007A6DED">
        <w:rPr>
          <w:iCs/>
          <w:sz w:val="24"/>
          <w:szCs w:val="24"/>
        </w:rPr>
        <w:t>(trīsdesmit)</w:t>
      </w:r>
      <w:r w:rsidRPr="007A6DED">
        <w:rPr>
          <w:i/>
          <w:iCs/>
          <w:sz w:val="24"/>
          <w:szCs w:val="24"/>
        </w:rPr>
        <w:t xml:space="preserve"> </w:t>
      </w:r>
      <w:r w:rsidRPr="007A6DED">
        <w:rPr>
          <w:sz w:val="24"/>
          <w:szCs w:val="24"/>
        </w:rPr>
        <w:t>darba dienu laikā atlīdzināt Pasūtītājam un trešajai personai radušos zaudējumus;</w:t>
      </w:r>
    </w:p>
    <w:p w14:paraId="2DCD9D67" w14:textId="77777777" w:rsidR="004F66E3" w:rsidRPr="007A6DED" w:rsidRDefault="004F66E3" w:rsidP="004F66E3">
      <w:pPr>
        <w:tabs>
          <w:tab w:val="left" w:pos="142"/>
          <w:tab w:val="left" w:pos="851"/>
          <w:tab w:val="left" w:pos="1134"/>
          <w:tab w:val="left" w:pos="1276"/>
        </w:tabs>
        <w:ind w:firstLine="567"/>
        <w:contextualSpacing/>
        <w:jc w:val="both"/>
        <w:rPr>
          <w:rFonts w:eastAsia="Calibri"/>
          <w:sz w:val="24"/>
          <w:szCs w:val="24"/>
        </w:rPr>
      </w:pPr>
      <w:r w:rsidRPr="007A6DED">
        <w:rPr>
          <w:rFonts w:eastAsia="Calibri"/>
          <w:sz w:val="24"/>
          <w:szCs w:val="24"/>
        </w:rPr>
        <w:lastRenderedPageBreak/>
        <w:t>5.1.3. pirms Darba uzsākšanas apdrošināt civiltiesisko atbildību, kas ir saistīti ar šajā līgumā paredzētā Darba un saistību izpildi, apdrošinot šī līguma kopējo līgumcenu uz visu šī līguma darbības laiku, un iesniegt Pasūtītājam apdrošināšanu apliecinošus dokumentus, ieskaitot apliecinājumu par apdrošināšanas prēmijas samaksu;</w:t>
      </w:r>
    </w:p>
    <w:p w14:paraId="441C3110" w14:textId="77777777" w:rsidR="004F66E3" w:rsidRPr="007A6DED" w:rsidRDefault="004F66E3" w:rsidP="004F66E3">
      <w:pPr>
        <w:tabs>
          <w:tab w:val="left" w:pos="142"/>
          <w:tab w:val="left" w:pos="851"/>
          <w:tab w:val="left" w:pos="1134"/>
          <w:tab w:val="left" w:pos="1276"/>
        </w:tabs>
        <w:ind w:firstLine="567"/>
        <w:contextualSpacing/>
        <w:jc w:val="both"/>
        <w:rPr>
          <w:rFonts w:eastAsia="Calibri"/>
          <w:sz w:val="24"/>
          <w:szCs w:val="24"/>
        </w:rPr>
      </w:pPr>
      <w:r w:rsidRPr="007A6DED">
        <w:rPr>
          <w:rFonts w:eastAsia="Calibri"/>
          <w:sz w:val="24"/>
          <w:szCs w:val="24"/>
        </w:rPr>
        <w:t xml:space="preserve">5.1.4. </w:t>
      </w:r>
      <w:r w:rsidRPr="007A6DED">
        <w:rPr>
          <w:sz w:val="24"/>
          <w:szCs w:val="24"/>
        </w:rPr>
        <w:t xml:space="preserve">10 (desmit) darba dienu laikā pēc šī līguma spēkā stāšanās dienas rakstiski iesniegt Pasūtītājam detalizētu Darba izpildes kalendāro grafiku, kurā, ievērojot šajā līgumā noteikto termiņu un nosacījumus, jānorāda: </w:t>
      </w:r>
      <w:r w:rsidRPr="007A6DED">
        <w:rPr>
          <w:sz w:val="24"/>
          <w:szCs w:val="24"/>
          <w:u w:val="single"/>
        </w:rPr>
        <w:t>katru mēnesi</w:t>
      </w:r>
      <w:r w:rsidRPr="007A6DED">
        <w:rPr>
          <w:sz w:val="24"/>
          <w:szCs w:val="24"/>
        </w:rPr>
        <w:t xml:space="preserve"> veicamo darbu veidus un apjomus (grafiskā tabulas veidā pa nedēļām). Pasūtītājs 3 (trīs) darba dienu laikā pēc dokumenta saņemšanas izskata un saskaņo, vai lūdz Izpildītāju veikt Darba izpildes kalendārajā grafikā grozījumus, nosakot termiņus, kādos tie veicami. Izpildītājs apņemas nekavējoties, bet ne vēlā kā 3 (trīs) darba dienu laikā ziņot Pasūtītājam par visiem apstākļiem un/vai šķēršļiem, kuri kavē Darba izpildi kalendārajā grafikā noteiktajos termiņos. Gadījumā, ja šī līguma izpildes laikā nepieciešams veikt izmaiņas apstiprinātajā kalendārajā grafikā, Izpildītājs sagatavo un rakstiski iesniedz Pasūtītājam aktualizētu kalendāro grafiku;</w:t>
      </w:r>
    </w:p>
    <w:p w14:paraId="089318F2" w14:textId="77777777" w:rsidR="004F66E3" w:rsidRPr="007A6DED" w:rsidRDefault="004F66E3" w:rsidP="004F66E3">
      <w:pPr>
        <w:widowControl w:val="0"/>
        <w:tabs>
          <w:tab w:val="left" w:pos="142"/>
          <w:tab w:val="left" w:pos="567"/>
          <w:tab w:val="left" w:pos="1134"/>
          <w:tab w:val="left" w:pos="1276"/>
        </w:tabs>
        <w:autoSpaceDE w:val="0"/>
        <w:autoSpaceDN w:val="0"/>
        <w:adjustRightInd w:val="0"/>
        <w:ind w:firstLine="567"/>
        <w:jc w:val="both"/>
        <w:rPr>
          <w:sz w:val="24"/>
          <w:szCs w:val="24"/>
        </w:rPr>
      </w:pPr>
      <w:r w:rsidRPr="007A6DED">
        <w:rPr>
          <w:sz w:val="24"/>
          <w:szCs w:val="24"/>
        </w:rPr>
        <w:t>5.1.5. šī līguma ietvaros kvalitatīvi un savlaicīgi veikt visu Darbu ar saviem spēkiem, t.i. ar savām ierīcēm (mehānismiem un instrumentiem) un materiāliem, izmantojot savas profesionālās iemaņas, ar tādu rūpību, kādu var sagaidīt no krietna un rūpīga uzņēmēja;</w:t>
      </w:r>
    </w:p>
    <w:p w14:paraId="0E309F22" w14:textId="77777777" w:rsidR="004F66E3" w:rsidRPr="007A6DED" w:rsidRDefault="004F66E3" w:rsidP="004F66E3">
      <w:pPr>
        <w:widowControl w:val="0"/>
        <w:tabs>
          <w:tab w:val="left" w:pos="142"/>
          <w:tab w:val="left" w:pos="567"/>
          <w:tab w:val="left" w:pos="1134"/>
        </w:tabs>
        <w:autoSpaceDE w:val="0"/>
        <w:autoSpaceDN w:val="0"/>
        <w:adjustRightInd w:val="0"/>
        <w:ind w:firstLine="567"/>
        <w:jc w:val="both"/>
        <w:rPr>
          <w:sz w:val="24"/>
          <w:szCs w:val="24"/>
        </w:rPr>
      </w:pPr>
      <w:r w:rsidRPr="007A6DED">
        <w:rPr>
          <w:sz w:val="24"/>
          <w:szCs w:val="24"/>
        </w:rPr>
        <w:t>5.1.6. veikt Darbu saskaņā ar šī līguma noteikumiem un ievērot Latvijas Republikas likumu, Ministru kabineta noteikumu un citu normatīvo aktu, kas nosaka ar šo līgumu uzdotā Darba veikšanu un nodošanu ekspluatācijā, prasības, kā arī Pasūtītāja ieteikumus un norādījumus attiecībā uz veicamo Darbu;</w:t>
      </w:r>
    </w:p>
    <w:p w14:paraId="7A559D0F"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 xml:space="preserve">5.1.7. piedalīties Pasūtītāja organizētajās </w:t>
      </w:r>
      <w:proofErr w:type="spellStart"/>
      <w:r w:rsidRPr="007A6DED">
        <w:rPr>
          <w:color w:val="000000"/>
          <w:sz w:val="24"/>
          <w:szCs w:val="24"/>
        </w:rPr>
        <w:t>būvsapulcēs</w:t>
      </w:r>
      <w:proofErr w:type="spellEnd"/>
      <w:r w:rsidRPr="007A6DED">
        <w:rPr>
          <w:color w:val="000000"/>
          <w:sz w:val="24"/>
          <w:szCs w:val="24"/>
        </w:rPr>
        <w:t xml:space="preserve">; </w:t>
      </w:r>
    </w:p>
    <w:p w14:paraId="4177541E"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 xml:space="preserve">5.1.8. veikt visus nepieciešamos pasākumus, lai novērstu kaitējumu vai jebkādu draudošu kaitējumu, kas varētu rasties trešajai personai Darba izpildes rezultātā no Darba uzsākšanas līdz Darba pabeigšanai; </w:t>
      </w:r>
    </w:p>
    <w:p w14:paraId="19E2CC8E"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 xml:space="preserve">5.1.9. veikt Darbu saskaņā ar šo līgumu un šī līguma pielikumos noteiktajām prasībām; </w:t>
      </w:r>
    </w:p>
    <w:p w14:paraId="2CCE2C45"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 xml:space="preserve">5.1.10. nepieļaut personu, kuras ir iesaistītas Darba veikšanā, atrašanos objektā ārpus tām noteiktā darba laika. Izpildītājs nodrošina, lai objektā nebūtu pieejama trešo personu iekļūšana Darba veikšanas laikā, un ir atbildīgs par nepiederošu personu iekļūšanu objektā un to nodarīto postījumu vai bojājumiem objektam Darba veikšanas laikā; </w:t>
      </w:r>
    </w:p>
    <w:p w14:paraId="7C850DE2"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 xml:space="preserve">5.1.11. Darba izpildi objektā veikt atbilstoši šajā līgumā noteiktajām prasībām, Pasūtītāja Iepirkuma nolikumā un normatīvajos aktos noteiktajām prasībām, darba aizsardzības noteikumiem, drošības tehnikas, ugunsdrošības, apkārtējās vides aizsardzība u.c. prasībām; </w:t>
      </w:r>
    </w:p>
    <w:p w14:paraId="1772877F"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color w:val="000000"/>
          <w:sz w:val="24"/>
          <w:szCs w:val="24"/>
        </w:rPr>
        <w:t>5.1.12. normatīvajos aktos noteiktajā kārtībā izstrādāt un kārtot Darba veikšanas dokumentāciju visā Darba izpildes laikā;</w:t>
      </w:r>
    </w:p>
    <w:p w14:paraId="1FC4D84C" w14:textId="77777777" w:rsidR="004F66E3" w:rsidRPr="007A6DED" w:rsidRDefault="004F66E3" w:rsidP="004F66E3">
      <w:pPr>
        <w:ind w:firstLine="567"/>
        <w:jc w:val="both"/>
        <w:rPr>
          <w:sz w:val="24"/>
          <w:szCs w:val="24"/>
        </w:rPr>
      </w:pPr>
      <w:r w:rsidRPr="007A6DED">
        <w:rPr>
          <w:color w:val="000000"/>
          <w:sz w:val="24"/>
          <w:szCs w:val="24"/>
        </w:rPr>
        <w:t xml:space="preserve">5.1.13. </w:t>
      </w:r>
      <w:r w:rsidRPr="007A6DED">
        <w:rPr>
          <w:sz w:val="24"/>
          <w:szCs w:val="24"/>
        </w:rPr>
        <w:t>nodrošināt, ka Darba laikā objektā/</w:t>
      </w:r>
      <w:proofErr w:type="spellStart"/>
      <w:r w:rsidRPr="007A6DED">
        <w:rPr>
          <w:sz w:val="24"/>
          <w:szCs w:val="24"/>
        </w:rPr>
        <w:t>os</w:t>
      </w:r>
      <w:proofErr w:type="spellEnd"/>
      <w:r w:rsidRPr="007A6DED">
        <w:rPr>
          <w:sz w:val="24"/>
          <w:szCs w:val="24"/>
        </w:rPr>
        <w:t xml:space="preserve"> atrodas atbildīgais būvdarbu vadītājs.</w:t>
      </w:r>
    </w:p>
    <w:p w14:paraId="5DAAA82F" w14:textId="77777777" w:rsidR="004F66E3" w:rsidRPr="007A6DED" w:rsidRDefault="004F66E3" w:rsidP="004F66E3">
      <w:pPr>
        <w:tabs>
          <w:tab w:val="left" w:pos="142"/>
          <w:tab w:val="left" w:pos="567"/>
          <w:tab w:val="left" w:pos="1134"/>
          <w:tab w:val="left" w:pos="1276"/>
        </w:tabs>
        <w:ind w:firstLine="567"/>
        <w:jc w:val="both"/>
        <w:rPr>
          <w:color w:val="000000"/>
          <w:sz w:val="24"/>
          <w:szCs w:val="24"/>
        </w:rPr>
      </w:pPr>
      <w:r w:rsidRPr="007A6DED">
        <w:rPr>
          <w:sz w:val="24"/>
          <w:szCs w:val="24"/>
        </w:rPr>
        <w:t>5.1.14. pēc Pasūtītāja pieprasījuma sniegt informāciju par Darba izpildes gaitu;</w:t>
      </w:r>
    </w:p>
    <w:p w14:paraId="77030556" w14:textId="77777777" w:rsidR="004F66E3" w:rsidRPr="007A6DED" w:rsidRDefault="004F66E3" w:rsidP="004F66E3">
      <w:pPr>
        <w:tabs>
          <w:tab w:val="left" w:pos="142"/>
          <w:tab w:val="left" w:pos="567"/>
          <w:tab w:val="left" w:pos="1276"/>
        </w:tabs>
        <w:ind w:firstLine="567"/>
        <w:jc w:val="both"/>
        <w:rPr>
          <w:rFonts w:eastAsia="Calibri"/>
          <w:color w:val="000000"/>
          <w:sz w:val="24"/>
          <w:szCs w:val="24"/>
        </w:rPr>
      </w:pPr>
      <w:r w:rsidRPr="007A6DED">
        <w:rPr>
          <w:rFonts w:eastAsia="Calibri"/>
          <w:color w:val="000000"/>
          <w:sz w:val="24"/>
          <w:szCs w:val="24"/>
        </w:rPr>
        <w:t>5.1.15. pēc Pasūtītāja pieprasījuma uzrādīt Darbā izmantojamo būvizstrādājumu sertifikātus</w:t>
      </w:r>
      <w:r w:rsidRPr="007A6DED">
        <w:rPr>
          <w:color w:val="000000"/>
          <w:sz w:val="24"/>
          <w:szCs w:val="24"/>
        </w:rPr>
        <w:t xml:space="preserve"> (pienākums nodrošināt, ka iekārtas un izmantojamie materiāli ir CE marķēti (Eiropas Savienībā sertificēti materiāli))</w:t>
      </w:r>
      <w:r w:rsidRPr="007A6DED">
        <w:rPr>
          <w:rFonts w:eastAsia="Calibri"/>
          <w:color w:val="000000"/>
          <w:sz w:val="24"/>
          <w:szCs w:val="24"/>
        </w:rPr>
        <w:t xml:space="preserve"> un citus to kvalitāti apliecinošos dokumentus, kā arī objektam/</w:t>
      </w:r>
      <w:proofErr w:type="spellStart"/>
      <w:r w:rsidRPr="007A6DED">
        <w:rPr>
          <w:rFonts w:eastAsia="Calibri"/>
          <w:color w:val="000000"/>
          <w:sz w:val="24"/>
          <w:szCs w:val="24"/>
        </w:rPr>
        <w:t>iem</w:t>
      </w:r>
      <w:proofErr w:type="spellEnd"/>
      <w:r w:rsidRPr="007A6DED">
        <w:rPr>
          <w:rFonts w:eastAsia="Calibri"/>
          <w:color w:val="000000"/>
          <w:sz w:val="24"/>
          <w:szCs w:val="24"/>
        </w:rPr>
        <w:t xml:space="preserve"> piegādāto materiālu apjomus; </w:t>
      </w:r>
      <w:r w:rsidRPr="007A6DED">
        <w:rPr>
          <w:color w:val="000000"/>
          <w:sz w:val="24"/>
          <w:szCs w:val="24"/>
        </w:rPr>
        <w:t xml:space="preserve"> </w:t>
      </w:r>
    </w:p>
    <w:p w14:paraId="49F0B485" w14:textId="77777777" w:rsidR="004F66E3" w:rsidRPr="007A6DED" w:rsidRDefault="004F66E3" w:rsidP="004F66E3">
      <w:pPr>
        <w:tabs>
          <w:tab w:val="left" w:pos="142"/>
          <w:tab w:val="left" w:pos="567"/>
          <w:tab w:val="left" w:pos="1276"/>
        </w:tabs>
        <w:ind w:firstLine="567"/>
        <w:jc w:val="both"/>
        <w:rPr>
          <w:color w:val="000000"/>
          <w:sz w:val="24"/>
          <w:szCs w:val="24"/>
        </w:rPr>
      </w:pPr>
      <w:r w:rsidRPr="007A6DED">
        <w:rPr>
          <w:color w:val="000000"/>
          <w:sz w:val="24"/>
          <w:szCs w:val="24"/>
        </w:rPr>
        <w:t>5.1.16. brīdināt Pasūtītāju pirms konkrēto Darbu sākuma par šajā līgumā neparedzētiem apstākļiem, kas var ietekmēt Darba izpildi objektā, vienlaicīgi iesniedzot savus priekšlikumus situācijas risinājumam. Pasūtītājs vienpersoniski izlemj jautājumu par risinājumu šajā punktā paredzētajās situācijās;</w:t>
      </w:r>
    </w:p>
    <w:p w14:paraId="324A2AF5" w14:textId="77777777" w:rsidR="004F66E3" w:rsidRPr="007A6DED" w:rsidRDefault="004F66E3" w:rsidP="004F66E3">
      <w:pPr>
        <w:widowControl w:val="0"/>
        <w:tabs>
          <w:tab w:val="left" w:pos="142"/>
          <w:tab w:val="left" w:pos="567"/>
          <w:tab w:val="left" w:pos="1276"/>
        </w:tabs>
        <w:autoSpaceDE w:val="0"/>
        <w:autoSpaceDN w:val="0"/>
        <w:adjustRightInd w:val="0"/>
        <w:ind w:firstLine="567"/>
        <w:jc w:val="both"/>
        <w:rPr>
          <w:sz w:val="24"/>
          <w:szCs w:val="24"/>
        </w:rPr>
      </w:pPr>
      <w:r w:rsidRPr="007A6DED">
        <w:rPr>
          <w:sz w:val="24"/>
          <w:szCs w:val="24"/>
        </w:rPr>
        <w:t>5.1.17. uzturēt garantijas saistības šajā līgumā noteiktajā garantijas termiņā;</w:t>
      </w:r>
    </w:p>
    <w:p w14:paraId="625ECE45" w14:textId="77777777" w:rsidR="004F66E3" w:rsidRPr="007A6DED" w:rsidRDefault="004F66E3" w:rsidP="004F66E3">
      <w:pPr>
        <w:widowControl w:val="0"/>
        <w:tabs>
          <w:tab w:val="left" w:pos="142"/>
          <w:tab w:val="left" w:pos="567"/>
          <w:tab w:val="left" w:pos="1276"/>
        </w:tabs>
        <w:autoSpaceDE w:val="0"/>
        <w:autoSpaceDN w:val="0"/>
        <w:adjustRightInd w:val="0"/>
        <w:ind w:firstLine="567"/>
        <w:jc w:val="both"/>
        <w:rPr>
          <w:sz w:val="24"/>
          <w:szCs w:val="24"/>
        </w:rPr>
      </w:pPr>
      <w:r w:rsidRPr="007A6DED">
        <w:rPr>
          <w:sz w:val="24"/>
          <w:szCs w:val="24"/>
        </w:rPr>
        <w:t>5.1.18. ja šī līguma izpildes laikā tiek piesaistīts apakšuzņēmējs, Izpildītājam ir pienākums patstāvīgi organizēt savu nolīgto apakšuzņēmēju Darbu, kā arī veikt izpildīto Darbu kontroli un pieņemšanu un  norēķinus ar apakšuzņēmēju, ievērojot Ministru kabineta 05.07.2022. noteikumu Nr.419 “Noteikumi par publisko būvdarbu līgumos obligāti ietveramajiem noteikumiem un to saturu” prasības, un tā, lai noslēgto līgumu noteikumi ar apakšuzņēmējiem nebūtu pretrunā šī līguma noteikumiem;</w:t>
      </w:r>
    </w:p>
    <w:p w14:paraId="6A1C2207" w14:textId="77777777" w:rsidR="004F66E3" w:rsidRPr="007A6DED" w:rsidRDefault="004F66E3" w:rsidP="004F66E3">
      <w:pPr>
        <w:tabs>
          <w:tab w:val="left" w:pos="142"/>
          <w:tab w:val="left" w:pos="567"/>
          <w:tab w:val="left" w:pos="1276"/>
        </w:tabs>
        <w:ind w:firstLine="567"/>
        <w:jc w:val="both"/>
        <w:rPr>
          <w:color w:val="000000"/>
          <w:sz w:val="24"/>
          <w:szCs w:val="24"/>
        </w:rPr>
      </w:pPr>
      <w:r w:rsidRPr="007A6DED">
        <w:rPr>
          <w:color w:val="000000"/>
          <w:sz w:val="24"/>
          <w:szCs w:val="24"/>
        </w:rPr>
        <w:lastRenderedPageBreak/>
        <w:t>5.1.19. neizpaust trešajām personām jebkādu informāciju par Pasūtītāju, ieskaitot arī tādu, kas nav uzskatāma par ierobežotas pieejamības informāciju, bet Izpildītājam būs pieejama un/vai kā citādi kļuvusi zināma šī līguma izpildes gaitā, izņemot gadījumus, kad tāds Izpildītāja pienākums noteikts ārējos normatīvajos aktos, citos gadījumos, ja tas ir rakstiski saskaņots ar Pasūtītāju;</w:t>
      </w:r>
    </w:p>
    <w:p w14:paraId="54525523" w14:textId="77777777" w:rsidR="004F66E3" w:rsidRPr="007A6DED" w:rsidRDefault="004F66E3" w:rsidP="004F66E3">
      <w:pPr>
        <w:tabs>
          <w:tab w:val="left" w:pos="142"/>
          <w:tab w:val="left" w:pos="567"/>
          <w:tab w:val="left" w:pos="709"/>
          <w:tab w:val="left" w:pos="1276"/>
        </w:tabs>
        <w:ind w:firstLine="567"/>
        <w:jc w:val="both"/>
        <w:rPr>
          <w:color w:val="000000"/>
          <w:sz w:val="24"/>
          <w:szCs w:val="24"/>
        </w:rPr>
      </w:pPr>
      <w:r w:rsidRPr="007A6DED">
        <w:rPr>
          <w:color w:val="000000"/>
          <w:sz w:val="24"/>
          <w:szCs w:val="24"/>
        </w:rPr>
        <w:t>5.1.20. nodrošināt Darba procesā radušo atkritumu savākšanu no objekta/</w:t>
      </w:r>
      <w:proofErr w:type="spellStart"/>
      <w:r w:rsidRPr="007A6DED">
        <w:rPr>
          <w:color w:val="000000"/>
          <w:sz w:val="24"/>
          <w:szCs w:val="24"/>
        </w:rPr>
        <w:t>iem</w:t>
      </w:r>
      <w:proofErr w:type="spellEnd"/>
      <w:r w:rsidRPr="007A6DED">
        <w:rPr>
          <w:color w:val="000000"/>
          <w:sz w:val="24"/>
          <w:szCs w:val="24"/>
        </w:rPr>
        <w:t xml:space="preserve"> to rašanās laikā un to utilizāciju atbilstoši normatīvo aktu prasībām;</w:t>
      </w:r>
    </w:p>
    <w:p w14:paraId="7598FD72" w14:textId="77777777" w:rsidR="004F66E3" w:rsidRPr="007A6DED" w:rsidRDefault="004F66E3" w:rsidP="004F66E3">
      <w:pPr>
        <w:tabs>
          <w:tab w:val="left" w:pos="142"/>
          <w:tab w:val="left" w:pos="426"/>
          <w:tab w:val="left" w:pos="567"/>
          <w:tab w:val="left" w:pos="709"/>
          <w:tab w:val="left" w:pos="1276"/>
        </w:tabs>
        <w:ind w:firstLine="567"/>
        <w:jc w:val="both"/>
        <w:rPr>
          <w:color w:val="000000"/>
          <w:sz w:val="24"/>
          <w:szCs w:val="24"/>
        </w:rPr>
      </w:pPr>
      <w:r w:rsidRPr="007A6DED">
        <w:rPr>
          <w:color w:val="000000"/>
          <w:sz w:val="24"/>
          <w:szCs w:val="24"/>
        </w:rPr>
        <w:t>5.1.21. nepieļaut objekta stāvokļa pasliktināšanos Darba veikšanas laikā;</w:t>
      </w:r>
    </w:p>
    <w:p w14:paraId="09400789" w14:textId="77777777" w:rsidR="004F66E3" w:rsidRPr="007A6DED" w:rsidRDefault="004F66E3" w:rsidP="004F66E3">
      <w:pPr>
        <w:tabs>
          <w:tab w:val="left" w:pos="142"/>
          <w:tab w:val="left" w:pos="567"/>
          <w:tab w:val="left" w:pos="709"/>
          <w:tab w:val="left" w:pos="900"/>
          <w:tab w:val="left" w:pos="1289"/>
        </w:tabs>
        <w:ind w:firstLine="567"/>
        <w:jc w:val="both"/>
        <w:rPr>
          <w:sz w:val="24"/>
          <w:szCs w:val="24"/>
          <w:lang w:eastAsia="lv-LV"/>
        </w:rPr>
      </w:pPr>
      <w:r w:rsidRPr="007A6DED">
        <w:rPr>
          <w:color w:val="000000"/>
          <w:sz w:val="24"/>
          <w:szCs w:val="24"/>
        </w:rPr>
        <w:t xml:space="preserve">5.1.22. </w:t>
      </w:r>
      <w:r w:rsidRPr="007A6DED">
        <w:rPr>
          <w:sz w:val="24"/>
          <w:szCs w:val="24"/>
        </w:rPr>
        <w:t>izpildīt citus šajā līgumā un tā pielikumos paredzētos noteikumus un pienākumus.</w:t>
      </w:r>
    </w:p>
    <w:p w14:paraId="786DD5D4" w14:textId="77777777" w:rsidR="004F66E3" w:rsidRPr="007A6DED" w:rsidRDefault="004F66E3" w:rsidP="004F66E3">
      <w:pPr>
        <w:tabs>
          <w:tab w:val="left" w:pos="567"/>
          <w:tab w:val="left" w:pos="709"/>
          <w:tab w:val="left" w:pos="1276"/>
        </w:tabs>
        <w:ind w:firstLine="567"/>
        <w:contextualSpacing/>
        <w:jc w:val="both"/>
        <w:rPr>
          <w:b/>
          <w:bCs/>
          <w:color w:val="000000"/>
          <w:sz w:val="24"/>
          <w:szCs w:val="24"/>
        </w:rPr>
      </w:pPr>
      <w:r w:rsidRPr="007A6DED">
        <w:rPr>
          <w:b/>
          <w:bCs/>
          <w:color w:val="000000"/>
          <w:sz w:val="24"/>
          <w:szCs w:val="24"/>
        </w:rPr>
        <w:t xml:space="preserve">5.2. Izpildītājam ir tiesības: </w:t>
      </w:r>
    </w:p>
    <w:p w14:paraId="28B115A9" w14:textId="77777777" w:rsidR="004F66E3" w:rsidRPr="007A6DED" w:rsidRDefault="004F66E3" w:rsidP="004F66E3">
      <w:pPr>
        <w:tabs>
          <w:tab w:val="left" w:pos="567"/>
          <w:tab w:val="left" w:pos="709"/>
          <w:tab w:val="left" w:pos="1134"/>
          <w:tab w:val="left" w:pos="5292"/>
        </w:tabs>
        <w:ind w:firstLine="567"/>
        <w:contextualSpacing/>
        <w:jc w:val="both"/>
        <w:rPr>
          <w:rFonts w:eastAsia="Calibri"/>
          <w:color w:val="000000"/>
          <w:sz w:val="24"/>
          <w:szCs w:val="24"/>
        </w:rPr>
      </w:pPr>
      <w:r w:rsidRPr="007A6DED">
        <w:rPr>
          <w:rFonts w:eastAsia="Calibri"/>
          <w:color w:val="000000"/>
          <w:sz w:val="24"/>
          <w:szCs w:val="24"/>
        </w:rPr>
        <w:t xml:space="preserve">5.2.1. saņemt samaksu no Pasūtītāja saskaņā ar šī līguma noteikumiem; </w:t>
      </w:r>
    </w:p>
    <w:p w14:paraId="2C98C0BF" w14:textId="77777777" w:rsidR="004F66E3" w:rsidRPr="007A6DED" w:rsidRDefault="004F66E3" w:rsidP="004F66E3">
      <w:pPr>
        <w:tabs>
          <w:tab w:val="left" w:pos="567"/>
          <w:tab w:val="left" w:pos="709"/>
          <w:tab w:val="left" w:pos="1134"/>
          <w:tab w:val="left" w:pos="5292"/>
        </w:tabs>
        <w:ind w:firstLine="567"/>
        <w:contextualSpacing/>
        <w:jc w:val="both"/>
        <w:rPr>
          <w:rFonts w:eastAsia="Calibri"/>
          <w:color w:val="000000"/>
          <w:sz w:val="24"/>
          <w:szCs w:val="24"/>
        </w:rPr>
      </w:pPr>
      <w:r w:rsidRPr="007A6DED">
        <w:rPr>
          <w:rFonts w:eastAsia="Calibri"/>
          <w:color w:val="000000"/>
          <w:sz w:val="24"/>
          <w:szCs w:val="24"/>
        </w:rPr>
        <w:t xml:space="preserve">5.2.2. saņemt no Pasūtītāja, tā rīcībā esošo - šī līguma izpildei nepieciešamo informāciju 5 (piecu) darba dienu laikā no informācijas pieprasīšanas dienas. </w:t>
      </w:r>
    </w:p>
    <w:p w14:paraId="7B273CBE" w14:textId="77777777" w:rsidR="004F66E3" w:rsidRPr="007A6DED" w:rsidRDefault="004F66E3" w:rsidP="004F66E3">
      <w:pPr>
        <w:tabs>
          <w:tab w:val="left" w:pos="567"/>
          <w:tab w:val="left" w:pos="709"/>
          <w:tab w:val="left" w:pos="1276"/>
          <w:tab w:val="left" w:pos="5292"/>
        </w:tabs>
        <w:ind w:firstLine="567"/>
        <w:contextualSpacing/>
        <w:jc w:val="both"/>
        <w:rPr>
          <w:b/>
          <w:bCs/>
          <w:color w:val="000000"/>
          <w:sz w:val="24"/>
          <w:szCs w:val="24"/>
        </w:rPr>
      </w:pPr>
      <w:r w:rsidRPr="007A6DED">
        <w:rPr>
          <w:b/>
          <w:bCs/>
          <w:color w:val="000000"/>
          <w:sz w:val="24"/>
          <w:szCs w:val="24"/>
        </w:rPr>
        <w:t xml:space="preserve">5.3. Pasūtītājam ir pienākums: </w:t>
      </w:r>
    </w:p>
    <w:p w14:paraId="2B5251AA" w14:textId="77777777" w:rsidR="004F66E3" w:rsidRPr="007A6DED" w:rsidRDefault="004F66E3" w:rsidP="004F66E3">
      <w:pPr>
        <w:tabs>
          <w:tab w:val="left" w:pos="576"/>
          <w:tab w:val="left" w:pos="1134"/>
          <w:tab w:val="left" w:pos="5292"/>
        </w:tabs>
        <w:ind w:firstLine="567"/>
        <w:contextualSpacing/>
        <w:jc w:val="both"/>
        <w:rPr>
          <w:color w:val="000000"/>
          <w:sz w:val="24"/>
          <w:szCs w:val="24"/>
        </w:rPr>
      </w:pPr>
      <w:r w:rsidRPr="007A6DED">
        <w:rPr>
          <w:color w:val="000000"/>
          <w:sz w:val="24"/>
          <w:szCs w:val="24"/>
        </w:rPr>
        <w:t xml:space="preserve">5.3.1.veikt samaksu par </w:t>
      </w:r>
      <w:r w:rsidRPr="007A6DED">
        <w:rPr>
          <w:rFonts w:eastAsia="Calibri"/>
          <w:color w:val="000000"/>
          <w:sz w:val="24"/>
          <w:szCs w:val="24"/>
        </w:rPr>
        <w:t>kvalitatīvi izpildītu un atbilstoši šī līguma nosacījumiem pieņemtu Darbu</w:t>
      </w:r>
      <w:r w:rsidRPr="007A6DED">
        <w:rPr>
          <w:color w:val="000000"/>
          <w:sz w:val="24"/>
          <w:szCs w:val="24"/>
        </w:rPr>
        <w:t xml:space="preserve">; </w:t>
      </w:r>
    </w:p>
    <w:p w14:paraId="1013BE5A" w14:textId="77777777" w:rsidR="004F66E3" w:rsidRPr="007A6DED" w:rsidRDefault="004F66E3" w:rsidP="004F66E3">
      <w:pPr>
        <w:tabs>
          <w:tab w:val="left" w:pos="567"/>
          <w:tab w:val="left" w:pos="709"/>
          <w:tab w:val="left" w:pos="1134"/>
          <w:tab w:val="left" w:pos="5292"/>
        </w:tabs>
        <w:ind w:firstLine="567"/>
        <w:contextualSpacing/>
        <w:jc w:val="both"/>
        <w:rPr>
          <w:color w:val="000000"/>
          <w:sz w:val="24"/>
          <w:szCs w:val="24"/>
        </w:rPr>
      </w:pPr>
      <w:r w:rsidRPr="007A6DED">
        <w:rPr>
          <w:color w:val="000000"/>
          <w:sz w:val="24"/>
          <w:szCs w:val="24"/>
        </w:rPr>
        <w:t xml:space="preserve">5.3.2. sniegt Izpildītājam šī līguma izpildei nepieciešamo informāciju ne ilgāk kā 5 (piecu) darba dienu laikā no rakstiska pieprasījuma saņemšanas dienas; </w:t>
      </w:r>
    </w:p>
    <w:p w14:paraId="607A4322" w14:textId="77777777" w:rsidR="004F66E3" w:rsidRPr="007A6DED" w:rsidRDefault="004F66E3" w:rsidP="004F66E3">
      <w:pPr>
        <w:tabs>
          <w:tab w:val="left" w:pos="567"/>
          <w:tab w:val="left" w:pos="709"/>
          <w:tab w:val="left" w:pos="1134"/>
          <w:tab w:val="left" w:pos="5292"/>
        </w:tabs>
        <w:ind w:firstLine="567"/>
        <w:contextualSpacing/>
        <w:jc w:val="both"/>
        <w:rPr>
          <w:color w:val="000000"/>
          <w:sz w:val="24"/>
          <w:szCs w:val="24"/>
        </w:rPr>
      </w:pPr>
      <w:r w:rsidRPr="007A6DED">
        <w:rPr>
          <w:sz w:val="24"/>
          <w:szCs w:val="24"/>
        </w:rPr>
        <w:t>5.3.3. nepieciešamības gadījumā nodrošināt Pasūtītāja Pārstāvja klātbūtni Darba procesa procesā radušos jautājumu risināšanai;</w:t>
      </w:r>
    </w:p>
    <w:p w14:paraId="4D6E5148" w14:textId="77777777" w:rsidR="004F66E3" w:rsidRPr="007A6DED" w:rsidRDefault="004F66E3" w:rsidP="004F66E3">
      <w:pPr>
        <w:tabs>
          <w:tab w:val="left" w:pos="567"/>
          <w:tab w:val="left" w:pos="709"/>
        </w:tabs>
        <w:overflowPunct w:val="0"/>
        <w:autoSpaceDE w:val="0"/>
        <w:autoSpaceDN w:val="0"/>
        <w:adjustRightInd w:val="0"/>
        <w:ind w:firstLine="567"/>
        <w:jc w:val="both"/>
        <w:rPr>
          <w:sz w:val="24"/>
          <w:szCs w:val="24"/>
          <w:lang w:eastAsia="lv-LV"/>
        </w:rPr>
      </w:pPr>
      <w:r w:rsidRPr="007A6DED">
        <w:rPr>
          <w:sz w:val="24"/>
          <w:szCs w:val="24"/>
          <w:lang w:eastAsia="lv-LV"/>
        </w:rPr>
        <w:t>5.3.4. nodrošināt objektu</w:t>
      </w:r>
      <w:r w:rsidRPr="007A6DED">
        <w:rPr>
          <w:bCs/>
          <w:sz w:val="24"/>
          <w:szCs w:val="24"/>
          <w:lang w:eastAsia="lv-LV"/>
        </w:rPr>
        <w:t xml:space="preserve"> nodošanu Izpildītājam</w:t>
      </w:r>
      <w:r w:rsidRPr="007A6DED">
        <w:rPr>
          <w:i/>
          <w:sz w:val="24"/>
          <w:szCs w:val="24"/>
          <w:lang w:eastAsia="lv-LV"/>
        </w:rPr>
        <w:t xml:space="preserve"> </w:t>
      </w:r>
      <w:r w:rsidRPr="007A6DED">
        <w:rPr>
          <w:sz w:val="24"/>
          <w:szCs w:val="24"/>
          <w:lang w:eastAsia="lv-LV"/>
        </w:rPr>
        <w:t>ar rakstveida nodošanas-pieņemšanas aktu (aktu sagatavo Izpildītājs);</w:t>
      </w:r>
    </w:p>
    <w:p w14:paraId="1C312082" w14:textId="77777777" w:rsidR="004F66E3" w:rsidRPr="007A6DED" w:rsidRDefault="004F66E3" w:rsidP="004F66E3">
      <w:pPr>
        <w:tabs>
          <w:tab w:val="left" w:pos="567"/>
          <w:tab w:val="left" w:pos="709"/>
        </w:tabs>
        <w:overflowPunct w:val="0"/>
        <w:autoSpaceDE w:val="0"/>
        <w:autoSpaceDN w:val="0"/>
        <w:adjustRightInd w:val="0"/>
        <w:ind w:firstLine="567"/>
        <w:jc w:val="both"/>
        <w:rPr>
          <w:sz w:val="24"/>
          <w:szCs w:val="24"/>
          <w:lang w:eastAsia="lv-LV"/>
        </w:rPr>
      </w:pPr>
      <w:r w:rsidRPr="007A6DED">
        <w:rPr>
          <w:sz w:val="24"/>
          <w:szCs w:val="24"/>
          <w:lang w:eastAsia="lv-LV"/>
        </w:rPr>
        <w:t>5.3.5. atbildēt par būvuzraudzības funkcijas nodrošināšanu.</w:t>
      </w:r>
    </w:p>
    <w:p w14:paraId="23B8DD8A" w14:textId="77777777" w:rsidR="004F66E3" w:rsidRPr="007A6DED" w:rsidRDefault="004F66E3" w:rsidP="004F66E3">
      <w:pPr>
        <w:tabs>
          <w:tab w:val="left" w:pos="567"/>
          <w:tab w:val="left" w:pos="709"/>
          <w:tab w:val="left" w:pos="1276"/>
          <w:tab w:val="left" w:pos="5292"/>
        </w:tabs>
        <w:ind w:firstLine="567"/>
        <w:contextualSpacing/>
        <w:jc w:val="both"/>
        <w:rPr>
          <w:b/>
          <w:bCs/>
          <w:color w:val="000000"/>
          <w:sz w:val="24"/>
          <w:szCs w:val="24"/>
        </w:rPr>
      </w:pPr>
      <w:r w:rsidRPr="007A6DED">
        <w:rPr>
          <w:b/>
          <w:bCs/>
          <w:color w:val="000000"/>
          <w:sz w:val="24"/>
          <w:szCs w:val="24"/>
        </w:rPr>
        <w:t xml:space="preserve">5.4. Pasūtītājam ir tiesības: </w:t>
      </w:r>
    </w:p>
    <w:p w14:paraId="0617C776"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 xml:space="preserve">5.4.1. iesniegt Izpildītājam rakstveida pretenziju ar iebildumiem par Darba veikšanu atbilstoši šim līgumam un/vai Latvijas Republikas normatīvajiem aktiem; </w:t>
      </w:r>
    </w:p>
    <w:p w14:paraId="594BA28D"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 xml:space="preserve">5.4.2. nepieciešamības gadījumā pieprasīt no Izpildītāja rakstiskas atskaites un pārskatus par šajā līgumā noteikto Darbu izpildi un noteikt termiņu, kurš nav īsāks par 5 (piecām) darba dienām, skaitot no Pasūtītāja rakstiska pieprasījuma saņemšanas dienas, līdz kuram tie jāsagatavo un jāiesniedz; </w:t>
      </w:r>
    </w:p>
    <w:p w14:paraId="45A7ED43"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5.4.3. nepieņemt Darbu, ja ir konstatētas neatbilstības (defekti) šī līguma noteikumiem;</w:t>
      </w:r>
    </w:p>
    <w:p w14:paraId="56460EB6"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5.4.4. neapmaksāt Izpildītāja rēķinu par Darbu, ja saskaņā ar šajā līgumā noteikto kārtību Pasūtītājs ir iesniedzis rakstveida pretenziju un/vai nav parakstījis attiecīgo Darba izpildes aktu/Darba nodošanas un pieņemšanas aktu;</w:t>
      </w:r>
    </w:p>
    <w:p w14:paraId="58AF411F"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5.4.5. kontrolēt šī līguma izpildes gaitu;</w:t>
      </w:r>
    </w:p>
    <w:p w14:paraId="56621668" w14:textId="77777777" w:rsidR="004F66E3" w:rsidRPr="007A6DED" w:rsidRDefault="004F66E3" w:rsidP="004F66E3">
      <w:pPr>
        <w:tabs>
          <w:tab w:val="left" w:pos="567"/>
          <w:tab w:val="left" w:pos="709"/>
          <w:tab w:val="left" w:pos="1276"/>
          <w:tab w:val="left" w:pos="5292"/>
        </w:tabs>
        <w:ind w:firstLine="567"/>
        <w:contextualSpacing/>
        <w:jc w:val="both"/>
        <w:rPr>
          <w:sz w:val="24"/>
          <w:szCs w:val="24"/>
        </w:rPr>
      </w:pPr>
      <w:r w:rsidRPr="007A6DED">
        <w:rPr>
          <w:sz w:val="24"/>
          <w:szCs w:val="24"/>
        </w:rPr>
        <w:t xml:space="preserve">5.4.6. vienpusēji apturēt šī līguma izpildi, ja iestājas nepārvaramas varas vai ārkārtēja rakstura apstākļi, par to </w:t>
      </w:r>
      <w:proofErr w:type="spellStart"/>
      <w:r w:rsidRPr="007A6DED">
        <w:rPr>
          <w:sz w:val="24"/>
          <w:szCs w:val="24"/>
        </w:rPr>
        <w:t>raksveidā</w:t>
      </w:r>
      <w:proofErr w:type="spellEnd"/>
      <w:r w:rsidRPr="007A6DED">
        <w:rPr>
          <w:sz w:val="24"/>
          <w:szCs w:val="24"/>
        </w:rPr>
        <w:t xml:space="preserve"> informējot Izpildītāju. </w:t>
      </w:r>
    </w:p>
    <w:p w14:paraId="0C026CF3" w14:textId="77777777" w:rsidR="004F66E3" w:rsidRPr="007A6DED" w:rsidRDefault="004F66E3" w:rsidP="004F66E3">
      <w:pPr>
        <w:tabs>
          <w:tab w:val="left" w:pos="567"/>
          <w:tab w:val="left" w:pos="709"/>
          <w:tab w:val="left" w:pos="1276"/>
          <w:tab w:val="left" w:pos="5292"/>
        </w:tabs>
        <w:ind w:firstLine="567"/>
        <w:contextualSpacing/>
        <w:jc w:val="both"/>
        <w:rPr>
          <w:color w:val="000000"/>
          <w:sz w:val="24"/>
          <w:szCs w:val="24"/>
        </w:rPr>
      </w:pPr>
      <w:r w:rsidRPr="007A6DED">
        <w:rPr>
          <w:color w:val="000000"/>
          <w:sz w:val="24"/>
          <w:szCs w:val="24"/>
        </w:rPr>
        <w:t>5.5. Puses nekavējoties, bet ne vēlāk kā 3 (trīs) darba dienu laikā no šādu apstākļu konstatēšanas dienas, informē viena otru, ja:</w:t>
      </w:r>
    </w:p>
    <w:p w14:paraId="541A5F99" w14:textId="77777777" w:rsidR="004F66E3" w:rsidRPr="007A6DED" w:rsidRDefault="004F66E3" w:rsidP="004F66E3">
      <w:pPr>
        <w:tabs>
          <w:tab w:val="left" w:pos="567"/>
          <w:tab w:val="left" w:pos="709"/>
          <w:tab w:val="left" w:pos="1276"/>
        </w:tabs>
        <w:ind w:firstLine="567"/>
        <w:contextualSpacing/>
        <w:jc w:val="both"/>
        <w:rPr>
          <w:rFonts w:eastAsia="Calibri"/>
          <w:color w:val="000000"/>
          <w:sz w:val="24"/>
          <w:szCs w:val="24"/>
        </w:rPr>
      </w:pPr>
      <w:r w:rsidRPr="007A6DED">
        <w:rPr>
          <w:rFonts w:eastAsia="Calibri"/>
          <w:color w:val="000000"/>
          <w:sz w:val="24"/>
          <w:szCs w:val="24"/>
        </w:rPr>
        <w:t>5.5.1.  starp šī līguma dokumentiem ir pretrunas;</w:t>
      </w:r>
    </w:p>
    <w:p w14:paraId="12D248B3" w14:textId="77777777" w:rsidR="004F66E3" w:rsidRPr="007A6DED" w:rsidRDefault="004F66E3" w:rsidP="004F66E3">
      <w:pPr>
        <w:tabs>
          <w:tab w:val="left" w:pos="567"/>
          <w:tab w:val="left" w:pos="1276"/>
        </w:tabs>
        <w:ind w:firstLine="567"/>
        <w:contextualSpacing/>
        <w:jc w:val="both"/>
        <w:rPr>
          <w:color w:val="000000"/>
          <w:sz w:val="24"/>
          <w:szCs w:val="24"/>
        </w:rPr>
      </w:pPr>
      <w:r w:rsidRPr="007A6DED">
        <w:rPr>
          <w:color w:val="000000"/>
          <w:sz w:val="24"/>
          <w:szCs w:val="24"/>
        </w:rPr>
        <w:t>5.5.2.  šī līguma dokumentos sniegtie dati atšķiras no reālajiem apstākļiem;</w:t>
      </w:r>
    </w:p>
    <w:p w14:paraId="283BC5E2" w14:textId="77777777" w:rsidR="004F66E3" w:rsidRPr="007A6DED" w:rsidRDefault="004F66E3" w:rsidP="004F66E3">
      <w:pPr>
        <w:tabs>
          <w:tab w:val="left" w:pos="567"/>
          <w:tab w:val="left" w:pos="1276"/>
        </w:tabs>
        <w:ind w:firstLine="567"/>
        <w:contextualSpacing/>
        <w:jc w:val="both"/>
        <w:rPr>
          <w:color w:val="000000"/>
          <w:sz w:val="24"/>
          <w:szCs w:val="24"/>
        </w:rPr>
      </w:pPr>
      <w:r w:rsidRPr="007A6DED">
        <w:rPr>
          <w:color w:val="000000"/>
          <w:sz w:val="24"/>
          <w:szCs w:val="24"/>
        </w:rPr>
        <w:t>5.5.3.  šī līguma dokumenti ir nepilnīgi vai kļūdaini;</w:t>
      </w:r>
    </w:p>
    <w:p w14:paraId="18233430" w14:textId="77777777" w:rsidR="004F66E3" w:rsidRPr="007A6DED" w:rsidRDefault="004F66E3" w:rsidP="004F66E3">
      <w:pPr>
        <w:tabs>
          <w:tab w:val="left" w:pos="567"/>
          <w:tab w:val="left" w:pos="1276"/>
        </w:tabs>
        <w:ind w:firstLine="567"/>
        <w:contextualSpacing/>
        <w:jc w:val="both"/>
        <w:rPr>
          <w:color w:val="000000"/>
          <w:sz w:val="24"/>
          <w:szCs w:val="24"/>
        </w:rPr>
      </w:pPr>
      <w:r w:rsidRPr="007A6DED">
        <w:rPr>
          <w:color w:val="000000"/>
          <w:sz w:val="24"/>
          <w:szCs w:val="24"/>
        </w:rPr>
        <w:t xml:space="preserve">5.5.4.  ir mainījušies vai radušies jauni šī līguma izpildei nozīmīgi apstākļi. </w:t>
      </w:r>
    </w:p>
    <w:p w14:paraId="1995DB0C" w14:textId="77777777" w:rsidR="004F66E3" w:rsidRPr="007A6DED" w:rsidRDefault="004F66E3" w:rsidP="004F66E3">
      <w:pPr>
        <w:tabs>
          <w:tab w:val="left" w:pos="567"/>
          <w:tab w:val="left" w:pos="1276"/>
        </w:tabs>
        <w:ind w:firstLine="567"/>
        <w:contextualSpacing/>
        <w:jc w:val="both"/>
        <w:rPr>
          <w:color w:val="000000"/>
          <w:sz w:val="24"/>
          <w:szCs w:val="24"/>
        </w:rPr>
      </w:pPr>
      <w:r w:rsidRPr="007A6DED">
        <w:rPr>
          <w:sz w:val="24"/>
          <w:szCs w:val="24"/>
          <w:lang w:eastAsia="lv-LV"/>
        </w:rPr>
        <w:t xml:space="preserve">5.6. Puses 5 (piecu) darba dienu laikā </w:t>
      </w:r>
      <w:proofErr w:type="spellStart"/>
      <w:r w:rsidRPr="007A6DED">
        <w:rPr>
          <w:sz w:val="24"/>
          <w:szCs w:val="24"/>
          <w:lang w:eastAsia="lv-LV"/>
        </w:rPr>
        <w:t>rakstveidā</w:t>
      </w:r>
      <w:proofErr w:type="spellEnd"/>
      <w:r w:rsidRPr="007A6DED">
        <w:rPr>
          <w:sz w:val="24"/>
          <w:szCs w:val="24"/>
          <w:lang w:eastAsia="lv-LV"/>
        </w:rPr>
        <w:t xml:space="preserve"> informē viena otru par apstākļiem (izmaiņām), kuri var ietekmēt šī līguma būtiskos noteikumus. Ja Izpildītājs 5 (piecu) darba dienu laikā no dienas, kad viņam ir kļuvuši zināmi apstākļi, kas ļauj prasīt šī līguma izpildes pagarinājumu vai papildu samaksu, nav iesniedzis Pasūtītājam motivētu pamatojumu, Izpildītājs zaudē tiesības uz termiņa pagarinājumu vai papildu samaksu.</w:t>
      </w:r>
    </w:p>
    <w:p w14:paraId="25012B62" w14:textId="77777777" w:rsidR="004F66E3" w:rsidRPr="007A6DED" w:rsidRDefault="004F66E3" w:rsidP="004F66E3">
      <w:pPr>
        <w:tabs>
          <w:tab w:val="left" w:pos="993"/>
        </w:tabs>
        <w:jc w:val="both"/>
        <w:rPr>
          <w:color w:val="000000"/>
          <w:sz w:val="24"/>
          <w:szCs w:val="24"/>
        </w:rPr>
      </w:pPr>
    </w:p>
    <w:p w14:paraId="38EA2824" w14:textId="77777777" w:rsidR="004F66E3" w:rsidRPr="007A6DED" w:rsidRDefault="004F66E3" w:rsidP="004F66E3">
      <w:pPr>
        <w:keepNext/>
        <w:tabs>
          <w:tab w:val="left" w:pos="567"/>
          <w:tab w:val="left" w:pos="720"/>
        </w:tabs>
        <w:ind w:firstLine="567"/>
        <w:jc w:val="center"/>
        <w:outlineLvl w:val="0"/>
        <w:rPr>
          <w:b/>
          <w:bCs/>
          <w:color w:val="000000"/>
          <w:sz w:val="24"/>
          <w:szCs w:val="24"/>
        </w:rPr>
      </w:pPr>
      <w:r w:rsidRPr="007A6DED">
        <w:rPr>
          <w:b/>
          <w:bCs/>
          <w:color w:val="000000"/>
          <w:sz w:val="24"/>
          <w:szCs w:val="24"/>
        </w:rPr>
        <w:t>6. Līguma grozījumi un izbeigšanas kārtība</w:t>
      </w:r>
    </w:p>
    <w:p w14:paraId="0A12C93E" w14:textId="77777777" w:rsidR="004F66E3" w:rsidRPr="007A6DED" w:rsidRDefault="004F66E3" w:rsidP="004F66E3">
      <w:pPr>
        <w:tabs>
          <w:tab w:val="left" w:pos="567"/>
        </w:tabs>
        <w:ind w:firstLine="567"/>
        <w:jc w:val="both"/>
        <w:rPr>
          <w:snapToGrid w:val="0"/>
          <w:sz w:val="24"/>
          <w:szCs w:val="24"/>
        </w:rPr>
      </w:pPr>
      <w:r w:rsidRPr="007A6DED">
        <w:rPr>
          <w:sz w:val="24"/>
          <w:szCs w:val="24"/>
        </w:rPr>
        <w:t xml:space="preserve">6.1. Šis līgums var tikt izbeigts tikai šajā līgumā noteiktajā kārtībā, vai Pusēm savstarpēji </w:t>
      </w:r>
      <w:proofErr w:type="spellStart"/>
      <w:r w:rsidRPr="007A6DED">
        <w:rPr>
          <w:sz w:val="24"/>
          <w:szCs w:val="24"/>
        </w:rPr>
        <w:t>rakstveidā</w:t>
      </w:r>
      <w:proofErr w:type="spellEnd"/>
      <w:r w:rsidRPr="007A6DED">
        <w:rPr>
          <w:sz w:val="24"/>
          <w:szCs w:val="24"/>
        </w:rPr>
        <w:t xml:space="preserve"> vienojoties.</w:t>
      </w:r>
    </w:p>
    <w:p w14:paraId="0DBF130A" w14:textId="77777777" w:rsidR="004F66E3" w:rsidRPr="007A6DED" w:rsidRDefault="004F66E3" w:rsidP="004F66E3">
      <w:pPr>
        <w:tabs>
          <w:tab w:val="left" w:pos="567"/>
          <w:tab w:val="left" w:pos="1134"/>
        </w:tabs>
        <w:ind w:firstLine="567"/>
        <w:jc w:val="both"/>
        <w:rPr>
          <w:b/>
          <w:bCs/>
          <w:color w:val="000000"/>
          <w:sz w:val="24"/>
          <w:szCs w:val="24"/>
        </w:rPr>
      </w:pPr>
      <w:r w:rsidRPr="007A6DED">
        <w:rPr>
          <w:color w:val="000000"/>
          <w:sz w:val="24"/>
          <w:szCs w:val="24"/>
        </w:rPr>
        <w:lastRenderedPageBreak/>
        <w:t>6.2. Vienpusēja atkāpšanās no šī līguma nav pieļaujama, izņemot šajā līgumā un Latvijas Republikas normatīvajos aktos noteiktajos gadījumos.</w:t>
      </w:r>
    </w:p>
    <w:p w14:paraId="764A0CFE" w14:textId="77777777" w:rsidR="004F66E3" w:rsidRPr="007A6DED" w:rsidRDefault="004F66E3" w:rsidP="004F66E3">
      <w:pPr>
        <w:tabs>
          <w:tab w:val="left" w:pos="567"/>
          <w:tab w:val="left" w:pos="1134"/>
        </w:tabs>
        <w:ind w:firstLine="567"/>
        <w:jc w:val="both"/>
        <w:rPr>
          <w:b/>
          <w:bCs/>
          <w:color w:val="000000"/>
          <w:sz w:val="24"/>
          <w:szCs w:val="24"/>
        </w:rPr>
      </w:pPr>
      <w:r w:rsidRPr="007A6DED">
        <w:rPr>
          <w:b/>
          <w:color w:val="000000"/>
          <w:sz w:val="24"/>
          <w:szCs w:val="24"/>
        </w:rPr>
        <w:t>6.3. Pasūtītājs ir tiesīgs vienpusēji izbeigt šo līgumu pirms termiņa, rakstiski brīdinot otru Pusi vismaz 15 (piecpadsmit) kalendārās dienas iepriekš šādos gadījumos:</w:t>
      </w:r>
    </w:p>
    <w:p w14:paraId="11E16C7B" w14:textId="77777777" w:rsidR="004F66E3" w:rsidRPr="007A6DED" w:rsidRDefault="004F66E3" w:rsidP="004F66E3">
      <w:pPr>
        <w:tabs>
          <w:tab w:val="left" w:pos="567"/>
          <w:tab w:val="left" w:pos="1134"/>
        </w:tabs>
        <w:ind w:firstLine="567"/>
        <w:jc w:val="both"/>
        <w:rPr>
          <w:b/>
          <w:bCs/>
          <w:sz w:val="24"/>
          <w:szCs w:val="24"/>
        </w:rPr>
      </w:pPr>
      <w:r w:rsidRPr="007A6DED">
        <w:rPr>
          <w:sz w:val="24"/>
          <w:szCs w:val="24"/>
        </w:rPr>
        <w:t>6.3.1. Izpildītājs veic Darbu neatbilstoši norādītajam Darba uzdevumam, piedāvājumam vai šī līguma noteikumiem un nepilda Pasūtītāja rakstiski nosūtītajā pretenzijā norādīto par šajā punktā minēto;</w:t>
      </w:r>
    </w:p>
    <w:p w14:paraId="100B5612" w14:textId="77777777" w:rsidR="004F66E3" w:rsidRPr="007A6DED" w:rsidRDefault="004F66E3" w:rsidP="004F66E3">
      <w:pPr>
        <w:tabs>
          <w:tab w:val="left" w:pos="567"/>
          <w:tab w:val="left" w:pos="1134"/>
        </w:tabs>
        <w:ind w:firstLine="567"/>
        <w:jc w:val="both"/>
        <w:rPr>
          <w:b/>
          <w:bCs/>
          <w:sz w:val="24"/>
          <w:szCs w:val="24"/>
        </w:rPr>
      </w:pPr>
      <w:r w:rsidRPr="007A6DED">
        <w:rPr>
          <w:bCs/>
          <w:color w:val="000000"/>
          <w:sz w:val="24"/>
          <w:szCs w:val="24"/>
        </w:rPr>
        <w:t xml:space="preserve">6.3.2. Izpildītājs </w:t>
      </w:r>
      <w:r w:rsidRPr="007A6DED">
        <w:rPr>
          <w:sz w:val="24"/>
          <w:szCs w:val="24"/>
        </w:rPr>
        <w:t>nav uzsācis Darbu 15 (piecpadsmit) darba dienu laikā no šī līguma spēkā stāšanās dienas un nav iesniedzis pamatotu skaidrojumu par kavējuma iemesliem;</w:t>
      </w:r>
    </w:p>
    <w:p w14:paraId="1DF1AA89" w14:textId="77777777" w:rsidR="004F66E3" w:rsidRPr="007A6DED" w:rsidRDefault="004F66E3" w:rsidP="004F66E3">
      <w:pPr>
        <w:tabs>
          <w:tab w:val="left" w:pos="567"/>
          <w:tab w:val="left" w:pos="1134"/>
          <w:tab w:val="left" w:pos="1276"/>
        </w:tabs>
        <w:ind w:firstLine="567"/>
        <w:jc w:val="both"/>
        <w:rPr>
          <w:b/>
          <w:bCs/>
          <w:sz w:val="24"/>
          <w:szCs w:val="24"/>
        </w:rPr>
      </w:pPr>
      <w:r w:rsidRPr="007A6DED">
        <w:rPr>
          <w:sz w:val="24"/>
          <w:szCs w:val="24"/>
        </w:rPr>
        <w:t xml:space="preserve">6.3.3. Izpildītājs kādā citā veidā nepilda šajā līgumā noteiktās saistības tādā mērā, ka tiek apdraudēta Darbu kvalitāte vai izpildes termiņš, tajā skaitā, </w:t>
      </w:r>
      <w:r w:rsidRPr="007A6DED">
        <w:rPr>
          <w:color w:val="000000" w:themeColor="text1"/>
          <w:sz w:val="24"/>
          <w:szCs w:val="24"/>
        </w:rPr>
        <w:t xml:space="preserve">ja Izpildītājs </w:t>
      </w:r>
      <w:r w:rsidRPr="007A6DED">
        <w:rPr>
          <w:sz w:val="24"/>
          <w:szCs w:val="24"/>
        </w:rPr>
        <w:t>kavē Pušu apstiprinātā kalendārā grafikā paredzētos termiņus, un Pasūtītājs par minēto ir iesniedzis rakstisku pretenziju;</w:t>
      </w:r>
    </w:p>
    <w:p w14:paraId="5B2813DF" w14:textId="77777777" w:rsidR="004F66E3" w:rsidRPr="007A6DED" w:rsidRDefault="004F66E3" w:rsidP="004F66E3">
      <w:pPr>
        <w:tabs>
          <w:tab w:val="left" w:pos="567"/>
          <w:tab w:val="left" w:pos="1134"/>
        </w:tabs>
        <w:overflowPunct w:val="0"/>
        <w:autoSpaceDE w:val="0"/>
        <w:autoSpaceDN w:val="0"/>
        <w:adjustRightInd w:val="0"/>
        <w:ind w:firstLine="567"/>
        <w:jc w:val="both"/>
        <w:textAlignment w:val="baseline"/>
        <w:rPr>
          <w:sz w:val="24"/>
          <w:szCs w:val="24"/>
        </w:rPr>
      </w:pPr>
      <w:r w:rsidRPr="007A6DED">
        <w:rPr>
          <w:sz w:val="24"/>
          <w:szCs w:val="24"/>
        </w:rPr>
        <w:t xml:space="preserve">6.3.4. Izpildītājs ir nodevis savu tiešo funkciju veikšanu apakšuzņēmējam vai ar Pasūtītāju rakstiski nesaskaņotam apakšuzņēmējam vai veicis Iepirkumā norādītā speciālista nomaiņu bez Pasūtītāja saskaņojuma; </w:t>
      </w:r>
    </w:p>
    <w:p w14:paraId="2B8F4481" w14:textId="77777777" w:rsidR="004F66E3" w:rsidRPr="007A6DED" w:rsidRDefault="004F66E3" w:rsidP="004F66E3">
      <w:pPr>
        <w:tabs>
          <w:tab w:val="left" w:pos="567"/>
          <w:tab w:val="left" w:pos="1134"/>
          <w:tab w:val="left" w:pos="1276"/>
        </w:tabs>
        <w:ind w:firstLine="567"/>
        <w:jc w:val="both"/>
        <w:rPr>
          <w:color w:val="000000"/>
          <w:sz w:val="24"/>
          <w:szCs w:val="24"/>
        </w:rPr>
      </w:pPr>
      <w:r w:rsidRPr="007A6DED">
        <w:rPr>
          <w:color w:val="000000"/>
          <w:sz w:val="24"/>
          <w:szCs w:val="24"/>
        </w:rPr>
        <w:t xml:space="preserve">6.3.5. </w:t>
      </w:r>
      <w:bookmarkStart w:id="103" w:name="_Hlk199306133"/>
      <w:r w:rsidRPr="007A6DED">
        <w:rPr>
          <w:color w:val="000000"/>
          <w:sz w:val="24"/>
          <w:szCs w:val="24"/>
        </w:rPr>
        <w:t xml:space="preserve">Izpildītājs </w:t>
      </w:r>
      <w:r w:rsidRPr="007A6DED">
        <w:rPr>
          <w:bCs/>
          <w:sz w:val="24"/>
          <w:szCs w:val="24"/>
        </w:rPr>
        <w:t>normatīvajos aktos noteiktajā kārtībā ir atzīts par maksātnespējīgu, vai pieņemts lēmums par Izpildītāja likvidāciju, vai apturēta Izpildītāja saimnieciskā darbība,</w:t>
      </w:r>
      <w:r w:rsidRPr="007A6DED">
        <w:rPr>
          <w:bCs/>
          <w:sz w:val="24"/>
          <w:szCs w:val="24"/>
          <w:lang w:eastAsia="ar-SA"/>
        </w:rPr>
        <w:t xml:space="preserve"> vai tiek konstatēti citi apstākļi, kas liedz vai liegs Izpildītājam turpināt šī līguma izpildi saskaņā ar šī līguma noteikumiem vai kas negatīvi ietekmē Pasūtītāja tiesības, kas izriet no šī līguma</w:t>
      </w:r>
      <w:bookmarkEnd w:id="103"/>
      <w:r w:rsidRPr="007A6DED">
        <w:rPr>
          <w:bCs/>
          <w:sz w:val="24"/>
          <w:szCs w:val="24"/>
          <w:lang w:eastAsia="ar-SA"/>
        </w:rPr>
        <w:t>;</w:t>
      </w:r>
    </w:p>
    <w:p w14:paraId="3243D152" w14:textId="77777777" w:rsidR="004F66E3" w:rsidRPr="007A6DED" w:rsidRDefault="004F66E3" w:rsidP="004F66E3">
      <w:pPr>
        <w:pStyle w:val="BodyText21"/>
        <w:ind w:left="0" w:firstLine="567"/>
        <w:rPr>
          <w:sz w:val="24"/>
          <w:szCs w:val="24"/>
        </w:rPr>
      </w:pPr>
      <w:r w:rsidRPr="007A6DED">
        <w:rPr>
          <w:rFonts w:eastAsia="Calibri"/>
          <w:sz w:val="24"/>
          <w:szCs w:val="24"/>
        </w:rPr>
        <w:t xml:space="preserve">6.3.6. </w:t>
      </w:r>
      <w:r w:rsidRPr="007A6DED">
        <w:rPr>
          <w:iCs/>
          <w:sz w:val="24"/>
          <w:szCs w:val="24"/>
        </w:rPr>
        <w:t>Darbs</w:t>
      </w:r>
      <w:r w:rsidRPr="007A6DED">
        <w:rPr>
          <w:sz w:val="24"/>
          <w:szCs w:val="24"/>
        </w:rPr>
        <w:t xml:space="preserve"> tiek veikts neatbilstoši līguma dokumentu prasībām, kvalitātes vai tehnoloģijas prasībām un pēc atgādinājuma netiek uzsākta defektu novēršana;</w:t>
      </w:r>
    </w:p>
    <w:p w14:paraId="6EC20310" w14:textId="0977317A" w:rsidR="004F66E3" w:rsidRPr="007A6DED" w:rsidRDefault="004F66E3" w:rsidP="004F66E3">
      <w:pPr>
        <w:tabs>
          <w:tab w:val="left" w:pos="567"/>
          <w:tab w:val="left" w:pos="1134"/>
          <w:tab w:val="left" w:pos="1276"/>
        </w:tabs>
        <w:ind w:firstLine="567"/>
        <w:jc w:val="both"/>
        <w:rPr>
          <w:sz w:val="24"/>
          <w:szCs w:val="24"/>
        </w:rPr>
      </w:pPr>
      <w:r w:rsidRPr="007A6DED">
        <w:rPr>
          <w:sz w:val="24"/>
          <w:szCs w:val="24"/>
        </w:rPr>
        <w:t xml:space="preserve">6.3.7. </w:t>
      </w:r>
      <w:r w:rsidRPr="007A6DED">
        <w:rPr>
          <w:color w:val="000000"/>
          <w:sz w:val="24"/>
          <w:szCs w:val="24"/>
        </w:rPr>
        <w:t>j</w:t>
      </w:r>
      <w:r w:rsidRPr="007A6DED">
        <w:rPr>
          <w:sz w:val="24"/>
          <w:szCs w:val="24"/>
        </w:rPr>
        <w:t>a Izpildītājs, vai tā dalībnieks / biedrs, ja Izpildītājs</w:t>
      </w:r>
      <w:r w:rsidRPr="007A6DED">
        <w:rPr>
          <w:b/>
          <w:bCs/>
          <w:i/>
          <w:iCs/>
          <w:sz w:val="24"/>
          <w:szCs w:val="24"/>
        </w:rPr>
        <w:t xml:space="preserve"> </w:t>
      </w:r>
      <w:r w:rsidRPr="007A6DED">
        <w:rPr>
          <w:sz w:val="24"/>
          <w:szCs w:val="24"/>
        </w:rPr>
        <w:t xml:space="preserve"> ir piegādātāju apvienība vai pilnsabiedrība, ar tādu kompetentas institūcijas lēmumu vai tiesas spriedumu, kas stājies spēkā un kļuvis neapstrīdams un nepārsūdzams, ir atzīts par vainīgu konkurences tiesību pārkāpumā, kas izpaužas kā horizontālā karteļa vienošanās</w:t>
      </w:r>
      <w:r w:rsidR="007D18AF" w:rsidRPr="007A6DED">
        <w:rPr>
          <w:sz w:val="24"/>
          <w:szCs w:val="24"/>
        </w:rPr>
        <w:t>;</w:t>
      </w:r>
    </w:p>
    <w:p w14:paraId="23FC7992" w14:textId="77777777" w:rsidR="004F66E3" w:rsidRPr="007A6DED" w:rsidRDefault="004F66E3" w:rsidP="004F66E3">
      <w:pPr>
        <w:tabs>
          <w:tab w:val="left" w:pos="567"/>
          <w:tab w:val="left" w:pos="1134"/>
        </w:tabs>
        <w:ind w:firstLine="567"/>
        <w:jc w:val="both"/>
        <w:rPr>
          <w:sz w:val="24"/>
          <w:szCs w:val="24"/>
        </w:rPr>
      </w:pPr>
      <w:r w:rsidRPr="007A6DED">
        <w:rPr>
          <w:sz w:val="24"/>
          <w:szCs w:val="24"/>
        </w:rPr>
        <w:t>6.3.8. Izpildītājs izslēgts no Būvkomersantu reģistra;</w:t>
      </w:r>
    </w:p>
    <w:p w14:paraId="27D09A27" w14:textId="77777777" w:rsidR="004F66E3" w:rsidRPr="007A6DED" w:rsidRDefault="004F66E3" w:rsidP="004F66E3">
      <w:pPr>
        <w:tabs>
          <w:tab w:val="left" w:pos="567"/>
          <w:tab w:val="left" w:pos="1134"/>
        </w:tabs>
        <w:ind w:firstLine="567"/>
        <w:jc w:val="both"/>
        <w:rPr>
          <w:sz w:val="24"/>
          <w:szCs w:val="24"/>
        </w:rPr>
      </w:pPr>
      <w:r w:rsidRPr="007A6DED">
        <w:rPr>
          <w:b/>
          <w:bCs/>
          <w:sz w:val="24"/>
          <w:szCs w:val="24"/>
        </w:rPr>
        <w:t xml:space="preserve">6.4. </w:t>
      </w:r>
      <w:r w:rsidRPr="007A6DED">
        <w:rPr>
          <w:b/>
          <w:bCs/>
          <w:color w:val="000000"/>
          <w:sz w:val="24"/>
          <w:szCs w:val="24"/>
        </w:rPr>
        <w:t>Pasūtītājam ir tiesības jebkurā laikā vienpusēji izbeigt šo līgumu pirms termiņa, ja:</w:t>
      </w:r>
    </w:p>
    <w:p w14:paraId="08B681EB" w14:textId="1B01D072" w:rsidR="004F66E3" w:rsidRPr="007A6DED" w:rsidRDefault="004F66E3" w:rsidP="004F66E3">
      <w:pPr>
        <w:tabs>
          <w:tab w:val="left" w:pos="567"/>
          <w:tab w:val="left" w:pos="1134"/>
        </w:tabs>
        <w:ind w:firstLine="567"/>
        <w:jc w:val="both"/>
        <w:rPr>
          <w:sz w:val="24"/>
          <w:szCs w:val="24"/>
        </w:rPr>
      </w:pPr>
      <w:r w:rsidRPr="007A6DED">
        <w:rPr>
          <w:sz w:val="24"/>
          <w:szCs w:val="24"/>
        </w:rPr>
        <w:t>6.4.1. Izpildītājs šī līguma 1</w:t>
      </w:r>
      <w:r w:rsidR="00433CBF" w:rsidRPr="007A6DED">
        <w:rPr>
          <w:sz w:val="24"/>
          <w:szCs w:val="24"/>
        </w:rPr>
        <w:t>5</w:t>
      </w:r>
      <w:r w:rsidRPr="007A6DED">
        <w:rPr>
          <w:sz w:val="24"/>
          <w:szCs w:val="24"/>
        </w:rPr>
        <w:t xml:space="preserve">.1.apakšpunktā norādītajā termiņā nav iesniedzis līguma izpildes nodrošinājumu vai tā pagarinājumu, </w:t>
      </w:r>
      <w:proofErr w:type="spellStart"/>
      <w:r w:rsidRPr="007A6DED">
        <w:rPr>
          <w:sz w:val="24"/>
          <w:szCs w:val="24"/>
        </w:rPr>
        <w:t>rakstveidā</w:t>
      </w:r>
      <w:proofErr w:type="spellEnd"/>
      <w:r w:rsidRPr="007A6DED">
        <w:rPr>
          <w:sz w:val="24"/>
          <w:szCs w:val="24"/>
        </w:rPr>
        <w:t xml:space="preserve"> brīdinot par to Izpildītāju 2 (divas) darba dienas iepriekš;</w:t>
      </w:r>
    </w:p>
    <w:p w14:paraId="5CA2CD3E" w14:textId="77777777" w:rsidR="004F66E3" w:rsidRPr="007A6DED" w:rsidRDefault="004F66E3" w:rsidP="004F66E3">
      <w:pPr>
        <w:tabs>
          <w:tab w:val="left" w:pos="567"/>
          <w:tab w:val="left" w:pos="1134"/>
        </w:tabs>
        <w:ind w:firstLine="567"/>
        <w:jc w:val="both"/>
        <w:rPr>
          <w:sz w:val="24"/>
          <w:szCs w:val="24"/>
        </w:rPr>
      </w:pPr>
      <w:r w:rsidRPr="007A6DED">
        <w:rPr>
          <w:sz w:val="24"/>
          <w:szCs w:val="24"/>
        </w:rPr>
        <w:t xml:space="preserve">6.4.2. </w:t>
      </w:r>
      <w:r w:rsidRPr="007A6DED">
        <w:rPr>
          <w:color w:val="000000"/>
          <w:sz w:val="24"/>
          <w:szCs w:val="24"/>
        </w:rPr>
        <w:t xml:space="preserve">ja šī līguma izpildes laikā pret Izpildītāju ir piemērotas starptautiskās vai nacionālās sankcijas vai būtiskas finanšu un kapitāla </w:t>
      </w:r>
      <w:r w:rsidRPr="007A6DED">
        <w:rPr>
          <w:sz w:val="24"/>
          <w:szCs w:val="24"/>
        </w:rPr>
        <w:t xml:space="preserve">tirgus intereses ietekmējošas Eiropas Savienības vai Ziemeļatlantijas līguma organizācijas dalībvalsts noteiktās sankcijas vai, ja pirms Iepirkuma līguma noslēgšanas attiecīgie apstākļi bija pastāvējuši, bet Pasūtītājam tie nebija zināmi, </w:t>
      </w:r>
      <w:proofErr w:type="spellStart"/>
      <w:r w:rsidRPr="007A6DED">
        <w:rPr>
          <w:sz w:val="24"/>
          <w:szCs w:val="24"/>
        </w:rPr>
        <w:t>rakstveidā</w:t>
      </w:r>
      <w:proofErr w:type="spellEnd"/>
      <w:r w:rsidRPr="007A6DED">
        <w:rPr>
          <w:sz w:val="24"/>
          <w:szCs w:val="24"/>
        </w:rPr>
        <w:t xml:space="preserve"> brīdinot par to Izpildītāju vismaz 5 (piecas) kalendārās dienas iepriekš.</w:t>
      </w:r>
    </w:p>
    <w:p w14:paraId="6CA89831" w14:textId="77777777" w:rsidR="004F66E3" w:rsidRPr="007A6DED" w:rsidRDefault="004F66E3" w:rsidP="004F66E3">
      <w:pPr>
        <w:pStyle w:val="paragraph"/>
        <w:shd w:val="clear" w:color="auto" w:fill="FFFFFF"/>
        <w:tabs>
          <w:tab w:val="left" w:pos="993"/>
        </w:tabs>
        <w:ind w:firstLine="567"/>
        <w:textAlignment w:val="baseline"/>
        <w:rPr>
          <w:b/>
          <w:bCs/>
        </w:rPr>
      </w:pPr>
      <w:r w:rsidRPr="007A6DED">
        <w:rPr>
          <w:b/>
          <w:bCs/>
        </w:rPr>
        <w:t>6.5. Izpildītājs ir tiesīgs vienpusēji izbeigt šo līgumu pirms termiņa, rakstiski brīdinot otru Pusi vismaz 20 (divdesmit) kalendārās dienas iepriekš, ja:</w:t>
      </w:r>
    </w:p>
    <w:p w14:paraId="1AE37362" w14:textId="77777777" w:rsidR="004F66E3" w:rsidRPr="007A6DED" w:rsidRDefault="004F66E3" w:rsidP="004F66E3">
      <w:pPr>
        <w:tabs>
          <w:tab w:val="left" w:pos="993"/>
        </w:tabs>
        <w:ind w:firstLine="567"/>
        <w:jc w:val="both"/>
        <w:textAlignment w:val="baseline"/>
        <w:rPr>
          <w:sz w:val="24"/>
          <w:szCs w:val="24"/>
          <w:lang w:eastAsia="lv-LV"/>
        </w:rPr>
      </w:pPr>
      <w:r w:rsidRPr="007A6DED">
        <w:rPr>
          <w:color w:val="000000"/>
          <w:sz w:val="24"/>
          <w:szCs w:val="24"/>
          <w:lang w:eastAsia="lv-LV"/>
        </w:rPr>
        <w:t xml:space="preserve">6.5.1. </w:t>
      </w:r>
      <w:r w:rsidRPr="007A6DED">
        <w:rPr>
          <w:sz w:val="24"/>
          <w:szCs w:val="24"/>
        </w:rPr>
        <w:t>Pasūtītājs bez objektīva iemesla nav veicis samaksu par izpildīto Darbu</w:t>
      </w:r>
      <w:r w:rsidRPr="007A6DED">
        <w:rPr>
          <w:color w:val="000000"/>
          <w:sz w:val="24"/>
          <w:szCs w:val="24"/>
          <w:lang w:eastAsia="lv-LV"/>
        </w:rPr>
        <w:t>  </w:t>
      </w:r>
      <w:r w:rsidRPr="007A6DED">
        <w:rPr>
          <w:sz w:val="24"/>
          <w:szCs w:val="24"/>
        </w:rPr>
        <w:t xml:space="preserve">un pēc rakstiska atgādinājuma nav šo pārkāpumu novērsis 5 (piecu) darba dienu laikā; </w:t>
      </w:r>
    </w:p>
    <w:p w14:paraId="22CE3984" w14:textId="77777777" w:rsidR="004F66E3" w:rsidRPr="007A6DED" w:rsidRDefault="004F66E3" w:rsidP="004F66E3">
      <w:pPr>
        <w:tabs>
          <w:tab w:val="left" w:pos="993"/>
        </w:tabs>
        <w:ind w:firstLine="567"/>
        <w:jc w:val="both"/>
        <w:textAlignment w:val="baseline"/>
        <w:rPr>
          <w:sz w:val="24"/>
          <w:szCs w:val="24"/>
          <w:lang w:eastAsia="lv-LV"/>
        </w:rPr>
      </w:pPr>
      <w:r w:rsidRPr="007A6DED">
        <w:rPr>
          <w:color w:val="000000"/>
          <w:sz w:val="24"/>
          <w:szCs w:val="24"/>
          <w:lang w:eastAsia="lv-LV"/>
        </w:rPr>
        <w:t xml:space="preserve">6.5.2. Pasūtītājs pārkāpj vai nepilda kādu no šajā līgumā noteiktajiem būtiskajiem pienākumiem vismaz 3 (trīs) reizes pēc kārtas bez objektīva iemesla, kas būtiski var ietekmēt Darba izpildi šī līguma noteiktajā termiņā, un Izpildītājs par šādiem pārkāpumiem </w:t>
      </w:r>
      <w:proofErr w:type="spellStart"/>
      <w:r w:rsidRPr="007A6DED">
        <w:rPr>
          <w:color w:val="000000"/>
          <w:sz w:val="24"/>
          <w:szCs w:val="24"/>
          <w:lang w:eastAsia="lv-LV"/>
        </w:rPr>
        <w:t>rakstveidā</w:t>
      </w:r>
      <w:proofErr w:type="spellEnd"/>
      <w:r w:rsidRPr="007A6DED">
        <w:rPr>
          <w:color w:val="000000"/>
          <w:sz w:val="24"/>
          <w:szCs w:val="24"/>
          <w:lang w:eastAsia="lv-LV"/>
        </w:rPr>
        <w:t xml:space="preserve"> iepriekš paziņojis Pasūtītājam.</w:t>
      </w:r>
    </w:p>
    <w:p w14:paraId="5C81384B" w14:textId="77777777" w:rsidR="004F66E3" w:rsidRPr="007A6DED" w:rsidRDefault="004F66E3" w:rsidP="004F66E3">
      <w:pPr>
        <w:tabs>
          <w:tab w:val="left" w:pos="567"/>
          <w:tab w:val="left" w:pos="1134"/>
        </w:tabs>
        <w:ind w:firstLine="567"/>
        <w:jc w:val="both"/>
        <w:rPr>
          <w:b/>
          <w:bCs/>
          <w:color w:val="000000"/>
          <w:sz w:val="24"/>
          <w:szCs w:val="24"/>
        </w:rPr>
      </w:pPr>
      <w:r w:rsidRPr="007A6DED">
        <w:rPr>
          <w:b/>
          <w:bCs/>
          <w:color w:val="000000"/>
          <w:sz w:val="24"/>
          <w:szCs w:val="24"/>
        </w:rPr>
        <w:t>6.6. Puses var veikt būtiskus šī līguma grozījumus, kuru veikšana ir pieļaujama saskaņā ar Publisko iepirkumu likuma 61. pantu, ja šī līguma izpildes gaitā radusies iepriekš objektīvi neparedzama nepieciešamība:</w:t>
      </w:r>
    </w:p>
    <w:p w14:paraId="6459900D" w14:textId="77777777" w:rsidR="004F66E3" w:rsidRPr="007A6DED" w:rsidRDefault="004F66E3" w:rsidP="004F66E3">
      <w:pPr>
        <w:tabs>
          <w:tab w:val="left" w:pos="567"/>
          <w:tab w:val="left" w:pos="1134"/>
        </w:tabs>
        <w:ind w:firstLine="567"/>
        <w:jc w:val="both"/>
        <w:rPr>
          <w:b/>
          <w:bCs/>
          <w:sz w:val="24"/>
          <w:szCs w:val="24"/>
        </w:rPr>
      </w:pPr>
      <w:r w:rsidRPr="007A6DED">
        <w:rPr>
          <w:sz w:val="24"/>
          <w:szCs w:val="24"/>
        </w:rPr>
        <w:t>6.6.1. izslēgt Darbus, kas sākotnēji tika iekļauti tehniskajā specifikācijā, bet kuru apjoms ir samazinājies;</w:t>
      </w:r>
    </w:p>
    <w:p w14:paraId="5AF837C2" w14:textId="77777777" w:rsidR="004F66E3" w:rsidRPr="007A6DED" w:rsidRDefault="004F66E3" w:rsidP="004F66E3">
      <w:pPr>
        <w:tabs>
          <w:tab w:val="left" w:pos="567"/>
          <w:tab w:val="left" w:pos="1134"/>
        </w:tabs>
        <w:ind w:firstLine="567"/>
        <w:jc w:val="both"/>
        <w:rPr>
          <w:sz w:val="24"/>
          <w:szCs w:val="24"/>
        </w:rPr>
      </w:pPr>
      <w:r w:rsidRPr="007A6DED">
        <w:rPr>
          <w:sz w:val="24"/>
          <w:szCs w:val="24"/>
        </w:rPr>
        <w:t xml:space="preserve">6.6.2. iekļaut Darbus, tajā skaitā tādus, kas jau sākotnēji tika iekļauti tehniskajā specifikācijā, bet kuru apjoms ir palielinājies. Šādu Darbu izmaksas var tikt segtas papildus šī </w:t>
      </w:r>
      <w:r w:rsidRPr="007A6DED">
        <w:rPr>
          <w:sz w:val="24"/>
          <w:szCs w:val="24"/>
        </w:rPr>
        <w:lastRenderedPageBreak/>
        <w:t>līguma pamatsummai, neveicot jaunu iepirkumu. Darba izmaiņu apjomam piemēro tādas pašas cenas kā pretendenta Iepirkuma piedāvājumā iesniegtajam konkrētam darba veidam;</w:t>
      </w:r>
    </w:p>
    <w:p w14:paraId="7F800309" w14:textId="77777777" w:rsidR="004F66E3" w:rsidRPr="007A6DED" w:rsidRDefault="004F66E3" w:rsidP="004F66E3">
      <w:pPr>
        <w:tabs>
          <w:tab w:val="left" w:pos="567"/>
          <w:tab w:val="left" w:pos="1134"/>
        </w:tabs>
        <w:ind w:firstLine="567"/>
        <w:jc w:val="both"/>
        <w:rPr>
          <w:b/>
          <w:bCs/>
          <w:color w:val="000000"/>
          <w:sz w:val="24"/>
          <w:szCs w:val="24"/>
        </w:rPr>
      </w:pPr>
      <w:r w:rsidRPr="007A6DED">
        <w:rPr>
          <w:color w:val="000000"/>
          <w:sz w:val="24"/>
          <w:szCs w:val="24"/>
        </w:rPr>
        <w:t xml:space="preserve">6.6.3. veikt materiālu un/vai izstrādājumu nomaiņu pret citiem tehniski un kvalitatīvi analogiem (ekvivalentiem) vai labākiem materiāliem un/vai izstrādājumiem, ja Izpildītāja iesniegtajā piedāvājumā norādītie attiecīgie materiāli un/vai izstrādājumi vairs netiek ražoti vai nav pieejami, vai to izmantošana nav iespējama no Izpildītāja objektīvi neatkarīgu citu iemeslu dēļ. Jebkuru šādu materiālu un/vai izstrādājumu nomaiņu Izpildītājs pirms nomaiņas </w:t>
      </w:r>
      <w:proofErr w:type="spellStart"/>
      <w:r w:rsidRPr="007A6DED">
        <w:rPr>
          <w:color w:val="000000"/>
          <w:sz w:val="24"/>
          <w:szCs w:val="24"/>
        </w:rPr>
        <w:t>rakstveidā</w:t>
      </w:r>
      <w:proofErr w:type="spellEnd"/>
      <w:r w:rsidRPr="007A6DED">
        <w:rPr>
          <w:color w:val="000000"/>
          <w:sz w:val="24"/>
          <w:szCs w:val="24"/>
        </w:rPr>
        <w:t xml:space="preserve"> saskaņo ar Pasūtītāju, uzrādot ekspluatācijas īpašību apliecinošus dokumentus.</w:t>
      </w:r>
    </w:p>
    <w:p w14:paraId="6D01703F" w14:textId="77777777" w:rsidR="004F66E3" w:rsidRPr="007A6DED" w:rsidRDefault="004F66E3" w:rsidP="004F66E3">
      <w:pPr>
        <w:tabs>
          <w:tab w:val="left" w:pos="567"/>
        </w:tabs>
        <w:ind w:firstLine="567"/>
        <w:jc w:val="both"/>
        <w:rPr>
          <w:b/>
          <w:bCs/>
          <w:color w:val="000000"/>
          <w:sz w:val="24"/>
          <w:szCs w:val="24"/>
        </w:rPr>
      </w:pPr>
      <w:r w:rsidRPr="007A6DED">
        <w:rPr>
          <w:color w:val="000000"/>
          <w:sz w:val="24"/>
          <w:szCs w:val="24"/>
        </w:rPr>
        <w:t>6.7. Šī līguma līgumcenas grozījumi ir pieļaujami, ja šī līguma grozījumu vērtība, ko noteic kā visu secīgi veikto grozījumu naudas vērtību summu, vienlaikus nepārsniedz:</w:t>
      </w:r>
    </w:p>
    <w:p w14:paraId="6B3C0404" w14:textId="77777777" w:rsidR="004F66E3" w:rsidRPr="007A6DED" w:rsidRDefault="004F66E3" w:rsidP="004F66E3">
      <w:pPr>
        <w:tabs>
          <w:tab w:val="left" w:pos="567"/>
          <w:tab w:val="left" w:pos="1134"/>
        </w:tabs>
        <w:ind w:firstLine="567"/>
        <w:jc w:val="both"/>
        <w:rPr>
          <w:b/>
          <w:bCs/>
          <w:color w:val="000000"/>
          <w:sz w:val="24"/>
          <w:szCs w:val="24"/>
        </w:rPr>
      </w:pPr>
      <w:r w:rsidRPr="007A6DED">
        <w:rPr>
          <w:color w:val="000000"/>
          <w:sz w:val="24"/>
          <w:szCs w:val="24"/>
        </w:rPr>
        <w:t>6.7.1. saskaņā ar Publisko iepirkumu likuma 8.pantu noteiktās līgumcenu robežas;</w:t>
      </w:r>
    </w:p>
    <w:p w14:paraId="7872F347" w14:textId="77777777" w:rsidR="004F66E3" w:rsidRPr="007A6DED" w:rsidRDefault="004F66E3" w:rsidP="004F66E3">
      <w:pPr>
        <w:tabs>
          <w:tab w:val="left" w:pos="567"/>
          <w:tab w:val="left" w:pos="1134"/>
        </w:tabs>
        <w:ind w:firstLine="567"/>
        <w:jc w:val="both"/>
        <w:rPr>
          <w:b/>
          <w:bCs/>
          <w:color w:val="000000"/>
          <w:sz w:val="24"/>
          <w:szCs w:val="24"/>
        </w:rPr>
      </w:pPr>
      <w:r w:rsidRPr="007A6DED">
        <w:rPr>
          <w:color w:val="000000"/>
          <w:sz w:val="24"/>
          <w:szCs w:val="24"/>
        </w:rPr>
        <w:t>6.7.2. 15 % no sākotnējās šī līguma līgumcenas.</w:t>
      </w:r>
    </w:p>
    <w:p w14:paraId="6CEBE54C" w14:textId="77777777" w:rsidR="004F66E3" w:rsidRPr="007A6DED" w:rsidRDefault="004F66E3" w:rsidP="004F66E3">
      <w:pPr>
        <w:pStyle w:val="BodyText21"/>
        <w:tabs>
          <w:tab w:val="clear" w:pos="709"/>
        </w:tabs>
        <w:ind w:left="0" w:firstLine="567"/>
      </w:pPr>
      <w:r w:rsidRPr="007A6DED">
        <w:rPr>
          <w:sz w:val="24"/>
          <w:szCs w:val="24"/>
        </w:rPr>
        <w:t>6.8. Visos gadījumos, kad šis</w:t>
      </w:r>
      <w:r w:rsidRPr="007A6DED">
        <w:rPr>
          <w:b/>
          <w:i/>
          <w:sz w:val="24"/>
          <w:szCs w:val="24"/>
        </w:rPr>
        <w:t xml:space="preserve"> </w:t>
      </w:r>
      <w:r w:rsidRPr="007A6DED">
        <w:rPr>
          <w:sz w:val="24"/>
          <w:szCs w:val="24"/>
        </w:rPr>
        <w:t xml:space="preserve">līgums tiek izbeigts pirms termiņa neatkarīgi no iemesla, </w:t>
      </w:r>
      <w:r w:rsidRPr="007A6DED">
        <w:rPr>
          <w:bCs/>
          <w:iCs/>
          <w:sz w:val="24"/>
          <w:szCs w:val="24"/>
        </w:rPr>
        <w:t>Izpildītājs</w:t>
      </w:r>
      <w:r w:rsidRPr="007A6DED">
        <w:rPr>
          <w:b/>
          <w:i/>
          <w:sz w:val="24"/>
          <w:szCs w:val="24"/>
        </w:rPr>
        <w:t xml:space="preserve"> </w:t>
      </w:r>
      <w:r w:rsidRPr="007A6DED">
        <w:rPr>
          <w:sz w:val="24"/>
          <w:szCs w:val="24"/>
        </w:rPr>
        <w:t xml:space="preserve">saņem samaksu tikai par faktiski veiktajiem un kvalitatīvi izpildītu </w:t>
      </w:r>
      <w:r w:rsidRPr="007A6DED">
        <w:rPr>
          <w:iCs/>
          <w:sz w:val="24"/>
          <w:szCs w:val="24"/>
        </w:rPr>
        <w:t xml:space="preserve">Darbu </w:t>
      </w:r>
      <w:r w:rsidRPr="007A6DED">
        <w:rPr>
          <w:sz w:val="24"/>
          <w:szCs w:val="24"/>
        </w:rPr>
        <w:t xml:space="preserve">un tajos izmantotajiem materiāliem, ievērojot noteikumus par </w:t>
      </w:r>
      <w:r w:rsidRPr="007A6DED">
        <w:rPr>
          <w:iCs/>
          <w:sz w:val="24"/>
          <w:szCs w:val="24"/>
        </w:rPr>
        <w:t>Darba</w:t>
      </w:r>
      <w:r w:rsidRPr="007A6DED">
        <w:rPr>
          <w:sz w:val="24"/>
          <w:szCs w:val="24"/>
        </w:rPr>
        <w:t xml:space="preserve"> izpildu dokumentācijas</w:t>
      </w:r>
      <w:r w:rsidRPr="007A6DED">
        <w:rPr>
          <w:i/>
          <w:sz w:val="24"/>
          <w:szCs w:val="24"/>
        </w:rPr>
        <w:t xml:space="preserve"> </w:t>
      </w:r>
      <w:r w:rsidRPr="007A6DED">
        <w:rPr>
          <w:sz w:val="24"/>
          <w:szCs w:val="24"/>
        </w:rPr>
        <w:t>iesniegšanu un</w:t>
      </w:r>
      <w:r w:rsidRPr="007A6DED">
        <w:rPr>
          <w:i/>
          <w:sz w:val="24"/>
          <w:szCs w:val="24"/>
        </w:rPr>
        <w:t xml:space="preserve"> </w:t>
      </w:r>
      <w:r w:rsidRPr="007A6DED">
        <w:rPr>
          <w:sz w:val="24"/>
          <w:szCs w:val="24"/>
        </w:rPr>
        <w:t>garantijas laika saistību nodrošinājumu.</w:t>
      </w:r>
      <w:r w:rsidRPr="007A6DED">
        <w:rPr>
          <w:b/>
          <w:i/>
        </w:rPr>
        <w:t xml:space="preserve"> </w:t>
      </w:r>
    </w:p>
    <w:p w14:paraId="30C89437" w14:textId="6463CC66" w:rsidR="004F66E3" w:rsidRPr="007A6DED" w:rsidRDefault="004F66E3" w:rsidP="004F66E3">
      <w:pPr>
        <w:tabs>
          <w:tab w:val="left" w:pos="567"/>
          <w:tab w:val="left" w:pos="1134"/>
        </w:tabs>
        <w:ind w:firstLine="567"/>
        <w:jc w:val="both"/>
        <w:rPr>
          <w:rFonts w:ascii="Arial" w:hAnsi="Arial" w:cs="Arial"/>
          <w:shd w:val="clear" w:color="auto" w:fill="FFFFFF"/>
          <w:lang w:eastAsia="ar-SA"/>
        </w:rPr>
      </w:pPr>
      <w:r w:rsidRPr="007A6DED">
        <w:rPr>
          <w:sz w:val="24"/>
          <w:szCs w:val="24"/>
        </w:rPr>
        <w:t xml:space="preserve">6.9. Gadījumā, ja šis līgums tiek izbeigts pirms šī līguma saistību izpildes, tad Puses veic galējo norēķinu par faktiski izpildīto Darbu 10 (desmit) darba dienu laikā pēc Pušu abpusēji parakstītā galīgā līguma 4. pielikuma “FORMA Nr. 2 un FORMA Nr. 3”, Darba nodošanas un pieņemšanas akta, šī līguma 9.7. apakšpunktā minētā dokumenta saņemšanas un Izpildītāja iesniegtu šī līguma noteikumiem atbilstošu rēķinu. </w:t>
      </w:r>
      <w:r w:rsidRPr="007A6DED">
        <w:rPr>
          <w:sz w:val="24"/>
          <w:szCs w:val="24"/>
          <w:lang w:eastAsia="lv-LV"/>
        </w:rPr>
        <w:t xml:space="preserve">Darbam, kas pieņemts un apmaksāts līdz šī līguma izbeigšanas brīdim, piemērojamas šī līguma </w:t>
      </w:r>
      <w:r w:rsidR="00433CBF" w:rsidRPr="007A6DED">
        <w:rPr>
          <w:sz w:val="24"/>
          <w:szCs w:val="24"/>
          <w:lang w:eastAsia="lv-LV"/>
        </w:rPr>
        <w:t>10</w:t>
      </w:r>
      <w:r w:rsidRPr="007A6DED">
        <w:rPr>
          <w:sz w:val="24"/>
          <w:szCs w:val="24"/>
          <w:lang w:eastAsia="lv-LV"/>
        </w:rPr>
        <w:t>.nodaļā noteiktās garantijas saistības.</w:t>
      </w:r>
    </w:p>
    <w:p w14:paraId="19EAC259" w14:textId="77777777" w:rsidR="004F66E3" w:rsidRPr="007A6DED" w:rsidRDefault="004F66E3" w:rsidP="004F66E3">
      <w:pPr>
        <w:tabs>
          <w:tab w:val="left" w:pos="567"/>
          <w:tab w:val="left" w:pos="1134"/>
        </w:tabs>
        <w:ind w:firstLine="567"/>
        <w:jc w:val="both"/>
        <w:rPr>
          <w:sz w:val="24"/>
          <w:szCs w:val="24"/>
        </w:rPr>
      </w:pPr>
      <w:r w:rsidRPr="007A6DED">
        <w:rPr>
          <w:sz w:val="24"/>
          <w:szCs w:val="24"/>
        </w:rPr>
        <w:t xml:space="preserve">6.10. </w:t>
      </w:r>
      <w:r w:rsidRPr="007A6DED">
        <w:rPr>
          <w:sz w:val="24"/>
          <w:szCs w:val="24"/>
          <w:lang w:eastAsia="zh-CN"/>
        </w:rPr>
        <w:t>Ja šī līguma 6.4.2.apakšpunktā minēto Izpildītājam piemēroto sankciju dēļ Pasūtītājam nav tiesību veikt samaksu Izpildītājam, Pasūtītājs atliek samaksas veikšanu un samaksai noteiktie termiņi tiek pagarināti līdz brīdim, kad Izpildītājam piemērotās sankcijas tiek atceltas un maksājumus ir iespējams veikt.</w:t>
      </w:r>
      <w:r w:rsidRPr="007A6DED">
        <w:rPr>
          <w:sz w:val="24"/>
          <w:szCs w:val="24"/>
          <w:lang w:eastAsia="lv-LV"/>
        </w:rPr>
        <w:t xml:space="preserve"> Maksājumu kavējums šādu iemeslu dēļ netiek uzskatīts par līguma pārkāpumu.</w:t>
      </w:r>
    </w:p>
    <w:p w14:paraId="5E2E84EE" w14:textId="77777777" w:rsidR="004F66E3" w:rsidRPr="007A6DED" w:rsidRDefault="004F66E3" w:rsidP="004F66E3">
      <w:pPr>
        <w:tabs>
          <w:tab w:val="left" w:pos="567"/>
          <w:tab w:val="left" w:pos="1134"/>
        </w:tabs>
        <w:ind w:firstLine="567"/>
        <w:jc w:val="both"/>
        <w:rPr>
          <w:sz w:val="24"/>
          <w:szCs w:val="24"/>
        </w:rPr>
      </w:pPr>
    </w:p>
    <w:p w14:paraId="39AE8BEF" w14:textId="77777777" w:rsidR="004F66E3" w:rsidRPr="007A6DED" w:rsidRDefault="004F66E3" w:rsidP="00243BBC">
      <w:pPr>
        <w:numPr>
          <w:ilvl w:val="0"/>
          <w:numId w:val="40"/>
        </w:numPr>
        <w:tabs>
          <w:tab w:val="left" w:pos="567"/>
          <w:tab w:val="left" w:pos="851"/>
          <w:tab w:val="left" w:pos="1134"/>
          <w:tab w:val="left" w:pos="1985"/>
          <w:tab w:val="left" w:pos="3261"/>
          <w:tab w:val="left" w:pos="3402"/>
        </w:tabs>
        <w:ind w:left="0" w:firstLine="567"/>
        <w:contextualSpacing/>
        <w:jc w:val="center"/>
        <w:rPr>
          <w:rFonts w:eastAsia="Calibri"/>
          <w:b/>
          <w:snapToGrid w:val="0"/>
          <w:sz w:val="24"/>
          <w:szCs w:val="24"/>
        </w:rPr>
      </w:pPr>
      <w:r w:rsidRPr="007A6DED">
        <w:rPr>
          <w:rFonts w:eastAsia="Calibri"/>
          <w:b/>
          <w:snapToGrid w:val="0"/>
          <w:sz w:val="24"/>
          <w:szCs w:val="24"/>
        </w:rPr>
        <w:t>Personāls un apakšuzņēmēji</w:t>
      </w:r>
    </w:p>
    <w:p w14:paraId="783B11C2" w14:textId="77777777" w:rsidR="004F66E3" w:rsidRPr="007A6DED" w:rsidRDefault="004F66E3" w:rsidP="00243BBC">
      <w:pPr>
        <w:numPr>
          <w:ilvl w:val="1"/>
          <w:numId w:val="40"/>
        </w:numPr>
        <w:tabs>
          <w:tab w:val="left" w:pos="567"/>
          <w:tab w:val="left" w:pos="993"/>
          <w:tab w:val="left" w:pos="3261"/>
          <w:tab w:val="left" w:pos="3402"/>
        </w:tabs>
        <w:ind w:left="0" w:firstLine="567"/>
        <w:contextualSpacing/>
        <w:jc w:val="both"/>
        <w:rPr>
          <w:rFonts w:eastAsia="Calibri"/>
          <w:b/>
          <w:snapToGrid w:val="0"/>
          <w:sz w:val="24"/>
          <w:szCs w:val="24"/>
        </w:rPr>
      </w:pPr>
      <w:r w:rsidRPr="007A6DED">
        <w:rPr>
          <w:sz w:val="24"/>
          <w:szCs w:val="24"/>
        </w:rPr>
        <w:t>Izpildītājs ir atbildīgs par piesaistītā personāla un apakšuzņēmēju veiktā Darba atbilstību šī līguma prasībām.</w:t>
      </w:r>
    </w:p>
    <w:p w14:paraId="0D2539B0" w14:textId="77777777" w:rsidR="004F66E3" w:rsidRPr="007A6DED" w:rsidRDefault="004F66E3" w:rsidP="00243BBC">
      <w:pPr>
        <w:numPr>
          <w:ilvl w:val="1"/>
          <w:numId w:val="40"/>
        </w:numPr>
        <w:tabs>
          <w:tab w:val="left" w:pos="567"/>
          <w:tab w:val="left" w:pos="851"/>
          <w:tab w:val="left" w:pos="1134"/>
        </w:tabs>
        <w:ind w:left="0" w:firstLine="567"/>
        <w:contextualSpacing/>
        <w:jc w:val="both"/>
        <w:rPr>
          <w:rFonts w:eastAsia="Calibri"/>
          <w:color w:val="000000"/>
          <w:sz w:val="24"/>
          <w:szCs w:val="24"/>
        </w:rPr>
      </w:pPr>
      <w:r w:rsidRPr="007A6DED">
        <w:rPr>
          <w:rFonts w:eastAsia="Calibri"/>
          <w:color w:val="000000"/>
          <w:sz w:val="24"/>
          <w:szCs w:val="24"/>
        </w:rPr>
        <w:t>Izpildītājs nav tiesīgs bez saskaņošanas ar Pasūtītāju veikt Iepirkumā piedāvājumā norādītā personāla nomaiņu vai apakšuzņēmēju nomaiņu un iesaistīt papildu apakšuzņēmējus šī līguma izpildē. Pasūtītājs var prasīt personāla un apakšuzņēmēja viedokli par nomaiņas iemesliem. Izpildītājam ir pienākums rakstiski saskaņot ar Pasūtītāju papildu personāla iesaistīšanu šī līguma izpildē.</w:t>
      </w:r>
    </w:p>
    <w:p w14:paraId="6822D24D" w14:textId="77777777" w:rsidR="004F66E3" w:rsidRPr="007A6DED" w:rsidRDefault="004F66E3" w:rsidP="004F66E3">
      <w:pPr>
        <w:tabs>
          <w:tab w:val="left" w:pos="567"/>
          <w:tab w:val="num" w:pos="6237"/>
        </w:tabs>
        <w:ind w:firstLine="567"/>
        <w:jc w:val="both"/>
        <w:rPr>
          <w:rFonts w:eastAsia="Calibri"/>
          <w:color w:val="000000"/>
          <w:sz w:val="24"/>
          <w:szCs w:val="24"/>
        </w:rPr>
      </w:pPr>
      <w:r w:rsidRPr="007A6DED">
        <w:rPr>
          <w:rFonts w:eastAsia="Calibri"/>
          <w:color w:val="000000"/>
          <w:sz w:val="24"/>
          <w:szCs w:val="24"/>
        </w:rPr>
        <w:t xml:space="preserve">7.3. Izpildītāja Iepirkuma piedāvājumā norādītā personāla nomaiņa pieļaujama tikai šī līguma noteikumos norādītajā kārtībā un gadījumos. Pasūtītājs nepiekrīt piedāvājumā norādītā personāla nomaiņai Iepirkuma </w:t>
      </w:r>
      <w:r w:rsidRPr="007A6DED">
        <w:rPr>
          <w:rFonts w:eastAsia="Calibri"/>
          <w:sz w:val="24"/>
          <w:szCs w:val="24"/>
          <w:lang w:eastAsia="lv-LV"/>
        </w:rPr>
        <w:t xml:space="preserve">un </w:t>
      </w:r>
      <w:r w:rsidRPr="007A6DED">
        <w:rPr>
          <w:rFonts w:eastAsia="Calibri"/>
          <w:color w:val="000000"/>
          <w:sz w:val="24"/>
          <w:szCs w:val="24"/>
        </w:rPr>
        <w:t>šī līguma noteikumos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14:paraId="1AEACB1C" w14:textId="77777777" w:rsidR="004F66E3" w:rsidRPr="007A6DED" w:rsidRDefault="004F66E3" w:rsidP="004F66E3">
      <w:pPr>
        <w:tabs>
          <w:tab w:val="left" w:pos="567"/>
          <w:tab w:val="num" w:pos="6237"/>
        </w:tabs>
        <w:ind w:firstLine="567"/>
        <w:jc w:val="both"/>
        <w:rPr>
          <w:rFonts w:eastAsia="Calibri"/>
          <w:color w:val="000000"/>
          <w:sz w:val="24"/>
          <w:szCs w:val="24"/>
        </w:rPr>
      </w:pPr>
      <w:r w:rsidRPr="007A6DED">
        <w:rPr>
          <w:rFonts w:eastAsia="Calibri"/>
          <w:color w:val="000000"/>
          <w:sz w:val="24"/>
          <w:szCs w:val="24"/>
        </w:rPr>
        <w:t>7.4. Pasūtītājs pieņem lēmumu atļaut vai atteikt Iepirkumā izraudzītā Izpildītāja personāla vai apakšuzņēmēju nomaiņu vai jaunu apakšuzņēmēju iesaistīšanu šī līguma izpildē iespējami īsā laikā, bet ne vēlāk kā 5 (piecu) darba dienu laikā pēc tam, kad saņēmis visu informāciju un dokumentus, kas nepieciešami lēmuma pieņemšanai saistībā ar Izpildītāja personāla un/vai apakšuzņēmēju nomaiņu.</w:t>
      </w:r>
    </w:p>
    <w:p w14:paraId="3C7EC3AB" w14:textId="77777777" w:rsidR="004F66E3" w:rsidRPr="007A6DED" w:rsidRDefault="004F66E3" w:rsidP="004F66E3">
      <w:pPr>
        <w:tabs>
          <w:tab w:val="left" w:pos="567"/>
          <w:tab w:val="num" w:pos="6237"/>
        </w:tabs>
        <w:ind w:firstLine="567"/>
        <w:jc w:val="both"/>
        <w:rPr>
          <w:rFonts w:eastAsia="Calibri"/>
          <w:color w:val="000000"/>
          <w:sz w:val="24"/>
          <w:szCs w:val="24"/>
        </w:rPr>
      </w:pPr>
      <w:r w:rsidRPr="007A6DED">
        <w:rPr>
          <w:rFonts w:eastAsia="Calibri"/>
          <w:color w:val="000000"/>
          <w:sz w:val="24"/>
          <w:szCs w:val="24"/>
        </w:rPr>
        <w:t>7.5. Puses, veicot personāla nomaiņu vai apakšuzņēmēja nomaiņu vai jaunu apakšuzņēmēju piesaisti, to veic</w:t>
      </w:r>
      <w:r w:rsidRPr="007A6DED">
        <w:rPr>
          <w:sz w:val="24"/>
          <w:szCs w:val="24"/>
        </w:rPr>
        <w:t xml:space="preserve"> tikai ar Pasūtītāja rakstveida saskaņojumu</w:t>
      </w:r>
      <w:r w:rsidRPr="007A6DED">
        <w:rPr>
          <w:rFonts w:eastAsia="Calibri"/>
          <w:color w:val="000000"/>
          <w:sz w:val="24"/>
          <w:szCs w:val="24"/>
        </w:rPr>
        <w:t xml:space="preserve"> un ievērojot Publisko iepirkumu likuma 62.pantā noteikto.</w:t>
      </w:r>
    </w:p>
    <w:p w14:paraId="6625506F" w14:textId="77777777" w:rsidR="004F66E3" w:rsidRPr="007A6DED" w:rsidRDefault="004F66E3" w:rsidP="004F66E3">
      <w:pPr>
        <w:tabs>
          <w:tab w:val="left" w:pos="567"/>
          <w:tab w:val="num" w:pos="6237"/>
        </w:tabs>
        <w:ind w:firstLine="567"/>
        <w:jc w:val="both"/>
        <w:rPr>
          <w:rFonts w:eastAsia="Calibri"/>
          <w:color w:val="000000"/>
          <w:sz w:val="24"/>
          <w:szCs w:val="24"/>
        </w:rPr>
      </w:pPr>
      <w:r w:rsidRPr="007A6DED">
        <w:rPr>
          <w:rFonts w:eastAsia="Calibri"/>
          <w:color w:val="000000"/>
          <w:sz w:val="24"/>
          <w:szCs w:val="24"/>
        </w:rPr>
        <w:t xml:space="preserve">7.6. </w:t>
      </w:r>
      <w:r w:rsidRPr="007A6DED">
        <w:rPr>
          <w:rFonts w:eastAsia="TimesNewRomanPSMT"/>
          <w:color w:val="000000"/>
          <w:sz w:val="24"/>
          <w:szCs w:val="24"/>
          <w:lang w:eastAsia="ar-SA"/>
        </w:rPr>
        <w:t xml:space="preserve">Darba izpildes laikā Pasūtītājam ir tiesības pieprasīt nomainīt apakšuzņēmēju vai speciālistu gadījumā, ja apakšuzņēmējs vai speciālists Darba daļu veic nekvalitatīvi vai neievēro </w:t>
      </w:r>
      <w:r w:rsidRPr="007A6DED">
        <w:rPr>
          <w:rFonts w:eastAsia="TimesNewRomanPSMT"/>
          <w:color w:val="000000"/>
          <w:sz w:val="24"/>
          <w:szCs w:val="24"/>
          <w:lang w:eastAsia="ar-SA"/>
        </w:rPr>
        <w:lastRenderedPageBreak/>
        <w:t xml:space="preserve">spēkā esošos normatīvos aktus. Izpildītājam ir pienākums nodrošināt Pasūtītāja prasību izpildi par apakšuzņēmēja vai speciālista nomaiņu. </w:t>
      </w:r>
    </w:p>
    <w:p w14:paraId="408B9FF2" w14:textId="77777777" w:rsidR="004F66E3" w:rsidRPr="007A6DED" w:rsidRDefault="004F66E3" w:rsidP="004F66E3">
      <w:pPr>
        <w:tabs>
          <w:tab w:val="left" w:pos="567"/>
          <w:tab w:val="num" w:pos="6237"/>
        </w:tabs>
        <w:ind w:firstLine="567"/>
        <w:jc w:val="both"/>
        <w:rPr>
          <w:sz w:val="24"/>
          <w:szCs w:val="24"/>
        </w:rPr>
      </w:pPr>
      <w:r w:rsidRPr="007A6DED">
        <w:rPr>
          <w:rFonts w:eastAsia="Calibri"/>
          <w:color w:val="000000"/>
          <w:sz w:val="24"/>
          <w:szCs w:val="24"/>
        </w:rPr>
        <w:t>7.7. Gadījumā</w:t>
      </w:r>
      <w:r w:rsidRPr="007A6DED">
        <w:rPr>
          <w:sz w:val="24"/>
          <w:szCs w:val="24"/>
        </w:rPr>
        <w:t>, ja Starptautisko un Latvijas Republikas nacionālo sankciju likuma 11.</w:t>
      </w:r>
      <w:r w:rsidRPr="007A6DED">
        <w:rPr>
          <w:sz w:val="24"/>
          <w:szCs w:val="24"/>
          <w:vertAlign w:val="superscript"/>
        </w:rPr>
        <w:t>1</w:t>
      </w:r>
      <w:r w:rsidRPr="007A6DED">
        <w:rPr>
          <w:sz w:val="24"/>
          <w:szCs w:val="24"/>
        </w:rPr>
        <w:t xml:space="preserve"> pantā noteiktās sankcijas ir piemērotas attiecībā uz apakšuzņēmēju vai personu, uz kuras iespējām Izpildītājs ir balstījies, lai apliecinātu savu atbilstību atklātā konkursā noteiktajām kvalifikācijas prasībām, Izpildītājam ir pienākums apakšuzņēmēju vai minēto personu nomainīt 10 (desmit) darba dienu laikā no attiecīga paziņojuma nosūtīšanas dienas.</w:t>
      </w:r>
    </w:p>
    <w:p w14:paraId="4783D6CA" w14:textId="77777777" w:rsidR="004F66E3" w:rsidRPr="007A6DED" w:rsidRDefault="004F66E3" w:rsidP="004F66E3">
      <w:pPr>
        <w:tabs>
          <w:tab w:val="left" w:pos="993"/>
        </w:tabs>
        <w:jc w:val="both"/>
        <w:rPr>
          <w:color w:val="000000"/>
          <w:sz w:val="24"/>
          <w:szCs w:val="24"/>
        </w:rPr>
      </w:pPr>
    </w:p>
    <w:p w14:paraId="27D3CEFD" w14:textId="77777777" w:rsidR="004F66E3" w:rsidRPr="007A6DED" w:rsidRDefault="004F66E3" w:rsidP="00243BBC">
      <w:pPr>
        <w:widowControl w:val="0"/>
        <w:numPr>
          <w:ilvl w:val="0"/>
          <w:numId w:val="39"/>
        </w:numPr>
        <w:tabs>
          <w:tab w:val="left" w:pos="567"/>
          <w:tab w:val="left" w:pos="1134"/>
          <w:tab w:val="left" w:pos="3402"/>
          <w:tab w:val="left" w:pos="3686"/>
        </w:tabs>
        <w:autoSpaceDE w:val="0"/>
        <w:autoSpaceDN w:val="0"/>
        <w:adjustRightInd w:val="0"/>
        <w:ind w:left="0" w:firstLine="567"/>
        <w:contextualSpacing/>
        <w:jc w:val="center"/>
        <w:rPr>
          <w:rFonts w:eastAsia="Calibri"/>
          <w:b/>
          <w:sz w:val="24"/>
          <w:szCs w:val="24"/>
        </w:rPr>
      </w:pPr>
      <w:r w:rsidRPr="007A6DED">
        <w:rPr>
          <w:rFonts w:eastAsia="Calibri"/>
          <w:b/>
          <w:sz w:val="24"/>
          <w:szCs w:val="24"/>
        </w:rPr>
        <w:t>Nepārvarama vara</w:t>
      </w:r>
    </w:p>
    <w:p w14:paraId="03B87DF4" w14:textId="77777777" w:rsidR="004F66E3" w:rsidRPr="007A6DED" w:rsidRDefault="004F66E3" w:rsidP="00243BBC">
      <w:pPr>
        <w:widowControl w:val="0"/>
        <w:numPr>
          <w:ilvl w:val="1"/>
          <w:numId w:val="38"/>
        </w:numPr>
        <w:tabs>
          <w:tab w:val="left" w:pos="567"/>
          <w:tab w:val="left" w:pos="1080"/>
        </w:tabs>
        <w:autoSpaceDE w:val="0"/>
        <w:autoSpaceDN w:val="0"/>
        <w:adjustRightInd w:val="0"/>
        <w:ind w:left="0" w:firstLine="567"/>
        <w:contextualSpacing/>
        <w:jc w:val="both"/>
        <w:rPr>
          <w:rFonts w:eastAsia="Calibri"/>
          <w:sz w:val="24"/>
          <w:szCs w:val="24"/>
        </w:rPr>
      </w:pPr>
      <w:r w:rsidRPr="007A6DED">
        <w:rPr>
          <w:rFonts w:eastAsia="Calibri"/>
          <w:sz w:val="24"/>
          <w:szCs w:val="24"/>
        </w:rPr>
        <w:t xml:space="preserve">Puses tiek atbrīvotas no atbildības par šī līguma pilnīgu vai daļēju neizpildi, ja šāda neizpilde radusies nepārvaramas varas vai ārkārtēja rakstura apstākļu rezultātā, kuru darbība sākusies pēc šī līguma noslēgšanas, un kurus nevarēja iepriekš ne paredzēt, ne novērst. Pie nepārvaramas varas vai ārkārtējas situācijas pieskaitāmi: stihiskas nelaimes, avārijas, katastrofas, epidēmijas, kara darbība, streiki, iekšējie nemieri, blokādes, varas un pārvaldes institūciju rīcība normatīvu aktu, kas būtiski ierobežo un aizskar Pušu tiesības un ietekmē uzņemtās saistības, pieņemšanā un šādu normatīvo aktu stāšanās spēkā. </w:t>
      </w:r>
    </w:p>
    <w:p w14:paraId="57C4BC67" w14:textId="77777777" w:rsidR="004F66E3" w:rsidRPr="007A6DED" w:rsidRDefault="004F66E3" w:rsidP="00243BBC">
      <w:pPr>
        <w:widowControl w:val="0"/>
        <w:numPr>
          <w:ilvl w:val="1"/>
          <w:numId w:val="38"/>
        </w:numPr>
        <w:tabs>
          <w:tab w:val="left" w:pos="567"/>
          <w:tab w:val="left" w:pos="1080"/>
        </w:tabs>
        <w:autoSpaceDE w:val="0"/>
        <w:autoSpaceDN w:val="0"/>
        <w:adjustRightInd w:val="0"/>
        <w:ind w:left="0" w:firstLine="567"/>
        <w:contextualSpacing/>
        <w:jc w:val="both"/>
        <w:rPr>
          <w:rFonts w:eastAsia="Calibri"/>
          <w:sz w:val="24"/>
          <w:szCs w:val="24"/>
        </w:rPr>
      </w:pPr>
      <w:r w:rsidRPr="007A6DED">
        <w:rPr>
          <w:rFonts w:eastAsia="Calibri"/>
          <w:sz w:val="24"/>
          <w:szCs w:val="24"/>
        </w:rPr>
        <w:t xml:space="preserve">Pusei, kas atsaucas uz nepārvaramas varas vai ārkārtēja rakstura apstākļu darbību, nekavējoties par šādiem apstākļiem </w:t>
      </w:r>
      <w:proofErr w:type="spellStart"/>
      <w:r w:rsidRPr="007A6DED">
        <w:rPr>
          <w:rFonts w:eastAsia="Calibri"/>
          <w:sz w:val="24"/>
          <w:szCs w:val="24"/>
        </w:rPr>
        <w:t>rakstveidā</w:t>
      </w:r>
      <w:proofErr w:type="spellEnd"/>
      <w:r w:rsidRPr="007A6DED">
        <w:rPr>
          <w:rFonts w:eastAsia="Calibri"/>
          <w:sz w:val="24"/>
          <w:szCs w:val="24"/>
        </w:rPr>
        <w:t xml:space="preserve"> jāziņo otrai Pusei. Ziņojumā jānorāda, kādā termiņā pēc viņas uzskata ir iespējama un paredzama līguma saistību izpilde. Pēc otras Puses pieprasījuma šādam ziņojumam jāpievieno izziņa, kuru izsniegusi kompetenta institūcija un kura satur ārkārtējo apstākļu darbības apstiprinājumu un to raksturojumu.</w:t>
      </w:r>
    </w:p>
    <w:p w14:paraId="317C8F30" w14:textId="77777777" w:rsidR="004F66E3" w:rsidRPr="007A6DED" w:rsidRDefault="004F66E3" w:rsidP="00243BBC">
      <w:pPr>
        <w:widowControl w:val="0"/>
        <w:numPr>
          <w:ilvl w:val="1"/>
          <w:numId w:val="38"/>
        </w:numPr>
        <w:tabs>
          <w:tab w:val="left" w:pos="567"/>
          <w:tab w:val="left" w:pos="1080"/>
        </w:tabs>
        <w:autoSpaceDE w:val="0"/>
        <w:autoSpaceDN w:val="0"/>
        <w:adjustRightInd w:val="0"/>
        <w:ind w:left="0" w:firstLine="567"/>
        <w:jc w:val="both"/>
        <w:rPr>
          <w:rFonts w:eastAsia="Calibri"/>
          <w:sz w:val="24"/>
          <w:szCs w:val="24"/>
        </w:rPr>
      </w:pPr>
      <w:r w:rsidRPr="007A6DED">
        <w:rPr>
          <w:rFonts w:eastAsia="Calibri"/>
          <w:sz w:val="24"/>
          <w:szCs w:val="24"/>
        </w:rPr>
        <w:t>Ja šī līguma 8.1. apakšpunktā minētie apstākļi turpinās ilgāk kā 2 (divus) mēnešus, jebkura Puse ir tiesīga atteikties no šajā līgumā noteiktām saistībām, un neviena no Pusēm nav tiesīga prasīt zaudējuma atlīdzināšanu.</w:t>
      </w:r>
    </w:p>
    <w:p w14:paraId="128E0120" w14:textId="77777777" w:rsidR="004F66E3" w:rsidRPr="007A6DED" w:rsidRDefault="004F66E3" w:rsidP="00243BBC">
      <w:pPr>
        <w:widowControl w:val="0"/>
        <w:numPr>
          <w:ilvl w:val="1"/>
          <w:numId w:val="38"/>
        </w:numPr>
        <w:tabs>
          <w:tab w:val="left" w:pos="567"/>
          <w:tab w:val="left" w:pos="1080"/>
        </w:tabs>
        <w:autoSpaceDE w:val="0"/>
        <w:autoSpaceDN w:val="0"/>
        <w:adjustRightInd w:val="0"/>
        <w:ind w:left="0" w:firstLine="567"/>
        <w:jc w:val="both"/>
        <w:rPr>
          <w:rFonts w:eastAsia="Calibri"/>
          <w:sz w:val="24"/>
          <w:szCs w:val="24"/>
        </w:rPr>
      </w:pPr>
      <w:r w:rsidRPr="007A6DED">
        <w:rPr>
          <w:rFonts w:eastAsia="Calibri"/>
          <w:sz w:val="24"/>
          <w:szCs w:val="24"/>
        </w:rPr>
        <w:t xml:space="preserve">Pusēm ir pienākums vienoties par rīcību, lai mazināta šī līguma 8.1. apakšpunktā minēto apstākļu rezultātā radītās nelabvēlīgās sekas katrai Pusei. </w:t>
      </w:r>
    </w:p>
    <w:p w14:paraId="6CCDF68C" w14:textId="77777777" w:rsidR="004F66E3" w:rsidRPr="007A6DED" w:rsidRDefault="004F66E3" w:rsidP="004F66E3">
      <w:pPr>
        <w:widowControl w:val="0"/>
        <w:tabs>
          <w:tab w:val="left" w:pos="567"/>
          <w:tab w:val="left" w:pos="1080"/>
        </w:tabs>
        <w:autoSpaceDE w:val="0"/>
        <w:autoSpaceDN w:val="0"/>
        <w:adjustRightInd w:val="0"/>
        <w:jc w:val="both"/>
        <w:rPr>
          <w:rFonts w:eastAsia="Calibri"/>
          <w:sz w:val="24"/>
          <w:szCs w:val="24"/>
        </w:rPr>
      </w:pPr>
    </w:p>
    <w:p w14:paraId="34785577" w14:textId="77777777" w:rsidR="004F66E3" w:rsidRPr="007A6DED" w:rsidRDefault="004F66E3" w:rsidP="004F66E3">
      <w:pPr>
        <w:tabs>
          <w:tab w:val="left" w:pos="567"/>
          <w:tab w:val="left" w:pos="1276"/>
        </w:tabs>
        <w:contextualSpacing/>
        <w:jc w:val="center"/>
        <w:rPr>
          <w:rFonts w:eastAsia="Calibri"/>
          <w:b/>
          <w:bCs/>
          <w:color w:val="000000"/>
          <w:sz w:val="24"/>
          <w:szCs w:val="24"/>
        </w:rPr>
      </w:pPr>
      <w:r w:rsidRPr="007A6DED">
        <w:rPr>
          <w:rFonts w:eastAsia="Calibri"/>
          <w:b/>
          <w:bCs/>
          <w:color w:val="000000"/>
          <w:sz w:val="24"/>
          <w:szCs w:val="24"/>
        </w:rPr>
        <w:t>9. Soda sankcijas un atbildība</w:t>
      </w:r>
    </w:p>
    <w:p w14:paraId="077392C5" w14:textId="77777777" w:rsidR="004F66E3" w:rsidRPr="007A6DED" w:rsidRDefault="004F66E3" w:rsidP="004F66E3">
      <w:pPr>
        <w:tabs>
          <w:tab w:val="num" w:pos="0"/>
          <w:tab w:val="left" w:pos="142"/>
          <w:tab w:val="left" w:pos="567"/>
          <w:tab w:val="left" w:pos="6990"/>
        </w:tabs>
        <w:ind w:firstLine="567"/>
        <w:jc w:val="both"/>
        <w:rPr>
          <w:rFonts w:eastAsia="Calibri"/>
          <w:color w:val="000000"/>
          <w:sz w:val="24"/>
          <w:szCs w:val="24"/>
        </w:rPr>
      </w:pPr>
      <w:r w:rsidRPr="007A6DED">
        <w:rPr>
          <w:rFonts w:eastAsia="Calibri"/>
          <w:color w:val="000000"/>
          <w:sz w:val="24"/>
          <w:szCs w:val="24"/>
        </w:rPr>
        <w:t>9.1. Puses</w:t>
      </w:r>
      <w:r w:rsidRPr="007A6DED">
        <w:rPr>
          <w:rStyle w:val="normaltextrun"/>
          <w:color w:val="000000"/>
          <w:sz w:val="24"/>
          <w:szCs w:val="24"/>
          <w:shd w:val="clear" w:color="auto" w:fill="FFFFFF"/>
        </w:rPr>
        <w:t xml:space="preserve"> ir savstarpēji atbildīgas par līgumsaistību un normatīvajos aktos noteikto saistību nepildīšanu vai nepienācīgu izpildi. </w:t>
      </w:r>
      <w:r w:rsidRPr="007A6DED">
        <w:rPr>
          <w:rStyle w:val="eop"/>
          <w:color w:val="000000"/>
          <w:sz w:val="24"/>
          <w:szCs w:val="24"/>
          <w:shd w:val="clear" w:color="auto" w:fill="FFFFFF"/>
        </w:rPr>
        <w:t> </w:t>
      </w:r>
    </w:p>
    <w:p w14:paraId="77D24F8D" w14:textId="77777777" w:rsidR="004F66E3" w:rsidRPr="007A6DED" w:rsidRDefault="004F66E3" w:rsidP="004F66E3">
      <w:pPr>
        <w:tabs>
          <w:tab w:val="num" w:pos="0"/>
          <w:tab w:val="left" w:pos="142"/>
          <w:tab w:val="left" w:pos="567"/>
          <w:tab w:val="left" w:pos="1276"/>
        </w:tabs>
        <w:ind w:firstLine="567"/>
        <w:jc w:val="both"/>
        <w:rPr>
          <w:rFonts w:eastAsia="Calibri"/>
          <w:color w:val="000000"/>
          <w:sz w:val="24"/>
          <w:szCs w:val="24"/>
        </w:rPr>
      </w:pPr>
      <w:r w:rsidRPr="007A6DED">
        <w:rPr>
          <w:rFonts w:eastAsia="Calibri"/>
          <w:color w:val="000000"/>
          <w:sz w:val="24"/>
          <w:szCs w:val="24"/>
        </w:rPr>
        <w:t>9.2.  Puses apņemas neizpaust šī līguma saturu un tā pildīšanas laikā iegūtās ziņas, tajā skaitā ziņas par Pasūtītāja dokumentiem, izņemot gadījumus, kuri noteikti normatīvajos aktos.</w:t>
      </w:r>
    </w:p>
    <w:p w14:paraId="5A42D912" w14:textId="77777777" w:rsidR="004F66E3" w:rsidRPr="007A6DED" w:rsidRDefault="004F66E3" w:rsidP="004F66E3">
      <w:pPr>
        <w:tabs>
          <w:tab w:val="left" w:pos="142"/>
          <w:tab w:val="left" w:pos="567"/>
          <w:tab w:val="left" w:pos="1276"/>
        </w:tabs>
        <w:ind w:firstLine="567"/>
        <w:jc w:val="both"/>
        <w:rPr>
          <w:rFonts w:eastAsia="Calibri"/>
          <w:color w:val="000000"/>
          <w:sz w:val="24"/>
          <w:szCs w:val="24"/>
        </w:rPr>
      </w:pPr>
      <w:r w:rsidRPr="007A6DED">
        <w:rPr>
          <w:rFonts w:eastAsia="Calibri"/>
          <w:color w:val="000000"/>
          <w:sz w:val="24"/>
          <w:szCs w:val="24"/>
        </w:rPr>
        <w:t xml:space="preserve">9.3. Puses apņemas pilnā apmērā atlīdzināt otrai Pusei un/vai trešajām personām tiešos zaudējumus, kas radušies Puses vainas dēļ, izpildot Darbus, tai skaitā Izpildītājs ir atbildīgs par zaudējumiem, kas radušies Pasūtītājam Izpildītāja darbinieku vai pilnvarotu personu tīšas vai neuzmanīgas rīcības gadījumā, vainīgajai Pusei ir jāatlīdzina zaudējumi otrai Pusei 1 (viena) mēneša laikā no attiecīgo zaudējumu fakta konstatēšanas dienas, par ko ir sastādīts un abpusēji parakstīts zaudējumu akts. </w:t>
      </w:r>
    </w:p>
    <w:p w14:paraId="518E6353" w14:textId="77777777" w:rsidR="004F66E3" w:rsidRPr="007A6DED" w:rsidRDefault="004F66E3" w:rsidP="004F66E3">
      <w:pPr>
        <w:tabs>
          <w:tab w:val="left" w:pos="142"/>
          <w:tab w:val="left" w:pos="567"/>
          <w:tab w:val="left" w:pos="1276"/>
        </w:tabs>
        <w:ind w:firstLine="567"/>
        <w:jc w:val="both"/>
        <w:rPr>
          <w:rStyle w:val="normaltextrun"/>
          <w:color w:val="000000"/>
          <w:sz w:val="24"/>
          <w:szCs w:val="24"/>
          <w:shd w:val="clear" w:color="auto" w:fill="FFFFFF"/>
        </w:rPr>
      </w:pPr>
      <w:r w:rsidRPr="007A6DED">
        <w:rPr>
          <w:rFonts w:eastAsia="Calibri"/>
          <w:color w:val="000000"/>
          <w:sz w:val="24"/>
          <w:szCs w:val="24"/>
        </w:rPr>
        <w:t xml:space="preserve">9.4. </w:t>
      </w:r>
      <w:r w:rsidRPr="007A6DED">
        <w:rPr>
          <w:rStyle w:val="normaltextrun"/>
          <w:color w:val="000000"/>
          <w:sz w:val="24"/>
          <w:szCs w:val="24"/>
          <w:shd w:val="clear" w:color="auto" w:fill="FFFFFF"/>
        </w:rPr>
        <w:t>Ja šis līgums tiek izbeigts Izpildītāja vainas dēļ, Izpildītājs atlīdzina Pasūtītājam izdevumus un zaudējumus, kas radušies sakarā ar šī līguma izbeigšanu.  </w:t>
      </w:r>
    </w:p>
    <w:p w14:paraId="5E85548C" w14:textId="77777777" w:rsidR="004F66E3" w:rsidRPr="007A6DED" w:rsidRDefault="004F66E3" w:rsidP="004F66E3">
      <w:pPr>
        <w:tabs>
          <w:tab w:val="left" w:pos="567"/>
          <w:tab w:val="left" w:pos="1134"/>
        </w:tabs>
        <w:ind w:firstLine="567"/>
        <w:jc w:val="both"/>
        <w:rPr>
          <w:sz w:val="24"/>
          <w:szCs w:val="24"/>
          <w:lang w:eastAsia="lv-LV"/>
        </w:rPr>
      </w:pPr>
      <w:r w:rsidRPr="007A6DED">
        <w:rPr>
          <w:rStyle w:val="normaltextrun"/>
          <w:color w:val="000000"/>
          <w:sz w:val="24"/>
          <w:szCs w:val="24"/>
          <w:shd w:val="clear" w:color="auto" w:fill="FFFFFF"/>
        </w:rPr>
        <w:t xml:space="preserve">9.5. </w:t>
      </w:r>
      <w:r w:rsidRPr="007A6DED">
        <w:rPr>
          <w:sz w:val="24"/>
          <w:szCs w:val="24"/>
          <w:lang w:eastAsia="lv-LV"/>
        </w:rPr>
        <w:t>Izpildītājs maksā Pasūtītājam līgumsodu 0,1% (vienas procenta desmitdaļas) apmērā no neizpildītās galvenās saistības vērtības par šī līguma 3.2. apakšpunktā noteiktā Darba izpildes termiņa katru kavējuma dienu, bet ne vairāk par 10% (desmit procentiem) no neizpildītās galvenās saistības vērtības.</w:t>
      </w:r>
    </w:p>
    <w:p w14:paraId="3C096031" w14:textId="77777777" w:rsidR="004F66E3" w:rsidRPr="007A6DED" w:rsidRDefault="004F66E3" w:rsidP="004F66E3">
      <w:pPr>
        <w:tabs>
          <w:tab w:val="left" w:pos="567"/>
          <w:tab w:val="left" w:pos="1134"/>
        </w:tabs>
        <w:ind w:firstLine="567"/>
        <w:jc w:val="both"/>
        <w:rPr>
          <w:sz w:val="24"/>
          <w:szCs w:val="24"/>
        </w:rPr>
      </w:pPr>
      <w:r w:rsidRPr="007A6DED">
        <w:rPr>
          <w:sz w:val="24"/>
          <w:szCs w:val="24"/>
          <w:lang w:eastAsia="lv-LV"/>
        </w:rPr>
        <w:t xml:space="preserve">9.6. </w:t>
      </w:r>
      <w:r w:rsidRPr="007A6DED">
        <w:rPr>
          <w:color w:val="000000"/>
          <w:sz w:val="24"/>
          <w:szCs w:val="24"/>
        </w:rPr>
        <w:t xml:space="preserve">Jebkura no līguma izrietoša maksājuma samaksas kavējuma gadījumā samaksu nesaņēmusī </w:t>
      </w:r>
      <w:r w:rsidRPr="007A6DED">
        <w:rPr>
          <w:bCs/>
          <w:iCs/>
          <w:color w:val="000000"/>
          <w:sz w:val="24"/>
          <w:szCs w:val="24"/>
        </w:rPr>
        <w:t xml:space="preserve">Puse </w:t>
      </w:r>
      <w:r w:rsidRPr="007A6DED">
        <w:rPr>
          <w:color w:val="000000"/>
          <w:sz w:val="24"/>
          <w:szCs w:val="24"/>
        </w:rPr>
        <w:t>ir tiesīga piemērot otrai Pusei līgumsodu 0,1% (vienas procenta desmitdaļas) apmērā no kavētā maksājuma summas par katru kavējuma darba dienu,</w:t>
      </w:r>
      <w:r w:rsidRPr="007A6DED">
        <w:rPr>
          <w:sz w:val="24"/>
          <w:szCs w:val="24"/>
        </w:rPr>
        <w:t xml:space="preserve"> bet ne vairāk par 10% (desmit procentiem) no kavētā maksājuma summas.</w:t>
      </w:r>
    </w:p>
    <w:p w14:paraId="4EBC0FC4" w14:textId="4048CD96" w:rsidR="004F66E3" w:rsidRPr="007A6DED" w:rsidRDefault="004F66E3" w:rsidP="004F66E3">
      <w:pPr>
        <w:tabs>
          <w:tab w:val="left" w:pos="567"/>
          <w:tab w:val="left" w:pos="1134"/>
        </w:tabs>
        <w:ind w:firstLine="567"/>
        <w:jc w:val="both"/>
        <w:rPr>
          <w:sz w:val="24"/>
          <w:szCs w:val="24"/>
          <w:lang w:eastAsia="lv-LV"/>
        </w:rPr>
      </w:pPr>
      <w:r w:rsidRPr="007A6DED">
        <w:rPr>
          <w:sz w:val="24"/>
          <w:szCs w:val="24"/>
        </w:rPr>
        <w:t xml:space="preserve">9.7. </w:t>
      </w:r>
      <w:r w:rsidRPr="007A6DED">
        <w:rPr>
          <w:rFonts w:eastAsia="Calibri"/>
          <w:color w:val="000000"/>
          <w:sz w:val="24"/>
          <w:szCs w:val="24"/>
        </w:rPr>
        <w:t>J</w:t>
      </w:r>
      <w:r w:rsidRPr="007A6DED">
        <w:rPr>
          <w:sz w:val="24"/>
          <w:szCs w:val="24"/>
        </w:rPr>
        <w:t xml:space="preserve">a Izpildītājs vienpusēji atsakās no šī līguma izpildes </w:t>
      </w:r>
      <w:r w:rsidRPr="007A6DED">
        <w:rPr>
          <w:i/>
          <w:iCs/>
          <w:sz w:val="24"/>
          <w:szCs w:val="24"/>
        </w:rPr>
        <w:t>(izņemot šī līguma 6.5.apakšpunkt</w:t>
      </w:r>
      <w:r w:rsidR="007D18AF" w:rsidRPr="007A6DED">
        <w:rPr>
          <w:i/>
          <w:iCs/>
          <w:sz w:val="24"/>
          <w:szCs w:val="24"/>
        </w:rPr>
        <w:t>ā</w:t>
      </w:r>
      <w:r w:rsidRPr="007A6DED">
        <w:rPr>
          <w:i/>
          <w:iCs/>
          <w:sz w:val="24"/>
          <w:szCs w:val="24"/>
        </w:rPr>
        <w:t xml:space="preserve"> norādītajos gadījumos)</w:t>
      </w:r>
      <w:r w:rsidRPr="007A6DED">
        <w:rPr>
          <w:sz w:val="24"/>
          <w:szCs w:val="24"/>
        </w:rPr>
        <w:t xml:space="preserve"> vai šis līgums tiek izbeigts šī līguma 6.3. un 6.4.apakšpunktā norādītajos gadījumos, Pasūtītājam ir tiesības aprēķināt un iekasēt no Izpildītāja līgumsodu 5% (piecu procentu) apmērā no </w:t>
      </w:r>
      <w:r w:rsidRPr="007A6DED">
        <w:rPr>
          <w:sz w:val="24"/>
          <w:szCs w:val="24"/>
          <w:lang w:eastAsia="lv-LV"/>
        </w:rPr>
        <w:t>neizpildītās galvenās saistības vērtības.</w:t>
      </w:r>
    </w:p>
    <w:p w14:paraId="1FB5B57C" w14:textId="77777777" w:rsidR="004F66E3" w:rsidRPr="007A6DED" w:rsidRDefault="004F66E3" w:rsidP="004F66E3">
      <w:pPr>
        <w:tabs>
          <w:tab w:val="left" w:pos="567"/>
          <w:tab w:val="left" w:pos="1134"/>
        </w:tabs>
        <w:ind w:firstLine="567"/>
        <w:jc w:val="both"/>
        <w:rPr>
          <w:sz w:val="24"/>
          <w:szCs w:val="24"/>
          <w:lang w:eastAsia="lv-LV"/>
        </w:rPr>
      </w:pPr>
      <w:r w:rsidRPr="007A6DED">
        <w:rPr>
          <w:sz w:val="24"/>
          <w:szCs w:val="24"/>
        </w:rPr>
        <w:lastRenderedPageBreak/>
        <w:t xml:space="preserve">9.8. </w:t>
      </w:r>
      <w:r w:rsidRPr="007A6DED">
        <w:rPr>
          <w:sz w:val="24"/>
          <w:szCs w:val="24"/>
          <w:lang w:eastAsia="zh-CN"/>
        </w:rPr>
        <w:t xml:space="preserve">Gadījumā, ja Izpildītājs šajā līgumā noteiktā Darba izpildē bez rakstiskas saskaņošanas ar Pasūtītāju piesaista nesaskaņotus speciālistus un/vai apakšuzņēmējus, tad Izpildītājs par šādu pārkāpumu maksā Pasūtītājam 200.00 EUR (divi simti </w:t>
      </w:r>
      <w:proofErr w:type="spellStart"/>
      <w:r w:rsidRPr="007A6DED">
        <w:rPr>
          <w:i/>
          <w:sz w:val="24"/>
          <w:szCs w:val="24"/>
          <w:lang w:eastAsia="zh-CN"/>
        </w:rPr>
        <w:t>euro</w:t>
      </w:r>
      <w:proofErr w:type="spellEnd"/>
      <w:r w:rsidRPr="007A6DED">
        <w:rPr>
          <w:sz w:val="24"/>
          <w:szCs w:val="24"/>
          <w:lang w:eastAsia="zh-CN"/>
        </w:rPr>
        <w:t xml:space="preserve"> un 00 centi) par katru konstatēto gadījumu.</w:t>
      </w:r>
    </w:p>
    <w:p w14:paraId="19002360" w14:textId="5952E086" w:rsidR="004F66E3" w:rsidRPr="007A6DED" w:rsidRDefault="004F66E3" w:rsidP="004F66E3">
      <w:pPr>
        <w:tabs>
          <w:tab w:val="left" w:pos="567"/>
          <w:tab w:val="left" w:pos="1134"/>
        </w:tabs>
        <w:suppressAutoHyphens/>
        <w:ind w:firstLine="567"/>
        <w:jc w:val="both"/>
        <w:rPr>
          <w:sz w:val="24"/>
          <w:szCs w:val="24"/>
          <w:lang w:eastAsia="zh-CN"/>
        </w:rPr>
      </w:pPr>
      <w:r w:rsidRPr="007A6DED">
        <w:rPr>
          <w:rFonts w:eastAsia="Calibri"/>
          <w:color w:val="000000"/>
          <w:sz w:val="24"/>
          <w:szCs w:val="24"/>
        </w:rPr>
        <w:t xml:space="preserve">9.9. </w:t>
      </w:r>
      <w:r w:rsidRPr="007A6DED">
        <w:rPr>
          <w:rStyle w:val="normaltextrun"/>
          <w:color w:val="000000"/>
          <w:sz w:val="24"/>
          <w:szCs w:val="24"/>
          <w:shd w:val="clear" w:color="auto" w:fill="FFFFFF"/>
        </w:rPr>
        <w:t xml:space="preserve">Par šī līguma 1. pielikumā “Tehniskajā specifikācija” noteikto saistību neizpildi </w:t>
      </w:r>
      <w:r w:rsidRPr="007A6DED">
        <w:rPr>
          <w:rStyle w:val="normaltextrun"/>
          <w:i/>
          <w:iCs/>
          <w:color w:val="000000"/>
          <w:sz w:val="24"/>
          <w:szCs w:val="24"/>
          <w:shd w:val="clear" w:color="auto" w:fill="FFFFFF"/>
        </w:rPr>
        <w:t xml:space="preserve">(nav piemērojams laika termiņa tecējums) </w:t>
      </w:r>
      <w:r w:rsidRPr="007A6DED">
        <w:rPr>
          <w:rStyle w:val="normaltextrun"/>
          <w:color w:val="000000"/>
          <w:sz w:val="24"/>
          <w:szCs w:val="24"/>
          <w:shd w:val="clear" w:color="auto" w:fill="FFFFFF"/>
        </w:rPr>
        <w:t xml:space="preserve">-  3. punktā - neierašanos uz </w:t>
      </w:r>
      <w:proofErr w:type="spellStart"/>
      <w:r w:rsidRPr="007A6DED">
        <w:rPr>
          <w:rStyle w:val="normaltextrun"/>
          <w:color w:val="000000"/>
          <w:sz w:val="24"/>
          <w:szCs w:val="24"/>
          <w:shd w:val="clear" w:color="auto" w:fill="FFFFFF"/>
        </w:rPr>
        <w:t>būvsapulci</w:t>
      </w:r>
      <w:proofErr w:type="spellEnd"/>
      <w:r w:rsidRPr="007A6DED">
        <w:rPr>
          <w:rStyle w:val="normaltextrun"/>
          <w:color w:val="000000"/>
          <w:sz w:val="24"/>
          <w:szCs w:val="24"/>
          <w:shd w:val="clear" w:color="auto" w:fill="FFFFFF"/>
        </w:rPr>
        <w:t xml:space="preserve"> neattaisnotu iemeslu dēļ, kad tā klātbūtne bija nepieciešama, 4. un </w:t>
      </w:r>
      <w:r w:rsidR="00755114" w:rsidRPr="007A6DED">
        <w:rPr>
          <w:rStyle w:val="normaltextrun"/>
          <w:color w:val="000000"/>
          <w:sz w:val="24"/>
          <w:szCs w:val="24"/>
          <w:shd w:val="clear" w:color="auto" w:fill="FFFFFF"/>
        </w:rPr>
        <w:t>1</w:t>
      </w:r>
      <w:r w:rsidR="00190205" w:rsidRPr="007A6DED">
        <w:rPr>
          <w:rStyle w:val="normaltextrun"/>
          <w:color w:val="000000"/>
          <w:sz w:val="24"/>
          <w:szCs w:val="24"/>
          <w:shd w:val="clear" w:color="auto" w:fill="FFFFFF"/>
        </w:rPr>
        <w:t>7</w:t>
      </w:r>
      <w:r w:rsidRPr="007A6DED">
        <w:rPr>
          <w:rStyle w:val="normaltextrun"/>
          <w:color w:val="000000"/>
          <w:sz w:val="24"/>
          <w:szCs w:val="24"/>
          <w:shd w:val="clear" w:color="auto" w:fill="FFFFFF"/>
        </w:rPr>
        <w:t xml:space="preserve">.2. punktā  - normatīvo aktu neievērošanu attiecībā uz atkritumu apsaimniekošanu, un </w:t>
      </w:r>
      <w:r w:rsidR="00755114" w:rsidRPr="007A6DED">
        <w:rPr>
          <w:rStyle w:val="normaltextrun"/>
          <w:color w:val="000000"/>
          <w:sz w:val="24"/>
          <w:szCs w:val="24"/>
          <w:shd w:val="clear" w:color="auto" w:fill="FFFFFF"/>
        </w:rPr>
        <w:t>1</w:t>
      </w:r>
      <w:r w:rsidR="00190205" w:rsidRPr="007A6DED">
        <w:rPr>
          <w:rStyle w:val="normaltextrun"/>
          <w:color w:val="000000"/>
          <w:sz w:val="24"/>
          <w:szCs w:val="24"/>
          <w:shd w:val="clear" w:color="auto" w:fill="FFFFFF"/>
        </w:rPr>
        <w:t>7</w:t>
      </w:r>
      <w:r w:rsidRPr="007A6DED">
        <w:rPr>
          <w:rStyle w:val="normaltextrun"/>
          <w:color w:val="000000"/>
          <w:sz w:val="24"/>
          <w:szCs w:val="24"/>
          <w:shd w:val="clear" w:color="auto" w:fill="FFFFFF"/>
        </w:rPr>
        <w:t xml:space="preserve">.5. </w:t>
      </w:r>
      <w:r w:rsidRPr="007A6DED">
        <w:rPr>
          <w:rStyle w:val="normaltextrun"/>
          <w:sz w:val="24"/>
          <w:szCs w:val="24"/>
          <w:shd w:val="clear" w:color="auto" w:fill="FFFFFF"/>
        </w:rPr>
        <w:t>punktā</w:t>
      </w:r>
      <w:r w:rsidRPr="007A6DED">
        <w:rPr>
          <w:rStyle w:val="normaltextrun"/>
          <w:color w:val="000000"/>
          <w:sz w:val="24"/>
          <w:szCs w:val="24"/>
          <w:shd w:val="clear" w:color="auto" w:fill="FFFFFF"/>
        </w:rPr>
        <w:t xml:space="preserve"> - darba drošības  normatīvo aktu neievērošanu,  Pasūtītājam ir tiesības vienpusēji pieprasīt no Izpildītāja līgumsodu </w:t>
      </w:r>
      <w:r w:rsidRPr="007A6DED">
        <w:rPr>
          <w:rStyle w:val="normaltextrun"/>
          <w:sz w:val="24"/>
          <w:szCs w:val="24"/>
          <w:shd w:val="clear" w:color="auto" w:fill="FFFFFF"/>
        </w:rPr>
        <w:t xml:space="preserve">100.00 </w:t>
      </w:r>
      <w:r w:rsidRPr="007A6DED">
        <w:rPr>
          <w:rStyle w:val="normaltextrun"/>
          <w:color w:val="000000"/>
          <w:sz w:val="24"/>
          <w:szCs w:val="24"/>
          <w:shd w:val="clear" w:color="auto" w:fill="FFFFFF"/>
        </w:rPr>
        <w:t>EUR</w:t>
      </w:r>
      <w:r w:rsidRPr="007A6DED">
        <w:rPr>
          <w:rStyle w:val="normaltextrun"/>
          <w:sz w:val="24"/>
          <w:szCs w:val="24"/>
          <w:shd w:val="clear" w:color="auto" w:fill="FFFFFF"/>
        </w:rPr>
        <w:t xml:space="preserve"> (viens simts </w:t>
      </w:r>
      <w:proofErr w:type="spellStart"/>
      <w:r w:rsidRPr="007A6DED">
        <w:rPr>
          <w:rStyle w:val="normaltextrun"/>
          <w:i/>
          <w:iCs/>
          <w:sz w:val="24"/>
          <w:szCs w:val="24"/>
          <w:shd w:val="clear" w:color="auto" w:fill="FFFFFF"/>
        </w:rPr>
        <w:t>euro</w:t>
      </w:r>
      <w:proofErr w:type="spellEnd"/>
      <w:r w:rsidRPr="007A6DED">
        <w:rPr>
          <w:rStyle w:val="normaltextrun"/>
          <w:i/>
          <w:iCs/>
          <w:sz w:val="24"/>
          <w:szCs w:val="24"/>
          <w:shd w:val="clear" w:color="auto" w:fill="FFFFFF"/>
        </w:rPr>
        <w:t xml:space="preserve"> </w:t>
      </w:r>
      <w:r w:rsidRPr="007A6DED">
        <w:rPr>
          <w:rStyle w:val="normaltextrun"/>
          <w:sz w:val="24"/>
          <w:szCs w:val="24"/>
          <w:shd w:val="clear" w:color="auto" w:fill="FFFFFF"/>
        </w:rPr>
        <w:t>un 00 centu) apmērā par katru konstatēto gadījumu.</w:t>
      </w:r>
    </w:p>
    <w:p w14:paraId="3559DEBC" w14:textId="77777777" w:rsidR="004F66E3" w:rsidRPr="007A6DED" w:rsidRDefault="004F66E3" w:rsidP="004F66E3">
      <w:pPr>
        <w:tabs>
          <w:tab w:val="left" w:pos="567"/>
          <w:tab w:val="left" w:pos="1134"/>
        </w:tabs>
        <w:ind w:firstLine="567"/>
        <w:jc w:val="both"/>
        <w:rPr>
          <w:snapToGrid w:val="0"/>
          <w:sz w:val="24"/>
          <w:szCs w:val="24"/>
        </w:rPr>
      </w:pPr>
      <w:r w:rsidRPr="007A6DED">
        <w:rPr>
          <w:sz w:val="24"/>
          <w:szCs w:val="24"/>
          <w:lang w:eastAsia="zh-CN"/>
        </w:rPr>
        <w:t xml:space="preserve">9.10. </w:t>
      </w:r>
      <w:r w:rsidRPr="007A6DED">
        <w:rPr>
          <w:sz w:val="24"/>
          <w:szCs w:val="24"/>
        </w:rPr>
        <w:t>Ja nokavēts kāds no šajā līgumā noteiktajiem termiņiem, līgumsods tiek aprēķināts par periodu, kas sākas nākamajā dienā pēc šajā līgumā noteiktā saistību izpildes termiņa un ietver dienu, kurā saistības izpildītas.</w:t>
      </w:r>
    </w:p>
    <w:p w14:paraId="53C2A95D" w14:textId="77777777" w:rsidR="004F66E3" w:rsidRPr="007A6DED" w:rsidRDefault="004F66E3" w:rsidP="004F66E3">
      <w:pPr>
        <w:tabs>
          <w:tab w:val="left" w:pos="567"/>
          <w:tab w:val="left" w:pos="1134"/>
          <w:tab w:val="left" w:pos="1276"/>
        </w:tabs>
        <w:ind w:firstLine="567"/>
        <w:jc w:val="both"/>
        <w:rPr>
          <w:rFonts w:eastAsia="Calibri"/>
          <w:color w:val="000000"/>
          <w:sz w:val="24"/>
          <w:szCs w:val="24"/>
        </w:rPr>
      </w:pPr>
      <w:r w:rsidRPr="007A6DED">
        <w:rPr>
          <w:rFonts w:eastAsia="Calibri"/>
          <w:color w:val="000000"/>
          <w:sz w:val="24"/>
          <w:szCs w:val="24"/>
        </w:rPr>
        <w:t xml:space="preserve">9.11. </w:t>
      </w:r>
      <w:r w:rsidRPr="007A6DED">
        <w:rPr>
          <w:sz w:val="24"/>
          <w:szCs w:val="24"/>
        </w:rPr>
        <w:t>Līdz Darba pieņemšanai visus riskus par Darba veikšanu uzņemas Izpildītājs.</w:t>
      </w:r>
    </w:p>
    <w:p w14:paraId="6DE8312B" w14:textId="77777777" w:rsidR="004F66E3" w:rsidRPr="007A6DED" w:rsidRDefault="004F66E3" w:rsidP="004F66E3">
      <w:pPr>
        <w:tabs>
          <w:tab w:val="left" w:pos="567"/>
          <w:tab w:val="left" w:pos="1134"/>
          <w:tab w:val="left" w:pos="1276"/>
        </w:tabs>
        <w:ind w:firstLine="567"/>
        <w:jc w:val="both"/>
        <w:rPr>
          <w:rFonts w:eastAsia="Calibri"/>
          <w:color w:val="000000"/>
          <w:sz w:val="24"/>
          <w:szCs w:val="24"/>
        </w:rPr>
      </w:pPr>
      <w:r w:rsidRPr="007A6DED">
        <w:rPr>
          <w:rFonts w:eastAsia="Calibri"/>
          <w:color w:val="000000"/>
          <w:sz w:val="24"/>
          <w:szCs w:val="24"/>
        </w:rPr>
        <w:t xml:space="preserve">9.12. Līgumsoda samaksa Puses neatbrīvo no citām šajā līgumā noteiktajām saistībām un zaudējumu atlīdzības pienākuma. </w:t>
      </w:r>
    </w:p>
    <w:p w14:paraId="7FB33D65" w14:textId="77777777" w:rsidR="004F66E3" w:rsidRPr="007A6DED" w:rsidRDefault="004F66E3" w:rsidP="004F66E3">
      <w:pPr>
        <w:tabs>
          <w:tab w:val="left" w:pos="567"/>
          <w:tab w:val="left" w:pos="1134"/>
          <w:tab w:val="left" w:pos="1276"/>
        </w:tabs>
        <w:ind w:firstLine="567"/>
        <w:jc w:val="both"/>
        <w:rPr>
          <w:rFonts w:eastAsia="Calibri"/>
          <w:color w:val="000000"/>
          <w:sz w:val="24"/>
          <w:szCs w:val="24"/>
        </w:rPr>
      </w:pPr>
      <w:r w:rsidRPr="007A6DED">
        <w:rPr>
          <w:rFonts w:eastAsia="Calibri"/>
          <w:color w:val="000000"/>
          <w:sz w:val="24"/>
          <w:szCs w:val="24"/>
        </w:rPr>
        <w:t>9.13. Pasūtītājam ir tiesības ieskaita kārtībā samazināt samaksājamo naudas summu par Darbu veikšanu tādā apmērā, kāda ir šajā līgumā noteiktajā kārtībā aprēķinātā līgumsoda summa un šī līguma izpildes gaitā Pasūtītājam radīto zaudējumu summa.</w:t>
      </w:r>
    </w:p>
    <w:p w14:paraId="1A4758C9" w14:textId="77777777" w:rsidR="004F66E3" w:rsidRPr="007A6DED" w:rsidRDefault="004F66E3" w:rsidP="004F66E3">
      <w:pPr>
        <w:tabs>
          <w:tab w:val="left" w:pos="567"/>
          <w:tab w:val="left" w:pos="1134"/>
          <w:tab w:val="left" w:pos="1276"/>
        </w:tabs>
        <w:ind w:firstLine="567"/>
        <w:jc w:val="both"/>
        <w:rPr>
          <w:rFonts w:eastAsia="Calibri"/>
          <w:color w:val="000000"/>
          <w:sz w:val="24"/>
          <w:szCs w:val="24"/>
        </w:rPr>
      </w:pPr>
      <w:r w:rsidRPr="007A6DED">
        <w:rPr>
          <w:rFonts w:eastAsia="Calibri"/>
          <w:color w:val="000000"/>
          <w:sz w:val="24"/>
          <w:szCs w:val="24"/>
        </w:rPr>
        <w:t xml:space="preserve">9.14. Ja šajā līgumā noteiktajā kārtībā aprēķināto līgumsodu nav iespējams ieturēt ieskaita kārtībā, vai tas netiek ieturēts ieskaita kārtībā, tad Izpildītājam tas jāsamaksā 15 (piecpadsmit) kalendāro dienu laikā no Pasūtītāja rakstveida pieprasījuma un rēķina saņemšanas dienas. </w:t>
      </w:r>
    </w:p>
    <w:p w14:paraId="3E25CBB2" w14:textId="77777777" w:rsidR="004F66E3" w:rsidRPr="007A6DED" w:rsidRDefault="004F66E3" w:rsidP="004F66E3">
      <w:pPr>
        <w:tabs>
          <w:tab w:val="left" w:pos="567"/>
          <w:tab w:val="left" w:pos="1134"/>
          <w:tab w:val="left" w:pos="1276"/>
        </w:tabs>
        <w:ind w:firstLine="567"/>
        <w:jc w:val="both"/>
        <w:rPr>
          <w:rStyle w:val="eop"/>
          <w:color w:val="000000"/>
          <w:sz w:val="24"/>
          <w:szCs w:val="24"/>
          <w:shd w:val="clear" w:color="auto" w:fill="FFFFFF"/>
        </w:rPr>
      </w:pPr>
      <w:r w:rsidRPr="007A6DED">
        <w:rPr>
          <w:rFonts w:eastAsia="Calibri"/>
          <w:color w:val="000000"/>
          <w:sz w:val="24"/>
          <w:szCs w:val="24"/>
        </w:rPr>
        <w:t xml:space="preserve">9.15. </w:t>
      </w:r>
      <w:r w:rsidRPr="007A6DED">
        <w:rPr>
          <w:rStyle w:val="normaltextrun"/>
          <w:color w:val="000000"/>
          <w:sz w:val="24"/>
          <w:szCs w:val="24"/>
          <w:shd w:val="clear" w:color="auto" w:fill="FFFFFF"/>
        </w:rPr>
        <w:t>Ja šī līguma darbība tiek izbeigta pirms termiņa, Izpildītājam ir pienākums nodot visu ar Darba izpildi saistīto dokumentāciju, objektus un pabeigt Darbu tiktāl, lai objektu stāvoklis neapdraudētu cilvēku veselību un drošību, kā arī citu personu īpašumu, un nodot paveikto Darbu šajā līgumā noteiktajā kārtībā.</w:t>
      </w:r>
      <w:r w:rsidRPr="007A6DED">
        <w:rPr>
          <w:rStyle w:val="eop"/>
          <w:color w:val="000000"/>
          <w:sz w:val="24"/>
          <w:szCs w:val="24"/>
          <w:shd w:val="clear" w:color="auto" w:fill="FFFFFF"/>
        </w:rPr>
        <w:t> </w:t>
      </w:r>
    </w:p>
    <w:p w14:paraId="4B0439BD" w14:textId="77777777" w:rsidR="004F66E3" w:rsidRPr="007A6DED" w:rsidRDefault="004F66E3" w:rsidP="004F66E3">
      <w:pPr>
        <w:tabs>
          <w:tab w:val="left" w:pos="567"/>
          <w:tab w:val="left" w:pos="1134"/>
          <w:tab w:val="left" w:pos="1276"/>
        </w:tabs>
        <w:ind w:firstLine="567"/>
        <w:jc w:val="both"/>
        <w:rPr>
          <w:sz w:val="24"/>
          <w:szCs w:val="24"/>
          <w:lang w:eastAsia="zh-CN"/>
        </w:rPr>
      </w:pPr>
      <w:r w:rsidRPr="007A6DED">
        <w:rPr>
          <w:rStyle w:val="eop"/>
          <w:color w:val="000000"/>
          <w:sz w:val="24"/>
          <w:szCs w:val="24"/>
          <w:shd w:val="clear" w:color="auto" w:fill="FFFFFF"/>
        </w:rPr>
        <w:t xml:space="preserve">9.16. </w:t>
      </w:r>
      <w:r w:rsidRPr="007A6DED">
        <w:rPr>
          <w:sz w:val="24"/>
          <w:szCs w:val="24"/>
        </w:rPr>
        <w:t xml:space="preserve">Parakstot šo līgumu, Izpildītājs apliecina, ka nesadarbojas un šī līguma izpildē netiks piesaistītas tādas personas (t.sk. juridisku personu gadījumā - to valdes vai padomes locekļiem, patieso labuma guvējiem, </w:t>
      </w:r>
      <w:proofErr w:type="spellStart"/>
      <w:r w:rsidRPr="007A6DED">
        <w:rPr>
          <w:sz w:val="24"/>
          <w:szCs w:val="24"/>
        </w:rPr>
        <w:t>pārstāvēttiesīgajām</w:t>
      </w:r>
      <w:proofErr w:type="spellEnd"/>
      <w:r w:rsidRPr="007A6DED">
        <w:rPr>
          <w:sz w:val="24"/>
          <w:szCs w:val="24"/>
        </w:rPr>
        <w:t xml:space="preserve"> personām vai prokūristam, vai personai, kura ir pilnvarota pārstāvēt attiecīgo Pusi darbībās, kas saistītas ar filiāli</w:t>
      </w:r>
      <w:r w:rsidRPr="007A6DED">
        <w:rPr>
          <w:sz w:val="24"/>
          <w:szCs w:val="24"/>
          <w:shd w:val="clear" w:color="auto" w:fill="FFFFFF"/>
        </w:rPr>
        <w:t xml:space="preserve"> vai personālsabiedrības biedru, tā valdes vai padomes locekli, patieso labuma guvēju, </w:t>
      </w:r>
      <w:proofErr w:type="spellStart"/>
      <w:r w:rsidRPr="007A6DED">
        <w:rPr>
          <w:sz w:val="24"/>
          <w:szCs w:val="24"/>
          <w:shd w:val="clear" w:color="auto" w:fill="FFFFFF"/>
        </w:rPr>
        <w:t>pārstāvēttiesīgo</w:t>
      </w:r>
      <w:proofErr w:type="spellEnd"/>
      <w:r w:rsidRPr="007A6DED">
        <w:rPr>
          <w:sz w:val="24"/>
          <w:szCs w:val="24"/>
          <w:shd w:val="clear" w:color="auto" w:fill="FFFFFF"/>
        </w:rPr>
        <w:t xml:space="preserve"> personu vai prokūristu, ja pakalpojuma sniedzējs ir personālsabiedrība</w:t>
      </w:r>
      <w:r w:rsidRPr="007A6DED">
        <w:rPr>
          <w:sz w:val="24"/>
          <w:szCs w:val="24"/>
        </w:rPr>
        <w:t xml:space="preserve">), kurām piemērotas starptautiskās, Eiropas Savienības vai nacionālās sankcijas vai būtiskas finanšu un kapitāla tirgus intereses ietekmējošas Eiropas Savienības vai Ziemeļatlantijas līguma organizācijas dalībvalsts noteiktās sankcijas, kas var ietekmēt saistību izpildi. </w:t>
      </w:r>
      <w:r w:rsidRPr="007A6DED">
        <w:rPr>
          <w:sz w:val="24"/>
          <w:szCs w:val="24"/>
          <w:lang w:eastAsia="zh-CN"/>
        </w:rPr>
        <w:t xml:space="preserve">Ja šī līguma izpildes laikā šādas sankcijas tiks piemērotas vai kļūs attiecināmas, Izpildītājs nekavējoties, bet ne vēlāk kā 1 (vienas) darba dienas laikā </w:t>
      </w:r>
      <w:proofErr w:type="spellStart"/>
      <w:r w:rsidRPr="007A6DED">
        <w:rPr>
          <w:sz w:val="24"/>
          <w:szCs w:val="24"/>
          <w:lang w:eastAsia="zh-CN"/>
        </w:rPr>
        <w:t>rakstveidā</w:t>
      </w:r>
      <w:proofErr w:type="spellEnd"/>
      <w:r w:rsidRPr="007A6DED">
        <w:rPr>
          <w:sz w:val="24"/>
          <w:szCs w:val="24"/>
          <w:lang w:eastAsia="zh-CN"/>
        </w:rPr>
        <w:t xml:space="preserve"> par to paziņo Pasūtītājam.</w:t>
      </w:r>
    </w:p>
    <w:p w14:paraId="7C27EBD6" w14:textId="77777777" w:rsidR="004F66E3" w:rsidRPr="007A6DED" w:rsidRDefault="004F66E3" w:rsidP="004F66E3">
      <w:pPr>
        <w:tabs>
          <w:tab w:val="left" w:pos="567"/>
          <w:tab w:val="left" w:pos="1134"/>
          <w:tab w:val="left" w:pos="1276"/>
        </w:tabs>
        <w:ind w:firstLine="567"/>
        <w:jc w:val="both"/>
        <w:rPr>
          <w:sz w:val="24"/>
          <w:szCs w:val="24"/>
          <w:lang w:eastAsia="zh-CN"/>
        </w:rPr>
      </w:pPr>
      <w:r w:rsidRPr="007A6DED">
        <w:rPr>
          <w:sz w:val="24"/>
          <w:szCs w:val="24"/>
          <w:lang w:eastAsia="zh-CN"/>
        </w:rPr>
        <w:t xml:space="preserve">9.17. Izpildītājs </w:t>
      </w:r>
      <w:r w:rsidRPr="007A6DED">
        <w:rPr>
          <w:noProof/>
          <w:sz w:val="24"/>
          <w:szCs w:val="24"/>
          <w:lang w:eastAsia="zh-CN"/>
        </w:rPr>
        <w:t>garantē</w:t>
      </w:r>
      <w:r w:rsidRPr="007A6DED">
        <w:rPr>
          <w:sz w:val="24"/>
          <w:szCs w:val="24"/>
          <w:lang w:eastAsia="zh-CN"/>
        </w:rPr>
        <w:t xml:space="preserve"> un apliecina neiesaistīties, izbeigt un neuzturēt darījuma attiecības ar personām, kuras pārkāpj Līguma 9.16.punktā norādītās tiesiskās normas, sankcijas un ierobežojumus.</w:t>
      </w:r>
    </w:p>
    <w:p w14:paraId="228F6B54" w14:textId="77777777" w:rsidR="004F66E3" w:rsidRPr="007A6DED" w:rsidRDefault="004F66E3" w:rsidP="004F66E3">
      <w:pPr>
        <w:tabs>
          <w:tab w:val="left" w:pos="567"/>
          <w:tab w:val="left" w:pos="1134"/>
          <w:tab w:val="left" w:pos="1276"/>
        </w:tabs>
        <w:ind w:firstLine="567"/>
        <w:jc w:val="both"/>
        <w:rPr>
          <w:rFonts w:eastAsia="Calibri"/>
          <w:color w:val="000000"/>
          <w:sz w:val="24"/>
          <w:szCs w:val="24"/>
        </w:rPr>
      </w:pPr>
      <w:r w:rsidRPr="007A6DED">
        <w:rPr>
          <w:sz w:val="24"/>
          <w:szCs w:val="24"/>
          <w:lang w:eastAsia="zh-CN"/>
        </w:rPr>
        <w:t xml:space="preserve">9.18. </w:t>
      </w:r>
      <w:r w:rsidRPr="007A6DED">
        <w:rPr>
          <w:sz w:val="24"/>
          <w:szCs w:val="24"/>
        </w:rPr>
        <w:t>Pasūtītājam šī līguma izpildes laikā ir tiesības pieprasīt papildu apliecinājumus vai dokumentus, kas apliecina Izpildītāja atbilstību sankciju regulējumam, kā arī veikt neatkarīgu pārbaudi jebkurā šī līguma darbības laikā.</w:t>
      </w:r>
    </w:p>
    <w:p w14:paraId="73152F48" w14:textId="77777777" w:rsidR="004F66E3" w:rsidRPr="007A6DED" w:rsidRDefault="004F66E3" w:rsidP="004F66E3">
      <w:pPr>
        <w:widowControl w:val="0"/>
        <w:tabs>
          <w:tab w:val="left" w:pos="567"/>
          <w:tab w:val="left" w:pos="1080"/>
        </w:tabs>
        <w:autoSpaceDE w:val="0"/>
        <w:autoSpaceDN w:val="0"/>
        <w:adjustRightInd w:val="0"/>
        <w:jc w:val="both"/>
        <w:rPr>
          <w:rFonts w:eastAsia="Calibri"/>
          <w:sz w:val="24"/>
          <w:szCs w:val="24"/>
        </w:rPr>
      </w:pPr>
    </w:p>
    <w:p w14:paraId="0EC3DF16" w14:textId="7744953D" w:rsidR="004F66E3" w:rsidRPr="007A6DED" w:rsidRDefault="004F66E3" w:rsidP="004F66E3">
      <w:pPr>
        <w:widowControl w:val="0"/>
        <w:tabs>
          <w:tab w:val="left" w:pos="567"/>
          <w:tab w:val="left" w:pos="1080"/>
        </w:tabs>
        <w:autoSpaceDE w:val="0"/>
        <w:autoSpaceDN w:val="0"/>
        <w:adjustRightInd w:val="0"/>
        <w:ind w:left="567"/>
        <w:contextualSpacing/>
        <w:jc w:val="center"/>
        <w:rPr>
          <w:b/>
          <w:sz w:val="24"/>
          <w:szCs w:val="24"/>
        </w:rPr>
      </w:pPr>
      <w:r w:rsidRPr="007A6DED">
        <w:rPr>
          <w:b/>
          <w:bCs/>
          <w:sz w:val="24"/>
          <w:szCs w:val="24"/>
        </w:rPr>
        <w:t>10. Darb</w:t>
      </w:r>
      <w:r w:rsidR="00240FCE" w:rsidRPr="007A6DED">
        <w:rPr>
          <w:b/>
          <w:bCs/>
          <w:sz w:val="24"/>
          <w:szCs w:val="24"/>
        </w:rPr>
        <w:t>a</w:t>
      </w:r>
      <w:r w:rsidRPr="007A6DED">
        <w:rPr>
          <w:b/>
          <w:bCs/>
          <w:sz w:val="24"/>
          <w:szCs w:val="24"/>
        </w:rPr>
        <w:t xml:space="preserve"> kvalitātes garantijas</w:t>
      </w:r>
    </w:p>
    <w:p w14:paraId="0B520146" w14:textId="77777777" w:rsidR="004F66E3" w:rsidRPr="007A6DED" w:rsidRDefault="004F66E3" w:rsidP="004F66E3">
      <w:pPr>
        <w:tabs>
          <w:tab w:val="left" w:pos="993"/>
        </w:tabs>
        <w:ind w:left="142" w:firstLine="567"/>
        <w:jc w:val="both"/>
        <w:rPr>
          <w:rFonts w:eastAsia="Calibri"/>
          <w:sz w:val="24"/>
          <w:szCs w:val="24"/>
        </w:rPr>
      </w:pPr>
      <w:r w:rsidRPr="007A6DED">
        <w:rPr>
          <w:rFonts w:eastAsia="Calibri"/>
          <w:sz w:val="24"/>
          <w:szCs w:val="24"/>
        </w:rPr>
        <w:t>10.1. Izpildītājs par šajā līgumā paredzēto, paveikto un Pasūtītājam nodoto Darbu (būvdarbi, tajos izmantotie materiāli, konstrukcijas un tehnoloģijas) uzņemas pilnu ___ (________) mēnešu garantiju no šī līguma 6. pielikuma “Darba nodošanas - pieņemšanas akts” abpusējas parakstīšanas dienas. Uzstādīto iekārtu garantijas termiņš atbilst ražotāja garantijai.</w:t>
      </w:r>
    </w:p>
    <w:p w14:paraId="64078955" w14:textId="77777777" w:rsidR="004F66E3" w:rsidRPr="007A6DED" w:rsidRDefault="004F66E3" w:rsidP="004F66E3">
      <w:pPr>
        <w:widowControl w:val="0"/>
        <w:tabs>
          <w:tab w:val="left" w:pos="993"/>
          <w:tab w:val="left" w:pos="1134"/>
        </w:tabs>
        <w:autoSpaceDE w:val="0"/>
        <w:autoSpaceDN w:val="0"/>
        <w:adjustRightInd w:val="0"/>
        <w:ind w:left="142" w:firstLine="567"/>
        <w:jc w:val="both"/>
        <w:rPr>
          <w:sz w:val="24"/>
          <w:szCs w:val="24"/>
        </w:rPr>
      </w:pPr>
      <w:r w:rsidRPr="007A6DED">
        <w:rPr>
          <w:sz w:val="24"/>
          <w:szCs w:val="24"/>
        </w:rPr>
        <w:t xml:space="preserve">10.2. Izpildītājs garantē piegādātās un uzstādītās iekārtas kvalitātes atbilstību un visu to Latvijas Republikas spēkā esošo normatīvo aktu un standartu prasībām, kas uz to attiecas. </w:t>
      </w:r>
    </w:p>
    <w:p w14:paraId="102C76D8" w14:textId="77777777" w:rsidR="004F66E3" w:rsidRPr="007A6DED" w:rsidRDefault="004F66E3" w:rsidP="004F66E3">
      <w:pPr>
        <w:widowControl w:val="0"/>
        <w:tabs>
          <w:tab w:val="left" w:pos="993"/>
          <w:tab w:val="left" w:pos="1134"/>
        </w:tabs>
        <w:autoSpaceDE w:val="0"/>
        <w:autoSpaceDN w:val="0"/>
        <w:adjustRightInd w:val="0"/>
        <w:ind w:left="142" w:firstLine="567"/>
        <w:jc w:val="both"/>
        <w:rPr>
          <w:sz w:val="24"/>
          <w:szCs w:val="24"/>
        </w:rPr>
      </w:pPr>
      <w:r w:rsidRPr="007A6DED">
        <w:rPr>
          <w:sz w:val="24"/>
          <w:szCs w:val="24"/>
        </w:rPr>
        <w:t xml:space="preserve">10.3. Iekārtu garantijas laikā Izpildītājs ir atbildīgs par katru iekārtas defektu, ja vien tas </w:t>
      </w:r>
      <w:r w:rsidRPr="007A6DED">
        <w:rPr>
          <w:sz w:val="24"/>
          <w:szCs w:val="24"/>
        </w:rPr>
        <w:lastRenderedPageBreak/>
        <w:t>nav radies iekārtas nepareizas ekspluatācijas dēļ. Nekvalitatīvi uzstādītās iekārtas gadījumā, tā uz Izpildītāja rēķina tiek nomainīta ar atbilstošas kvalitātes analoģisku iekārtu vai tiek atlīdzināta tās vērtība.</w:t>
      </w:r>
    </w:p>
    <w:p w14:paraId="14D804B4" w14:textId="77777777" w:rsidR="004F66E3" w:rsidRPr="007A6DED" w:rsidRDefault="004F66E3" w:rsidP="004F66E3">
      <w:pPr>
        <w:widowControl w:val="0"/>
        <w:tabs>
          <w:tab w:val="left" w:pos="567"/>
          <w:tab w:val="left" w:pos="1080"/>
          <w:tab w:val="left" w:pos="1134"/>
        </w:tabs>
        <w:autoSpaceDE w:val="0"/>
        <w:autoSpaceDN w:val="0"/>
        <w:adjustRightInd w:val="0"/>
        <w:ind w:left="142" w:firstLine="567"/>
        <w:jc w:val="both"/>
        <w:rPr>
          <w:rFonts w:eastAsia="Calibri"/>
          <w:sz w:val="24"/>
          <w:szCs w:val="24"/>
        </w:rPr>
      </w:pPr>
      <w:r w:rsidRPr="007A6DED">
        <w:rPr>
          <w:sz w:val="24"/>
          <w:szCs w:val="24"/>
        </w:rPr>
        <w:t xml:space="preserve">10.4. Izpildītājam ir pienākums uzsākt garantijas laikā atklāto defektu novēršanu ne vēlāk kā 5 (piecu) darba dienu laikā no brīža, kad Izpildītājs ir saņēmis Pasūtītāja rakstisku informāciju par šo pienākumu. </w:t>
      </w:r>
    </w:p>
    <w:p w14:paraId="3E3924C3" w14:textId="77777777" w:rsidR="004F66E3" w:rsidRPr="007A6DED" w:rsidRDefault="004F66E3" w:rsidP="004F66E3">
      <w:pPr>
        <w:widowControl w:val="0"/>
        <w:tabs>
          <w:tab w:val="left" w:pos="567"/>
          <w:tab w:val="left" w:pos="1080"/>
          <w:tab w:val="left" w:pos="1134"/>
        </w:tabs>
        <w:autoSpaceDE w:val="0"/>
        <w:autoSpaceDN w:val="0"/>
        <w:adjustRightInd w:val="0"/>
        <w:ind w:left="142" w:firstLine="567"/>
        <w:jc w:val="both"/>
        <w:rPr>
          <w:rFonts w:eastAsia="Calibri"/>
          <w:sz w:val="24"/>
          <w:szCs w:val="24"/>
        </w:rPr>
      </w:pPr>
      <w:r w:rsidRPr="007A6DED">
        <w:rPr>
          <w:sz w:val="24"/>
          <w:szCs w:val="24"/>
        </w:rPr>
        <w:t>10.5. Ja Pasūtītājs garantijas termiņā objektā konstatē defektus, trūkumus vai neatbilstības, tad par to tiek sastādīts atbilstošs defektu akts atbilstoši šī līguma 7.pielikumam, kas ir šī līguma neatņemama sastāvdaļa.</w:t>
      </w:r>
    </w:p>
    <w:p w14:paraId="31442F99" w14:textId="77777777" w:rsidR="004F66E3" w:rsidRPr="007A6DED" w:rsidRDefault="004F66E3" w:rsidP="004F66E3">
      <w:pPr>
        <w:widowControl w:val="0"/>
        <w:tabs>
          <w:tab w:val="left" w:pos="567"/>
          <w:tab w:val="left" w:pos="1080"/>
          <w:tab w:val="left" w:pos="1134"/>
        </w:tabs>
        <w:autoSpaceDE w:val="0"/>
        <w:autoSpaceDN w:val="0"/>
        <w:adjustRightInd w:val="0"/>
        <w:ind w:left="142" w:firstLine="567"/>
        <w:jc w:val="both"/>
        <w:rPr>
          <w:rFonts w:eastAsia="Calibri"/>
          <w:sz w:val="24"/>
          <w:szCs w:val="24"/>
        </w:rPr>
      </w:pPr>
      <w:r w:rsidRPr="007A6DED">
        <w:rPr>
          <w:sz w:val="24"/>
          <w:szCs w:val="24"/>
        </w:rPr>
        <w:t xml:space="preserve">10.6. Ja Izpildītājs neuzsāk Darbu defektu novēršanu šī līguma 10.5.apakšpunktā noteiktajā termiņā vai nesniedz </w:t>
      </w:r>
      <w:r w:rsidRPr="007A6DED">
        <w:rPr>
          <w:sz w:val="24"/>
          <w:szCs w:val="24"/>
          <w:lang w:eastAsia="lv-LV"/>
        </w:rPr>
        <w:t>Pasūtītājam motivētu rakstisku paskaidrojumu un priekšlikumu par defektu novēršanas termiņu, Pasūtītājs ir tiesīgs uzskatīt, ka Izpildītājs atsakās defektu novēršanu veikt.</w:t>
      </w:r>
    </w:p>
    <w:p w14:paraId="1FE2C37F" w14:textId="77777777" w:rsidR="004F66E3" w:rsidRPr="007A6DED" w:rsidRDefault="004F66E3" w:rsidP="004F66E3">
      <w:pPr>
        <w:widowControl w:val="0"/>
        <w:tabs>
          <w:tab w:val="left" w:pos="567"/>
          <w:tab w:val="left" w:pos="1134"/>
        </w:tabs>
        <w:autoSpaceDE w:val="0"/>
        <w:autoSpaceDN w:val="0"/>
        <w:adjustRightInd w:val="0"/>
        <w:ind w:left="142" w:firstLine="567"/>
        <w:jc w:val="both"/>
        <w:rPr>
          <w:rFonts w:eastAsia="Calibri"/>
          <w:sz w:val="24"/>
          <w:szCs w:val="24"/>
        </w:rPr>
      </w:pPr>
      <w:r w:rsidRPr="007A6DED">
        <w:rPr>
          <w:rFonts w:eastAsia="Calibri"/>
          <w:sz w:val="24"/>
          <w:szCs w:val="24"/>
        </w:rPr>
        <w:t>10.7. Šī līguma 10.1. apakšpunktā noteiktā Izpildītāja garantijas saistība tiek nodrošināta ar kredītiestādes vai apdrošināšanas sabiedrības neatsaucamu beznosacījuma garantiju 5% (piecu procentu) apmērā no līgumcenas bez PVN, kas ir noformēta saskaņā ar Iepirkuma</w:t>
      </w:r>
      <w:r w:rsidRPr="007A6DED">
        <w:rPr>
          <w:rFonts w:eastAsia="Calibri"/>
          <w:bCs/>
          <w:sz w:val="24"/>
          <w:szCs w:val="24"/>
        </w:rPr>
        <w:t xml:space="preserve"> nolikuma  </w:t>
      </w:r>
      <w:r w:rsidRPr="007A6DED">
        <w:rPr>
          <w:rFonts w:eastAsia="Calibri"/>
          <w:sz w:val="24"/>
          <w:szCs w:val="24"/>
        </w:rPr>
        <w:t xml:space="preserve">6.4. apakšpunktu un tā 13. pielikumu. Garantijas laika garantijas summu samazina garantijas laika trešā gada  pirmajā mēnesī uz atlikušo tā daļu, nosakot  to 2% (divu procentu) apmērā no līgumcenas, ja garantijas termiņa pirmajos divos gados nav konstatēti Darbu defekti vai Izpildītājs un Pasūtītājs ir vienojušies par pieteikto Darbu defektu novēršanas termiņu </w:t>
      </w:r>
    </w:p>
    <w:p w14:paraId="59729A7B" w14:textId="77777777" w:rsidR="004F66E3" w:rsidRPr="007A6DED" w:rsidRDefault="004F66E3" w:rsidP="004F66E3">
      <w:pPr>
        <w:widowControl w:val="0"/>
        <w:tabs>
          <w:tab w:val="left" w:pos="567"/>
          <w:tab w:val="left" w:pos="1134"/>
        </w:tabs>
        <w:autoSpaceDE w:val="0"/>
        <w:autoSpaceDN w:val="0"/>
        <w:adjustRightInd w:val="0"/>
        <w:ind w:left="142" w:firstLine="567"/>
        <w:jc w:val="both"/>
        <w:rPr>
          <w:rFonts w:eastAsia="Calibri"/>
          <w:sz w:val="24"/>
          <w:szCs w:val="24"/>
        </w:rPr>
      </w:pPr>
      <w:r w:rsidRPr="007A6DED">
        <w:rPr>
          <w:rFonts w:eastAsia="Calibri"/>
          <w:sz w:val="24"/>
          <w:szCs w:val="24"/>
        </w:rPr>
        <w:t>10.8. Garantijas laika saistības nodrošinājumu Izpildītājs iesniedz Pasūtītājam ne vēlāk kā 10 (desmit) darba dienu laikā pēc Darba nodošanas un pieņemšanas akta abpusējas parakstīšanas.</w:t>
      </w:r>
      <w:r w:rsidRPr="007A6DED">
        <w:rPr>
          <w:sz w:val="24"/>
          <w:szCs w:val="24"/>
        </w:rPr>
        <w:t xml:space="preserve"> Izvēlēto garantijas formu Izpildītājs nosūta to uz šī līguma 12.1.apakšpunktā norādīto e-pastu. </w:t>
      </w:r>
      <w:r w:rsidRPr="007A6DED">
        <w:rPr>
          <w:rFonts w:eastAsia="Calibri"/>
          <w:bCs/>
          <w:sz w:val="24"/>
          <w:szCs w:val="24"/>
        </w:rPr>
        <w:t xml:space="preserve"> </w:t>
      </w:r>
    </w:p>
    <w:p w14:paraId="1C9D3521" w14:textId="5CFE7DC2" w:rsidR="004F66E3" w:rsidRPr="007A6DED" w:rsidRDefault="004F66E3" w:rsidP="004F66E3">
      <w:pPr>
        <w:widowControl w:val="0"/>
        <w:tabs>
          <w:tab w:val="left" w:pos="567"/>
          <w:tab w:val="left" w:pos="1134"/>
        </w:tabs>
        <w:autoSpaceDE w:val="0"/>
        <w:autoSpaceDN w:val="0"/>
        <w:adjustRightInd w:val="0"/>
        <w:ind w:left="142" w:firstLine="567"/>
        <w:jc w:val="both"/>
        <w:rPr>
          <w:rFonts w:eastAsia="Calibri"/>
          <w:sz w:val="24"/>
          <w:szCs w:val="24"/>
        </w:rPr>
      </w:pPr>
      <w:bookmarkStart w:id="104" w:name="_Hlk199307007"/>
      <w:r w:rsidRPr="007A6DED">
        <w:rPr>
          <w:sz w:val="24"/>
          <w:szCs w:val="24"/>
        </w:rPr>
        <w:t>10.9. Gadījumā, ja</w:t>
      </w:r>
      <w:r w:rsidRPr="007A6DED">
        <w:rPr>
          <w:sz w:val="24"/>
          <w:szCs w:val="24"/>
          <w:lang w:eastAsia="lv-LV"/>
        </w:rPr>
        <w:t xml:space="preserve"> objektīvu apstākļu, kas nav atkarīgi no Izpildītāja un ko Izpildītājs var pamatot ar dokumentiem, nav iespējams iesniegt šī līguma </w:t>
      </w:r>
      <w:r w:rsidR="008125B4" w:rsidRPr="007A6DED">
        <w:rPr>
          <w:sz w:val="24"/>
          <w:szCs w:val="24"/>
          <w:lang w:eastAsia="lv-LV"/>
        </w:rPr>
        <w:t>10</w:t>
      </w:r>
      <w:r w:rsidRPr="007A6DED">
        <w:rPr>
          <w:sz w:val="24"/>
          <w:szCs w:val="24"/>
          <w:lang w:eastAsia="lv-LV"/>
        </w:rPr>
        <w:t xml:space="preserve">.8.apakšpunktā minētajā termiņā garantijas saistību nodrošinājumu, Izpildītājs nekavējoties par to </w:t>
      </w:r>
      <w:proofErr w:type="spellStart"/>
      <w:r w:rsidRPr="007A6DED">
        <w:rPr>
          <w:sz w:val="24"/>
          <w:szCs w:val="24"/>
          <w:lang w:eastAsia="lv-LV"/>
        </w:rPr>
        <w:t>rakstveidā</w:t>
      </w:r>
      <w:proofErr w:type="spellEnd"/>
      <w:r w:rsidRPr="007A6DED">
        <w:rPr>
          <w:sz w:val="24"/>
          <w:szCs w:val="24"/>
          <w:lang w:eastAsia="lv-LV"/>
        </w:rPr>
        <w:t xml:space="preserve"> informē Pasūtītāju, norādot termiņu līdz kuram garantijas saistību nodrošinājums tiks iesniegts. </w:t>
      </w:r>
    </w:p>
    <w:bookmarkEnd w:id="104"/>
    <w:p w14:paraId="560C01A9" w14:textId="77777777" w:rsidR="004F66E3" w:rsidRPr="007A6DED" w:rsidRDefault="004F66E3" w:rsidP="004F66E3">
      <w:pPr>
        <w:pStyle w:val="BodyText21"/>
        <w:tabs>
          <w:tab w:val="clear" w:pos="709"/>
          <w:tab w:val="left" w:pos="993"/>
          <w:tab w:val="left" w:pos="1134"/>
        </w:tabs>
        <w:ind w:left="142" w:firstLine="567"/>
        <w:rPr>
          <w:sz w:val="24"/>
          <w:szCs w:val="24"/>
        </w:rPr>
      </w:pPr>
      <w:r w:rsidRPr="007A6DED">
        <w:rPr>
          <w:sz w:val="24"/>
          <w:szCs w:val="24"/>
        </w:rPr>
        <w:t xml:space="preserve">10.10. Ja </w:t>
      </w:r>
      <w:r w:rsidRPr="007A6DED">
        <w:rPr>
          <w:iCs/>
          <w:sz w:val="24"/>
          <w:szCs w:val="24"/>
        </w:rPr>
        <w:t>Izpildītājs</w:t>
      </w:r>
      <w:r w:rsidRPr="007A6DED">
        <w:rPr>
          <w:sz w:val="24"/>
          <w:szCs w:val="24"/>
        </w:rPr>
        <w:t xml:space="preserve"> atsakās veikt defektu novēršanas darbus, </w:t>
      </w:r>
      <w:r w:rsidRPr="007A6DED">
        <w:rPr>
          <w:iCs/>
          <w:sz w:val="24"/>
          <w:szCs w:val="24"/>
        </w:rPr>
        <w:t>Pasūtītājs,</w:t>
      </w:r>
      <w:r w:rsidRPr="007A6DED">
        <w:rPr>
          <w:sz w:val="24"/>
          <w:szCs w:val="24"/>
        </w:rPr>
        <w:t xml:space="preserve"> bez saskaņošanas ar</w:t>
      </w:r>
      <w:r w:rsidRPr="007A6DED">
        <w:rPr>
          <w:i/>
          <w:sz w:val="24"/>
          <w:szCs w:val="24"/>
        </w:rPr>
        <w:t xml:space="preserve"> </w:t>
      </w:r>
      <w:r w:rsidRPr="007A6DED">
        <w:rPr>
          <w:iCs/>
          <w:sz w:val="24"/>
          <w:szCs w:val="24"/>
        </w:rPr>
        <w:t>Izpildītāju,</w:t>
      </w:r>
      <w:r w:rsidRPr="007A6DED">
        <w:rPr>
          <w:sz w:val="24"/>
          <w:szCs w:val="24"/>
        </w:rPr>
        <w:t xml:space="preserve"> ir tiesīgs šo darbu veikšanai pieaicināt citu izpildītāju. Šajā gadījumā samaksu par defektu novēršanas darbiem </w:t>
      </w:r>
      <w:r w:rsidRPr="007A6DED">
        <w:rPr>
          <w:iCs/>
          <w:sz w:val="24"/>
          <w:szCs w:val="24"/>
        </w:rPr>
        <w:t xml:space="preserve">Pasūtītājs </w:t>
      </w:r>
      <w:r w:rsidRPr="007A6DED">
        <w:rPr>
          <w:sz w:val="24"/>
          <w:szCs w:val="24"/>
        </w:rPr>
        <w:t xml:space="preserve">pieprasa no kredītiestādes vai apdrošināšanas sabiedrības saskaņā ar kredītiestādes vai apdrošinātāja sabiedrības garantijas noteikumiem. Gadījumā, ja garantijas summa pilnībā nesedz radušās izmaksas, </w:t>
      </w:r>
      <w:r w:rsidRPr="007A6DED">
        <w:rPr>
          <w:bCs/>
          <w:iCs/>
          <w:sz w:val="24"/>
          <w:szCs w:val="24"/>
        </w:rPr>
        <w:t xml:space="preserve">Pasūtītājam </w:t>
      </w:r>
      <w:r w:rsidRPr="007A6DED">
        <w:rPr>
          <w:sz w:val="24"/>
          <w:szCs w:val="24"/>
        </w:rPr>
        <w:t>rodas prasījuma tiesība pret Izpildītāju</w:t>
      </w:r>
      <w:r w:rsidRPr="007A6DED">
        <w:rPr>
          <w:b/>
          <w:sz w:val="24"/>
          <w:szCs w:val="24"/>
        </w:rPr>
        <w:t xml:space="preserve"> </w:t>
      </w:r>
      <w:r w:rsidRPr="007A6DED">
        <w:rPr>
          <w:sz w:val="24"/>
          <w:szCs w:val="24"/>
        </w:rPr>
        <w:t>par tās starpības piedziņu, kas izveidojusies starp nodrošinājuma devēja samaksāto summu un faktiskajām darbu izmaksām.</w:t>
      </w:r>
    </w:p>
    <w:p w14:paraId="25A8A5F5" w14:textId="77777777" w:rsidR="004F66E3" w:rsidRPr="007A6DED" w:rsidRDefault="004F66E3" w:rsidP="004F66E3">
      <w:pPr>
        <w:pStyle w:val="BodyText21"/>
        <w:tabs>
          <w:tab w:val="clear" w:pos="709"/>
          <w:tab w:val="left" w:pos="1134"/>
        </w:tabs>
        <w:ind w:left="142" w:firstLine="567"/>
        <w:rPr>
          <w:sz w:val="24"/>
          <w:szCs w:val="24"/>
        </w:rPr>
      </w:pPr>
      <w:r w:rsidRPr="007A6DED">
        <w:rPr>
          <w:sz w:val="24"/>
          <w:szCs w:val="24"/>
        </w:rPr>
        <w:t xml:space="preserve">10.11. Ja </w:t>
      </w:r>
      <w:r w:rsidRPr="007A6DED">
        <w:rPr>
          <w:iCs/>
          <w:sz w:val="24"/>
          <w:szCs w:val="24"/>
        </w:rPr>
        <w:t xml:space="preserve">Izpildītājs </w:t>
      </w:r>
      <w:r w:rsidRPr="007A6DED">
        <w:rPr>
          <w:sz w:val="24"/>
          <w:szCs w:val="24"/>
        </w:rPr>
        <w:t xml:space="preserve">nav iesniedzis kredītiestādes garantiju vai apdrošinātāja galvojumu savas garantijas saistības pastiprināšanai, </w:t>
      </w:r>
      <w:r w:rsidRPr="007A6DED">
        <w:rPr>
          <w:iCs/>
          <w:sz w:val="24"/>
          <w:szCs w:val="24"/>
        </w:rPr>
        <w:t>Pasūtītājam</w:t>
      </w:r>
      <w:r w:rsidRPr="007A6DED">
        <w:rPr>
          <w:sz w:val="24"/>
          <w:szCs w:val="24"/>
        </w:rPr>
        <w:t xml:space="preserve"> rodas prasījuma tiesība par pilnu šī līguma 10.10.apakšpunktā minēto defektu novēršanas faktisko izmaksu summu. Pasūtītājs ir tiesīgs šo defektu novēršanas faktiskās izmaksas segt no šī līguma 2.4.2.apakšpunktā norādītās līgumcenas atlikušās daļas.</w:t>
      </w:r>
    </w:p>
    <w:p w14:paraId="51F3819E" w14:textId="036DB424" w:rsidR="004F66E3" w:rsidRPr="007A6DED" w:rsidRDefault="004F66E3" w:rsidP="004F66E3">
      <w:pPr>
        <w:pStyle w:val="BodyText21"/>
        <w:tabs>
          <w:tab w:val="clear" w:pos="709"/>
          <w:tab w:val="left" w:pos="1134"/>
        </w:tabs>
        <w:ind w:left="142" w:firstLine="567"/>
        <w:rPr>
          <w:sz w:val="24"/>
          <w:szCs w:val="24"/>
        </w:rPr>
      </w:pPr>
      <w:r w:rsidRPr="007A6DED">
        <w:rPr>
          <w:sz w:val="24"/>
          <w:szCs w:val="24"/>
        </w:rPr>
        <w:t>10.12. Ja šis līgums tiek lauzts pirms termiņa, garantijas noteikumus piemēro atbilstoši šajā līguma nodaļā noteiktajam.</w:t>
      </w:r>
    </w:p>
    <w:p w14:paraId="05C06D88" w14:textId="77777777" w:rsidR="004F66E3" w:rsidRPr="007A6DED" w:rsidRDefault="004F66E3" w:rsidP="004F66E3">
      <w:pPr>
        <w:overflowPunct w:val="0"/>
        <w:autoSpaceDE w:val="0"/>
        <w:autoSpaceDN w:val="0"/>
        <w:adjustRightInd w:val="0"/>
        <w:ind w:left="142" w:firstLine="567"/>
        <w:jc w:val="both"/>
        <w:rPr>
          <w:sz w:val="24"/>
          <w:szCs w:val="24"/>
          <w:lang w:eastAsia="lv-LV"/>
        </w:rPr>
      </w:pPr>
      <w:r w:rsidRPr="007A6DED">
        <w:rPr>
          <w:sz w:val="24"/>
          <w:szCs w:val="24"/>
          <w:lang w:eastAsia="lv-LV"/>
        </w:rPr>
        <w:t>10.13. Šajā nodaļā minētas strīdus un domstarpības Puses atrisina pārrunu ceļā vai pieaicinot neatkarīgu ekspertu. Ja Pasūtītājs nepiekrīt Izpildītāja argumentiem un pieprasa novērst defektu, Puses var pieaicināt neatkarīgu ekspertu defektu novērtēšanai un vainojamās Puses noteikšanai. Eksperta izdevumus sedz vainojamā Puse. Eksperta slēdziens ir Pusēm saistošs.</w:t>
      </w:r>
    </w:p>
    <w:p w14:paraId="4236B9CC" w14:textId="77777777" w:rsidR="004F66E3" w:rsidRPr="007A6DED" w:rsidRDefault="004F66E3" w:rsidP="004F66E3">
      <w:pPr>
        <w:pStyle w:val="BodyText21"/>
        <w:tabs>
          <w:tab w:val="clear" w:pos="709"/>
          <w:tab w:val="left" w:pos="1134"/>
        </w:tabs>
        <w:ind w:left="0" w:firstLine="567"/>
        <w:rPr>
          <w:sz w:val="24"/>
          <w:szCs w:val="24"/>
        </w:rPr>
      </w:pPr>
    </w:p>
    <w:p w14:paraId="48829436" w14:textId="77777777" w:rsidR="004F66E3" w:rsidRPr="007A6DED" w:rsidRDefault="004F66E3" w:rsidP="004F66E3">
      <w:pPr>
        <w:widowControl w:val="0"/>
        <w:tabs>
          <w:tab w:val="left" w:pos="426"/>
          <w:tab w:val="left" w:pos="567"/>
        </w:tabs>
        <w:autoSpaceDE w:val="0"/>
        <w:autoSpaceDN w:val="0"/>
        <w:adjustRightInd w:val="0"/>
        <w:ind w:left="567"/>
        <w:jc w:val="center"/>
        <w:rPr>
          <w:rFonts w:eastAsia="Calibri"/>
          <w:b/>
          <w:bCs/>
          <w:sz w:val="24"/>
          <w:szCs w:val="24"/>
        </w:rPr>
      </w:pPr>
      <w:r w:rsidRPr="007A6DED">
        <w:rPr>
          <w:rFonts w:eastAsia="Calibri"/>
          <w:b/>
          <w:bCs/>
          <w:sz w:val="24"/>
          <w:szCs w:val="24"/>
        </w:rPr>
        <w:t>11.Vispārīgie noteikumi</w:t>
      </w:r>
    </w:p>
    <w:p w14:paraId="547CB1EF" w14:textId="77777777" w:rsidR="004F66E3" w:rsidRPr="007A6DED" w:rsidRDefault="004F66E3" w:rsidP="004F66E3">
      <w:pPr>
        <w:widowControl w:val="0"/>
        <w:tabs>
          <w:tab w:val="left" w:pos="567"/>
        </w:tabs>
        <w:autoSpaceDE w:val="0"/>
        <w:autoSpaceDN w:val="0"/>
        <w:adjustRightInd w:val="0"/>
        <w:ind w:firstLine="567"/>
        <w:contextualSpacing/>
        <w:jc w:val="both"/>
        <w:rPr>
          <w:sz w:val="24"/>
          <w:szCs w:val="24"/>
        </w:rPr>
      </w:pPr>
      <w:r w:rsidRPr="007A6DED">
        <w:rPr>
          <w:rFonts w:eastAsia="Calibri"/>
          <w:sz w:val="24"/>
          <w:szCs w:val="24"/>
        </w:rPr>
        <w:t>11.1. Šis līgums ir spēkā līdz Pušu visu saistību izpildei un ir saistošs Pušu administratoriem, darbiniekiem un juridiskajiem tiesību pārņēmējiem.</w:t>
      </w:r>
    </w:p>
    <w:p w14:paraId="4EC30141" w14:textId="77777777" w:rsidR="004F66E3" w:rsidRPr="007A6DED" w:rsidRDefault="004F66E3" w:rsidP="004F66E3">
      <w:pPr>
        <w:widowControl w:val="0"/>
        <w:tabs>
          <w:tab w:val="left" w:pos="567"/>
        </w:tabs>
        <w:autoSpaceDE w:val="0"/>
        <w:autoSpaceDN w:val="0"/>
        <w:adjustRightInd w:val="0"/>
        <w:ind w:firstLine="567"/>
        <w:jc w:val="both"/>
        <w:rPr>
          <w:rFonts w:eastAsia="Calibri"/>
          <w:sz w:val="24"/>
          <w:szCs w:val="24"/>
        </w:rPr>
      </w:pPr>
      <w:r w:rsidRPr="007A6DED">
        <w:rPr>
          <w:rFonts w:eastAsia="Calibri"/>
          <w:sz w:val="24"/>
          <w:szCs w:val="24"/>
        </w:rPr>
        <w:t xml:space="preserve">11.2. Visi pielikumi, papildinājumi un grozījumi šim līgumam stājas spēkā tikai tad, ja tie </w:t>
      </w:r>
      <w:r w:rsidRPr="007A6DED">
        <w:rPr>
          <w:rFonts w:eastAsia="Calibri"/>
          <w:sz w:val="24"/>
          <w:szCs w:val="24"/>
        </w:rPr>
        <w:lastRenderedPageBreak/>
        <w:t>noformēti rakstiski un tos parakstījušas abas šī līguma Puses vai to pilnvarotās personas.</w:t>
      </w:r>
    </w:p>
    <w:p w14:paraId="2A13F5E1" w14:textId="77777777" w:rsidR="004F66E3" w:rsidRPr="007A6DED" w:rsidRDefault="004F66E3" w:rsidP="004F66E3">
      <w:pPr>
        <w:widowControl w:val="0"/>
        <w:tabs>
          <w:tab w:val="left" w:pos="567"/>
        </w:tabs>
        <w:autoSpaceDE w:val="0"/>
        <w:autoSpaceDN w:val="0"/>
        <w:adjustRightInd w:val="0"/>
        <w:ind w:firstLine="567"/>
        <w:jc w:val="both"/>
        <w:rPr>
          <w:sz w:val="24"/>
          <w:szCs w:val="24"/>
        </w:rPr>
      </w:pPr>
      <w:r w:rsidRPr="007A6DED">
        <w:rPr>
          <w:sz w:val="24"/>
          <w:szCs w:val="24"/>
        </w:rPr>
        <w:t>11.3. Visus jautājumus, kas nav atrunāti šajā līgumā, Puses risina, savstarpēji rakstiski vienojoties, ievērojot spēkā esošo Latvijas Republikas normatīvu aktu prasības.</w:t>
      </w:r>
    </w:p>
    <w:p w14:paraId="5ACC755B" w14:textId="77777777" w:rsidR="004F66E3" w:rsidRPr="007A6DED" w:rsidRDefault="004F66E3" w:rsidP="004F66E3">
      <w:pPr>
        <w:widowControl w:val="0"/>
        <w:tabs>
          <w:tab w:val="left" w:pos="567"/>
        </w:tabs>
        <w:autoSpaceDE w:val="0"/>
        <w:autoSpaceDN w:val="0"/>
        <w:adjustRightInd w:val="0"/>
        <w:ind w:firstLine="567"/>
        <w:jc w:val="both"/>
        <w:rPr>
          <w:sz w:val="24"/>
          <w:szCs w:val="24"/>
        </w:rPr>
      </w:pPr>
      <w:r w:rsidRPr="007A6DED">
        <w:rPr>
          <w:sz w:val="24"/>
          <w:szCs w:val="24"/>
        </w:rPr>
        <w:t xml:space="preserve">11.4. </w:t>
      </w:r>
      <w:r w:rsidRPr="007A6DED">
        <w:rPr>
          <w:sz w:val="24"/>
          <w:szCs w:val="24"/>
          <w:lang w:eastAsia="lv-LV"/>
        </w:rPr>
        <w:t xml:space="preserve">Visus strīdus un domstarpības </w:t>
      </w:r>
      <w:r w:rsidRPr="007A6DED">
        <w:rPr>
          <w:bCs/>
          <w:iCs/>
          <w:sz w:val="24"/>
          <w:szCs w:val="24"/>
          <w:lang w:eastAsia="lv-LV"/>
        </w:rPr>
        <w:t>Puses</w:t>
      </w:r>
      <w:r w:rsidRPr="007A6DED">
        <w:rPr>
          <w:iCs/>
          <w:sz w:val="24"/>
          <w:szCs w:val="24"/>
          <w:lang w:eastAsia="lv-LV"/>
        </w:rPr>
        <w:t xml:space="preserve"> </w:t>
      </w:r>
      <w:r w:rsidRPr="007A6DED">
        <w:rPr>
          <w:sz w:val="24"/>
          <w:szCs w:val="24"/>
          <w:lang w:eastAsia="lv-LV"/>
        </w:rPr>
        <w:t>risina sarunu ceļā. Nepieciešamības gadījumā tiek pieaicināti attiecīgi sertificēti eksperti. Ja arī tad vienošanās netiek panākta, strīds tiek risināts Latvijas Republikas normatīvajos aktos paredzētajā kārtībā.</w:t>
      </w:r>
    </w:p>
    <w:p w14:paraId="70BEFBDF" w14:textId="77777777" w:rsidR="004F66E3" w:rsidRPr="007A6DED" w:rsidRDefault="004F66E3" w:rsidP="004F66E3">
      <w:pPr>
        <w:tabs>
          <w:tab w:val="left" w:pos="567"/>
          <w:tab w:val="left" w:pos="1134"/>
        </w:tabs>
        <w:ind w:firstLine="567"/>
        <w:contextualSpacing/>
        <w:jc w:val="both"/>
        <w:rPr>
          <w:rFonts w:eastAsia="Calibri"/>
          <w:sz w:val="24"/>
          <w:szCs w:val="24"/>
        </w:rPr>
      </w:pPr>
      <w:r w:rsidRPr="007A6DED">
        <w:rPr>
          <w:rFonts w:eastAsia="Calibri"/>
          <w:spacing w:val="-4"/>
          <w:sz w:val="24"/>
          <w:szCs w:val="24"/>
        </w:rPr>
        <w:t xml:space="preserve">11.5. Pušu rekvizītu, juridiskās adreses vai kādas citas informācijas, kas var ietekmēt šajā līgumā paredzēto saistību izpildi, izmaiņu gadījumā attiecīgai Pusei 3 (trīs) darba dienu laikā </w:t>
      </w:r>
      <w:proofErr w:type="spellStart"/>
      <w:r w:rsidRPr="007A6DED">
        <w:rPr>
          <w:rFonts w:eastAsia="Calibri"/>
          <w:spacing w:val="-4"/>
          <w:sz w:val="24"/>
          <w:szCs w:val="24"/>
        </w:rPr>
        <w:t>rakstveidā</w:t>
      </w:r>
      <w:proofErr w:type="spellEnd"/>
      <w:r w:rsidRPr="007A6DED">
        <w:rPr>
          <w:rFonts w:eastAsia="Calibri"/>
          <w:spacing w:val="-4"/>
          <w:sz w:val="24"/>
          <w:szCs w:val="24"/>
        </w:rPr>
        <w:t xml:space="preserve"> jāpaziņo otrai Pusei par notikušām izmaiņām.</w:t>
      </w:r>
    </w:p>
    <w:p w14:paraId="69D195B7" w14:textId="77777777" w:rsidR="004F66E3" w:rsidRPr="007A6DED" w:rsidRDefault="004F66E3" w:rsidP="004F66E3">
      <w:pPr>
        <w:widowControl w:val="0"/>
        <w:tabs>
          <w:tab w:val="left" w:pos="567"/>
        </w:tabs>
        <w:autoSpaceDE w:val="0"/>
        <w:autoSpaceDN w:val="0"/>
        <w:adjustRightInd w:val="0"/>
        <w:ind w:firstLine="567"/>
        <w:jc w:val="both"/>
        <w:rPr>
          <w:sz w:val="24"/>
          <w:szCs w:val="24"/>
        </w:rPr>
      </w:pPr>
      <w:r w:rsidRPr="007A6DED">
        <w:rPr>
          <w:sz w:val="24"/>
          <w:szCs w:val="24"/>
        </w:rPr>
        <w:t xml:space="preserve">11.6. Visai sarakstei, saskaņojumiem, dokumentācijai un citai informācijai, ar kuru apmainās Puses un kura ir attiecināma uz šo līgumu, ir jābūt latviešu valodā un noformētai </w:t>
      </w:r>
      <w:proofErr w:type="spellStart"/>
      <w:r w:rsidRPr="007A6DED">
        <w:rPr>
          <w:sz w:val="24"/>
          <w:szCs w:val="24"/>
        </w:rPr>
        <w:t>rakstveidā</w:t>
      </w:r>
      <w:proofErr w:type="spellEnd"/>
      <w:r w:rsidRPr="007A6DED">
        <w:rPr>
          <w:sz w:val="24"/>
          <w:szCs w:val="24"/>
        </w:rPr>
        <w:t>. Puses vienojas, ka informācijas apmaiņai par jautājumiem, kas saistīti šī līguma izpildi, ir izmantojami līgumā norādītie saziņas līdzekļi (primāri – e-pasts). Pasūtītāja e-pasta adrese saziņai par šajā punktā noteiktajiem jautājumiem –</w:t>
      </w:r>
      <w:r w:rsidRPr="007A6DED">
        <w:rPr>
          <w:color w:val="5B9BD5"/>
          <w:sz w:val="24"/>
          <w:szCs w:val="24"/>
        </w:rPr>
        <w:t>______________</w:t>
      </w:r>
      <w:hyperlink r:id="rId32" w:history="1">
        <w:r w:rsidRPr="007A6DED">
          <w:rPr>
            <w:color w:val="5B9BD5"/>
            <w:sz w:val="24"/>
            <w:szCs w:val="24"/>
            <w:u w:val="single"/>
          </w:rPr>
          <w:t>@riga.lv</w:t>
        </w:r>
      </w:hyperlink>
      <w:r w:rsidRPr="007A6DED">
        <w:rPr>
          <w:color w:val="5B9BD5"/>
          <w:sz w:val="24"/>
          <w:szCs w:val="24"/>
          <w:u w:val="single"/>
        </w:rPr>
        <w:t>.</w:t>
      </w:r>
    </w:p>
    <w:p w14:paraId="2869897D" w14:textId="77777777" w:rsidR="004F66E3" w:rsidRPr="007A6DED" w:rsidRDefault="004F66E3" w:rsidP="004F66E3">
      <w:pPr>
        <w:widowControl w:val="0"/>
        <w:tabs>
          <w:tab w:val="left" w:pos="0"/>
          <w:tab w:val="left" w:pos="567"/>
        </w:tabs>
        <w:autoSpaceDE w:val="0"/>
        <w:autoSpaceDN w:val="0"/>
        <w:adjustRightInd w:val="0"/>
        <w:ind w:firstLine="567"/>
        <w:jc w:val="both"/>
        <w:rPr>
          <w:sz w:val="24"/>
          <w:szCs w:val="24"/>
        </w:rPr>
      </w:pPr>
      <w:r w:rsidRPr="007A6DED">
        <w:rPr>
          <w:sz w:val="24"/>
          <w:szCs w:val="24"/>
        </w:rPr>
        <w:t xml:space="preserve">11.7. Ja kāds no šī līguma noteikumiem zaudē spēku, kļūst nelikumīgs vai neīstenojams, tas nekādā veidā neietekmē pārējo šī līguma noteikumu spēkā esamību, likumību vai </w:t>
      </w:r>
      <w:proofErr w:type="spellStart"/>
      <w:r w:rsidRPr="007A6DED">
        <w:rPr>
          <w:sz w:val="24"/>
          <w:szCs w:val="24"/>
        </w:rPr>
        <w:t>īstenojamību</w:t>
      </w:r>
      <w:proofErr w:type="spellEnd"/>
      <w:r w:rsidRPr="007A6DED">
        <w:rPr>
          <w:sz w:val="24"/>
          <w:szCs w:val="24"/>
        </w:rPr>
        <w:t>. Puses ar šo apņemas labticīgās sarunās pēc iespējas ātrāk vienoties par spēku zaudējušā, nelikumīgā vai neīstenojamā noteikuma aizstāšanu ar citu spēkā esošu, likumīgu un īstenojamu noteikumu, kas pēc tā ekonomiskās būtības pēc iespējas tuvāk atbilst spēku zaudējušā, nelikumīgā vai neīstenojamā noteikuma būtībai.</w:t>
      </w:r>
    </w:p>
    <w:p w14:paraId="73CC4B7C" w14:textId="77777777" w:rsidR="004F66E3" w:rsidRPr="007A6DED" w:rsidRDefault="004F66E3" w:rsidP="004F66E3">
      <w:pPr>
        <w:widowControl w:val="0"/>
        <w:tabs>
          <w:tab w:val="left" w:pos="0"/>
          <w:tab w:val="left" w:pos="567"/>
        </w:tabs>
        <w:autoSpaceDE w:val="0"/>
        <w:autoSpaceDN w:val="0"/>
        <w:adjustRightInd w:val="0"/>
        <w:ind w:firstLine="567"/>
        <w:jc w:val="both"/>
        <w:rPr>
          <w:sz w:val="24"/>
          <w:szCs w:val="24"/>
        </w:rPr>
      </w:pPr>
      <w:r w:rsidRPr="007A6DED">
        <w:rPr>
          <w:sz w:val="24"/>
          <w:szCs w:val="24"/>
        </w:rPr>
        <w:t>11.8. Nevienai no Pusēm nav tiesību pārjaunot šo līgumu, mainot saistības dalībnieku bez otras Puses piekrišanas.</w:t>
      </w:r>
    </w:p>
    <w:p w14:paraId="7F78D465" w14:textId="77777777" w:rsidR="004F66E3" w:rsidRPr="007A6DED" w:rsidRDefault="004F66E3" w:rsidP="004F66E3">
      <w:pPr>
        <w:widowControl w:val="0"/>
        <w:tabs>
          <w:tab w:val="left" w:pos="0"/>
          <w:tab w:val="left" w:pos="567"/>
          <w:tab w:val="left" w:pos="1134"/>
        </w:tabs>
        <w:autoSpaceDE w:val="0"/>
        <w:autoSpaceDN w:val="0"/>
        <w:adjustRightInd w:val="0"/>
        <w:ind w:firstLine="567"/>
        <w:jc w:val="both"/>
        <w:rPr>
          <w:rFonts w:eastAsia="Calibri"/>
          <w:sz w:val="24"/>
          <w:szCs w:val="24"/>
        </w:rPr>
      </w:pPr>
      <w:r w:rsidRPr="007A6DED">
        <w:rPr>
          <w:rFonts w:eastAsia="Calibri"/>
          <w:sz w:val="24"/>
          <w:szCs w:val="24"/>
        </w:rPr>
        <w:t xml:space="preserve">11.9. Šis līgums un tā pielikumi ir sastādīti elektroniski latviešu valodā, parakstīti ar drošiem elektroniskajiem parakstiem, kas satur laika zīmogus. Elektroniski parakstīts līgums glabājas pie abām Pusēm. </w:t>
      </w:r>
    </w:p>
    <w:p w14:paraId="59792CBD" w14:textId="77777777" w:rsidR="004F66E3" w:rsidRPr="007A6DED" w:rsidRDefault="004F66E3" w:rsidP="004F66E3">
      <w:pPr>
        <w:widowControl w:val="0"/>
        <w:tabs>
          <w:tab w:val="num" w:pos="709"/>
          <w:tab w:val="left" w:pos="1080"/>
        </w:tabs>
        <w:autoSpaceDE w:val="0"/>
        <w:autoSpaceDN w:val="0"/>
        <w:adjustRightInd w:val="0"/>
        <w:ind w:firstLine="567"/>
        <w:jc w:val="both"/>
        <w:rPr>
          <w:sz w:val="24"/>
          <w:szCs w:val="24"/>
        </w:rPr>
      </w:pPr>
    </w:p>
    <w:p w14:paraId="18B626DA" w14:textId="77777777" w:rsidR="004F66E3" w:rsidRPr="007A6DED" w:rsidRDefault="004F66E3" w:rsidP="004F66E3">
      <w:pPr>
        <w:widowControl w:val="0"/>
        <w:tabs>
          <w:tab w:val="left" w:pos="426"/>
          <w:tab w:val="left" w:pos="567"/>
        </w:tabs>
        <w:autoSpaceDE w:val="0"/>
        <w:autoSpaceDN w:val="0"/>
        <w:adjustRightInd w:val="0"/>
        <w:ind w:firstLine="567"/>
        <w:jc w:val="center"/>
        <w:rPr>
          <w:b/>
          <w:sz w:val="24"/>
          <w:szCs w:val="24"/>
        </w:rPr>
      </w:pPr>
      <w:r w:rsidRPr="007A6DED">
        <w:rPr>
          <w:b/>
          <w:sz w:val="24"/>
          <w:szCs w:val="24"/>
        </w:rPr>
        <w:t>12.Citi noteikumi</w:t>
      </w:r>
    </w:p>
    <w:p w14:paraId="1EFD4B05" w14:textId="77777777" w:rsidR="004F66E3" w:rsidRPr="007A6DED" w:rsidRDefault="004F66E3" w:rsidP="004F66E3">
      <w:pPr>
        <w:widowControl w:val="0"/>
        <w:tabs>
          <w:tab w:val="left" w:pos="567"/>
          <w:tab w:val="left" w:pos="1080"/>
        </w:tabs>
        <w:autoSpaceDE w:val="0"/>
        <w:autoSpaceDN w:val="0"/>
        <w:adjustRightInd w:val="0"/>
        <w:ind w:firstLine="567"/>
        <w:jc w:val="both"/>
        <w:rPr>
          <w:bCs/>
          <w:sz w:val="24"/>
          <w:szCs w:val="24"/>
          <w:lang w:eastAsia="lv-LV"/>
        </w:rPr>
      </w:pPr>
      <w:r w:rsidRPr="007A6DED">
        <w:rPr>
          <w:sz w:val="24"/>
          <w:szCs w:val="24"/>
          <w:lang w:eastAsia="lv-LV"/>
        </w:rPr>
        <w:t xml:space="preserve">12.1. Pasūtītājs par atbildīgo šī līguma saistību izpildes organizēšanai norīko Rīgas valstspilsētas pašvaldības Mājokļu un vides departamenta Apsaimniekošanas pārvaldes  ___________ (tālrunis:______, e-pasta adrese: </w:t>
      </w:r>
      <w:r w:rsidRPr="007A6DED">
        <w:rPr>
          <w:color w:val="5B9BD5"/>
          <w:sz w:val="24"/>
          <w:szCs w:val="24"/>
          <w:lang w:eastAsia="lv-LV"/>
        </w:rPr>
        <w:t>_______@</w:t>
      </w:r>
      <w:r w:rsidRPr="007A6DED">
        <w:rPr>
          <w:color w:val="5B9BD5"/>
          <w:sz w:val="24"/>
          <w:szCs w:val="24"/>
          <w:u w:val="single"/>
          <w:lang w:eastAsia="lv-LV"/>
        </w:rPr>
        <w:t>riga.lv)</w:t>
      </w:r>
      <w:r w:rsidRPr="007A6DED">
        <w:rPr>
          <w:sz w:val="24"/>
          <w:szCs w:val="24"/>
          <w:lang w:eastAsia="lv-LV"/>
        </w:rPr>
        <w:t>. Pasūtītāja atbildīgā pārstāvja prombūtnes laikā šajā līgumā noteiktās darbības ir tiesīgs veikt cits Pasūtītāja norīkots aizvietotājs. Par minēto faktu Pasūtītāja atbildīgā persona savlaicīgi ar e-pasta starpniecību informē Izpildītāju un šī līguma 12.3.apakšpunktā norādīto Izpildītāja kontaktpersonu. Šādas izmaiņas netiek uzskatītas par šī līguma grozījumiem, un par tām netiek veikti atsevišķi rakstveida papildinājumi.</w:t>
      </w:r>
    </w:p>
    <w:p w14:paraId="7633BFC7" w14:textId="77777777" w:rsidR="004F66E3" w:rsidRPr="007A6DED" w:rsidRDefault="004F66E3" w:rsidP="004F66E3">
      <w:pPr>
        <w:widowControl w:val="0"/>
        <w:tabs>
          <w:tab w:val="left" w:pos="567"/>
          <w:tab w:val="left" w:pos="1080"/>
        </w:tabs>
        <w:autoSpaceDE w:val="0"/>
        <w:autoSpaceDN w:val="0"/>
        <w:adjustRightInd w:val="0"/>
        <w:ind w:firstLine="567"/>
        <w:jc w:val="both"/>
        <w:rPr>
          <w:bCs/>
          <w:sz w:val="24"/>
          <w:szCs w:val="24"/>
          <w:lang w:eastAsia="lv-LV"/>
        </w:rPr>
      </w:pPr>
      <w:r w:rsidRPr="007A6DED">
        <w:rPr>
          <w:sz w:val="24"/>
          <w:szCs w:val="24"/>
          <w:lang w:eastAsia="lv-LV"/>
        </w:rPr>
        <w:t xml:space="preserve">12.2. </w:t>
      </w:r>
      <w:bookmarkStart w:id="105" w:name="_Hlk199307226"/>
      <w:r w:rsidRPr="007A6DED">
        <w:rPr>
          <w:sz w:val="24"/>
          <w:szCs w:val="24"/>
          <w:lang w:eastAsia="lv-LV"/>
        </w:rPr>
        <w:t>Pasūtītāja pārstāvim ir tiesības, nepārkāpjot šī līguma robežas, risināt visus ar šī līguma izpildi saistītos operatīvos jautājumus, organizēt un kontrolēt šī līguma izpildes gaitu, tajā skaitā, bet ne tikai - veikt komunikāciju ar Izpildītāju, pieprasīt no Izpildītāja informāciju, sniegt informāciju Izpildītājam, nodrošināt ar šo līgumu saistītās dokumentācijas nodošanu/pieņemšanu, organizēt Darbu pieņemšanu, dot norādījumus par šajā līgumā noteikto Darbu izpildi, kā arī veikt citas darbības, kas saistītas ar pienācīgu šajā līgumā paredzēto saistību izpildi, bet tas nav pilnvarots izdarīt grozījumus un papildinājumus šajā līgumā, tostarp, grozīt šī līguma līgumcenu un/vai termiņu</w:t>
      </w:r>
      <w:bookmarkEnd w:id="105"/>
      <w:r w:rsidRPr="007A6DED">
        <w:rPr>
          <w:sz w:val="24"/>
          <w:szCs w:val="24"/>
          <w:lang w:eastAsia="lv-LV"/>
        </w:rPr>
        <w:t>.</w:t>
      </w:r>
    </w:p>
    <w:p w14:paraId="3A5121A4" w14:textId="77777777" w:rsidR="004F66E3" w:rsidRPr="007A6DED" w:rsidRDefault="004F66E3" w:rsidP="004F66E3">
      <w:pPr>
        <w:widowControl w:val="0"/>
        <w:tabs>
          <w:tab w:val="left" w:pos="567"/>
          <w:tab w:val="left" w:pos="1080"/>
        </w:tabs>
        <w:autoSpaceDE w:val="0"/>
        <w:autoSpaceDN w:val="0"/>
        <w:adjustRightInd w:val="0"/>
        <w:ind w:firstLine="567"/>
        <w:jc w:val="both"/>
        <w:rPr>
          <w:bCs/>
          <w:sz w:val="24"/>
          <w:szCs w:val="24"/>
          <w:lang w:eastAsia="lv-LV"/>
        </w:rPr>
      </w:pPr>
      <w:r w:rsidRPr="007A6DED">
        <w:rPr>
          <w:sz w:val="24"/>
          <w:szCs w:val="24"/>
          <w:lang w:eastAsia="lv-LV"/>
        </w:rPr>
        <w:t>12.3. Izpildītājs par atbildīgo līguma saistību izpildes organizēšanai un nodrošināšanai norīko _________</w:t>
      </w:r>
      <w:r w:rsidRPr="007A6DED">
        <w:rPr>
          <w:b/>
          <w:sz w:val="24"/>
          <w:szCs w:val="24"/>
          <w:lang w:eastAsia="lv-LV"/>
        </w:rPr>
        <w:t xml:space="preserve"> </w:t>
      </w:r>
      <w:r w:rsidRPr="007A6DED">
        <w:rPr>
          <w:sz w:val="24"/>
          <w:szCs w:val="24"/>
          <w:lang w:eastAsia="lv-LV"/>
        </w:rPr>
        <w:t>pārstāvi ___________ (</w:t>
      </w:r>
      <w:r w:rsidRPr="007A6DED">
        <w:rPr>
          <w:bCs/>
          <w:sz w:val="24"/>
          <w:szCs w:val="24"/>
          <w:lang w:eastAsia="lv-LV"/>
        </w:rPr>
        <w:t xml:space="preserve">tālrunis: </w:t>
      </w:r>
      <w:r w:rsidRPr="007A6DED">
        <w:rPr>
          <w:sz w:val="24"/>
          <w:szCs w:val="24"/>
          <w:lang w:eastAsia="lv-LV"/>
        </w:rPr>
        <w:t>______</w:t>
      </w:r>
      <w:r w:rsidRPr="007A6DED">
        <w:rPr>
          <w:bCs/>
          <w:sz w:val="24"/>
          <w:szCs w:val="24"/>
          <w:lang w:eastAsia="lv-LV"/>
        </w:rPr>
        <w:t xml:space="preserve">, </w:t>
      </w:r>
      <w:r w:rsidRPr="007A6DED">
        <w:rPr>
          <w:sz w:val="24"/>
          <w:szCs w:val="24"/>
          <w:lang w:eastAsia="lv-LV"/>
        </w:rPr>
        <w:t>e-pasta adrese:</w:t>
      </w:r>
      <w:r w:rsidRPr="007A6DED">
        <w:rPr>
          <w:color w:val="5B9BD5"/>
          <w:sz w:val="24"/>
          <w:szCs w:val="24"/>
          <w:lang w:eastAsia="lv-LV"/>
        </w:rPr>
        <w:t xml:space="preserve"> ______)</w:t>
      </w:r>
      <w:r w:rsidRPr="007A6DED">
        <w:rPr>
          <w:sz w:val="24"/>
          <w:szCs w:val="24"/>
          <w:lang w:eastAsia="lv-LV"/>
        </w:rPr>
        <w:t>.</w:t>
      </w:r>
    </w:p>
    <w:p w14:paraId="55845D3B" w14:textId="77777777" w:rsidR="004F66E3" w:rsidRPr="007A6DED" w:rsidRDefault="004F66E3" w:rsidP="004F66E3">
      <w:pPr>
        <w:widowControl w:val="0"/>
        <w:tabs>
          <w:tab w:val="left" w:pos="142"/>
          <w:tab w:val="left" w:pos="567"/>
          <w:tab w:val="left" w:pos="1080"/>
        </w:tabs>
        <w:autoSpaceDE w:val="0"/>
        <w:autoSpaceDN w:val="0"/>
        <w:adjustRightInd w:val="0"/>
        <w:ind w:firstLine="567"/>
        <w:jc w:val="both"/>
        <w:rPr>
          <w:sz w:val="24"/>
          <w:szCs w:val="24"/>
          <w:lang w:eastAsia="lv-LV"/>
        </w:rPr>
      </w:pPr>
      <w:r w:rsidRPr="007A6DED">
        <w:rPr>
          <w:sz w:val="24"/>
          <w:szCs w:val="24"/>
          <w:lang w:eastAsia="lv-LV"/>
        </w:rPr>
        <w:t>12.4. Pušu pārstāvji ir atbildīgi par Puses saistību izpildes nodrošināšanu, tai skaitā, par Darba nodošanas - pieņemšanas akta noformēšanu, iesniegšanu un parakstīšanu atbilstoši šī līguma prasībām, savlaicīgu rēķinu iesniegšanu un pieņemšanu, apstiprināšanu un nodošanu apmaksai.</w:t>
      </w:r>
    </w:p>
    <w:p w14:paraId="51F9734E" w14:textId="1BC6E6ED" w:rsidR="004F66E3" w:rsidRPr="007A6DED" w:rsidRDefault="004F66E3" w:rsidP="004F66E3">
      <w:pPr>
        <w:widowControl w:val="0"/>
        <w:tabs>
          <w:tab w:val="left" w:pos="142"/>
          <w:tab w:val="left" w:pos="567"/>
          <w:tab w:val="left" w:pos="1080"/>
        </w:tabs>
        <w:autoSpaceDE w:val="0"/>
        <w:autoSpaceDN w:val="0"/>
        <w:adjustRightInd w:val="0"/>
        <w:ind w:firstLine="567"/>
        <w:jc w:val="both"/>
        <w:rPr>
          <w:bCs/>
          <w:sz w:val="24"/>
          <w:szCs w:val="24"/>
          <w:lang w:eastAsia="lv-LV"/>
        </w:rPr>
      </w:pPr>
      <w:r w:rsidRPr="007A6DED">
        <w:rPr>
          <w:sz w:val="24"/>
          <w:szCs w:val="24"/>
          <w:lang w:eastAsia="lv-LV"/>
        </w:rPr>
        <w:t xml:space="preserve">12.5. </w:t>
      </w:r>
      <w:r w:rsidRPr="007A6DED">
        <w:rPr>
          <w:rFonts w:eastAsia="Calibri"/>
          <w:sz w:val="24"/>
          <w:szCs w:val="24"/>
        </w:rPr>
        <w:t>Pasūtītājs Darba pieņemšanai ar rīkojumu var izveidot Darb</w:t>
      </w:r>
      <w:r w:rsidR="005759A8" w:rsidRPr="007A6DED">
        <w:rPr>
          <w:rFonts w:eastAsia="Calibri"/>
          <w:sz w:val="24"/>
          <w:szCs w:val="24"/>
        </w:rPr>
        <w:t>a</w:t>
      </w:r>
      <w:r w:rsidRPr="007A6DED">
        <w:rPr>
          <w:rFonts w:eastAsia="Calibri"/>
          <w:sz w:val="24"/>
          <w:szCs w:val="24"/>
        </w:rPr>
        <w:t xml:space="preserve"> pieņemšanas komisiju. Rīkojumu par Darba pieņemšanas komisiju Pasūtītājs nosūta Izpildītājam uz šī līguma 16. punktā norādīto e-pastu adresi.</w:t>
      </w:r>
    </w:p>
    <w:p w14:paraId="69C94D20" w14:textId="77777777" w:rsidR="004F66E3" w:rsidRPr="007A6DED" w:rsidRDefault="004F66E3" w:rsidP="004F66E3">
      <w:pPr>
        <w:widowControl w:val="0"/>
        <w:tabs>
          <w:tab w:val="left" w:pos="567"/>
          <w:tab w:val="left" w:pos="1080"/>
        </w:tabs>
        <w:autoSpaceDE w:val="0"/>
        <w:autoSpaceDN w:val="0"/>
        <w:adjustRightInd w:val="0"/>
        <w:ind w:firstLine="567"/>
        <w:jc w:val="both"/>
        <w:rPr>
          <w:bCs/>
          <w:sz w:val="24"/>
          <w:szCs w:val="24"/>
          <w:lang w:eastAsia="lv-LV"/>
        </w:rPr>
      </w:pPr>
    </w:p>
    <w:p w14:paraId="6AA0C400" w14:textId="77777777" w:rsidR="004F66E3" w:rsidRPr="007A6DED" w:rsidRDefault="004F66E3" w:rsidP="004F66E3">
      <w:pPr>
        <w:widowControl w:val="0"/>
        <w:tabs>
          <w:tab w:val="left" w:pos="567"/>
          <w:tab w:val="left" w:pos="1080"/>
        </w:tabs>
        <w:autoSpaceDE w:val="0"/>
        <w:autoSpaceDN w:val="0"/>
        <w:adjustRightInd w:val="0"/>
        <w:ind w:firstLine="567"/>
        <w:jc w:val="center"/>
        <w:rPr>
          <w:bCs/>
          <w:sz w:val="24"/>
          <w:szCs w:val="24"/>
          <w:lang w:eastAsia="lv-LV"/>
        </w:rPr>
      </w:pPr>
      <w:r w:rsidRPr="007A6DED">
        <w:rPr>
          <w:b/>
          <w:sz w:val="24"/>
          <w:szCs w:val="24"/>
          <w:lang w:eastAsia="lv-LV"/>
        </w:rPr>
        <w:t>13.</w:t>
      </w:r>
      <w:r w:rsidRPr="007A6DED">
        <w:rPr>
          <w:b/>
          <w:bCs/>
          <w:sz w:val="24"/>
          <w:szCs w:val="24"/>
          <w:lang w:eastAsia="hi-IN"/>
        </w:rPr>
        <w:t>Konfidencialitāte</w:t>
      </w:r>
    </w:p>
    <w:p w14:paraId="348C2C1C" w14:textId="77777777" w:rsidR="004F66E3" w:rsidRPr="007A6DED" w:rsidRDefault="004F66E3" w:rsidP="004F66E3">
      <w:pPr>
        <w:tabs>
          <w:tab w:val="left" w:pos="567"/>
          <w:tab w:val="left" w:pos="1134"/>
        </w:tabs>
        <w:ind w:firstLine="567"/>
        <w:jc w:val="both"/>
        <w:rPr>
          <w:sz w:val="24"/>
          <w:szCs w:val="24"/>
          <w:lang w:eastAsia="hi-IN"/>
        </w:rPr>
      </w:pPr>
      <w:r w:rsidRPr="007A6DED">
        <w:rPr>
          <w:sz w:val="24"/>
          <w:szCs w:val="24"/>
          <w:lang w:eastAsia="hi-IN"/>
        </w:rPr>
        <w:t>13.1. Izpildītājs apņemas ievērot konfidencialitāti, tajā skaitā:</w:t>
      </w:r>
    </w:p>
    <w:p w14:paraId="00850E89"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13.1.1. nodrošināt šajā līgumā minētās informācijas neizpaušanu, tajā skaitā no trešo personu puses, kas piedalās vai ir iesaistītas šī līguma izpildē;</w:t>
      </w:r>
    </w:p>
    <w:p w14:paraId="0B8B4184"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13.1.2. aizsargāt, neizplatīt un bez iepriekšējas Pasūtītāja rakstiskas atļaujas saņemšanas neizpaust trešajām personām pilnīgi vai daļēji ar šo līgumu vai citu ar to izpildi saistītu dokumentu saturu, kā arī tehniska, komerciāla un jebkāda cita rakstura informāciju par Pasūtītāja darbību, kas kļuvusi Izpildītājam pieejama šī līguma izpildes gaitā.</w:t>
      </w:r>
    </w:p>
    <w:p w14:paraId="785D0AB7"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13.2. Pasūtītājs apņemas ievērot konfidencialitāti un bez Izpildītāja rakstiskas atļaujas saņemšanas neizpaust trešajām personām pilnīgi vai daļēji ar šo līgumu vai citu ar to izpildi saistītu dokumentu, kurus pirms šī līguma noslēgšanas Izpildītājs ir noteicis kā komercnoslēpumu un attiecīgi par to pirms šī līguma noslēgšanas ir informējis Pasūtītāju. Jebkurā gadījumā Izpildītājs nevar noteikt par komercnoslēpumu šī līguma priekšmetu un tā izpildes rezultātu.</w:t>
      </w:r>
    </w:p>
    <w:p w14:paraId="247108CE"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13.3. Konfidencialitātes ierobežojumi neattiecas uz publiski un vispārpieejamu informāciju, kā arī uz informāciju, kuru saskaņā ar šī līguma noteikumiem ir paredzēts darīt zināmu trešajām personām.</w:t>
      </w:r>
    </w:p>
    <w:p w14:paraId="1F6B7B83"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13.4. Konfidencialitātes noteikumi neattiecas uz gadījumiem, kad informāciju pieprasa valsts vai pašvaldību iestādes, kurām šādas tiesības ir noteiktas Latvijas Republikas normatīvajos aktos.</w:t>
      </w:r>
    </w:p>
    <w:p w14:paraId="796E1EA9"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lv-LV"/>
        </w:rPr>
        <w:t>13.5. Puses veic visus nepieciešamos pasākumus, lai aizsargātu konfidenciālu informāciju, tajā skaitā par nepieciešamību nodrošināt konfidenciālas informācijas aizsardzību informē savus darbiniekus un citas šī līguma izpildē iesaistītās personas.</w:t>
      </w:r>
    </w:p>
    <w:p w14:paraId="109B43F1" w14:textId="77777777" w:rsidR="004F66E3" w:rsidRPr="007A6DED" w:rsidRDefault="004F66E3" w:rsidP="004F66E3">
      <w:pPr>
        <w:tabs>
          <w:tab w:val="left" w:pos="567"/>
          <w:tab w:val="left" w:pos="1134"/>
          <w:tab w:val="left" w:pos="1276"/>
        </w:tabs>
        <w:ind w:firstLine="567"/>
        <w:jc w:val="both"/>
        <w:rPr>
          <w:sz w:val="24"/>
          <w:szCs w:val="24"/>
          <w:lang w:eastAsia="hi-IN"/>
        </w:rPr>
      </w:pPr>
      <w:r w:rsidRPr="007A6DED">
        <w:rPr>
          <w:sz w:val="24"/>
          <w:szCs w:val="24"/>
          <w:lang w:eastAsia="hi-IN"/>
        </w:rPr>
        <w:t>13.6. Puses vienojas, ka konfidencialitātes noteikumu neievērošana ir šī līguma pārkāpums, kas dod cietušajai Pusei tiesības prasīt no vainīgās Puses konfidencialitātes noteikumu neievērošanas rezultātā radušos zaudējumu atlīdzināšanu.</w:t>
      </w:r>
    </w:p>
    <w:p w14:paraId="2F8A227C" w14:textId="77777777" w:rsidR="004F66E3" w:rsidRPr="007A6DED" w:rsidRDefault="004F66E3" w:rsidP="004F66E3">
      <w:pPr>
        <w:tabs>
          <w:tab w:val="left" w:pos="567"/>
          <w:tab w:val="left" w:pos="1134"/>
          <w:tab w:val="left" w:pos="1276"/>
        </w:tabs>
        <w:ind w:firstLine="567"/>
        <w:rPr>
          <w:bCs/>
          <w:iCs/>
          <w:sz w:val="24"/>
          <w:szCs w:val="24"/>
          <w:lang w:eastAsia="lv-LV"/>
        </w:rPr>
      </w:pPr>
      <w:r w:rsidRPr="007A6DED">
        <w:rPr>
          <w:bCs/>
          <w:iCs/>
          <w:sz w:val="24"/>
          <w:szCs w:val="24"/>
          <w:lang w:eastAsia="lv-LV"/>
        </w:rPr>
        <w:t xml:space="preserve">13.7. Konfidencialitātes aizsardzības noteikumiem ir neierobežots laiks. </w:t>
      </w:r>
    </w:p>
    <w:p w14:paraId="6159AFC9" w14:textId="77777777" w:rsidR="004F66E3" w:rsidRPr="007A6DED" w:rsidRDefault="004F66E3" w:rsidP="004F66E3">
      <w:pPr>
        <w:tabs>
          <w:tab w:val="left" w:pos="1134"/>
          <w:tab w:val="left" w:pos="1276"/>
        </w:tabs>
        <w:ind w:firstLine="567"/>
        <w:rPr>
          <w:bCs/>
          <w:iCs/>
          <w:sz w:val="24"/>
          <w:szCs w:val="24"/>
          <w:lang w:eastAsia="lv-LV"/>
        </w:rPr>
      </w:pPr>
    </w:p>
    <w:p w14:paraId="48B98976" w14:textId="77777777" w:rsidR="004F66E3" w:rsidRPr="007A6DED" w:rsidRDefault="004F66E3" w:rsidP="004F66E3">
      <w:pPr>
        <w:tabs>
          <w:tab w:val="left" w:pos="567"/>
          <w:tab w:val="left" w:pos="1134"/>
        </w:tabs>
        <w:ind w:firstLine="567"/>
        <w:jc w:val="center"/>
        <w:rPr>
          <w:rFonts w:eastAsia="Calibri"/>
          <w:b/>
          <w:sz w:val="24"/>
          <w:szCs w:val="24"/>
        </w:rPr>
      </w:pPr>
      <w:r w:rsidRPr="007A6DED">
        <w:rPr>
          <w:rFonts w:eastAsia="Calibri"/>
          <w:b/>
          <w:iCs/>
          <w:sz w:val="24"/>
          <w:szCs w:val="24"/>
          <w:lang w:eastAsia="lv-LV"/>
        </w:rPr>
        <w:t>14.</w:t>
      </w:r>
      <w:r w:rsidRPr="007A6DED">
        <w:rPr>
          <w:rFonts w:eastAsia="Calibri"/>
          <w:b/>
          <w:iCs/>
          <w:sz w:val="24"/>
          <w:szCs w:val="24"/>
        </w:rPr>
        <w:t xml:space="preserve"> Fizisko personu datu apstrāde</w:t>
      </w:r>
    </w:p>
    <w:p w14:paraId="10DB4CBC" w14:textId="77777777" w:rsidR="004F66E3" w:rsidRPr="007A6DED" w:rsidRDefault="004F66E3" w:rsidP="004F66E3">
      <w:pPr>
        <w:tabs>
          <w:tab w:val="left" w:pos="567"/>
          <w:tab w:val="left" w:pos="1134"/>
        </w:tabs>
        <w:suppressAutoHyphens/>
        <w:ind w:firstLine="567"/>
        <w:jc w:val="both"/>
        <w:rPr>
          <w:rFonts w:eastAsia="Calibri"/>
          <w:sz w:val="24"/>
          <w:szCs w:val="24"/>
          <w:lang w:eastAsia="lv-LV"/>
        </w:rPr>
      </w:pPr>
      <w:r w:rsidRPr="007A6DED">
        <w:rPr>
          <w:sz w:val="24"/>
          <w:szCs w:val="24"/>
        </w:rPr>
        <w:t xml:space="preserve">14.1. </w:t>
      </w:r>
      <w:r w:rsidRPr="007A6DED">
        <w:rPr>
          <w:rFonts w:eastAsia="Calibri"/>
          <w:sz w:val="24"/>
          <w:szCs w:val="24"/>
          <w:lang w:eastAsia="lv-LV"/>
        </w:rPr>
        <w:t>Pusei ir tiesības apstrādāt no otras Puses iegūtos fizisko personu datus tikai ar mērķi nodrošināt šajā līgumā noteikto saistību izpildi, ievērojot tiesību normatīvajos aktos noteiktās prasības šādu datu apstrādei un aizsardzībai.</w:t>
      </w:r>
    </w:p>
    <w:p w14:paraId="481B8C1B" w14:textId="77777777" w:rsidR="004F66E3" w:rsidRPr="007A6DED" w:rsidRDefault="004F66E3" w:rsidP="004F66E3">
      <w:pPr>
        <w:tabs>
          <w:tab w:val="left" w:pos="567"/>
          <w:tab w:val="left" w:pos="1134"/>
          <w:tab w:val="left" w:pos="1276"/>
        </w:tabs>
        <w:suppressAutoHyphens/>
        <w:ind w:firstLine="567"/>
        <w:jc w:val="both"/>
        <w:rPr>
          <w:sz w:val="24"/>
          <w:szCs w:val="24"/>
          <w:lang w:eastAsia="ar-SA"/>
        </w:rPr>
      </w:pPr>
      <w:r w:rsidRPr="007A6DED">
        <w:rPr>
          <w:rFonts w:eastAsia="Calibri"/>
          <w:sz w:val="24"/>
          <w:szCs w:val="24"/>
          <w:lang w:eastAsia="lv-LV"/>
        </w:rPr>
        <w:t>14.2. Puse, kura nodod otrai Pusei fizisko personu datus apstrādei, atbild par piekrišanu iegūšanu no attiecīgajiem datu subjektiem vai cita pamatojuma esību fizisko personu datu likumīgai apstrādei.</w:t>
      </w:r>
    </w:p>
    <w:p w14:paraId="63DAD068" w14:textId="77777777" w:rsidR="004F66E3" w:rsidRPr="007A6DED" w:rsidRDefault="004F66E3" w:rsidP="004F66E3">
      <w:pPr>
        <w:tabs>
          <w:tab w:val="left" w:pos="567"/>
          <w:tab w:val="left" w:pos="851"/>
          <w:tab w:val="left" w:pos="1134"/>
          <w:tab w:val="left" w:pos="1276"/>
        </w:tabs>
        <w:suppressAutoHyphens/>
        <w:ind w:firstLine="567"/>
        <w:jc w:val="both"/>
        <w:rPr>
          <w:sz w:val="24"/>
          <w:szCs w:val="24"/>
          <w:lang w:eastAsia="ar-SA"/>
        </w:rPr>
      </w:pPr>
      <w:r w:rsidRPr="007A6DED">
        <w:rPr>
          <w:rFonts w:eastAsia="Calibri"/>
          <w:sz w:val="24"/>
          <w:szCs w:val="24"/>
          <w:lang w:eastAsia="lv-LV"/>
        </w:rPr>
        <w:t>14.3. Puses apņemas nenodot tālāk trešajām personām no otras Puses iegūtos fizisko personu datus, izņemot gadījumus, kad šajā līgumā ir noteikts citādāk, vai tiesību normatīvie akti paredz šādu datu nodošanu.</w:t>
      </w:r>
    </w:p>
    <w:p w14:paraId="5C7A157F" w14:textId="77777777" w:rsidR="004F66E3" w:rsidRPr="007A6DED" w:rsidRDefault="004F66E3" w:rsidP="004F66E3">
      <w:pPr>
        <w:tabs>
          <w:tab w:val="left" w:pos="567"/>
          <w:tab w:val="left" w:pos="1134"/>
          <w:tab w:val="left" w:pos="1276"/>
        </w:tabs>
        <w:suppressAutoHyphens/>
        <w:autoSpaceDN w:val="0"/>
        <w:ind w:firstLine="567"/>
        <w:jc w:val="both"/>
        <w:textAlignment w:val="baseline"/>
        <w:rPr>
          <w:sz w:val="24"/>
          <w:szCs w:val="24"/>
        </w:rPr>
      </w:pPr>
      <w:r w:rsidRPr="007A6DED">
        <w:rPr>
          <w:sz w:val="24"/>
          <w:szCs w:val="24"/>
        </w:rPr>
        <w:t>14.4.  Izpildītājam ir šādi pienākumi:</w:t>
      </w:r>
    </w:p>
    <w:p w14:paraId="5297A2AB" w14:textId="77777777" w:rsidR="004F66E3" w:rsidRPr="007A6DED" w:rsidRDefault="004F66E3" w:rsidP="004F66E3">
      <w:pPr>
        <w:tabs>
          <w:tab w:val="left" w:pos="567"/>
          <w:tab w:val="left" w:pos="1134"/>
          <w:tab w:val="left" w:pos="1276"/>
        </w:tabs>
        <w:suppressAutoHyphens/>
        <w:autoSpaceDN w:val="0"/>
        <w:ind w:firstLine="567"/>
        <w:jc w:val="both"/>
        <w:textAlignment w:val="baseline"/>
        <w:rPr>
          <w:sz w:val="24"/>
          <w:szCs w:val="24"/>
        </w:rPr>
      </w:pPr>
      <w:r w:rsidRPr="007A6DED">
        <w:rPr>
          <w:sz w:val="24"/>
          <w:szCs w:val="24"/>
        </w:rPr>
        <w:t>14.4.1. nodrošināt tehniskās un organizatoriskās prasības fizisko personu datu apstrādē;</w:t>
      </w:r>
    </w:p>
    <w:p w14:paraId="1E486BCA" w14:textId="77777777" w:rsidR="004F66E3" w:rsidRPr="007A6DED" w:rsidRDefault="004F66E3" w:rsidP="004F66E3">
      <w:pPr>
        <w:tabs>
          <w:tab w:val="left" w:pos="567"/>
          <w:tab w:val="left" w:pos="1134"/>
          <w:tab w:val="left" w:pos="1276"/>
        </w:tabs>
        <w:suppressAutoHyphens/>
        <w:autoSpaceDN w:val="0"/>
        <w:ind w:firstLine="567"/>
        <w:jc w:val="both"/>
        <w:textAlignment w:val="baseline"/>
        <w:rPr>
          <w:sz w:val="24"/>
          <w:szCs w:val="24"/>
        </w:rPr>
      </w:pPr>
      <w:r w:rsidRPr="007A6DED">
        <w:rPr>
          <w:sz w:val="24"/>
          <w:szCs w:val="24"/>
        </w:rPr>
        <w:t>14.4.2. apstrādāt, tajā skaitā izmantot un kārtot, personas datus tikai atbilstoši šajā līgumā noteiktajam personas datu apstrādes mērķim un personas datu aizsardzības jomu reglamentējošo normatīvo aktu prasībām;</w:t>
      </w:r>
    </w:p>
    <w:p w14:paraId="5B5BECE9" w14:textId="77777777" w:rsidR="004F66E3" w:rsidRPr="007A6DED" w:rsidRDefault="004F66E3" w:rsidP="004F66E3">
      <w:pPr>
        <w:tabs>
          <w:tab w:val="left" w:pos="567"/>
          <w:tab w:val="left" w:pos="1134"/>
        </w:tabs>
        <w:suppressAutoHyphens/>
        <w:autoSpaceDN w:val="0"/>
        <w:ind w:firstLine="567"/>
        <w:jc w:val="both"/>
        <w:textAlignment w:val="baseline"/>
        <w:rPr>
          <w:sz w:val="24"/>
          <w:szCs w:val="24"/>
        </w:rPr>
      </w:pPr>
      <w:r w:rsidRPr="007A6DED">
        <w:rPr>
          <w:sz w:val="24"/>
          <w:szCs w:val="24"/>
        </w:rPr>
        <w:t>14.4.3. nodrošināt, ka Izpildītāja darbinieki/piesaistītais speciālists, kuri ir iesaistīti personas datu apstrādē, ir iepazīstināti ar Pasūtītāja un šī līguma prasībām personas datu apstrādē un ir apņēmušies ievērot normatīvo aktu prasības personas datu aizsardzības jomā, pildot amata pienākumus un arī pēc darba tiesisko attiecību izbeigšanas.</w:t>
      </w:r>
    </w:p>
    <w:p w14:paraId="709CA040" w14:textId="77777777" w:rsidR="004F66E3" w:rsidRPr="007A6DED" w:rsidRDefault="004F66E3" w:rsidP="004F66E3">
      <w:pPr>
        <w:tabs>
          <w:tab w:val="left" w:pos="567"/>
          <w:tab w:val="left" w:pos="851"/>
          <w:tab w:val="left" w:pos="1134"/>
        </w:tabs>
        <w:suppressAutoHyphens/>
        <w:ind w:firstLine="567"/>
        <w:jc w:val="both"/>
        <w:rPr>
          <w:sz w:val="24"/>
          <w:szCs w:val="24"/>
          <w:lang w:eastAsia="ar-SA"/>
        </w:rPr>
      </w:pPr>
      <w:r w:rsidRPr="007A6DED">
        <w:rPr>
          <w:rFonts w:eastAsia="Calibri"/>
          <w:sz w:val="24"/>
          <w:szCs w:val="24"/>
          <w:lang w:eastAsia="lv-LV"/>
        </w:rPr>
        <w:t>14.5. Ja saskaņā ar tiesību normatīvajiem aktiem Pusei var rasties pienākums nodot tālāk trešajām personām no otras Puses iegūtos fiziskās personas datus, tā pirms šādu datu nodošanas informē par to otru Pusi, ja vien spēkā esošie normatīvie akti to neaizliedz.</w:t>
      </w:r>
    </w:p>
    <w:p w14:paraId="43BCAFE2" w14:textId="77777777" w:rsidR="004F66E3" w:rsidRPr="007A6DED" w:rsidRDefault="004F66E3" w:rsidP="004F66E3">
      <w:pPr>
        <w:tabs>
          <w:tab w:val="left" w:pos="567"/>
          <w:tab w:val="left" w:pos="1134"/>
        </w:tabs>
        <w:ind w:right="-62" w:firstLine="567"/>
        <w:jc w:val="both"/>
        <w:rPr>
          <w:iCs/>
          <w:sz w:val="24"/>
          <w:szCs w:val="24"/>
        </w:rPr>
      </w:pPr>
      <w:r w:rsidRPr="007A6DED">
        <w:rPr>
          <w:sz w:val="24"/>
          <w:szCs w:val="24"/>
        </w:rPr>
        <w:lastRenderedPageBreak/>
        <w:t>14.6. Pēc šī līguma termiņa beigām Izpildītājs savās sistēmās dzēš tam nodotos fizisko personu datus vai, ja tam ir tiesisks pamats, uzglabā tos tikai normatīvajos aktos paredzēto laika periodu.</w:t>
      </w:r>
    </w:p>
    <w:p w14:paraId="38B45C06" w14:textId="77777777" w:rsidR="004F66E3" w:rsidRPr="007A6DED" w:rsidRDefault="004F66E3" w:rsidP="004F66E3">
      <w:pPr>
        <w:widowControl w:val="0"/>
        <w:tabs>
          <w:tab w:val="left" w:pos="567"/>
          <w:tab w:val="left" w:pos="1134"/>
        </w:tabs>
        <w:autoSpaceDE w:val="0"/>
        <w:autoSpaceDN w:val="0"/>
        <w:adjustRightInd w:val="0"/>
        <w:ind w:firstLine="567"/>
        <w:jc w:val="both"/>
        <w:rPr>
          <w:rFonts w:eastAsia="Calibri"/>
          <w:sz w:val="24"/>
          <w:szCs w:val="24"/>
        </w:rPr>
      </w:pPr>
      <w:r w:rsidRPr="007A6DED">
        <w:rPr>
          <w:rFonts w:eastAsia="Calibri"/>
          <w:sz w:val="24"/>
          <w:szCs w:val="24"/>
        </w:rPr>
        <w:t xml:space="preserve">14.7. Fizisko personas datu aizsardzības pārkāpuma gadījumā Puses nekavējoties sadarbojas personas datu aizsardzības pārkāpuma incidenta izvērtēšanā un seku novēršanā. </w:t>
      </w:r>
    </w:p>
    <w:p w14:paraId="7A3B33BC" w14:textId="77777777" w:rsidR="004F66E3" w:rsidRPr="007A6DED" w:rsidRDefault="004F66E3" w:rsidP="004F66E3">
      <w:pPr>
        <w:widowControl w:val="0"/>
        <w:tabs>
          <w:tab w:val="left" w:pos="567"/>
          <w:tab w:val="left" w:pos="1134"/>
        </w:tabs>
        <w:autoSpaceDE w:val="0"/>
        <w:autoSpaceDN w:val="0"/>
        <w:adjustRightInd w:val="0"/>
        <w:ind w:firstLine="567"/>
        <w:jc w:val="both"/>
        <w:rPr>
          <w:rFonts w:eastAsia="Calibri"/>
          <w:sz w:val="24"/>
          <w:szCs w:val="24"/>
        </w:rPr>
      </w:pPr>
    </w:p>
    <w:p w14:paraId="4C3CA02B" w14:textId="77777777" w:rsidR="004F66E3" w:rsidRPr="007A6DED" w:rsidRDefault="004F66E3" w:rsidP="004F66E3">
      <w:pPr>
        <w:widowControl w:val="0"/>
        <w:tabs>
          <w:tab w:val="left" w:pos="567"/>
          <w:tab w:val="left" w:pos="1134"/>
        </w:tabs>
        <w:autoSpaceDE w:val="0"/>
        <w:autoSpaceDN w:val="0"/>
        <w:adjustRightInd w:val="0"/>
        <w:ind w:firstLine="567"/>
        <w:jc w:val="center"/>
        <w:rPr>
          <w:rFonts w:eastAsia="Calibri"/>
          <w:b/>
          <w:bCs/>
          <w:sz w:val="24"/>
          <w:szCs w:val="24"/>
        </w:rPr>
      </w:pPr>
      <w:r w:rsidRPr="007A6DED">
        <w:rPr>
          <w:rFonts w:eastAsia="Calibri"/>
          <w:b/>
          <w:bCs/>
          <w:sz w:val="24"/>
          <w:szCs w:val="24"/>
        </w:rPr>
        <w:t>15. Līguma izpildes nodrošinājums</w:t>
      </w:r>
    </w:p>
    <w:p w14:paraId="4CD9689D" w14:textId="68E91945" w:rsidR="004F66E3" w:rsidRPr="007A6DED" w:rsidRDefault="004F66E3" w:rsidP="004F66E3">
      <w:pPr>
        <w:widowControl w:val="0"/>
        <w:tabs>
          <w:tab w:val="left" w:pos="1134"/>
          <w:tab w:val="left" w:pos="1276"/>
        </w:tabs>
        <w:autoSpaceDE w:val="0"/>
        <w:autoSpaceDN w:val="0"/>
        <w:adjustRightInd w:val="0"/>
        <w:ind w:firstLine="567"/>
        <w:contextualSpacing/>
        <w:jc w:val="both"/>
        <w:rPr>
          <w:b/>
          <w:sz w:val="24"/>
          <w:szCs w:val="24"/>
        </w:rPr>
      </w:pPr>
      <w:r w:rsidRPr="007A6DED">
        <w:rPr>
          <w:b/>
          <w:sz w:val="24"/>
          <w:szCs w:val="24"/>
        </w:rPr>
        <w:t xml:space="preserve">15.1. Līguma izpildes nodrošinājums ir </w:t>
      </w:r>
      <w:r w:rsidR="00880FA0" w:rsidRPr="007A6DED">
        <w:rPr>
          <w:b/>
          <w:sz w:val="24"/>
          <w:szCs w:val="24"/>
        </w:rPr>
        <w:t>(tiks precizēts pie Iepirkuma līguma slēgšanas) __</w:t>
      </w:r>
      <w:r w:rsidRPr="007A6DED">
        <w:rPr>
          <w:b/>
          <w:i/>
          <w:iCs/>
          <w:sz w:val="24"/>
          <w:szCs w:val="24"/>
        </w:rPr>
        <w:t>.daļā______.___ EUR (_____</w:t>
      </w:r>
      <w:proofErr w:type="spellStart"/>
      <w:r w:rsidRPr="007A6DED">
        <w:rPr>
          <w:b/>
          <w:i/>
          <w:iCs/>
          <w:sz w:val="24"/>
          <w:szCs w:val="24"/>
        </w:rPr>
        <w:t>euro</w:t>
      </w:r>
      <w:proofErr w:type="spellEnd"/>
      <w:r w:rsidRPr="007A6DED">
        <w:rPr>
          <w:b/>
          <w:i/>
          <w:iCs/>
          <w:sz w:val="24"/>
          <w:szCs w:val="24"/>
        </w:rPr>
        <w:t xml:space="preserve"> un 00 centi</w:t>
      </w:r>
      <w:r w:rsidR="00880FA0" w:rsidRPr="007A6DED">
        <w:rPr>
          <w:b/>
          <w:i/>
          <w:iCs/>
          <w:sz w:val="24"/>
          <w:szCs w:val="24"/>
        </w:rPr>
        <w:t xml:space="preserve">) </w:t>
      </w:r>
      <w:r w:rsidRPr="007A6DED">
        <w:rPr>
          <w:b/>
          <w:sz w:val="24"/>
          <w:szCs w:val="24"/>
        </w:rPr>
        <w:t xml:space="preserve"> un Izpildītājam tas ir jāiesniedz ne vēlāk kā 10 </w:t>
      </w:r>
      <w:r w:rsidRPr="007A6DED">
        <w:rPr>
          <w:b/>
          <w:iCs/>
          <w:sz w:val="24"/>
          <w:szCs w:val="24"/>
        </w:rPr>
        <w:t>(desmit)</w:t>
      </w:r>
      <w:r w:rsidRPr="007A6DED">
        <w:rPr>
          <w:b/>
          <w:sz w:val="24"/>
          <w:szCs w:val="24"/>
        </w:rPr>
        <w:t xml:space="preserve"> darba dienu laikā pēc šī līguma spēkā stāšanās dienas.</w:t>
      </w:r>
    </w:p>
    <w:p w14:paraId="4B8F2474" w14:textId="62FCF143" w:rsidR="004F66E3" w:rsidRPr="007A6DED" w:rsidRDefault="004F66E3" w:rsidP="004F66E3">
      <w:pPr>
        <w:widowControl w:val="0"/>
        <w:tabs>
          <w:tab w:val="left" w:pos="1134"/>
          <w:tab w:val="left" w:pos="1276"/>
        </w:tabs>
        <w:autoSpaceDE w:val="0"/>
        <w:autoSpaceDN w:val="0"/>
        <w:adjustRightInd w:val="0"/>
        <w:ind w:firstLine="567"/>
        <w:contextualSpacing/>
        <w:jc w:val="both"/>
        <w:rPr>
          <w:bCs/>
          <w:sz w:val="24"/>
          <w:szCs w:val="24"/>
        </w:rPr>
      </w:pPr>
      <w:r w:rsidRPr="007A6DED">
        <w:rPr>
          <w:bCs/>
          <w:sz w:val="24"/>
          <w:szCs w:val="24"/>
        </w:rPr>
        <w:t xml:space="preserve">15.2. Līgums izpildes nodrošinājums iesniedzams kredītiestādes vai galvojuma apdrošināšana līguma (apdrošināšanas polises) veidā, saskaņā ar Iepirkuma nolikuma </w:t>
      </w:r>
      <w:r w:rsidR="0015069A" w:rsidRPr="007A6DED">
        <w:rPr>
          <w:bCs/>
          <w:sz w:val="24"/>
          <w:szCs w:val="24"/>
        </w:rPr>
        <w:t>7</w:t>
      </w:r>
      <w:r w:rsidRPr="007A6DED">
        <w:rPr>
          <w:bCs/>
          <w:sz w:val="24"/>
          <w:szCs w:val="24"/>
        </w:rPr>
        <w:t xml:space="preserve">.punktu un pielikumu Nr.16. </w:t>
      </w:r>
    </w:p>
    <w:p w14:paraId="4D7652AD" w14:textId="547C7230" w:rsidR="004F66E3" w:rsidRPr="007A6DED" w:rsidRDefault="004F66E3" w:rsidP="004F66E3">
      <w:pPr>
        <w:widowControl w:val="0"/>
        <w:tabs>
          <w:tab w:val="left" w:pos="1134"/>
          <w:tab w:val="left" w:pos="1276"/>
        </w:tabs>
        <w:autoSpaceDE w:val="0"/>
        <w:autoSpaceDN w:val="0"/>
        <w:adjustRightInd w:val="0"/>
        <w:ind w:firstLine="567"/>
        <w:contextualSpacing/>
        <w:jc w:val="both"/>
        <w:rPr>
          <w:bCs/>
          <w:sz w:val="24"/>
          <w:szCs w:val="24"/>
        </w:rPr>
      </w:pPr>
      <w:r w:rsidRPr="007A6DED">
        <w:rPr>
          <w:bCs/>
          <w:sz w:val="24"/>
          <w:szCs w:val="24"/>
        </w:rPr>
        <w:t>15.3. Līguma izpildes nodrošinājums ir jāuztur spēkā visa šī līguma</w:t>
      </w:r>
      <w:r w:rsidR="00C4033D" w:rsidRPr="007A6DED">
        <w:rPr>
          <w:bCs/>
          <w:sz w:val="24"/>
          <w:szCs w:val="24"/>
        </w:rPr>
        <w:t xml:space="preserve"> 3.2.apakšpunktā noteiktā Darba </w:t>
      </w:r>
      <w:r w:rsidRPr="007A6DED">
        <w:rPr>
          <w:bCs/>
          <w:sz w:val="24"/>
          <w:szCs w:val="24"/>
        </w:rPr>
        <w:t xml:space="preserve"> izpildes laikā un vēl 30 (trīsdesmit) darba dienas pēc </w:t>
      </w:r>
      <w:r w:rsidR="00C4033D" w:rsidRPr="007A6DED">
        <w:rPr>
          <w:bCs/>
          <w:sz w:val="24"/>
          <w:szCs w:val="24"/>
        </w:rPr>
        <w:t xml:space="preserve">Darba izpildes </w:t>
      </w:r>
      <w:r w:rsidRPr="007A6DED">
        <w:rPr>
          <w:bCs/>
          <w:sz w:val="24"/>
          <w:szCs w:val="24"/>
        </w:rPr>
        <w:t xml:space="preserve">beigu datuma. </w:t>
      </w:r>
    </w:p>
    <w:p w14:paraId="4F4E9D33" w14:textId="22DC637B" w:rsidR="004F66E3" w:rsidRPr="007A6DED" w:rsidRDefault="004F66E3" w:rsidP="004F66E3">
      <w:pPr>
        <w:pStyle w:val="BodyText21"/>
        <w:tabs>
          <w:tab w:val="clear" w:pos="709"/>
        </w:tabs>
        <w:ind w:left="0" w:firstLine="567"/>
        <w:rPr>
          <w:sz w:val="24"/>
          <w:szCs w:val="24"/>
        </w:rPr>
      </w:pPr>
      <w:r w:rsidRPr="007A6DED">
        <w:rPr>
          <w:rFonts w:eastAsia="Calibri"/>
          <w:bCs/>
          <w:sz w:val="24"/>
          <w:szCs w:val="24"/>
        </w:rPr>
        <w:t xml:space="preserve">15.4. </w:t>
      </w:r>
      <w:r w:rsidRPr="007A6DED">
        <w:rPr>
          <w:sz w:val="24"/>
          <w:szCs w:val="24"/>
        </w:rPr>
        <w:t xml:space="preserve">Ja līguma izpildes laikā tiek pagarināts </w:t>
      </w:r>
      <w:r w:rsidRPr="007A6DED">
        <w:rPr>
          <w:iCs/>
          <w:sz w:val="24"/>
          <w:szCs w:val="24"/>
        </w:rPr>
        <w:t>Darba</w:t>
      </w:r>
      <w:r w:rsidRPr="007A6DED">
        <w:rPr>
          <w:sz w:val="24"/>
          <w:szCs w:val="24"/>
        </w:rPr>
        <w:t xml:space="preserve"> izpildes termiņš, </w:t>
      </w:r>
      <w:r w:rsidRPr="007A6DED">
        <w:rPr>
          <w:bCs/>
          <w:iCs/>
          <w:sz w:val="24"/>
          <w:szCs w:val="24"/>
        </w:rPr>
        <w:t>Izpildītājam</w:t>
      </w:r>
      <w:r w:rsidRPr="007A6DED">
        <w:rPr>
          <w:sz w:val="24"/>
          <w:szCs w:val="24"/>
        </w:rPr>
        <w:t xml:space="preserve"> ir pienākums</w:t>
      </w:r>
      <w:r w:rsidR="00C4033D" w:rsidRPr="007A6DED">
        <w:rPr>
          <w:sz w:val="24"/>
          <w:szCs w:val="24"/>
        </w:rPr>
        <w:t xml:space="preserve"> ne vēlāk kā </w:t>
      </w:r>
      <w:r w:rsidR="00641331" w:rsidRPr="007A6DED">
        <w:rPr>
          <w:sz w:val="24"/>
          <w:szCs w:val="24"/>
        </w:rPr>
        <w:t xml:space="preserve">10 (desmit) darba dienu laikā pēc </w:t>
      </w:r>
      <w:r w:rsidR="009777E9" w:rsidRPr="007A6DED">
        <w:rPr>
          <w:sz w:val="24"/>
          <w:szCs w:val="24"/>
        </w:rPr>
        <w:t xml:space="preserve">vienošanās par </w:t>
      </w:r>
      <w:r w:rsidR="00641331" w:rsidRPr="007A6DED">
        <w:rPr>
          <w:sz w:val="24"/>
          <w:szCs w:val="24"/>
        </w:rPr>
        <w:t>Darbu izpildes termiņa pagarinājum</w:t>
      </w:r>
      <w:r w:rsidR="009E58FA" w:rsidRPr="007A6DED">
        <w:rPr>
          <w:sz w:val="24"/>
          <w:szCs w:val="24"/>
        </w:rPr>
        <w:t xml:space="preserve"> </w:t>
      </w:r>
      <w:r w:rsidR="009777E9" w:rsidRPr="007A6DED">
        <w:rPr>
          <w:sz w:val="24"/>
          <w:szCs w:val="24"/>
        </w:rPr>
        <w:t>abpusējas parakstīšanas dienas</w:t>
      </w:r>
      <w:r w:rsidRPr="007A6DED">
        <w:rPr>
          <w:sz w:val="24"/>
          <w:szCs w:val="24"/>
        </w:rPr>
        <w:t xml:space="preserve"> atbilstoši pagarināt (precizēt) līguma nodrošinājuma termiņu</w:t>
      </w:r>
      <w:r w:rsidR="009777E9" w:rsidRPr="007A6DED">
        <w:rPr>
          <w:sz w:val="24"/>
          <w:szCs w:val="24"/>
        </w:rPr>
        <w:t>, iesniedzot Pasūtītājam</w:t>
      </w:r>
      <w:r w:rsidR="009E58FA" w:rsidRPr="007A6DED">
        <w:rPr>
          <w:sz w:val="24"/>
          <w:szCs w:val="24"/>
        </w:rPr>
        <w:t xml:space="preserve"> dokumentus, kas apliecina</w:t>
      </w:r>
      <w:r w:rsidR="009777E9" w:rsidRPr="007A6DED">
        <w:rPr>
          <w:sz w:val="24"/>
          <w:szCs w:val="24"/>
        </w:rPr>
        <w:t xml:space="preserve">  </w:t>
      </w:r>
      <w:r w:rsidR="009777E9" w:rsidRPr="007A6DED">
        <w:rPr>
          <w:bCs/>
          <w:sz w:val="24"/>
          <w:szCs w:val="24"/>
        </w:rPr>
        <w:t>kredītiestādes vai galvojuma apdrošināšana līguma (apdrošināšanas polises)</w:t>
      </w:r>
      <w:r w:rsidR="009E58FA" w:rsidRPr="007A6DED">
        <w:rPr>
          <w:bCs/>
          <w:sz w:val="24"/>
          <w:szCs w:val="24"/>
        </w:rPr>
        <w:t xml:space="preserve"> termiņa pagarināšanu. </w:t>
      </w:r>
      <w:r w:rsidR="009777E9" w:rsidRPr="007A6DED">
        <w:rPr>
          <w:bCs/>
          <w:sz w:val="24"/>
          <w:szCs w:val="24"/>
        </w:rPr>
        <w:t xml:space="preserve"> </w:t>
      </w:r>
    </w:p>
    <w:p w14:paraId="15F18C04" w14:textId="742B70D7" w:rsidR="004F66E3" w:rsidRPr="007A6DED" w:rsidRDefault="004F66E3" w:rsidP="004F66E3">
      <w:pPr>
        <w:widowControl w:val="0"/>
        <w:tabs>
          <w:tab w:val="left" w:pos="567"/>
          <w:tab w:val="left" w:pos="1134"/>
        </w:tabs>
        <w:autoSpaceDE w:val="0"/>
        <w:autoSpaceDN w:val="0"/>
        <w:adjustRightInd w:val="0"/>
        <w:ind w:firstLine="567"/>
        <w:jc w:val="both"/>
        <w:rPr>
          <w:sz w:val="24"/>
          <w:szCs w:val="24"/>
        </w:rPr>
      </w:pPr>
      <w:r w:rsidRPr="007A6DED">
        <w:rPr>
          <w:sz w:val="24"/>
          <w:szCs w:val="24"/>
        </w:rPr>
        <w:t>15.5. Līgumu izpildes nodrošinājums izmaksājams pēc pirmā Pasūtītāja pieprasījuma un tas, cita starpā, sedz Izpildītājam piemērotos un šajā līgumā noteiktajā termiņā neapmaksātos līgumsodus.</w:t>
      </w:r>
    </w:p>
    <w:p w14:paraId="5D07DC40" w14:textId="0DAFB136" w:rsidR="00243BBC" w:rsidRPr="007A6DED" w:rsidRDefault="00243BBC" w:rsidP="00243BBC">
      <w:pPr>
        <w:widowControl w:val="0"/>
        <w:shd w:val="clear" w:color="auto" w:fill="FFFFFF" w:themeFill="background1"/>
        <w:ind w:firstLine="567"/>
        <w:contextualSpacing/>
        <w:jc w:val="both"/>
        <w:rPr>
          <w:sz w:val="24"/>
          <w:szCs w:val="24"/>
        </w:rPr>
      </w:pPr>
      <w:r w:rsidRPr="007A6DED">
        <w:rPr>
          <w:sz w:val="24"/>
          <w:szCs w:val="24"/>
        </w:rPr>
        <w:t>15.6. Līguma izpildes nodrošinājumam ir jābūt spēkā arī gadījumā, ja Izpildītājam ir pasludināta maksātnespēja vai Izpildītājs ir likvidēts.</w:t>
      </w:r>
    </w:p>
    <w:p w14:paraId="4194D128" w14:textId="11997CDD" w:rsidR="00243BBC" w:rsidRPr="007A6DED" w:rsidRDefault="00243BBC" w:rsidP="004F66E3">
      <w:pPr>
        <w:widowControl w:val="0"/>
        <w:tabs>
          <w:tab w:val="left" w:pos="567"/>
          <w:tab w:val="left" w:pos="1134"/>
        </w:tabs>
        <w:autoSpaceDE w:val="0"/>
        <w:autoSpaceDN w:val="0"/>
        <w:adjustRightInd w:val="0"/>
        <w:ind w:firstLine="567"/>
        <w:jc w:val="both"/>
        <w:rPr>
          <w:rFonts w:eastAsia="Calibri"/>
          <w:bCs/>
          <w:sz w:val="24"/>
          <w:szCs w:val="24"/>
        </w:rPr>
      </w:pPr>
    </w:p>
    <w:p w14:paraId="6B97E0E6" w14:textId="77777777" w:rsidR="004F66E3" w:rsidRPr="007A6DED" w:rsidRDefault="004F66E3" w:rsidP="004F66E3">
      <w:pPr>
        <w:ind w:right="-285"/>
        <w:jc w:val="center"/>
        <w:rPr>
          <w:b/>
          <w:sz w:val="24"/>
          <w:szCs w:val="24"/>
          <w:lang w:eastAsia="lv-LV"/>
        </w:rPr>
      </w:pPr>
      <w:r w:rsidRPr="007A6DED">
        <w:rPr>
          <w:b/>
          <w:sz w:val="24"/>
          <w:szCs w:val="24"/>
          <w:lang w:eastAsia="lv-LV"/>
        </w:rPr>
        <w:t>16. Pušu rekvizīti un paraksti</w:t>
      </w:r>
    </w:p>
    <w:tbl>
      <w:tblPr>
        <w:tblW w:w="9747" w:type="dxa"/>
        <w:tblLayout w:type="fixed"/>
        <w:tblLook w:val="04A0" w:firstRow="1" w:lastRow="0" w:firstColumn="1" w:lastColumn="0" w:noHBand="0" w:noVBand="1"/>
      </w:tblPr>
      <w:tblGrid>
        <w:gridCol w:w="5145"/>
        <w:gridCol w:w="4602"/>
      </w:tblGrid>
      <w:tr w:rsidR="004F66E3" w:rsidRPr="007A6DED" w14:paraId="6450CCFD" w14:textId="77777777" w:rsidTr="008D3EA1">
        <w:tc>
          <w:tcPr>
            <w:tcW w:w="5145" w:type="dxa"/>
            <w:hideMark/>
          </w:tcPr>
          <w:p w14:paraId="3C9BBD15" w14:textId="77777777" w:rsidR="004F66E3" w:rsidRPr="007A6DED" w:rsidRDefault="004F66E3" w:rsidP="008D3EA1">
            <w:pPr>
              <w:jc w:val="center"/>
              <w:rPr>
                <w:b/>
                <w:bCs/>
                <w:i/>
                <w:sz w:val="24"/>
                <w:szCs w:val="24"/>
                <w:lang w:eastAsia="lv-LV"/>
              </w:rPr>
            </w:pPr>
            <w:r w:rsidRPr="007A6DED">
              <w:rPr>
                <w:b/>
                <w:bCs/>
                <w:i/>
                <w:sz w:val="24"/>
                <w:szCs w:val="24"/>
                <w:lang w:eastAsia="lv-LV"/>
              </w:rPr>
              <w:t>PASŪTĪTĀJS</w:t>
            </w:r>
          </w:p>
        </w:tc>
        <w:tc>
          <w:tcPr>
            <w:tcW w:w="4602" w:type="dxa"/>
            <w:hideMark/>
          </w:tcPr>
          <w:p w14:paraId="3DB1AD44" w14:textId="77777777" w:rsidR="004F66E3" w:rsidRPr="007A6DED" w:rsidRDefault="004F66E3" w:rsidP="008D3EA1">
            <w:pPr>
              <w:jc w:val="center"/>
              <w:rPr>
                <w:b/>
                <w:bCs/>
                <w:i/>
                <w:sz w:val="24"/>
                <w:szCs w:val="24"/>
                <w:lang w:eastAsia="lv-LV"/>
              </w:rPr>
            </w:pPr>
            <w:r w:rsidRPr="007A6DED">
              <w:rPr>
                <w:b/>
                <w:bCs/>
                <w:i/>
                <w:sz w:val="24"/>
                <w:szCs w:val="24"/>
                <w:lang w:eastAsia="lv-LV"/>
              </w:rPr>
              <w:t>IZPILDĪTĀJS</w:t>
            </w:r>
          </w:p>
        </w:tc>
      </w:tr>
      <w:tr w:rsidR="004F66E3" w:rsidRPr="007A6DED" w14:paraId="75F78C07" w14:textId="77777777" w:rsidTr="008D3EA1">
        <w:trPr>
          <w:trHeight w:val="425"/>
        </w:trPr>
        <w:tc>
          <w:tcPr>
            <w:tcW w:w="5145" w:type="dxa"/>
          </w:tcPr>
          <w:p w14:paraId="0AD4E419" w14:textId="77777777" w:rsidR="004F66E3" w:rsidRPr="007A6DED" w:rsidRDefault="004F66E3" w:rsidP="008D3EA1">
            <w:pPr>
              <w:rPr>
                <w:b/>
                <w:sz w:val="24"/>
                <w:szCs w:val="24"/>
                <w:lang w:eastAsia="lv-LV"/>
              </w:rPr>
            </w:pPr>
            <w:r w:rsidRPr="007A6DED">
              <w:rPr>
                <w:b/>
                <w:sz w:val="24"/>
                <w:szCs w:val="24"/>
                <w:lang w:eastAsia="lv-LV"/>
              </w:rPr>
              <w:t>Rīgas valstspilsētas pašvaldības Mājokļu un vides departaments</w:t>
            </w:r>
          </w:p>
          <w:p w14:paraId="243F52EC" w14:textId="77777777" w:rsidR="004F66E3" w:rsidRPr="007A6DED" w:rsidRDefault="004F66E3" w:rsidP="008D3EA1">
            <w:pPr>
              <w:rPr>
                <w:sz w:val="24"/>
                <w:szCs w:val="24"/>
                <w:lang w:eastAsia="lv-LV"/>
              </w:rPr>
            </w:pPr>
            <w:r w:rsidRPr="007A6DED">
              <w:rPr>
                <w:sz w:val="24"/>
                <w:szCs w:val="24"/>
                <w:lang w:eastAsia="lv-LV"/>
              </w:rPr>
              <w:t>Brīvības ielā 49/53, Rīga, LV-1010</w:t>
            </w:r>
          </w:p>
          <w:p w14:paraId="2C5CF849" w14:textId="77777777" w:rsidR="004F66E3" w:rsidRPr="007A6DED" w:rsidRDefault="004F66E3" w:rsidP="008D3EA1">
            <w:pPr>
              <w:rPr>
                <w:sz w:val="24"/>
                <w:szCs w:val="24"/>
                <w:lang w:eastAsia="lv-LV"/>
              </w:rPr>
            </w:pPr>
            <w:r w:rsidRPr="007A6DED">
              <w:rPr>
                <w:sz w:val="24"/>
                <w:szCs w:val="24"/>
                <w:lang w:eastAsia="lv-LV"/>
              </w:rPr>
              <w:t>Tālrunis: 67012453</w:t>
            </w:r>
          </w:p>
          <w:p w14:paraId="05ADC61D" w14:textId="77777777" w:rsidR="004F66E3" w:rsidRPr="007A6DED" w:rsidRDefault="004F66E3" w:rsidP="008D3EA1">
            <w:pPr>
              <w:rPr>
                <w:sz w:val="24"/>
                <w:szCs w:val="24"/>
                <w:lang w:eastAsia="lv-LV"/>
              </w:rPr>
            </w:pPr>
            <w:r w:rsidRPr="007A6DED">
              <w:rPr>
                <w:sz w:val="24"/>
                <w:szCs w:val="24"/>
                <w:lang w:eastAsia="lv-LV"/>
              </w:rPr>
              <w:t xml:space="preserve">e-pasts: </w:t>
            </w:r>
            <w:hyperlink r:id="rId33" w:history="1">
              <w:r w:rsidRPr="007A6DED">
                <w:rPr>
                  <w:rStyle w:val="Hipersaite"/>
                  <w:sz w:val="24"/>
                  <w:szCs w:val="24"/>
                  <w:lang w:eastAsia="lv-LV"/>
                </w:rPr>
                <w:t>dmv@riga.lv</w:t>
              </w:r>
            </w:hyperlink>
            <w:r w:rsidRPr="007A6DED">
              <w:rPr>
                <w:sz w:val="24"/>
                <w:szCs w:val="24"/>
                <w:lang w:eastAsia="lv-LV"/>
              </w:rPr>
              <w:t xml:space="preserve"> </w:t>
            </w:r>
          </w:p>
          <w:p w14:paraId="769605D9" w14:textId="77777777" w:rsidR="004F66E3" w:rsidRPr="007A6DED" w:rsidRDefault="004F66E3" w:rsidP="008D3EA1">
            <w:pPr>
              <w:rPr>
                <w:b/>
                <w:sz w:val="24"/>
                <w:szCs w:val="24"/>
                <w:lang w:eastAsia="lv-LV"/>
              </w:rPr>
            </w:pPr>
            <w:r w:rsidRPr="007A6DED">
              <w:rPr>
                <w:b/>
                <w:sz w:val="24"/>
                <w:szCs w:val="24"/>
                <w:lang w:eastAsia="lv-LV"/>
              </w:rPr>
              <w:t xml:space="preserve">Norēķinu rekvizīti: </w:t>
            </w:r>
          </w:p>
          <w:p w14:paraId="746B4253" w14:textId="77777777" w:rsidR="004F66E3" w:rsidRPr="007A6DED" w:rsidRDefault="004F66E3" w:rsidP="008D3EA1">
            <w:pPr>
              <w:rPr>
                <w:sz w:val="24"/>
                <w:szCs w:val="24"/>
                <w:lang w:eastAsia="lv-LV"/>
              </w:rPr>
            </w:pPr>
            <w:r w:rsidRPr="007A6DED">
              <w:rPr>
                <w:sz w:val="24"/>
                <w:szCs w:val="24"/>
                <w:lang w:eastAsia="lv-LV"/>
              </w:rPr>
              <w:t>Rīgas valstspilsētas pašvaldība</w:t>
            </w:r>
          </w:p>
          <w:p w14:paraId="51DC6AF4" w14:textId="77777777" w:rsidR="004F66E3" w:rsidRPr="007A6DED" w:rsidRDefault="004F66E3" w:rsidP="008D3EA1">
            <w:pPr>
              <w:rPr>
                <w:sz w:val="24"/>
                <w:szCs w:val="24"/>
                <w:lang w:eastAsia="lv-LV"/>
              </w:rPr>
            </w:pPr>
            <w:r w:rsidRPr="007A6DED">
              <w:rPr>
                <w:sz w:val="24"/>
                <w:szCs w:val="24"/>
                <w:lang w:eastAsia="lv-LV"/>
              </w:rPr>
              <w:t>Adrese: Rātslaukums 1, Rīga, LV-1050</w:t>
            </w:r>
          </w:p>
          <w:p w14:paraId="0FFFF5C6" w14:textId="77777777" w:rsidR="004F66E3" w:rsidRPr="007A6DED" w:rsidRDefault="004F66E3" w:rsidP="008D3EA1">
            <w:pPr>
              <w:rPr>
                <w:sz w:val="24"/>
                <w:szCs w:val="24"/>
                <w:lang w:eastAsia="lv-LV"/>
              </w:rPr>
            </w:pPr>
            <w:r w:rsidRPr="007A6DED">
              <w:rPr>
                <w:sz w:val="24"/>
                <w:szCs w:val="24"/>
                <w:lang w:eastAsia="lv-LV"/>
              </w:rPr>
              <w:t>NMR kods: 90011524360</w:t>
            </w:r>
          </w:p>
          <w:p w14:paraId="69846C51" w14:textId="77777777" w:rsidR="004F66E3" w:rsidRPr="007A6DED" w:rsidRDefault="004F66E3" w:rsidP="008D3EA1">
            <w:pPr>
              <w:rPr>
                <w:sz w:val="24"/>
                <w:szCs w:val="24"/>
                <w:lang w:eastAsia="lv-LV"/>
              </w:rPr>
            </w:pPr>
            <w:r w:rsidRPr="007A6DED">
              <w:rPr>
                <w:sz w:val="24"/>
                <w:szCs w:val="24"/>
                <w:lang w:eastAsia="lv-LV"/>
              </w:rPr>
              <w:t xml:space="preserve">PVN </w:t>
            </w:r>
            <w:proofErr w:type="spellStart"/>
            <w:r w:rsidRPr="007A6DED">
              <w:rPr>
                <w:sz w:val="24"/>
                <w:szCs w:val="24"/>
                <w:lang w:eastAsia="lv-LV"/>
              </w:rPr>
              <w:t>reģ.Nr</w:t>
            </w:r>
            <w:proofErr w:type="spellEnd"/>
            <w:r w:rsidRPr="007A6DED">
              <w:rPr>
                <w:sz w:val="24"/>
                <w:szCs w:val="24"/>
                <w:lang w:eastAsia="lv-LV"/>
              </w:rPr>
              <w:t>.: LV90011524360</w:t>
            </w:r>
          </w:p>
          <w:p w14:paraId="183C52E5" w14:textId="77777777" w:rsidR="004F66E3" w:rsidRPr="007A6DED" w:rsidRDefault="004F66E3" w:rsidP="008D3EA1">
            <w:pPr>
              <w:rPr>
                <w:sz w:val="24"/>
                <w:szCs w:val="24"/>
                <w:lang w:eastAsia="lv-LV"/>
              </w:rPr>
            </w:pPr>
            <w:r w:rsidRPr="007A6DED">
              <w:rPr>
                <w:sz w:val="24"/>
                <w:szCs w:val="24"/>
                <w:lang w:eastAsia="lv-LV"/>
              </w:rPr>
              <w:t xml:space="preserve">RVP iestāde: </w:t>
            </w:r>
            <w:r w:rsidRPr="007A6DED">
              <w:rPr>
                <w:i/>
                <w:sz w:val="24"/>
                <w:szCs w:val="24"/>
                <w:lang w:eastAsia="lv-LV"/>
              </w:rPr>
              <w:t>Mājokļu un vides departaments</w:t>
            </w:r>
          </w:p>
          <w:p w14:paraId="5D44CB25" w14:textId="77777777" w:rsidR="004F66E3" w:rsidRPr="007A6DED" w:rsidRDefault="004F66E3" w:rsidP="008D3EA1">
            <w:pPr>
              <w:rPr>
                <w:i/>
                <w:sz w:val="24"/>
                <w:szCs w:val="24"/>
                <w:lang w:eastAsia="lv-LV"/>
              </w:rPr>
            </w:pPr>
            <w:r w:rsidRPr="007A6DED">
              <w:rPr>
                <w:sz w:val="24"/>
                <w:szCs w:val="24"/>
                <w:lang w:eastAsia="lv-LV"/>
              </w:rPr>
              <w:t xml:space="preserve">RVP iestādes adrese: </w:t>
            </w:r>
            <w:r w:rsidRPr="007A6DED">
              <w:rPr>
                <w:i/>
                <w:sz w:val="24"/>
                <w:szCs w:val="24"/>
                <w:lang w:eastAsia="lv-LV"/>
              </w:rPr>
              <w:t xml:space="preserve">Brīvības iela 49/53, Rīga, </w:t>
            </w:r>
          </w:p>
          <w:p w14:paraId="33322DDF" w14:textId="77777777" w:rsidR="004F66E3" w:rsidRPr="007A6DED" w:rsidRDefault="004F66E3" w:rsidP="008D3EA1">
            <w:pPr>
              <w:rPr>
                <w:i/>
                <w:sz w:val="24"/>
                <w:szCs w:val="24"/>
                <w:lang w:eastAsia="lv-LV"/>
              </w:rPr>
            </w:pPr>
            <w:r w:rsidRPr="007A6DED">
              <w:rPr>
                <w:i/>
                <w:sz w:val="24"/>
                <w:szCs w:val="24"/>
                <w:lang w:eastAsia="lv-LV"/>
              </w:rPr>
              <w:t>LV-1010</w:t>
            </w:r>
          </w:p>
          <w:p w14:paraId="27169F47" w14:textId="77777777" w:rsidR="004F66E3" w:rsidRPr="007A6DED" w:rsidRDefault="004F66E3" w:rsidP="008D3EA1">
            <w:pPr>
              <w:rPr>
                <w:sz w:val="24"/>
                <w:szCs w:val="24"/>
                <w:lang w:eastAsia="lv-LV"/>
              </w:rPr>
            </w:pPr>
            <w:r w:rsidRPr="007A6DED">
              <w:rPr>
                <w:sz w:val="24"/>
                <w:szCs w:val="24"/>
                <w:lang w:eastAsia="lv-LV"/>
              </w:rPr>
              <w:t xml:space="preserve">RVP iestādes kods: </w:t>
            </w:r>
            <w:r w:rsidRPr="007A6DED">
              <w:rPr>
                <w:i/>
                <w:sz w:val="24"/>
                <w:szCs w:val="24"/>
                <w:lang w:eastAsia="lv-LV"/>
              </w:rPr>
              <w:t>209</w:t>
            </w:r>
          </w:p>
          <w:p w14:paraId="29E92369" w14:textId="77777777" w:rsidR="004F66E3" w:rsidRPr="007A6DED" w:rsidRDefault="004F66E3" w:rsidP="008D3EA1">
            <w:pPr>
              <w:rPr>
                <w:sz w:val="24"/>
                <w:szCs w:val="24"/>
                <w:lang w:eastAsia="lv-LV"/>
              </w:rPr>
            </w:pPr>
            <w:r w:rsidRPr="007A6DED">
              <w:rPr>
                <w:sz w:val="24"/>
                <w:szCs w:val="24"/>
                <w:lang w:eastAsia="lv-LV"/>
              </w:rPr>
              <w:t>Konta Nr.</w:t>
            </w:r>
            <w:r w:rsidRPr="007A6DED">
              <w:rPr>
                <w:sz w:val="24"/>
                <w:szCs w:val="24"/>
                <w:lang w:val="en-US" w:eastAsia="lv-LV"/>
              </w:rPr>
              <w:t xml:space="preserve"> LV__RIKO</w:t>
            </w:r>
            <w:r w:rsidRPr="007A6DED">
              <w:rPr>
                <w:sz w:val="24"/>
                <w:szCs w:val="24"/>
                <w:lang w:eastAsia="lv-LV"/>
              </w:rPr>
              <w:t>___________</w:t>
            </w:r>
          </w:p>
          <w:p w14:paraId="70004AF5" w14:textId="77777777" w:rsidR="004F66E3" w:rsidRPr="007A6DED" w:rsidRDefault="004F66E3" w:rsidP="008D3EA1">
            <w:pPr>
              <w:rPr>
                <w:sz w:val="24"/>
                <w:szCs w:val="24"/>
                <w:lang w:eastAsia="lv-LV"/>
              </w:rPr>
            </w:pPr>
            <w:proofErr w:type="spellStart"/>
            <w:r w:rsidRPr="007A6DED">
              <w:rPr>
                <w:sz w:val="24"/>
                <w:szCs w:val="24"/>
                <w:lang w:eastAsia="lv-LV"/>
              </w:rPr>
              <w:t>Luminor</w:t>
            </w:r>
            <w:proofErr w:type="spellEnd"/>
            <w:r w:rsidRPr="007A6DED">
              <w:rPr>
                <w:sz w:val="24"/>
                <w:szCs w:val="24"/>
                <w:lang w:eastAsia="lv-LV"/>
              </w:rPr>
              <w:t xml:space="preserve"> </w:t>
            </w:r>
            <w:proofErr w:type="spellStart"/>
            <w:r w:rsidRPr="007A6DED">
              <w:rPr>
                <w:sz w:val="24"/>
                <w:szCs w:val="24"/>
                <w:lang w:eastAsia="lv-LV"/>
              </w:rPr>
              <w:t>Bank</w:t>
            </w:r>
            <w:proofErr w:type="spellEnd"/>
            <w:r w:rsidRPr="007A6DED">
              <w:rPr>
                <w:sz w:val="24"/>
                <w:szCs w:val="24"/>
                <w:lang w:eastAsia="lv-LV"/>
              </w:rPr>
              <w:t xml:space="preserve"> AS Latvijas filiāle</w:t>
            </w:r>
          </w:p>
          <w:p w14:paraId="564894B6" w14:textId="77777777" w:rsidR="004F66E3" w:rsidRPr="007A6DED" w:rsidRDefault="004F66E3" w:rsidP="008D3EA1">
            <w:pPr>
              <w:rPr>
                <w:sz w:val="24"/>
                <w:szCs w:val="24"/>
                <w:lang w:eastAsia="lv-LV"/>
              </w:rPr>
            </w:pPr>
            <w:r w:rsidRPr="007A6DED">
              <w:rPr>
                <w:sz w:val="24"/>
                <w:szCs w:val="24"/>
                <w:lang w:eastAsia="lv-LV"/>
              </w:rPr>
              <w:t>Kods: RIKOLV2X</w:t>
            </w:r>
          </w:p>
          <w:p w14:paraId="397DDFC3" w14:textId="77777777" w:rsidR="004F66E3" w:rsidRPr="007A6DED" w:rsidRDefault="004F66E3" w:rsidP="008D3EA1">
            <w:pPr>
              <w:rPr>
                <w:sz w:val="24"/>
                <w:szCs w:val="24"/>
                <w:lang w:eastAsia="lv-LV"/>
              </w:rPr>
            </w:pPr>
          </w:p>
          <w:p w14:paraId="2CFE06EB" w14:textId="77777777" w:rsidR="004F66E3" w:rsidRPr="007A6DED" w:rsidRDefault="004F66E3" w:rsidP="008D3EA1">
            <w:pPr>
              <w:rPr>
                <w:sz w:val="24"/>
                <w:szCs w:val="24"/>
                <w:lang w:eastAsia="lv-LV"/>
              </w:rPr>
            </w:pPr>
          </w:p>
        </w:tc>
        <w:tc>
          <w:tcPr>
            <w:tcW w:w="4602" w:type="dxa"/>
          </w:tcPr>
          <w:p w14:paraId="285C3F5D" w14:textId="77777777" w:rsidR="004F66E3" w:rsidRPr="007A6DED" w:rsidRDefault="004F66E3" w:rsidP="008D3EA1">
            <w:pPr>
              <w:jc w:val="both"/>
              <w:rPr>
                <w:sz w:val="24"/>
                <w:szCs w:val="24"/>
                <w:lang w:eastAsia="lv-LV"/>
              </w:rPr>
            </w:pPr>
          </w:p>
        </w:tc>
      </w:tr>
    </w:tbl>
    <w:p w14:paraId="34C3E00E" w14:textId="77777777" w:rsidR="004F66E3" w:rsidRPr="007A6DED" w:rsidRDefault="004F66E3" w:rsidP="004F66E3">
      <w:pPr>
        <w:tabs>
          <w:tab w:val="left" w:pos="7649"/>
        </w:tabs>
        <w:rPr>
          <w:sz w:val="24"/>
          <w:szCs w:val="24"/>
        </w:rPr>
      </w:pPr>
    </w:p>
    <w:p w14:paraId="59774822" w14:textId="77777777" w:rsidR="004F66E3" w:rsidRPr="007A6DED" w:rsidRDefault="004F66E3" w:rsidP="004F66E3">
      <w:pPr>
        <w:tabs>
          <w:tab w:val="left" w:pos="7649"/>
        </w:tabs>
        <w:rPr>
          <w:sz w:val="24"/>
          <w:szCs w:val="24"/>
        </w:rPr>
      </w:pPr>
    </w:p>
    <w:p w14:paraId="50173264" w14:textId="77777777" w:rsidR="004F66E3" w:rsidRPr="007A6DED" w:rsidRDefault="004F66E3" w:rsidP="004F66E3">
      <w:pPr>
        <w:tabs>
          <w:tab w:val="left" w:pos="7649"/>
        </w:tabs>
        <w:rPr>
          <w:sz w:val="24"/>
          <w:szCs w:val="24"/>
        </w:rPr>
      </w:pPr>
    </w:p>
    <w:p w14:paraId="24F511B4" w14:textId="77777777" w:rsidR="004F66E3" w:rsidRPr="007A6DED" w:rsidRDefault="004F66E3" w:rsidP="004F66E3">
      <w:pPr>
        <w:tabs>
          <w:tab w:val="left" w:pos="7649"/>
        </w:tabs>
        <w:rPr>
          <w:sz w:val="24"/>
          <w:szCs w:val="24"/>
        </w:rPr>
      </w:pPr>
    </w:p>
    <w:p w14:paraId="68B4E507" w14:textId="77777777" w:rsidR="004F66E3" w:rsidRPr="007A6DED" w:rsidRDefault="004F66E3" w:rsidP="004F66E3">
      <w:pPr>
        <w:tabs>
          <w:tab w:val="left" w:pos="7649"/>
        </w:tabs>
        <w:rPr>
          <w:sz w:val="24"/>
          <w:szCs w:val="24"/>
        </w:rPr>
      </w:pPr>
    </w:p>
    <w:p w14:paraId="7EC3380C" w14:textId="22A48E2A" w:rsidR="004F66E3" w:rsidRPr="007A6DED" w:rsidRDefault="004F66E3" w:rsidP="004F66E3">
      <w:pPr>
        <w:tabs>
          <w:tab w:val="left" w:pos="7649"/>
        </w:tabs>
        <w:rPr>
          <w:sz w:val="24"/>
          <w:szCs w:val="24"/>
        </w:rPr>
      </w:pPr>
    </w:p>
    <w:p w14:paraId="1DEEA6DE" w14:textId="678462AB" w:rsidR="0019042A" w:rsidRPr="007A6DED" w:rsidRDefault="0019042A" w:rsidP="004F66E3">
      <w:pPr>
        <w:tabs>
          <w:tab w:val="left" w:pos="7649"/>
        </w:tabs>
        <w:rPr>
          <w:sz w:val="24"/>
          <w:szCs w:val="24"/>
        </w:rPr>
      </w:pPr>
    </w:p>
    <w:p w14:paraId="4BC6411F" w14:textId="0FBD14B0" w:rsidR="0019042A" w:rsidRPr="007A6DED" w:rsidRDefault="0019042A" w:rsidP="004F66E3">
      <w:pPr>
        <w:tabs>
          <w:tab w:val="left" w:pos="7649"/>
        </w:tabs>
        <w:rPr>
          <w:sz w:val="24"/>
          <w:szCs w:val="24"/>
        </w:rPr>
      </w:pPr>
    </w:p>
    <w:p w14:paraId="25162479" w14:textId="77777777" w:rsidR="0019042A" w:rsidRPr="007A6DED" w:rsidRDefault="0019042A" w:rsidP="0019042A">
      <w:pPr>
        <w:jc w:val="right"/>
        <w:rPr>
          <w:rFonts w:eastAsia="Calibri"/>
          <w:sz w:val="24"/>
          <w:szCs w:val="24"/>
        </w:rPr>
      </w:pPr>
      <w:r w:rsidRPr="007A6DED">
        <w:rPr>
          <w:rFonts w:eastAsia="Calibri"/>
          <w:sz w:val="24"/>
          <w:szCs w:val="24"/>
        </w:rPr>
        <w:t>1.pielikums</w:t>
      </w:r>
    </w:p>
    <w:p w14:paraId="5D8207B4" w14:textId="77777777" w:rsidR="0019042A" w:rsidRPr="007A6DED" w:rsidRDefault="0019042A" w:rsidP="0019042A">
      <w:pPr>
        <w:jc w:val="center"/>
        <w:rPr>
          <w:rFonts w:eastAsia="Calibri"/>
          <w:b/>
          <w:bCs/>
          <w:sz w:val="24"/>
          <w:szCs w:val="24"/>
        </w:rPr>
      </w:pPr>
    </w:p>
    <w:p w14:paraId="606E64BF" w14:textId="77777777" w:rsidR="0019042A" w:rsidRPr="007A6DED" w:rsidRDefault="0019042A" w:rsidP="0019042A">
      <w:pPr>
        <w:jc w:val="center"/>
        <w:rPr>
          <w:rFonts w:eastAsia="Calibri"/>
          <w:b/>
          <w:bCs/>
          <w:sz w:val="24"/>
          <w:szCs w:val="24"/>
        </w:rPr>
      </w:pPr>
      <w:r w:rsidRPr="007A6DED">
        <w:rPr>
          <w:rFonts w:eastAsia="Calibri"/>
          <w:b/>
          <w:bCs/>
          <w:sz w:val="24"/>
          <w:szCs w:val="24"/>
        </w:rPr>
        <w:t xml:space="preserve">Tehniskā specifikācija </w:t>
      </w:r>
    </w:p>
    <w:p w14:paraId="061BE3DC" w14:textId="7F5EE815" w:rsidR="0019042A" w:rsidRPr="007A6DED" w:rsidRDefault="0019042A" w:rsidP="0019042A">
      <w:pPr>
        <w:jc w:val="center"/>
        <w:rPr>
          <w:rFonts w:eastAsia="Calibri"/>
          <w:b/>
          <w:bCs/>
          <w:sz w:val="24"/>
          <w:szCs w:val="24"/>
        </w:rPr>
      </w:pPr>
      <w:r w:rsidRPr="007A6DED">
        <w:rPr>
          <w:b/>
          <w:bCs/>
          <w:sz w:val="24"/>
          <w:szCs w:val="24"/>
        </w:rPr>
        <w:t>Atklātam konkursa “Pašvaldībai piederošu neizīrētu dzīvokļu remontdarbi (Eiropas Reģionālās attīstības fonda finansējums)” identifikācijas Nr. DMV 2026/</w:t>
      </w:r>
      <w:r w:rsidR="00C52E36" w:rsidRPr="007A6DED">
        <w:rPr>
          <w:b/>
          <w:bCs/>
          <w:sz w:val="24"/>
          <w:szCs w:val="24"/>
        </w:rPr>
        <w:t>53</w:t>
      </w:r>
      <w:r w:rsidRPr="007A6DED">
        <w:rPr>
          <w:b/>
          <w:bCs/>
          <w:sz w:val="24"/>
          <w:szCs w:val="24"/>
        </w:rPr>
        <w:t>)</w:t>
      </w:r>
    </w:p>
    <w:p w14:paraId="770114AF" w14:textId="77777777" w:rsidR="0019042A" w:rsidRPr="007A6DED" w:rsidRDefault="0019042A" w:rsidP="0019042A">
      <w:pPr>
        <w:jc w:val="center"/>
        <w:rPr>
          <w:rFonts w:eastAsia="Calibri"/>
          <w:b/>
          <w:bCs/>
          <w:i/>
          <w:iCs/>
          <w:color w:val="0070C0"/>
          <w:sz w:val="24"/>
          <w:szCs w:val="24"/>
        </w:rPr>
      </w:pPr>
    </w:p>
    <w:p w14:paraId="7F836C64" w14:textId="77777777" w:rsidR="0019042A" w:rsidRPr="007A6DED" w:rsidRDefault="0019042A" w:rsidP="0019042A">
      <w:pPr>
        <w:jc w:val="center"/>
        <w:rPr>
          <w:rFonts w:eastAsia="Calibri"/>
          <w:sz w:val="24"/>
          <w:szCs w:val="24"/>
        </w:rPr>
      </w:pPr>
      <w:r w:rsidRPr="007A6DED">
        <w:rPr>
          <w:rFonts w:eastAsia="Calibri"/>
          <w:i/>
          <w:iCs/>
          <w:color w:val="0070C0"/>
          <w:sz w:val="24"/>
          <w:szCs w:val="24"/>
        </w:rPr>
        <w:t>Tiek pievienots slēdzot līgumu.</w:t>
      </w:r>
    </w:p>
    <w:p w14:paraId="6FE22B0A" w14:textId="77777777" w:rsidR="0019042A" w:rsidRPr="007A6DED" w:rsidRDefault="0019042A" w:rsidP="0019042A">
      <w:pPr>
        <w:jc w:val="right"/>
        <w:rPr>
          <w:rFonts w:eastAsia="Calibri"/>
          <w:i/>
          <w:iCs/>
          <w:sz w:val="24"/>
          <w:szCs w:val="24"/>
        </w:rPr>
      </w:pPr>
    </w:p>
    <w:p w14:paraId="529A226E" w14:textId="77777777" w:rsidR="0019042A" w:rsidRPr="007A6DED" w:rsidRDefault="0019042A" w:rsidP="0019042A">
      <w:pPr>
        <w:tabs>
          <w:tab w:val="left" w:pos="6525"/>
        </w:tabs>
        <w:rPr>
          <w:rFonts w:eastAsia="Calibri"/>
          <w:i/>
          <w:iCs/>
          <w:sz w:val="24"/>
          <w:szCs w:val="24"/>
        </w:rPr>
      </w:pPr>
      <w:r w:rsidRPr="007A6DED">
        <w:rPr>
          <w:rFonts w:eastAsia="Calibri"/>
          <w:i/>
          <w:iCs/>
          <w:sz w:val="24"/>
          <w:szCs w:val="24"/>
        </w:rPr>
        <w:tab/>
      </w:r>
    </w:p>
    <w:p w14:paraId="7E27C347" w14:textId="77777777" w:rsidR="0019042A" w:rsidRPr="007A6DED" w:rsidRDefault="0019042A" w:rsidP="0019042A">
      <w:pPr>
        <w:tabs>
          <w:tab w:val="left" w:pos="8268"/>
        </w:tabs>
        <w:rPr>
          <w:rFonts w:eastAsia="Calibri"/>
          <w:i/>
          <w:iCs/>
          <w:sz w:val="24"/>
          <w:szCs w:val="24"/>
        </w:rPr>
      </w:pPr>
      <w:r w:rsidRPr="007A6DED">
        <w:rPr>
          <w:rFonts w:eastAsia="Calibri"/>
          <w:i/>
          <w:iCs/>
          <w:sz w:val="24"/>
          <w:szCs w:val="24"/>
        </w:rPr>
        <w:tab/>
      </w:r>
    </w:p>
    <w:p w14:paraId="567B7B85" w14:textId="77777777" w:rsidR="0019042A" w:rsidRPr="007A6DED" w:rsidRDefault="0019042A" w:rsidP="0019042A">
      <w:pPr>
        <w:jc w:val="right"/>
        <w:rPr>
          <w:rFonts w:eastAsia="Calibri"/>
          <w:sz w:val="24"/>
          <w:szCs w:val="24"/>
        </w:rPr>
      </w:pPr>
      <w:r w:rsidRPr="007A6DED">
        <w:rPr>
          <w:rFonts w:eastAsia="Calibri"/>
          <w:sz w:val="24"/>
          <w:szCs w:val="24"/>
        </w:rPr>
        <w:t xml:space="preserve">2.pielikums </w:t>
      </w:r>
    </w:p>
    <w:p w14:paraId="5A3E798D" w14:textId="77777777" w:rsidR="0019042A" w:rsidRPr="007A6DED" w:rsidRDefault="0019042A" w:rsidP="0019042A">
      <w:pPr>
        <w:jc w:val="right"/>
        <w:rPr>
          <w:rFonts w:eastAsia="Calibri"/>
          <w:sz w:val="24"/>
          <w:szCs w:val="24"/>
        </w:rPr>
      </w:pPr>
    </w:p>
    <w:p w14:paraId="29CA0711" w14:textId="77777777" w:rsidR="0019042A" w:rsidRPr="007A6DED" w:rsidRDefault="0019042A" w:rsidP="0019042A">
      <w:pPr>
        <w:jc w:val="center"/>
        <w:rPr>
          <w:rFonts w:eastAsia="Calibri"/>
          <w:b/>
          <w:bCs/>
          <w:sz w:val="24"/>
          <w:szCs w:val="24"/>
        </w:rPr>
      </w:pPr>
      <w:r w:rsidRPr="007A6DED">
        <w:rPr>
          <w:rFonts w:eastAsia="Calibri"/>
          <w:b/>
          <w:bCs/>
          <w:sz w:val="24"/>
          <w:szCs w:val="24"/>
        </w:rPr>
        <w:t xml:space="preserve">Pieteikums/Finanšu piedāvājums </w:t>
      </w:r>
    </w:p>
    <w:p w14:paraId="467DDFC8" w14:textId="6E0B4360" w:rsidR="0019042A" w:rsidRPr="007A6DED" w:rsidRDefault="0019042A" w:rsidP="0019042A">
      <w:pPr>
        <w:jc w:val="center"/>
        <w:rPr>
          <w:rFonts w:eastAsia="Calibri"/>
          <w:b/>
          <w:bCs/>
          <w:sz w:val="24"/>
          <w:szCs w:val="24"/>
        </w:rPr>
      </w:pPr>
      <w:r w:rsidRPr="007A6DED">
        <w:rPr>
          <w:b/>
          <w:bCs/>
          <w:sz w:val="24"/>
          <w:szCs w:val="24"/>
        </w:rPr>
        <w:t>Atklātam konkursa “Pašvaldībai piederošu neizīrētu dzīvokļu remontdarbi (Eiropas Reģionālās attīstības fonda finansējums)” (identifikācijas Nr. DMV 2026/</w:t>
      </w:r>
      <w:r w:rsidR="00C52E36" w:rsidRPr="007A6DED">
        <w:rPr>
          <w:b/>
          <w:bCs/>
          <w:sz w:val="24"/>
          <w:szCs w:val="24"/>
        </w:rPr>
        <w:t>53</w:t>
      </w:r>
      <w:r w:rsidRPr="007A6DED">
        <w:rPr>
          <w:b/>
          <w:bCs/>
          <w:sz w:val="24"/>
          <w:szCs w:val="24"/>
        </w:rPr>
        <w:t>)</w:t>
      </w:r>
    </w:p>
    <w:p w14:paraId="65FED5DE" w14:textId="77777777" w:rsidR="0019042A" w:rsidRPr="007A6DED" w:rsidRDefault="0019042A" w:rsidP="0019042A">
      <w:pPr>
        <w:jc w:val="center"/>
        <w:rPr>
          <w:rFonts w:eastAsia="Calibri"/>
          <w:sz w:val="24"/>
          <w:szCs w:val="24"/>
        </w:rPr>
      </w:pPr>
      <w:r w:rsidRPr="007A6DED">
        <w:rPr>
          <w:rFonts w:eastAsia="Calibri"/>
          <w:sz w:val="24"/>
          <w:szCs w:val="24"/>
        </w:rPr>
        <w:t>(pretendenta iesniegtais piedāvājums)</w:t>
      </w:r>
    </w:p>
    <w:p w14:paraId="7C5F9A29" w14:textId="77777777" w:rsidR="0019042A" w:rsidRPr="007A6DED" w:rsidRDefault="0019042A" w:rsidP="0019042A">
      <w:pPr>
        <w:jc w:val="center"/>
        <w:rPr>
          <w:rFonts w:eastAsia="Calibri"/>
          <w:sz w:val="24"/>
          <w:szCs w:val="24"/>
        </w:rPr>
      </w:pPr>
    </w:p>
    <w:p w14:paraId="7AAA020A" w14:textId="77777777" w:rsidR="0019042A" w:rsidRPr="007A6DED" w:rsidRDefault="0019042A" w:rsidP="0019042A">
      <w:pPr>
        <w:jc w:val="center"/>
        <w:rPr>
          <w:rFonts w:eastAsia="Calibri"/>
          <w:sz w:val="24"/>
          <w:szCs w:val="24"/>
        </w:rPr>
      </w:pPr>
      <w:r w:rsidRPr="007A6DED">
        <w:rPr>
          <w:rFonts w:eastAsia="Calibri"/>
          <w:i/>
          <w:iCs/>
          <w:color w:val="0070C0"/>
          <w:sz w:val="24"/>
          <w:szCs w:val="24"/>
        </w:rPr>
        <w:t>Tiek pievienots slēdzot līgumu.</w:t>
      </w:r>
    </w:p>
    <w:p w14:paraId="671D303E" w14:textId="77777777" w:rsidR="0019042A" w:rsidRPr="007A6DED" w:rsidRDefault="0019042A" w:rsidP="0019042A">
      <w:pPr>
        <w:spacing w:after="160" w:line="256" w:lineRule="auto"/>
        <w:jc w:val="center"/>
        <w:rPr>
          <w:rFonts w:eastAsia="Calibri"/>
          <w:b/>
          <w:bCs/>
          <w:sz w:val="24"/>
          <w:szCs w:val="24"/>
        </w:rPr>
      </w:pPr>
    </w:p>
    <w:p w14:paraId="65D0A90A" w14:textId="77777777" w:rsidR="0019042A" w:rsidRPr="007A6DED" w:rsidRDefault="0019042A" w:rsidP="0019042A">
      <w:pPr>
        <w:spacing w:after="160" w:line="256" w:lineRule="auto"/>
        <w:jc w:val="center"/>
        <w:rPr>
          <w:rFonts w:eastAsia="Calibri"/>
          <w:b/>
          <w:bCs/>
          <w:sz w:val="24"/>
          <w:szCs w:val="24"/>
        </w:rPr>
      </w:pPr>
    </w:p>
    <w:p w14:paraId="10F1E1C4" w14:textId="77777777" w:rsidR="0019042A" w:rsidRPr="007A6DED" w:rsidRDefault="0019042A" w:rsidP="0019042A">
      <w:pPr>
        <w:jc w:val="right"/>
        <w:rPr>
          <w:rFonts w:eastAsia="Calibri"/>
          <w:sz w:val="24"/>
          <w:szCs w:val="24"/>
        </w:rPr>
      </w:pPr>
      <w:r w:rsidRPr="007A6DED">
        <w:rPr>
          <w:rFonts w:eastAsia="Calibri"/>
          <w:sz w:val="24"/>
          <w:szCs w:val="24"/>
        </w:rPr>
        <w:t xml:space="preserve">3.pielikums </w:t>
      </w:r>
    </w:p>
    <w:p w14:paraId="2A6EDCB8" w14:textId="77777777" w:rsidR="0019042A" w:rsidRPr="007A6DED" w:rsidRDefault="0019042A" w:rsidP="0019042A">
      <w:pPr>
        <w:jc w:val="center"/>
        <w:rPr>
          <w:rFonts w:eastAsia="Calibri"/>
          <w:b/>
          <w:bCs/>
          <w:sz w:val="24"/>
          <w:szCs w:val="24"/>
        </w:rPr>
      </w:pPr>
    </w:p>
    <w:p w14:paraId="7A164160" w14:textId="77777777" w:rsidR="0019042A" w:rsidRPr="007A6DED" w:rsidRDefault="0019042A" w:rsidP="0019042A">
      <w:pPr>
        <w:jc w:val="center"/>
        <w:rPr>
          <w:rFonts w:eastAsia="Calibri"/>
          <w:b/>
          <w:bCs/>
          <w:sz w:val="24"/>
          <w:szCs w:val="24"/>
        </w:rPr>
      </w:pPr>
      <w:r w:rsidRPr="007A6DED">
        <w:rPr>
          <w:rFonts w:eastAsia="Calibri"/>
          <w:b/>
          <w:bCs/>
          <w:sz w:val="24"/>
          <w:szCs w:val="24"/>
        </w:rPr>
        <w:t>Tāme</w:t>
      </w:r>
    </w:p>
    <w:p w14:paraId="42D70B77" w14:textId="0F5F1879" w:rsidR="0019042A" w:rsidRPr="007A6DED" w:rsidRDefault="0019042A" w:rsidP="0019042A">
      <w:pPr>
        <w:jc w:val="center"/>
        <w:rPr>
          <w:rFonts w:eastAsia="Calibri"/>
          <w:b/>
          <w:bCs/>
          <w:sz w:val="24"/>
          <w:szCs w:val="24"/>
        </w:rPr>
      </w:pPr>
      <w:r w:rsidRPr="007A6DED">
        <w:rPr>
          <w:b/>
          <w:bCs/>
          <w:sz w:val="24"/>
          <w:szCs w:val="24"/>
        </w:rPr>
        <w:t>Atklātam konkursa “Pašvaldībai piederošu neizīrētu dzīvokļu remontdarbi (Eiropas Reģionālās attīstības fonda finansējums)” (identifikācijas Nr. DMV 2026/</w:t>
      </w:r>
      <w:r w:rsidR="00C52E36" w:rsidRPr="007A6DED">
        <w:rPr>
          <w:b/>
          <w:bCs/>
          <w:sz w:val="24"/>
          <w:szCs w:val="24"/>
        </w:rPr>
        <w:t>53</w:t>
      </w:r>
      <w:r w:rsidRPr="007A6DED">
        <w:rPr>
          <w:b/>
          <w:bCs/>
          <w:sz w:val="24"/>
          <w:szCs w:val="24"/>
        </w:rPr>
        <w:t>)</w:t>
      </w:r>
    </w:p>
    <w:p w14:paraId="4EDFBD5B" w14:textId="77777777" w:rsidR="0019042A" w:rsidRPr="007A6DED" w:rsidRDefault="0019042A" w:rsidP="0019042A">
      <w:pPr>
        <w:spacing w:after="160" w:line="256" w:lineRule="auto"/>
        <w:jc w:val="center"/>
        <w:rPr>
          <w:rFonts w:eastAsia="Calibri"/>
          <w:sz w:val="24"/>
          <w:szCs w:val="24"/>
        </w:rPr>
      </w:pPr>
      <w:r w:rsidRPr="007A6DED">
        <w:rPr>
          <w:rFonts w:eastAsia="Calibri"/>
          <w:sz w:val="24"/>
          <w:szCs w:val="24"/>
        </w:rPr>
        <w:t>(pretendenta iesniegtā tāme)</w:t>
      </w:r>
    </w:p>
    <w:p w14:paraId="78701FD3" w14:textId="77777777" w:rsidR="0019042A" w:rsidRPr="007A6DED" w:rsidRDefault="0019042A" w:rsidP="0019042A">
      <w:pPr>
        <w:spacing w:after="160" w:line="256" w:lineRule="auto"/>
        <w:jc w:val="center"/>
        <w:rPr>
          <w:rFonts w:eastAsia="Calibri"/>
          <w:i/>
          <w:iCs/>
          <w:color w:val="0070C0"/>
          <w:sz w:val="24"/>
          <w:szCs w:val="24"/>
        </w:rPr>
      </w:pPr>
      <w:r w:rsidRPr="007A6DED">
        <w:rPr>
          <w:rFonts w:eastAsia="Calibri"/>
          <w:i/>
          <w:iCs/>
          <w:color w:val="0070C0"/>
          <w:sz w:val="24"/>
          <w:szCs w:val="24"/>
        </w:rPr>
        <w:t>Tiek pievienots slēdzot līgumu.</w:t>
      </w:r>
    </w:p>
    <w:p w14:paraId="0081E4B5" w14:textId="77777777" w:rsidR="0019042A" w:rsidRPr="007A6DED" w:rsidRDefault="0019042A" w:rsidP="0019042A">
      <w:pPr>
        <w:tabs>
          <w:tab w:val="center" w:pos="5386"/>
        </w:tabs>
        <w:spacing w:after="160" w:line="256" w:lineRule="auto"/>
        <w:jc w:val="center"/>
        <w:rPr>
          <w:rFonts w:eastAsia="Calibri"/>
          <w:sz w:val="24"/>
          <w:szCs w:val="24"/>
        </w:rPr>
      </w:pPr>
    </w:p>
    <w:p w14:paraId="122F9B65" w14:textId="77777777" w:rsidR="0019042A" w:rsidRPr="007A6DED" w:rsidRDefault="0019042A" w:rsidP="0019042A">
      <w:pPr>
        <w:jc w:val="right"/>
        <w:rPr>
          <w:rFonts w:eastAsia="Calibri"/>
          <w:sz w:val="24"/>
          <w:szCs w:val="24"/>
        </w:rPr>
      </w:pPr>
      <w:r w:rsidRPr="007A6DED">
        <w:rPr>
          <w:rFonts w:eastAsia="Calibri"/>
          <w:sz w:val="24"/>
          <w:szCs w:val="24"/>
        </w:rPr>
        <w:t>4.pielikums</w:t>
      </w:r>
    </w:p>
    <w:p w14:paraId="4769288A" w14:textId="77777777" w:rsidR="0019042A" w:rsidRPr="007A6DED" w:rsidRDefault="0019042A" w:rsidP="0019042A">
      <w:pPr>
        <w:jc w:val="center"/>
        <w:rPr>
          <w:rFonts w:eastAsia="Calibri"/>
          <w:b/>
          <w:bCs/>
          <w:sz w:val="24"/>
          <w:szCs w:val="24"/>
        </w:rPr>
      </w:pPr>
    </w:p>
    <w:p w14:paraId="284519FA" w14:textId="77777777" w:rsidR="0019042A" w:rsidRPr="007A6DED" w:rsidRDefault="0019042A" w:rsidP="0019042A">
      <w:pPr>
        <w:jc w:val="center"/>
        <w:rPr>
          <w:rFonts w:eastAsia="Calibri"/>
          <w:b/>
          <w:bCs/>
          <w:sz w:val="24"/>
          <w:szCs w:val="24"/>
        </w:rPr>
      </w:pPr>
      <w:r w:rsidRPr="007A6DED">
        <w:rPr>
          <w:rFonts w:eastAsia="Calibri"/>
          <w:b/>
          <w:bCs/>
          <w:sz w:val="24"/>
          <w:szCs w:val="24"/>
        </w:rPr>
        <w:t>FORMA2 un FORMA3</w:t>
      </w:r>
    </w:p>
    <w:p w14:paraId="7E0253E6" w14:textId="77CD070B" w:rsidR="0019042A" w:rsidRPr="007A6DED" w:rsidRDefault="0019042A" w:rsidP="0019042A">
      <w:pPr>
        <w:jc w:val="center"/>
        <w:rPr>
          <w:rFonts w:eastAsia="Calibri"/>
          <w:b/>
          <w:bCs/>
          <w:sz w:val="24"/>
          <w:szCs w:val="24"/>
        </w:rPr>
      </w:pPr>
      <w:r w:rsidRPr="007A6DED">
        <w:rPr>
          <w:b/>
          <w:bCs/>
          <w:sz w:val="24"/>
          <w:szCs w:val="24"/>
        </w:rPr>
        <w:t>Atklātam konkursa “Pašvaldībai piederošu neizīrētu dzīvokļu remontdarbi (Eiropas Reģionālās attīstības fonda finansējums)” (identifikācijas Nr. DMV 2026/</w:t>
      </w:r>
      <w:r w:rsidR="00C52E36" w:rsidRPr="007A6DED">
        <w:rPr>
          <w:b/>
          <w:bCs/>
          <w:sz w:val="24"/>
          <w:szCs w:val="24"/>
        </w:rPr>
        <w:t>53</w:t>
      </w:r>
      <w:r w:rsidRPr="007A6DED">
        <w:rPr>
          <w:b/>
          <w:bCs/>
          <w:sz w:val="24"/>
          <w:szCs w:val="24"/>
        </w:rPr>
        <w:t>)</w:t>
      </w:r>
    </w:p>
    <w:p w14:paraId="3A5994B8" w14:textId="77777777" w:rsidR="0019042A" w:rsidRPr="007A6DED" w:rsidRDefault="0019042A" w:rsidP="0019042A">
      <w:pPr>
        <w:spacing w:after="160" w:line="256" w:lineRule="auto"/>
        <w:jc w:val="center"/>
        <w:rPr>
          <w:rFonts w:eastAsia="Calibri"/>
          <w:i/>
          <w:iCs/>
          <w:color w:val="0070C0"/>
          <w:sz w:val="24"/>
          <w:szCs w:val="24"/>
        </w:rPr>
      </w:pPr>
    </w:p>
    <w:p w14:paraId="19AB1B8E" w14:textId="77777777" w:rsidR="0019042A" w:rsidRPr="007A6DED" w:rsidRDefault="0019042A" w:rsidP="0019042A">
      <w:pPr>
        <w:spacing w:after="160" w:line="256" w:lineRule="auto"/>
        <w:jc w:val="center"/>
        <w:rPr>
          <w:rFonts w:eastAsia="Calibri"/>
          <w:i/>
          <w:iCs/>
          <w:color w:val="0070C0"/>
          <w:sz w:val="24"/>
          <w:szCs w:val="24"/>
        </w:rPr>
      </w:pPr>
      <w:r w:rsidRPr="007A6DED">
        <w:rPr>
          <w:rFonts w:eastAsia="Calibri"/>
          <w:i/>
          <w:iCs/>
          <w:color w:val="0070C0"/>
          <w:sz w:val="24"/>
          <w:szCs w:val="24"/>
        </w:rPr>
        <w:t>Tiek pievienots slēdzot līgumu.</w:t>
      </w:r>
    </w:p>
    <w:p w14:paraId="544CDFB7" w14:textId="77777777" w:rsidR="0019042A" w:rsidRPr="007A6DED" w:rsidRDefault="0019042A" w:rsidP="0019042A">
      <w:pPr>
        <w:spacing w:after="160" w:line="256" w:lineRule="auto"/>
        <w:rPr>
          <w:rFonts w:eastAsia="Calibri"/>
          <w:b/>
          <w:bCs/>
          <w:i/>
          <w:iCs/>
          <w:color w:val="0070C0"/>
          <w:sz w:val="24"/>
          <w:szCs w:val="24"/>
        </w:rPr>
      </w:pPr>
      <w:r w:rsidRPr="007A6DED">
        <w:rPr>
          <w:rFonts w:eastAsia="Calibri"/>
          <w:sz w:val="24"/>
          <w:szCs w:val="24"/>
        </w:rPr>
        <w:br w:type="page"/>
      </w:r>
    </w:p>
    <w:p w14:paraId="242F541C" w14:textId="77777777" w:rsidR="0019042A" w:rsidRPr="007A6DED" w:rsidRDefault="0019042A" w:rsidP="0019042A">
      <w:pPr>
        <w:spacing w:after="160" w:line="256" w:lineRule="auto"/>
        <w:jc w:val="center"/>
        <w:rPr>
          <w:rFonts w:eastAsia="Calibri"/>
          <w:b/>
          <w:bCs/>
          <w:sz w:val="24"/>
          <w:szCs w:val="24"/>
        </w:rPr>
      </w:pPr>
    </w:p>
    <w:p w14:paraId="46BA8DD7" w14:textId="77777777" w:rsidR="0019042A" w:rsidRPr="007A6DED" w:rsidRDefault="0019042A" w:rsidP="0019042A">
      <w:pPr>
        <w:jc w:val="right"/>
        <w:rPr>
          <w:rFonts w:eastAsia="Calibri"/>
          <w:sz w:val="24"/>
          <w:szCs w:val="24"/>
        </w:rPr>
      </w:pPr>
      <w:r w:rsidRPr="007A6DED">
        <w:rPr>
          <w:rFonts w:eastAsia="Calibri"/>
          <w:sz w:val="24"/>
          <w:szCs w:val="24"/>
        </w:rPr>
        <w:t>5.pielikums</w:t>
      </w:r>
    </w:p>
    <w:p w14:paraId="7DE03882" w14:textId="77777777" w:rsidR="0019042A" w:rsidRPr="007A6DED" w:rsidRDefault="0019042A" w:rsidP="0019042A">
      <w:pPr>
        <w:jc w:val="center"/>
        <w:rPr>
          <w:rFonts w:eastAsia="Calibri"/>
          <w:b/>
          <w:bCs/>
          <w:sz w:val="24"/>
          <w:szCs w:val="24"/>
        </w:rPr>
      </w:pPr>
    </w:p>
    <w:p w14:paraId="1DE4D767" w14:textId="77777777" w:rsidR="0019042A" w:rsidRPr="007A6DED" w:rsidRDefault="0019042A" w:rsidP="0019042A">
      <w:pPr>
        <w:jc w:val="center"/>
        <w:rPr>
          <w:rFonts w:eastAsia="Calibri"/>
          <w:b/>
          <w:bCs/>
          <w:sz w:val="24"/>
          <w:szCs w:val="24"/>
        </w:rPr>
      </w:pPr>
      <w:r w:rsidRPr="007A6DED">
        <w:rPr>
          <w:rFonts w:eastAsia="Calibri"/>
          <w:b/>
          <w:bCs/>
          <w:sz w:val="24"/>
          <w:szCs w:val="24"/>
        </w:rPr>
        <w:t>Piesaistītais speciālists</w:t>
      </w:r>
    </w:p>
    <w:p w14:paraId="6F284DC7" w14:textId="474C2923" w:rsidR="0019042A" w:rsidRPr="007A6DED" w:rsidRDefault="0019042A" w:rsidP="0019042A">
      <w:pPr>
        <w:jc w:val="center"/>
        <w:rPr>
          <w:rFonts w:eastAsia="Calibri"/>
          <w:b/>
          <w:bCs/>
          <w:sz w:val="24"/>
          <w:szCs w:val="24"/>
        </w:rPr>
      </w:pPr>
      <w:r w:rsidRPr="007A6DED">
        <w:rPr>
          <w:b/>
          <w:bCs/>
          <w:sz w:val="24"/>
          <w:szCs w:val="24"/>
        </w:rPr>
        <w:t>Atklātam konkursa “Pašvaldībai piederošu neizīrētu dzīvokļu remontdarbi (Eiropas Reģionālās attīstības fonda finansējums)” (identifikācijas Nr. DMV 2026/</w:t>
      </w:r>
      <w:r w:rsidR="00C52E36" w:rsidRPr="007A6DED">
        <w:rPr>
          <w:b/>
          <w:bCs/>
          <w:sz w:val="24"/>
          <w:szCs w:val="24"/>
        </w:rPr>
        <w:t>53</w:t>
      </w:r>
      <w:r w:rsidRPr="007A6DED">
        <w:rPr>
          <w:b/>
          <w:bCs/>
          <w:sz w:val="24"/>
          <w:szCs w:val="24"/>
        </w:rPr>
        <w:t>)</w:t>
      </w:r>
    </w:p>
    <w:p w14:paraId="783CB071" w14:textId="77777777" w:rsidR="0019042A" w:rsidRPr="007A6DED" w:rsidRDefault="0019042A" w:rsidP="0019042A">
      <w:pPr>
        <w:spacing w:after="160" w:line="256" w:lineRule="auto"/>
        <w:jc w:val="center"/>
        <w:rPr>
          <w:rFonts w:eastAsia="Calibri"/>
          <w:sz w:val="24"/>
          <w:szCs w:val="24"/>
        </w:rPr>
      </w:pPr>
      <w:r w:rsidRPr="007A6DED">
        <w:rPr>
          <w:rFonts w:eastAsia="Calibri"/>
          <w:sz w:val="24"/>
          <w:szCs w:val="24"/>
        </w:rPr>
        <w:t>(pretendenta piedāvājumā norādītie speciālisti)</w:t>
      </w:r>
    </w:p>
    <w:p w14:paraId="4B49E7A5" w14:textId="77777777" w:rsidR="0019042A" w:rsidRPr="007A6DED" w:rsidRDefault="0019042A" w:rsidP="0019042A">
      <w:pPr>
        <w:spacing w:after="160" w:line="256" w:lineRule="auto"/>
        <w:jc w:val="center"/>
        <w:rPr>
          <w:rFonts w:eastAsia="Calibri"/>
          <w:i/>
          <w:iCs/>
          <w:color w:val="0070C0"/>
          <w:sz w:val="24"/>
          <w:szCs w:val="24"/>
        </w:rPr>
      </w:pPr>
      <w:r w:rsidRPr="007A6DED">
        <w:rPr>
          <w:rFonts w:eastAsia="Calibri"/>
          <w:i/>
          <w:iCs/>
          <w:color w:val="0070C0"/>
          <w:sz w:val="24"/>
          <w:szCs w:val="24"/>
        </w:rPr>
        <w:t>Tiek pievienots slēdzot līgumu.</w:t>
      </w:r>
    </w:p>
    <w:p w14:paraId="6D4883E0" w14:textId="77777777" w:rsidR="0019042A" w:rsidRPr="007A6DED" w:rsidRDefault="0019042A" w:rsidP="0019042A">
      <w:pPr>
        <w:spacing w:after="160" w:line="256" w:lineRule="auto"/>
        <w:rPr>
          <w:rFonts w:eastAsia="Calibri"/>
          <w:b/>
          <w:bCs/>
          <w:i/>
          <w:iCs/>
          <w:color w:val="0070C0"/>
          <w:sz w:val="24"/>
          <w:szCs w:val="24"/>
        </w:rPr>
      </w:pPr>
      <w:r w:rsidRPr="007A6DED">
        <w:rPr>
          <w:rFonts w:eastAsia="Calibri"/>
          <w:sz w:val="24"/>
          <w:szCs w:val="24"/>
        </w:rPr>
        <w:br w:type="page"/>
      </w:r>
    </w:p>
    <w:p w14:paraId="114F9B4D" w14:textId="77777777" w:rsidR="004F66E3" w:rsidRPr="007A6DED" w:rsidRDefault="004F66E3" w:rsidP="004F66E3">
      <w:pPr>
        <w:keepNext/>
        <w:jc w:val="right"/>
        <w:outlineLvl w:val="0"/>
        <w:rPr>
          <w:sz w:val="24"/>
          <w:szCs w:val="24"/>
        </w:rPr>
      </w:pPr>
      <w:r w:rsidRPr="007A6DED">
        <w:rPr>
          <w:sz w:val="24"/>
          <w:szCs w:val="24"/>
        </w:rPr>
        <w:lastRenderedPageBreak/>
        <w:t>Līguma 6.pielikums</w:t>
      </w:r>
    </w:p>
    <w:p w14:paraId="360598AA" w14:textId="77777777" w:rsidR="004F66E3" w:rsidRPr="007A6DED" w:rsidRDefault="004F66E3" w:rsidP="004F66E3">
      <w:pPr>
        <w:tabs>
          <w:tab w:val="left" w:pos="3076"/>
        </w:tabs>
        <w:jc w:val="right"/>
        <w:rPr>
          <w:rFonts w:ascii="Calibri" w:eastAsia="Calibri" w:hAnsi="Calibri"/>
        </w:rPr>
      </w:pPr>
    </w:p>
    <w:p w14:paraId="0FBE745F" w14:textId="77777777" w:rsidR="004F66E3" w:rsidRPr="007A6DED" w:rsidRDefault="004F66E3" w:rsidP="004F66E3">
      <w:pPr>
        <w:jc w:val="center"/>
        <w:rPr>
          <w:b/>
          <w:sz w:val="24"/>
          <w:szCs w:val="24"/>
        </w:rPr>
      </w:pPr>
      <w:r w:rsidRPr="007A6DED">
        <w:rPr>
          <w:b/>
          <w:color w:val="000000"/>
          <w:sz w:val="24"/>
          <w:szCs w:val="24"/>
        </w:rPr>
        <w:t>Darba nodošanas - pieņemšanas akts (paraugs)</w:t>
      </w:r>
    </w:p>
    <w:p w14:paraId="18832659" w14:textId="77777777" w:rsidR="004F66E3" w:rsidRPr="007A6DED" w:rsidRDefault="004F66E3" w:rsidP="004F66E3">
      <w:pPr>
        <w:jc w:val="both"/>
        <w:rPr>
          <w:sz w:val="24"/>
          <w:szCs w:val="24"/>
        </w:rPr>
      </w:pPr>
    </w:p>
    <w:p w14:paraId="7A62E2E5" w14:textId="77777777" w:rsidR="004F66E3" w:rsidRPr="007A6DED" w:rsidRDefault="004F66E3" w:rsidP="004F66E3">
      <w:pPr>
        <w:jc w:val="both"/>
        <w:rPr>
          <w:sz w:val="24"/>
          <w:szCs w:val="24"/>
        </w:rPr>
      </w:pPr>
      <w:r w:rsidRPr="007A6DED">
        <w:rPr>
          <w:sz w:val="24"/>
          <w:szCs w:val="24"/>
        </w:rPr>
        <w:t>_______, 202_.gada ____. ___________</w:t>
      </w:r>
      <w:r w:rsidRPr="007A6DED">
        <w:rPr>
          <w:sz w:val="24"/>
          <w:szCs w:val="24"/>
        </w:rPr>
        <w:tab/>
      </w:r>
    </w:p>
    <w:p w14:paraId="3EA75EBB" w14:textId="77777777" w:rsidR="004F66E3" w:rsidRPr="007A6DED" w:rsidRDefault="004F66E3" w:rsidP="004F66E3">
      <w:pPr>
        <w:jc w:val="both"/>
        <w:rPr>
          <w:sz w:val="24"/>
          <w:szCs w:val="24"/>
        </w:rPr>
      </w:pPr>
      <w:r w:rsidRPr="007A6DED">
        <w:rPr>
          <w:sz w:val="24"/>
          <w:szCs w:val="24"/>
        </w:rPr>
        <w:tab/>
      </w:r>
      <w:r w:rsidRPr="007A6DED">
        <w:rPr>
          <w:sz w:val="24"/>
          <w:szCs w:val="24"/>
        </w:rPr>
        <w:tab/>
      </w:r>
      <w:r w:rsidRPr="007A6DED">
        <w:rPr>
          <w:sz w:val="24"/>
          <w:szCs w:val="24"/>
        </w:rPr>
        <w:tab/>
      </w:r>
      <w:r w:rsidRPr="007A6DED">
        <w:rPr>
          <w:sz w:val="24"/>
          <w:szCs w:val="24"/>
        </w:rPr>
        <w:tab/>
      </w:r>
      <w:r w:rsidRPr="007A6DED">
        <w:rPr>
          <w:sz w:val="24"/>
          <w:szCs w:val="24"/>
        </w:rPr>
        <w:tab/>
      </w:r>
      <w:r w:rsidRPr="007A6DED">
        <w:rPr>
          <w:sz w:val="24"/>
          <w:szCs w:val="24"/>
        </w:rPr>
        <w:tab/>
        <w:t xml:space="preserve">    </w:t>
      </w:r>
      <w:r w:rsidRPr="007A6DED">
        <w:rPr>
          <w:sz w:val="24"/>
          <w:szCs w:val="24"/>
        </w:rPr>
        <w:tab/>
      </w:r>
      <w:r w:rsidRPr="007A6DED">
        <w:rPr>
          <w:sz w:val="24"/>
          <w:szCs w:val="24"/>
        </w:rPr>
        <w:tab/>
      </w:r>
    </w:p>
    <w:p w14:paraId="35EA095F" w14:textId="77777777" w:rsidR="004F66E3" w:rsidRPr="007A6DED" w:rsidRDefault="004F66E3" w:rsidP="004F66E3">
      <w:pPr>
        <w:jc w:val="both"/>
        <w:rPr>
          <w:sz w:val="24"/>
          <w:szCs w:val="24"/>
        </w:rPr>
      </w:pPr>
      <w:r w:rsidRPr="007A6DED">
        <w:rPr>
          <w:sz w:val="24"/>
          <w:szCs w:val="24"/>
        </w:rPr>
        <w:tab/>
      </w:r>
      <w:r w:rsidRPr="007A6DED">
        <w:rPr>
          <w:b/>
          <w:bCs/>
          <w:sz w:val="24"/>
          <w:szCs w:val="24"/>
        </w:rPr>
        <w:t xml:space="preserve">Pasūtītāja </w:t>
      </w:r>
      <w:r w:rsidRPr="007A6DED">
        <w:rPr>
          <w:sz w:val="24"/>
          <w:szCs w:val="24"/>
        </w:rPr>
        <w:t>– Rīgas valstspilsētas pašvaldības Mājokļu un vides departamenta darbu pieņemšanas komisija, kas izveidota ar Rīgas valstspilsētas pašvaldības Mājokļu un vides departamenta direktora 2026.gada ___.________ rīkojumu Nr.DMV-26-_____-</w:t>
      </w:r>
      <w:proofErr w:type="spellStart"/>
      <w:r w:rsidRPr="007A6DED">
        <w:rPr>
          <w:sz w:val="24"/>
          <w:szCs w:val="24"/>
        </w:rPr>
        <w:t>rs</w:t>
      </w:r>
      <w:proofErr w:type="spellEnd"/>
      <w:r w:rsidRPr="007A6DED">
        <w:rPr>
          <w:sz w:val="24"/>
          <w:szCs w:val="24"/>
        </w:rPr>
        <w:t xml:space="preserve">  šādā sastāvā:</w:t>
      </w:r>
    </w:p>
    <w:p w14:paraId="6E764864" w14:textId="77777777" w:rsidR="004F66E3" w:rsidRPr="007A6DED" w:rsidRDefault="004F66E3" w:rsidP="004F66E3">
      <w:pPr>
        <w:jc w:val="both"/>
        <w:rPr>
          <w:sz w:val="24"/>
          <w:szCs w:val="24"/>
        </w:rPr>
      </w:pPr>
      <w:r w:rsidRPr="007A6DED">
        <w:rPr>
          <w:sz w:val="24"/>
          <w:szCs w:val="24"/>
        </w:rPr>
        <w:t>Komisijas priekšsēdētājs:</w:t>
      </w:r>
    </w:p>
    <w:p w14:paraId="4AC41E16" w14:textId="77777777" w:rsidR="004F66E3" w:rsidRPr="007A6DED" w:rsidRDefault="004F66E3" w:rsidP="004F66E3">
      <w:pPr>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p>
    <w:p w14:paraId="60C31246" w14:textId="77777777" w:rsidR="004F66E3" w:rsidRPr="007A6DED" w:rsidRDefault="004F66E3" w:rsidP="004F66E3">
      <w:pPr>
        <w:jc w:val="both"/>
        <w:rPr>
          <w:sz w:val="24"/>
          <w:szCs w:val="24"/>
        </w:rPr>
      </w:pPr>
      <w:r w:rsidRPr="007A6DED">
        <w:rPr>
          <w:sz w:val="24"/>
          <w:szCs w:val="24"/>
        </w:rPr>
        <w:t>Komisijas locekļi:</w:t>
      </w:r>
    </w:p>
    <w:p w14:paraId="36A0F0EE" w14:textId="77777777" w:rsidR="004F66E3" w:rsidRPr="007A6DED" w:rsidRDefault="004F66E3" w:rsidP="004F66E3">
      <w:pPr>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p>
    <w:p w14:paraId="5747AAB5" w14:textId="77777777" w:rsidR="004F66E3" w:rsidRPr="007A6DED" w:rsidRDefault="004F66E3" w:rsidP="004F66E3">
      <w:pPr>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r w:rsidRPr="007A6DED">
        <w:rPr>
          <w:sz w:val="24"/>
          <w:szCs w:val="24"/>
          <w:u w:val="single"/>
        </w:rPr>
        <w:t>,</w:t>
      </w:r>
      <w:r w:rsidRPr="007A6DED">
        <w:rPr>
          <w:sz w:val="24"/>
          <w:szCs w:val="24"/>
        </w:rPr>
        <w:t xml:space="preserve"> (</w:t>
      </w:r>
      <w:r w:rsidRPr="007A6DED">
        <w:rPr>
          <w:b/>
          <w:bCs/>
          <w:i/>
          <w:iCs/>
          <w:sz w:val="24"/>
          <w:szCs w:val="24"/>
        </w:rPr>
        <w:t>iekļauj, ja Darba pieņemšanai izveidota komisija</w:t>
      </w:r>
      <w:r w:rsidRPr="007A6DED">
        <w:rPr>
          <w:b/>
          <w:bCs/>
          <w:sz w:val="24"/>
          <w:szCs w:val="24"/>
        </w:rPr>
        <w:t>)</w:t>
      </w:r>
      <w:r w:rsidRPr="007A6DED">
        <w:rPr>
          <w:sz w:val="24"/>
          <w:szCs w:val="24"/>
        </w:rPr>
        <w:t xml:space="preserve"> no vienas puses, un</w:t>
      </w:r>
    </w:p>
    <w:p w14:paraId="736CD032" w14:textId="77777777" w:rsidR="004F66E3" w:rsidRPr="007A6DED" w:rsidRDefault="004F66E3" w:rsidP="004F66E3">
      <w:pPr>
        <w:shd w:val="clear" w:color="auto" w:fill="FFFFFF"/>
        <w:ind w:firstLine="567"/>
        <w:jc w:val="both"/>
        <w:rPr>
          <w:sz w:val="24"/>
          <w:szCs w:val="24"/>
        </w:rPr>
      </w:pPr>
      <w:r w:rsidRPr="007A6DED">
        <w:rPr>
          <w:sz w:val="24"/>
          <w:szCs w:val="24"/>
        </w:rPr>
        <w:t xml:space="preserve">piedaloties </w:t>
      </w:r>
      <w:r w:rsidRPr="007A6DED">
        <w:rPr>
          <w:b/>
          <w:bCs/>
          <w:sz w:val="24"/>
          <w:szCs w:val="24"/>
        </w:rPr>
        <w:t xml:space="preserve">Izpildītāja </w:t>
      </w:r>
      <w:r w:rsidRPr="007A6DED">
        <w:rPr>
          <w:sz w:val="24"/>
          <w:szCs w:val="24"/>
        </w:rPr>
        <w:t xml:space="preserve">– Nosaukums, juridiskā adrese ___________________, LV-_______, </w:t>
      </w:r>
      <w:proofErr w:type="spellStart"/>
      <w:r w:rsidRPr="007A6DED">
        <w:rPr>
          <w:sz w:val="24"/>
          <w:szCs w:val="24"/>
        </w:rPr>
        <w:t>reģ</w:t>
      </w:r>
      <w:proofErr w:type="spellEnd"/>
      <w:r w:rsidRPr="007A6DED">
        <w:rPr>
          <w:sz w:val="24"/>
          <w:szCs w:val="24"/>
        </w:rPr>
        <w:t xml:space="preserve">. Nr. _________________, pārstāvim: </w:t>
      </w:r>
      <w:r w:rsidRPr="007A6DED">
        <w:rPr>
          <w:b/>
          <w:sz w:val="24"/>
          <w:szCs w:val="24"/>
        </w:rPr>
        <w:t xml:space="preserve">Vārds Uzvārds - </w:t>
      </w:r>
      <w:r w:rsidRPr="007A6DED">
        <w:rPr>
          <w:sz w:val="24"/>
          <w:szCs w:val="24"/>
        </w:rPr>
        <w:t>_________________________, no otras puses, (turpmāk kopā – Puses, bet katrs atsevišķi Puse)</w:t>
      </w:r>
      <w:r w:rsidRPr="007A6DED">
        <w:rPr>
          <w:sz w:val="24"/>
          <w:szCs w:val="24"/>
          <w:lang w:eastAsia="lv-LV"/>
        </w:rPr>
        <w:t xml:space="preserve"> saskaņā ar 20___. gada _______ ___________ līgumu Nr.____________ "Par__________________________" (turpmāk – Līgums), </w:t>
      </w:r>
      <w:r w:rsidRPr="007A6DED">
        <w:rPr>
          <w:sz w:val="24"/>
          <w:szCs w:val="24"/>
        </w:rPr>
        <w:t xml:space="preserve"> </w:t>
      </w:r>
    </w:p>
    <w:p w14:paraId="307C0454" w14:textId="3DD4771B" w:rsidR="004F66E3" w:rsidRPr="007A6DED" w:rsidRDefault="004F66E3" w:rsidP="004F66E3">
      <w:pPr>
        <w:shd w:val="clear" w:color="auto" w:fill="FFFFFF"/>
        <w:ind w:firstLine="567"/>
        <w:jc w:val="both"/>
        <w:rPr>
          <w:sz w:val="24"/>
          <w:szCs w:val="24"/>
        </w:rPr>
      </w:pPr>
      <w:r w:rsidRPr="007A6DED">
        <w:rPr>
          <w:sz w:val="24"/>
          <w:szCs w:val="24"/>
        </w:rPr>
        <w:t xml:space="preserve">un piedaloties </w:t>
      </w:r>
      <w:r w:rsidRPr="007A6DED">
        <w:rPr>
          <w:b/>
          <w:bCs/>
          <w:sz w:val="24"/>
          <w:szCs w:val="24"/>
        </w:rPr>
        <w:t xml:space="preserve">būvuzraugam </w:t>
      </w:r>
      <w:r w:rsidRPr="007A6DED">
        <w:rPr>
          <w:sz w:val="24"/>
          <w:szCs w:val="24"/>
        </w:rPr>
        <w:t>- _________________________, paraksta šo aktu, ņemot vērā šādus nosacījumus:</w:t>
      </w:r>
    </w:p>
    <w:p w14:paraId="20BECF3A" w14:textId="77777777" w:rsidR="004F66E3" w:rsidRPr="007A6DED" w:rsidRDefault="004F66E3" w:rsidP="004F66E3">
      <w:pPr>
        <w:shd w:val="clear" w:color="auto" w:fill="FFFFFF"/>
        <w:ind w:firstLine="567"/>
        <w:jc w:val="both"/>
        <w:rPr>
          <w:sz w:val="24"/>
          <w:szCs w:val="24"/>
        </w:rPr>
      </w:pPr>
    </w:p>
    <w:p w14:paraId="5320AD33" w14:textId="77777777" w:rsidR="004F66E3" w:rsidRPr="007A6DED" w:rsidRDefault="004F66E3" w:rsidP="00243BBC">
      <w:pPr>
        <w:numPr>
          <w:ilvl w:val="0"/>
          <w:numId w:val="37"/>
        </w:numPr>
        <w:shd w:val="clear" w:color="auto" w:fill="FFFFFF"/>
        <w:tabs>
          <w:tab w:val="left" w:pos="851"/>
          <w:tab w:val="left" w:pos="993"/>
        </w:tabs>
        <w:ind w:left="0" w:firstLine="567"/>
        <w:jc w:val="both"/>
        <w:rPr>
          <w:i/>
          <w:iCs/>
          <w:sz w:val="24"/>
          <w:szCs w:val="24"/>
          <w:lang w:eastAsia="lv-LV"/>
        </w:rPr>
      </w:pPr>
      <w:r w:rsidRPr="007A6DED">
        <w:rPr>
          <w:sz w:val="24"/>
          <w:szCs w:val="24"/>
          <w:lang w:eastAsia="lv-LV"/>
        </w:rPr>
        <w:t xml:space="preserve">Puses apliecina, ka Izpildītājs saskaņā ar Līgumu un tā pielikumiem Pasūtītāja interesēs ir izpildījis būvdarbus pilnā apjomā, izņemot atliktos darbus, par kuru izpildes termiņu puses atsevišķi ir vienojušās </w:t>
      </w:r>
      <w:r w:rsidRPr="007A6DED">
        <w:rPr>
          <w:i/>
          <w:iCs/>
          <w:sz w:val="24"/>
          <w:szCs w:val="24"/>
          <w:lang w:eastAsia="lv-LV"/>
        </w:rPr>
        <w:t>(ja attiecināms).</w:t>
      </w:r>
    </w:p>
    <w:p w14:paraId="27A16228" w14:textId="77777777" w:rsidR="004F66E3" w:rsidRPr="007A6DED" w:rsidRDefault="004F66E3" w:rsidP="00243BBC">
      <w:pPr>
        <w:pStyle w:val="Sarakstarindkopa"/>
        <w:numPr>
          <w:ilvl w:val="0"/>
          <w:numId w:val="37"/>
        </w:numPr>
        <w:shd w:val="clear" w:color="auto" w:fill="FFFFFF"/>
        <w:tabs>
          <w:tab w:val="left" w:pos="851"/>
        </w:tabs>
        <w:ind w:left="0" w:firstLine="567"/>
        <w:rPr>
          <w:szCs w:val="24"/>
          <w:lang w:eastAsia="lv-LV"/>
        </w:rPr>
      </w:pPr>
      <w:r w:rsidRPr="007A6DED">
        <w:rPr>
          <w:szCs w:val="24"/>
          <w:lang w:eastAsia="lv-LV"/>
        </w:rPr>
        <w:t xml:space="preserve">Puses konstatē, ka saskaņā ar Līguma ____. punktu par būvdarbu izpildi Pasūtītājs apņēmies samaksāt Izpildītājam ___ EUR (___________) bez PVN. Faktiski pabeigto darbu izmaksas ir _____________ EUR bez PVN. </w:t>
      </w:r>
      <w:r w:rsidRPr="007A6DED">
        <w:rPr>
          <w:color w:val="000000"/>
          <w:szCs w:val="24"/>
        </w:rPr>
        <w:t>Papildus šai summai Pasūtītājs maksā PVN atbilstoši spēkā esošajiem normatīvajiem aktiem.</w:t>
      </w:r>
    </w:p>
    <w:p w14:paraId="753F7032" w14:textId="77777777" w:rsidR="004F66E3" w:rsidRPr="007A6DED" w:rsidRDefault="004F66E3" w:rsidP="00243BBC">
      <w:pPr>
        <w:pStyle w:val="Sarakstarindkopa"/>
        <w:numPr>
          <w:ilvl w:val="0"/>
          <w:numId w:val="37"/>
        </w:numPr>
        <w:shd w:val="clear" w:color="auto" w:fill="FFFFFF"/>
        <w:tabs>
          <w:tab w:val="left" w:pos="426"/>
          <w:tab w:val="left" w:pos="851"/>
        </w:tabs>
        <w:ind w:left="0" w:firstLine="567"/>
        <w:rPr>
          <w:szCs w:val="24"/>
          <w:lang w:eastAsia="lv-LV"/>
        </w:rPr>
      </w:pPr>
      <w:r w:rsidRPr="007A6DED">
        <w:rPr>
          <w:szCs w:val="24"/>
          <w:lang w:eastAsia="lv-LV"/>
        </w:rPr>
        <w:t xml:space="preserve">Puses apliecina, ka Izpildītājs ir nodevis un Pasūtītājs ir pieņēmis būvdarbos lietoto būvizstrādājumu (materiālu, izstrādājumu un iekārtu) ražotāju (pārdevēju, piegādātāju) </w:t>
      </w:r>
      <w:proofErr w:type="spellStart"/>
      <w:r w:rsidRPr="007A6DED">
        <w:rPr>
          <w:szCs w:val="24"/>
          <w:lang w:eastAsia="lv-LV"/>
        </w:rPr>
        <w:t>izpilddokumentāciju</w:t>
      </w:r>
      <w:proofErr w:type="spellEnd"/>
      <w:r w:rsidRPr="007A6DED">
        <w:rPr>
          <w:szCs w:val="24"/>
          <w:lang w:eastAsia="lv-LV"/>
        </w:rPr>
        <w:t xml:space="preserve"> (ekspluatācijas noteikumus, tehniskās specifikācijas, </w:t>
      </w:r>
      <w:proofErr w:type="spellStart"/>
      <w:r w:rsidRPr="007A6DED">
        <w:rPr>
          <w:szCs w:val="24"/>
          <w:lang w:eastAsia="lv-LV"/>
        </w:rPr>
        <w:t>izpildshēmas</w:t>
      </w:r>
      <w:proofErr w:type="spellEnd"/>
      <w:r w:rsidRPr="007A6DED">
        <w:rPr>
          <w:szCs w:val="24"/>
          <w:lang w:eastAsia="lv-LV"/>
        </w:rPr>
        <w:t>, rasējumus u. tml.), kā arī visu citu Līgumā paredzēto dokumentāciju</w:t>
      </w:r>
      <w:r w:rsidRPr="007A6DED">
        <w:rPr>
          <w:szCs w:val="24"/>
        </w:rPr>
        <w:t xml:space="preserve"> </w:t>
      </w:r>
      <w:r w:rsidRPr="007A6DED">
        <w:rPr>
          <w:i/>
          <w:iCs/>
          <w:szCs w:val="24"/>
        </w:rPr>
        <w:t>(apraksta to, kas attiecināms).</w:t>
      </w:r>
    </w:p>
    <w:p w14:paraId="1DC01BF0" w14:textId="77777777" w:rsidR="004F66E3" w:rsidRPr="007A6DED" w:rsidRDefault="004F66E3" w:rsidP="00243BBC">
      <w:pPr>
        <w:pStyle w:val="Sarakstarindkopa"/>
        <w:numPr>
          <w:ilvl w:val="0"/>
          <w:numId w:val="37"/>
        </w:numPr>
        <w:shd w:val="clear" w:color="auto" w:fill="FFFFFF"/>
        <w:tabs>
          <w:tab w:val="left" w:pos="426"/>
          <w:tab w:val="left" w:pos="851"/>
        </w:tabs>
        <w:ind w:left="0" w:firstLine="567"/>
        <w:rPr>
          <w:rFonts w:eastAsia="Calibri"/>
          <w:szCs w:val="24"/>
          <w:lang w:eastAsia="lv-LV"/>
        </w:rPr>
      </w:pPr>
      <w:r w:rsidRPr="007A6DED">
        <w:rPr>
          <w:rFonts w:eastAsia="Calibri"/>
          <w:szCs w:val="24"/>
          <w:lang w:eastAsia="lv-LV"/>
        </w:rPr>
        <w:t xml:space="preserve">Izpildītājs vienlaikus ar šo aktu iesniedz Pasūtītājam būvdarbos lietoto būvizstrādājumu (materiālu, izstrādājumu un iekārtu) ražotāju (pārdevēju, piegādātāju) sniegtās garantijas, un Pasūtītājs tās var brīvi izmantot </w:t>
      </w:r>
      <w:r w:rsidRPr="007A6DED">
        <w:rPr>
          <w:rFonts w:eastAsia="Calibri"/>
          <w:i/>
          <w:iCs/>
          <w:szCs w:val="24"/>
        </w:rPr>
        <w:t>(apraksta to, kas attiecināms).</w:t>
      </w:r>
    </w:p>
    <w:p w14:paraId="6DFC7DB5" w14:textId="77777777" w:rsidR="004F66E3" w:rsidRPr="007A6DED" w:rsidRDefault="004F66E3" w:rsidP="00243BBC">
      <w:pPr>
        <w:pStyle w:val="Sarakstarindkopa"/>
        <w:numPr>
          <w:ilvl w:val="0"/>
          <w:numId w:val="37"/>
        </w:numPr>
        <w:shd w:val="clear" w:color="auto" w:fill="FFFFFF"/>
        <w:tabs>
          <w:tab w:val="left" w:pos="851"/>
          <w:tab w:val="left" w:pos="993"/>
        </w:tabs>
        <w:ind w:left="0" w:firstLine="567"/>
        <w:rPr>
          <w:szCs w:val="24"/>
          <w:lang w:eastAsia="lv-LV"/>
        </w:rPr>
      </w:pPr>
      <w:r w:rsidRPr="007A6DED">
        <w:rPr>
          <w:szCs w:val="24"/>
          <w:lang w:eastAsia="lv-LV"/>
        </w:rPr>
        <w:t xml:space="preserve">Līgumā noteiktais izpildes termiņš ir ________ mēneši/dienas. </w:t>
      </w:r>
      <w:r w:rsidRPr="007A6DED">
        <w:rPr>
          <w:color w:val="000000"/>
          <w:szCs w:val="24"/>
        </w:rPr>
        <w:t xml:space="preserve">Termiņa kavējums ir _____ dienas </w:t>
      </w:r>
      <w:r w:rsidRPr="007A6DED">
        <w:rPr>
          <w:i/>
          <w:iCs/>
          <w:color w:val="000000"/>
          <w:szCs w:val="24"/>
        </w:rPr>
        <w:t>(ja attiecināms).</w:t>
      </w:r>
      <w:r w:rsidRPr="007A6DED">
        <w:rPr>
          <w:color w:val="000000"/>
          <w:szCs w:val="24"/>
        </w:rPr>
        <w:t xml:space="preserve"> </w:t>
      </w:r>
    </w:p>
    <w:p w14:paraId="0A6F7973" w14:textId="77777777" w:rsidR="004F66E3" w:rsidRPr="007A6DED" w:rsidRDefault="004F66E3" w:rsidP="004F66E3">
      <w:pPr>
        <w:tabs>
          <w:tab w:val="left" w:pos="851"/>
        </w:tabs>
        <w:suppressAutoHyphens/>
        <w:autoSpaceDN w:val="0"/>
        <w:ind w:right="46" w:firstLine="567"/>
        <w:jc w:val="both"/>
        <w:textAlignment w:val="baseline"/>
        <w:rPr>
          <w:i/>
          <w:snapToGrid w:val="0"/>
          <w:color w:val="000000"/>
          <w:sz w:val="24"/>
          <w:szCs w:val="24"/>
          <w:lang w:eastAsia="lv-LV"/>
        </w:rPr>
      </w:pPr>
      <w:r w:rsidRPr="007A6DED">
        <w:rPr>
          <w:color w:val="000000"/>
          <w:sz w:val="24"/>
          <w:szCs w:val="24"/>
        </w:rPr>
        <w:t xml:space="preserve">6. </w:t>
      </w:r>
      <w:r w:rsidRPr="007A6DED">
        <w:rPr>
          <w:iCs/>
          <w:snapToGrid w:val="0"/>
          <w:color w:val="000000"/>
          <w:sz w:val="24"/>
          <w:szCs w:val="24"/>
          <w:lang w:eastAsia="lv-LV"/>
        </w:rPr>
        <w:t xml:space="preserve">Veiktā Darba un izlietoto materiālu garantija ir </w:t>
      </w:r>
      <w:r w:rsidRPr="007A6DED">
        <w:rPr>
          <w:b/>
          <w:bCs/>
          <w:iCs/>
          <w:snapToGrid w:val="0"/>
          <w:color w:val="000000"/>
          <w:sz w:val="24"/>
          <w:szCs w:val="24"/>
          <w:lang w:eastAsia="lv-LV"/>
        </w:rPr>
        <w:t>_____ (______)</w:t>
      </w:r>
      <w:r w:rsidRPr="007A6DED">
        <w:rPr>
          <w:iCs/>
          <w:snapToGrid w:val="0"/>
          <w:color w:val="000000"/>
          <w:sz w:val="24"/>
          <w:szCs w:val="24"/>
          <w:lang w:eastAsia="lv-LV"/>
        </w:rPr>
        <w:t xml:space="preserve"> mēneši no šī akta abpusējas parakstīšanas dienas.</w:t>
      </w:r>
    </w:p>
    <w:p w14:paraId="7192EB72" w14:textId="77777777" w:rsidR="004F66E3" w:rsidRPr="007A6DED" w:rsidRDefault="004F66E3" w:rsidP="004F66E3">
      <w:pPr>
        <w:shd w:val="clear" w:color="auto" w:fill="FFFFFF"/>
        <w:tabs>
          <w:tab w:val="left" w:pos="851"/>
          <w:tab w:val="left" w:pos="993"/>
        </w:tabs>
        <w:ind w:firstLine="567"/>
        <w:jc w:val="both"/>
        <w:rPr>
          <w:i/>
          <w:iCs/>
          <w:sz w:val="24"/>
          <w:szCs w:val="24"/>
          <w:lang w:eastAsia="lv-LV"/>
        </w:rPr>
      </w:pPr>
      <w:r w:rsidRPr="007A6DED">
        <w:rPr>
          <w:sz w:val="24"/>
          <w:szCs w:val="24"/>
          <w:lang w:eastAsia="lv-LV"/>
        </w:rPr>
        <w:t xml:space="preserve">7. Saskaņā ar Līguma ___. punktu Pasūtītājs no Izpildītāja izmaksājamās summas veic līgumsoda ieturējumu _________ EUR (___________EUR un ___ centi) </w:t>
      </w:r>
      <w:r w:rsidRPr="007A6DED">
        <w:rPr>
          <w:i/>
          <w:iCs/>
          <w:sz w:val="24"/>
          <w:szCs w:val="24"/>
          <w:lang w:eastAsia="lv-LV"/>
        </w:rPr>
        <w:t>(ja attiecināms).</w:t>
      </w:r>
    </w:p>
    <w:p w14:paraId="2C5F56DF" w14:textId="77777777" w:rsidR="004F66E3" w:rsidRPr="007A6DED" w:rsidRDefault="004F66E3" w:rsidP="004F66E3">
      <w:pPr>
        <w:pStyle w:val="Sarakstarindkopa"/>
        <w:widowControl w:val="0"/>
        <w:tabs>
          <w:tab w:val="left" w:pos="0"/>
          <w:tab w:val="left" w:pos="993"/>
          <w:tab w:val="left" w:pos="1134"/>
        </w:tabs>
        <w:autoSpaceDE w:val="0"/>
        <w:autoSpaceDN w:val="0"/>
        <w:adjustRightInd w:val="0"/>
        <w:ind w:left="0" w:firstLine="567"/>
        <w:rPr>
          <w:szCs w:val="24"/>
        </w:rPr>
      </w:pPr>
      <w:r w:rsidRPr="007A6DED">
        <w:rPr>
          <w:szCs w:val="24"/>
          <w:lang w:eastAsia="lv-LV"/>
        </w:rPr>
        <w:t>8. Akts sastādīts latviešu valodā elektroniska dokumenta veidā un parakstīts ar drošu elektronisko parakstu, tam pielikumā pievienots akta 4. punktā noteiktais, un Pasūtītājam iesniegto dokumentu saraksts/</w:t>
      </w:r>
      <w:proofErr w:type="spellStart"/>
      <w:r w:rsidRPr="007A6DED">
        <w:rPr>
          <w:szCs w:val="24"/>
          <w:lang w:eastAsia="lv-LV"/>
        </w:rPr>
        <w:t>fotofiksācijas</w:t>
      </w:r>
      <w:proofErr w:type="spellEnd"/>
      <w:r w:rsidRPr="007A6DED">
        <w:rPr>
          <w:szCs w:val="24"/>
          <w:lang w:eastAsia="lv-LV"/>
        </w:rPr>
        <w:t xml:space="preserve">, kā arī defektu saraksts </w:t>
      </w:r>
      <w:r w:rsidRPr="007A6DED">
        <w:rPr>
          <w:i/>
          <w:iCs/>
          <w:szCs w:val="24"/>
          <w:lang w:eastAsia="lv-LV"/>
        </w:rPr>
        <w:t>(apraksta to, kas attiecināms).</w:t>
      </w:r>
      <w:r w:rsidRPr="007A6DED">
        <w:rPr>
          <w:szCs w:val="24"/>
        </w:rPr>
        <w:t xml:space="preserve"> Elektroniski parakstīts akts glabājas pie abām Pusēm. </w:t>
      </w:r>
    </w:p>
    <w:p w14:paraId="60947690" w14:textId="77777777" w:rsidR="004F66E3" w:rsidRPr="007A6DED" w:rsidRDefault="004F66E3" w:rsidP="004F66E3">
      <w:pPr>
        <w:shd w:val="clear" w:color="auto" w:fill="FFFFFF"/>
        <w:tabs>
          <w:tab w:val="left" w:pos="851"/>
          <w:tab w:val="left" w:pos="993"/>
        </w:tabs>
        <w:ind w:firstLine="567"/>
        <w:jc w:val="both"/>
        <w:rPr>
          <w:sz w:val="24"/>
          <w:szCs w:val="24"/>
        </w:rPr>
      </w:pPr>
    </w:p>
    <w:p w14:paraId="3A954C14" w14:textId="77777777" w:rsidR="004F66E3" w:rsidRPr="007A6DED" w:rsidRDefault="004F66E3" w:rsidP="004F66E3">
      <w:pPr>
        <w:tabs>
          <w:tab w:val="left" w:pos="851"/>
          <w:tab w:val="left" w:pos="993"/>
        </w:tabs>
        <w:ind w:firstLine="567"/>
        <w:jc w:val="both"/>
        <w:rPr>
          <w:sz w:val="24"/>
          <w:szCs w:val="24"/>
        </w:rPr>
      </w:pPr>
    </w:p>
    <w:p w14:paraId="0C9465F9" w14:textId="77777777" w:rsidR="004F66E3" w:rsidRPr="007A6DED" w:rsidRDefault="004F66E3" w:rsidP="004F66E3">
      <w:pPr>
        <w:shd w:val="clear" w:color="auto" w:fill="FFFFFF"/>
        <w:tabs>
          <w:tab w:val="left" w:pos="851"/>
          <w:tab w:val="left" w:pos="993"/>
        </w:tabs>
        <w:ind w:firstLine="567"/>
        <w:jc w:val="center"/>
        <w:rPr>
          <w:sz w:val="24"/>
          <w:szCs w:val="24"/>
        </w:rPr>
      </w:pPr>
      <w:r w:rsidRPr="007A6DED">
        <w:rPr>
          <w:i/>
          <w:snapToGrid w:val="0"/>
          <w:color w:val="000000"/>
          <w:sz w:val="24"/>
          <w:szCs w:val="24"/>
          <w:lang w:eastAsia="lv-LV"/>
        </w:rPr>
        <w:t xml:space="preserve">Akts var tikt papildināts ar citu būtisku līguma izpildes un faktisko situācijas informāciju akta parakstīšanas dienā. </w:t>
      </w:r>
    </w:p>
    <w:p w14:paraId="3418B89B" w14:textId="77777777" w:rsidR="004F66E3" w:rsidRPr="007A6DED" w:rsidRDefault="004F66E3" w:rsidP="004F66E3">
      <w:pPr>
        <w:tabs>
          <w:tab w:val="left" w:pos="851"/>
          <w:tab w:val="left" w:pos="993"/>
        </w:tabs>
        <w:ind w:firstLine="709"/>
        <w:jc w:val="both"/>
        <w:rPr>
          <w:sz w:val="24"/>
          <w:szCs w:val="24"/>
        </w:rPr>
      </w:pPr>
    </w:p>
    <w:tbl>
      <w:tblPr>
        <w:tblW w:w="0" w:type="auto"/>
        <w:tblLook w:val="04A0" w:firstRow="1" w:lastRow="0" w:firstColumn="1" w:lastColumn="0" w:noHBand="0" w:noVBand="1"/>
      </w:tblPr>
      <w:tblGrid>
        <w:gridCol w:w="4699"/>
        <w:gridCol w:w="4655"/>
      </w:tblGrid>
      <w:tr w:rsidR="004F66E3" w:rsidRPr="007A6DED" w14:paraId="1E9BD635" w14:textId="77777777" w:rsidTr="008D3EA1">
        <w:tc>
          <w:tcPr>
            <w:tcW w:w="4699" w:type="dxa"/>
            <w:hideMark/>
          </w:tcPr>
          <w:p w14:paraId="336EE029" w14:textId="77777777" w:rsidR="004F66E3" w:rsidRPr="007A6DED" w:rsidRDefault="004F66E3" w:rsidP="008D3EA1">
            <w:pPr>
              <w:keepNext/>
              <w:spacing w:line="256" w:lineRule="auto"/>
              <w:outlineLvl w:val="1"/>
              <w:rPr>
                <w:bCs/>
                <w:iCs/>
                <w:sz w:val="24"/>
                <w:szCs w:val="24"/>
              </w:rPr>
            </w:pPr>
            <w:r w:rsidRPr="007A6DED">
              <w:rPr>
                <w:b/>
                <w:bCs/>
                <w:iCs/>
                <w:sz w:val="24"/>
                <w:szCs w:val="24"/>
              </w:rPr>
              <w:t>DARBU NODEVA:</w:t>
            </w:r>
            <w:r w:rsidRPr="007A6DED">
              <w:rPr>
                <w:b/>
                <w:bCs/>
                <w:iCs/>
                <w:sz w:val="24"/>
                <w:szCs w:val="24"/>
              </w:rPr>
              <w:tab/>
            </w:r>
          </w:p>
        </w:tc>
        <w:tc>
          <w:tcPr>
            <w:tcW w:w="4655" w:type="dxa"/>
            <w:hideMark/>
          </w:tcPr>
          <w:p w14:paraId="3F9A542B" w14:textId="77777777" w:rsidR="004F66E3" w:rsidRPr="007A6DED" w:rsidRDefault="004F66E3" w:rsidP="008D3EA1">
            <w:pPr>
              <w:keepNext/>
              <w:spacing w:line="256" w:lineRule="auto"/>
              <w:outlineLvl w:val="1"/>
              <w:rPr>
                <w:iCs/>
                <w:sz w:val="24"/>
                <w:szCs w:val="24"/>
              </w:rPr>
            </w:pPr>
            <w:r w:rsidRPr="007A6DED">
              <w:rPr>
                <w:b/>
                <w:bCs/>
                <w:iCs/>
                <w:sz w:val="24"/>
                <w:szCs w:val="24"/>
              </w:rPr>
              <w:t>DARBU PIEŅĒMA:</w:t>
            </w:r>
          </w:p>
        </w:tc>
      </w:tr>
      <w:tr w:rsidR="004F66E3" w:rsidRPr="007A6DED" w14:paraId="5862AB27" w14:textId="77777777" w:rsidTr="008D3EA1">
        <w:tc>
          <w:tcPr>
            <w:tcW w:w="4699" w:type="dxa"/>
            <w:hideMark/>
          </w:tcPr>
          <w:p w14:paraId="5B7567E6" w14:textId="77777777" w:rsidR="004F66E3" w:rsidRPr="007A6DED" w:rsidRDefault="004F66E3" w:rsidP="008D3EA1">
            <w:pPr>
              <w:keepNext/>
              <w:spacing w:line="256" w:lineRule="auto"/>
              <w:outlineLvl w:val="1"/>
              <w:rPr>
                <w:b/>
                <w:iCs/>
                <w:sz w:val="24"/>
                <w:szCs w:val="24"/>
              </w:rPr>
            </w:pPr>
            <w:r w:rsidRPr="007A6DED">
              <w:rPr>
                <w:b/>
                <w:iCs/>
                <w:sz w:val="24"/>
                <w:szCs w:val="24"/>
              </w:rPr>
              <w:t xml:space="preserve">Izpildītāja pārstāvis: </w:t>
            </w:r>
          </w:p>
        </w:tc>
        <w:tc>
          <w:tcPr>
            <w:tcW w:w="4655" w:type="dxa"/>
            <w:hideMark/>
          </w:tcPr>
          <w:p w14:paraId="421FC8AF" w14:textId="77777777" w:rsidR="004F66E3" w:rsidRPr="007A6DED" w:rsidRDefault="004F66E3" w:rsidP="008D3EA1">
            <w:pPr>
              <w:keepNext/>
              <w:spacing w:line="256" w:lineRule="auto"/>
              <w:outlineLvl w:val="1"/>
              <w:rPr>
                <w:b/>
                <w:iCs/>
                <w:sz w:val="24"/>
                <w:szCs w:val="24"/>
              </w:rPr>
            </w:pPr>
            <w:r w:rsidRPr="007A6DED">
              <w:rPr>
                <w:b/>
                <w:iCs/>
                <w:sz w:val="24"/>
                <w:szCs w:val="24"/>
              </w:rPr>
              <w:t xml:space="preserve">Darbu pieņemšanas komisija: </w:t>
            </w:r>
            <w:r w:rsidRPr="007A6DED">
              <w:rPr>
                <w:bCs/>
                <w:i/>
                <w:sz w:val="24"/>
                <w:szCs w:val="24"/>
              </w:rPr>
              <w:t>(ja attiecināms)</w:t>
            </w:r>
          </w:p>
        </w:tc>
      </w:tr>
      <w:tr w:rsidR="004F66E3" w:rsidRPr="007A6DED" w14:paraId="5733B8AB" w14:textId="77777777" w:rsidTr="008D3EA1">
        <w:trPr>
          <w:trHeight w:val="533"/>
        </w:trPr>
        <w:tc>
          <w:tcPr>
            <w:tcW w:w="4699" w:type="dxa"/>
            <w:vAlign w:val="bottom"/>
            <w:hideMark/>
          </w:tcPr>
          <w:p w14:paraId="5C4CDF3E" w14:textId="77777777" w:rsidR="004F66E3" w:rsidRPr="007A6DED" w:rsidRDefault="004F66E3" w:rsidP="008D3EA1">
            <w:pPr>
              <w:keepNext/>
              <w:spacing w:line="256" w:lineRule="auto"/>
              <w:outlineLvl w:val="1"/>
              <w:rPr>
                <w:bCs/>
                <w:iCs/>
                <w:sz w:val="24"/>
                <w:szCs w:val="24"/>
              </w:rPr>
            </w:pPr>
            <w:r w:rsidRPr="007A6DED">
              <w:rPr>
                <w:bCs/>
                <w:iCs/>
                <w:sz w:val="24"/>
                <w:szCs w:val="24"/>
              </w:rPr>
              <w:t>___________________ Vārds Uzvārds</w:t>
            </w:r>
          </w:p>
        </w:tc>
        <w:tc>
          <w:tcPr>
            <w:tcW w:w="4655" w:type="dxa"/>
            <w:vAlign w:val="bottom"/>
            <w:hideMark/>
          </w:tcPr>
          <w:p w14:paraId="0C1D32D4" w14:textId="77777777" w:rsidR="004F66E3" w:rsidRPr="007A6DED" w:rsidRDefault="004F66E3" w:rsidP="008D3EA1">
            <w:pPr>
              <w:keepNext/>
              <w:spacing w:line="256" w:lineRule="auto"/>
              <w:outlineLvl w:val="1"/>
              <w:rPr>
                <w:bCs/>
                <w:iCs/>
                <w:sz w:val="24"/>
                <w:szCs w:val="24"/>
              </w:rPr>
            </w:pPr>
            <w:r w:rsidRPr="007A6DED">
              <w:rPr>
                <w:bCs/>
                <w:iCs/>
                <w:sz w:val="24"/>
                <w:szCs w:val="24"/>
              </w:rPr>
              <w:t>___________________ Vārds Uzvārds</w:t>
            </w:r>
          </w:p>
        </w:tc>
      </w:tr>
      <w:tr w:rsidR="004F66E3" w:rsidRPr="007A6DED" w14:paraId="20988EA9" w14:textId="77777777" w:rsidTr="008D3EA1">
        <w:trPr>
          <w:trHeight w:val="569"/>
        </w:trPr>
        <w:tc>
          <w:tcPr>
            <w:tcW w:w="4699" w:type="dxa"/>
            <w:vAlign w:val="bottom"/>
          </w:tcPr>
          <w:p w14:paraId="76406729" w14:textId="77777777" w:rsidR="004F66E3" w:rsidRPr="007A6DED" w:rsidRDefault="004F66E3" w:rsidP="008D3EA1">
            <w:pPr>
              <w:keepNext/>
              <w:spacing w:line="256" w:lineRule="auto"/>
              <w:outlineLvl w:val="1"/>
              <w:rPr>
                <w:b/>
                <w:bCs/>
                <w:iCs/>
                <w:sz w:val="24"/>
                <w:szCs w:val="24"/>
              </w:rPr>
            </w:pPr>
          </w:p>
        </w:tc>
        <w:tc>
          <w:tcPr>
            <w:tcW w:w="4655" w:type="dxa"/>
          </w:tcPr>
          <w:p w14:paraId="1FC29771" w14:textId="77777777" w:rsidR="004F66E3" w:rsidRPr="007A6DED" w:rsidRDefault="004F66E3" w:rsidP="008D3EA1">
            <w:pPr>
              <w:spacing w:line="256" w:lineRule="auto"/>
              <w:rPr>
                <w:bCs/>
                <w:sz w:val="24"/>
                <w:szCs w:val="24"/>
              </w:rPr>
            </w:pPr>
          </w:p>
          <w:p w14:paraId="07389429" w14:textId="77777777" w:rsidR="004F66E3" w:rsidRPr="007A6DED" w:rsidRDefault="004F66E3" w:rsidP="008D3EA1">
            <w:pPr>
              <w:spacing w:line="256" w:lineRule="auto"/>
              <w:rPr>
                <w:sz w:val="24"/>
                <w:szCs w:val="24"/>
              </w:rPr>
            </w:pPr>
            <w:r w:rsidRPr="007A6DED">
              <w:rPr>
                <w:bCs/>
                <w:sz w:val="24"/>
                <w:szCs w:val="24"/>
              </w:rPr>
              <w:t>___________________ Vārds Uzvārds</w:t>
            </w:r>
          </w:p>
        </w:tc>
      </w:tr>
      <w:tr w:rsidR="004F66E3" w:rsidRPr="007A6DED" w14:paraId="0A3C3CBC" w14:textId="77777777" w:rsidTr="008D3EA1">
        <w:trPr>
          <w:trHeight w:val="1333"/>
        </w:trPr>
        <w:tc>
          <w:tcPr>
            <w:tcW w:w="4699" w:type="dxa"/>
            <w:vAlign w:val="bottom"/>
          </w:tcPr>
          <w:p w14:paraId="5DCF3BA5" w14:textId="77777777" w:rsidR="00490BCF" w:rsidRPr="007A6DED" w:rsidRDefault="00490BCF" w:rsidP="00490BCF">
            <w:pPr>
              <w:keepNext/>
              <w:outlineLvl w:val="1"/>
              <w:rPr>
                <w:bCs/>
                <w:iCs/>
                <w:sz w:val="24"/>
                <w:szCs w:val="24"/>
              </w:rPr>
            </w:pPr>
            <w:r w:rsidRPr="007A6DED">
              <w:rPr>
                <w:bCs/>
                <w:iCs/>
                <w:sz w:val="24"/>
                <w:szCs w:val="24"/>
              </w:rPr>
              <w:t xml:space="preserve">Būvuzraugs: </w:t>
            </w:r>
          </w:p>
          <w:p w14:paraId="72301A61" w14:textId="77777777" w:rsidR="00490BCF" w:rsidRPr="007A6DED" w:rsidRDefault="00490BCF" w:rsidP="00490BCF">
            <w:pPr>
              <w:keepNext/>
              <w:outlineLvl w:val="1"/>
              <w:rPr>
                <w:bCs/>
                <w:iCs/>
                <w:sz w:val="24"/>
                <w:szCs w:val="24"/>
              </w:rPr>
            </w:pPr>
            <w:r w:rsidRPr="007A6DED">
              <w:rPr>
                <w:bCs/>
                <w:iCs/>
                <w:sz w:val="24"/>
                <w:szCs w:val="24"/>
              </w:rPr>
              <w:t xml:space="preserve">____________________Vārds, uzvārds, </w:t>
            </w:r>
          </w:p>
          <w:p w14:paraId="3A70FB97" w14:textId="77777777" w:rsidR="00490BCF" w:rsidRPr="007A6DED" w:rsidRDefault="00490BCF" w:rsidP="00490BCF">
            <w:pPr>
              <w:keepNext/>
              <w:outlineLvl w:val="1"/>
              <w:rPr>
                <w:bCs/>
                <w:iCs/>
                <w:sz w:val="24"/>
                <w:szCs w:val="24"/>
              </w:rPr>
            </w:pPr>
            <w:r w:rsidRPr="007A6DED">
              <w:rPr>
                <w:bCs/>
                <w:iCs/>
                <w:sz w:val="24"/>
                <w:szCs w:val="24"/>
              </w:rPr>
              <w:t>Sertifikāta Nr. ____________________</w:t>
            </w:r>
          </w:p>
          <w:p w14:paraId="17A5B1DA" w14:textId="1B70AF8B" w:rsidR="004F66E3" w:rsidRPr="007A6DED" w:rsidRDefault="004F66E3" w:rsidP="008D3EA1">
            <w:pPr>
              <w:keepNext/>
              <w:spacing w:line="256" w:lineRule="auto"/>
              <w:outlineLvl w:val="1"/>
              <w:rPr>
                <w:bCs/>
                <w:iCs/>
                <w:sz w:val="24"/>
                <w:szCs w:val="24"/>
              </w:rPr>
            </w:pPr>
          </w:p>
        </w:tc>
        <w:tc>
          <w:tcPr>
            <w:tcW w:w="4655" w:type="dxa"/>
          </w:tcPr>
          <w:p w14:paraId="4AA4C479" w14:textId="77777777" w:rsidR="004F66E3" w:rsidRPr="007A6DED" w:rsidRDefault="004F66E3" w:rsidP="008D3EA1">
            <w:pPr>
              <w:spacing w:line="256" w:lineRule="auto"/>
              <w:rPr>
                <w:bCs/>
                <w:sz w:val="24"/>
                <w:szCs w:val="24"/>
              </w:rPr>
            </w:pPr>
          </w:p>
          <w:p w14:paraId="2E122C5A" w14:textId="77777777" w:rsidR="004F66E3" w:rsidRPr="007A6DED" w:rsidRDefault="004F66E3" w:rsidP="008D3EA1">
            <w:pPr>
              <w:spacing w:line="256" w:lineRule="auto"/>
              <w:rPr>
                <w:sz w:val="24"/>
                <w:szCs w:val="24"/>
              </w:rPr>
            </w:pPr>
            <w:r w:rsidRPr="007A6DED">
              <w:rPr>
                <w:bCs/>
                <w:sz w:val="24"/>
                <w:szCs w:val="24"/>
              </w:rPr>
              <w:t>___________________ Vārds Uzvārds</w:t>
            </w:r>
          </w:p>
        </w:tc>
      </w:tr>
    </w:tbl>
    <w:p w14:paraId="43F2A913" w14:textId="77777777" w:rsidR="004F66E3" w:rsidRPr="007A6DED" w:rsidRDefault="004F66E3" w:rsidP="004F66E3">
      <w:pPr>
        <w:rPr>
          <w:sz w:val="24"/>
          <w:szCs w:val="24"/>
        </w:rPr>
      </w:pPr>
    </w:p>
    <w:p w14:paraId="4F4D2142" w14:textId="77777777" w:rsidR="004F66E3" w:rsidRPr="007A6DED" w:rsidRDefault="004F66E3" w:rsidP="004F66E3">
      <w:pPr>
        <w:tabs>
          <w:tab w:val="left" w:pos="7649"/>
        </w:tabs>
      </w:pPr>
    </w:p>
    <w:p w14:paraId="5D01B545" w14:textId="77777777" w:rsidR="004F66E3" w:rsidRPr="007A6DED" w:rsidRDefault="004F66E3" w:rsidP="004F66E3">
      <w:pPr>
        <w:tabs>
          <w:tab w:val="left" w:pos="7649"/>
        </w:tabs>
      </w:pPr>
    </w:p>
    <w:p w14:paraId="2593FF2B" w14:textId="77777777" w:rsidR="004F66E3" w:rsidRPr="007A6DED" w:rsidRDefault="004F66E3" w:rsidP="004F66E3">
      <w:pPr>
        <w:tabs>
          <w:tab w:val="left" w:pos="7649"/>
        </w:tabs>
      </w:pPr>
    </w:p>
    <w:p w14:paraId="39B0EC10" w14:textId="77777777" w:rsidR="004F66E3" w:rsidRPr="007A6DED" w:rsidRDefault="004F66E3" w:rsidP="004F66E3">
      <w:pPr>
        <w:tabs>
          <w:tab w:val="left" w:pos="7649"/>
        </w:tabs>
      </w:pPr>
    </w:p>
    <w:p w14:paraId="535CFAAD" w14:textId="77777777" w:rsidR="004F66E3" w:rsidRPr="007A6DED" w:rsidRDefault="004F66E3" w:rsidP="004F66E3">
      <w:pPr>
        <w:tabs>
          <w:tab w:val="left" w:pos="7649"/>
        </w:tabs>
      </w:pPr>
    </w:p>
    <w:p w14:paraId="3109A906" w14:textId="77777777" w:rsidR="004F66E3" w:rsidRPr="007A6DED" w:rsidRDefault="004F66E3" w:rsidP="004F66E3">
      <w:pPr>
        <w:tabs>
          <w:tab w:val="left" w:pos="7649"/>
        </w:tabs>
      </w:pPr>
    </w:p>
    <w:p w14:paraId="5AA60D6A" w14:textId="77777777" w:rsidR="004F66E3" w:rsidRPr="007A6DED" w:rsidRDefault="004F66E3" w:rsidP="004F66E3">
      <w:pPr>
        <w:tabs>
          <w:tab w:val="left" w:pos="7649"/>
        </w:tabs>
      </w:pPr>
    </w:p>
    <w:p w14:paraId="2F5D8B3A" w14:textId="77777777" w:rsidR="004F66E3" w:rsidRPr="007A6DED" w:rsidRDefault="004F66E3" w:rsidP="004F66E3">
      <w:pPr>
        <w:tabs>
          <w:tab w:val="left" w:pos="7649"/>
        </w:tabs>
      </w:pPr>
    </w:p>
    <w:p w14:paraId="32B3033E" w14:textId="77777777" w:rsidR="004F66E3" w:rsidRPr="007A6DED" w:rsidRDefault="004F66E3" w:rsidP="004F66E3">
      <w:pPr>
        <w:tabs>
          <w:tab w:val="left" w:pos="7649"/>
        </w:tabs>
      </w:pPr>
    </w:p>
    <w:p w14:paraId="18902CD4" w14:textId="77777777" w:rsidR="004F66E3" w:rsidRPr="007A6DED" w:rsidRDefault="004F66E3" w:rsidP="004F66E3">
      <w:pPr>
        <w:tabs>
          <w:tab w:val="left" w:pos="7649"/>
        </w:tabs>
      </w:pPr>
    </w:p>
    <w:p w14:paraId="6E14898B" w14:textId="77777777" w:rsidR="004F66E3" w:rsidRPr="007A6DED" w:rsidRDefault="004F66E3" w:rsidP="004F66E3">
      <w:pPr>
        <w:tabs>
          <w:tab w:val="left" w:pos="7649"/>
        </w:tabs>
      </w:pPr>
    </w:p>
    <w:p w14:paraId="24ED931B" w14:textId="77777777" w:rsidR="004F66E3" w:rsidRPr="007A6DED" w:rsidRDefault="004F66E3" w:rsidP="004F66E3">
      <w:pPr>
        <w:tabs>
          <w:tab w:val="left" w:pos="7649"/>
        </w:tabs>
      </w:pPr>
    </w:p>
    <w:p w14:paraId="49314528" w14:textId="77777777" w:rsidR="004F66E3" w:rsidRPr="007A6DED" w:rsidRDefault="004F66E3" w:rsidP="004F66E3">
      <w:pPr>
        <w:tabs>
          <w:tab w:val="left" w:pos="7649"/>
        </w:tabs>
      </w:pPr>
    </w:p>
    <w:p w14:paraId="0236DAEA" w14:textId="77777777" w:rsidR="004F66E3" w:rsidRPr="007A6DED" w:rsidRDefault="004F66E3" w:rsidP="004F66E3">
      <w:pPr>
        <w:tabs>
          <w:tab w:val="left" w:pos="7649"/>
        </w:tabs>
      </w:pPr>
    </w:p>
    <w:p w14:paraId="0D78EC26" w14:textId="77777777" w:rsidR="004F66E3" w:rsidRPr="007A6DED" w:rsidRDefault="004F66E3" w:rsidP="004F66E3">
      <w:pPr>
        <w:tabs>
          <w:tab w:val="left" w:pos="7649"/>
        </w:tabs>
      </w:pPr>
    </w:p>
    <w:p w14:paraId="73081691" w14:textId="77777777" w:rsidR="004F66E3" w:rsidRPr="007A6DED" w:rsidRDefault="004F66E3" w:rsidP="004F66E3">
      <w:pPr>
        <w:tabs>
          <w:tab w:val="left" w:pos="7649"/>
        </w:tabs>
      </w:pPr>
    </w:p>
    <w:p w14:paraId="1856A254" w14:textId="77777777" w:rsidR="004F66E3" w:rsidRPr="007A6DED" w:rsidRDefault="004F66E3" w:rsidP="004F66E3">
      <w:pPr>
        <w:tabs>
          <w:tab w:val="left" w:pos="7649"/>
        </w:tabs>
      </w:pPr>
    </w:p>
    <w:p w14:paraId="4E9E287D" w14:textId="77777777" w:rsidR="004F66E3" w:rsidRPr="007A6DED" w:rsidRDefault="004F66E3" w:rsidP="004F66E3">
      <w:pPr>
        <w:tabs>
          <w:tab w:val="left" w:pos="7649"/>
        </w:tabs>
      </w:pPr>
    </w:p>
    <w:p w14:paraId="24841130" w14:textId="77777777" w:rsidR="004F66E3" w:rsidRPr="007A6DED" w:rsidRDefault="004F66E3" w:rsidP="004F66E3">
      <w:pPr>
        <w:tabs>
          <w:tab w:val="left" w:pos="7649"/>
        </w:tabs>
      </w:pPr>
    </w:p>
    <w:p w14:paraId="799426BD" w14:textId="77777777" w:rsidR="004F66E3" w:rsidRPr="007A6DED" w:rsidRDefault="004F66E3" w:rsidP="004F66E3">
      <w:pPr>
        <w:tabs>
          <w:tab w:val="left" w:pos="7649"/>
        </w:tabs>
      </w:pPr>
    </w:p>
    <w:p w14:paraId="439F2BBA" w14:textId="77777777" w:rsidR="004F66E3" w:rsidRPr="007A6DED" w:rsidRDefault="004F66E3" w:rsidP="004F66E3">
      <w:pPr>
        <w:tabs>
          <w:tab w:val="left" w:pos="7649"/>
        </w:tabs>
      </w:pPr>
    </w:p>
    <w:p w14:paraId="4C5D5D34" w14:textId="77777777" w:rsidR="004F66E3" w:rsidRPr="007A6DED" w:rsidRDefault="004F66E3" w:rsidP="004F66E3">
      <w:pPr>
        <w:tabs>
          <w:tab w:val="left" w:pos="7649"/>
        </w:tabs>
      </w:pPr>
    </w:p>
    <w:p w14:paraId="34CD7D8A" w14:textId="77777777" w:rsidR="004F66E3" w:rsidRPr="007A6DED" w:rsidRDefault="004F66E3" w:rsidP="004F66E3">
      <w:pPr>
        <w:tabs>
          <w:tab w:val="left" w:pos="7649"/>
        </w:tabs>
      </w:pPr>
    </w:p>
    <w:p w14:paraId="4A55F551" w14:textId="77777777" w:rsidR="004F66E3" w:rsidRPr="007A6DED" w:rsidRDefault="004F66E3" w:rsidP="004F66E3">
      <w:pPr>
        <w:tabs>
          <w:tab w:val="left" w:pos="7649"/>
        </w:tabs>
      </w:pPr>
    </w:p>
    <w:p w14:paraId="5EB10AA0" w14:textId="77777777" w:rsidR="004F66E3" w:rsidRPr="007A6DED" w:rsidRDefault="004F66E3" w:rsidP="004F66E3">
      <w:pPr>
        <w:tabs>
          <w:tab w:val="left" w:pos="7649"/>
        </w:tabs>
      </w:pPr>
    </w:p>
    <w:p w14:paraId="48F19309" w14:textId="77777777" w:rsidR="004F66E3" w:rsidRPr="007A6DED" w:rsidRDefault="004F66E3" w:rsidP="004F66E3">
      <w:pPr>
        <w:tabs>
          <w:tab w:val="left" w:pos="7649"/>
        </w:tabs>
      </w:pPr>
    </w:p>
    <w:p w14:paraId="76A2A439" w14:textId="77777777" w:rsidR="004F66E3" w:rsidRPr="007A6DED" w:rsidRDefault="004F66E3" w:rsidP="004F66E3">
      <w:pPr>
        <w:tabs>
          <w:tab w:val="left" w:pos="7649"/>
        </w:tabs>
      </w:pPr>
    </w:p>
    <w:p w14:paraId="58830462" w14:textId="77777777" w:rsidR="004F66E3" w:rsidRPr="007A6DED" w:rsidRDefault="004F66E3" w:rsidP="004F66E3">
      <w:pPr>
        <w:tabs>
          <w:tab w:val="left" w:pos="7649"/>
        </w:tabs>
      </w:pPr>
    </w:p>
    <w:p w14:paraId="354C102C" w14:textId="77777777" w:rsidR="004F66E3" w:rsidRPr="007A6DED" w:rsidRDefault="004F66E3" w:rsidP="004F66E3">
      <w:pPr>
        <w:tabs>
          <w:tab w:val="left" w:pos="7649"/>
        </w:tabs>
      </w:pPr>
    </w:p>
    <w:p w14:paraId="42154964" w14:textId="77777777" w:rsidR="004F66E3" w:rsidRPr="007A6DED" w:rsidRDefault="004F66E3" w:rsidP="004F66E3">
      <w:pPr>
        <w:tabs>
          <w:tab w:val="left" w:pos="7649"/>
        </w:tabs>
      </w:pPr>
    </w:p>
    <w:p w14:paraId="45AD6043" w14:textId="77777777" w:rsidR="004F66E3" w:rsidRPr="007A6DED" w:rsidRDefault="004F66E3" w:rsidP="004F66E3">
      <w:pPr>
        <w:tabs>
          <w:tab w:val="left" w:pos="7649"/>
        </w:tabs>
      </w:pPr>
    </w:p>
    <w:p w14:paraId="2752C980" w14:textId="77777777" w:rsidR="004F66E3" w:rsidRPr="007A6DED" w:rsidRDefault="004F66E3" w:rsidP="004F66E3">
      <w:pPr>
        <w:tabs>
          <w:tab w:val="left" w:pos="7649"/>
        </w:tabs>
      </w:pPr>
    </w:p>
    <w:p w14:paraId="2E090134" w14:textId="77777777" w:rsidR="004F66E3" w:rsidRPr="007A6DED" w:rsidRDefault="004F66E3" w:rsidP="004F66E3">
      <w:pPr>
        <w:tabs>
          <w:tab w:val="left" w:pos="7649"/>
        </w:tabs>
      </w:pPr>
    </w:p>
    <w:p w14:paraId="2A7FE93B" w14:textId="77777777" w:rsidR="004F66E3" w:rsidRPr="007A6DED" w:rsidRDefault="004F66E3" w:rsidP="004F66E3">
      <w:pPr>
        <w:tabs>
          <w:tab w:val="left" w:pos="7649"/>
        </w:tabs>
      </w:pPr>
    </w:p>
    <w:p w14:paraId="08233EE6" w14:textId="77777777" w:rsidR="004F66E3" w:rsidRPr="007A6DED" w:rsidRDefault="004F66E3" w:rsidP="004F66E3">
      <w:pPr>
        <w:tabs>
          <w:tab w:val="left" w:pos="7649"/>
        </w:tabs>
      </w:pPr>
    </w:p>
    <w:p w14:paraId="4B30B573" w14:textId="77777777" w:rsidR="004F66E3" w:rsidRPr="007A6DED" w:rsidRDefault="004F66E3" w:rsidP="004F66E3">
      <w:pPr>
        <w:tabs>
          <w:tab w:val="left" w:pos="7649"/>
        </w:tabs>
      </w:pPr>
    </w:p>
    <w:p w14:paraId="26ADE9F3" w14:textId="77777777" w:rsidR="004F66E3" w:rsidRPr="007A6DED" w:rsidRDefault="004F66E3" w:rsidP="004F66E3">
      <w:pPr>
        <w:tabs>
          <w:tab w:val="left" w:pos="7649"/>
        </w:tabs>
      </w:pPr>
    </w:p>
    <w:p w14:paraId="78F4DBB3" w14:textId="77777777" w:rsidR="004F66E3" w:rsidRPr="007A6DED" w:rsidRDefault="004F66E3" w:rsidP="004F66E3">
      <w:pPr>
        <w:tabs>
          <w:tab w:val="left" w:pos="7649"/>
        </w:tabs>
      </w:pPr>
    </w:p>
    <w:p w14:paraId="649D6CB8" w14:textId="77777777" w:rsidR="004F66E3" w:rsidRPr="007A6DED" w:rsidRDefault="004F66E3" w:rsidP="004F66E3">
      <w:pPr>
        <w:tabs>
          <w:tab w:val="left" w:pos="7649"/>
        </w:tabs>
      </w:pPr>
    </w:p>
    <w:p w14:paraId="0660B114" w14:textId="77777777" w:rsidR="004F66E3" w:rsidRPr="007A6DED" w:rsidRDefault="004F66E3" w:rsidP="004F66E3">
      <w:pPr>
        <w:tabs>
          <w:tab w:val="left" w:pos="7649"/>
        </w:tabs>
      </w:pPr>
    </w:p>
    <w:p w14:paraId="467604C3" w14:textId="77777777" w:rsidR="004F66E3" w:rsidRPr="007A6DED" w:rsidRDefault="004F66E3" w:rsidP="004F66E3">
      <w:pPr>
        <w:tabs>
          <w:tab w:val="left" w:pos="7649"/>
        </w:tabs>
      </w:pPr>
    </w:p>
    <w:p w14:paraId="38A18508" w14:textId="77777777" w:rsidR="004F66E3" w:rsidRPr="007A6DED" w:rsidRDefault="004F66E3" w:rsidP="004F66E3">
      <w:pPr>
        <w:tabs>
          <w:tab w:val="left" w:pos="7649"/>
        </w:tabs>
      </w:pPr>
    </w:p>
    <w:p w14:paraId="5ACA8C60" w14:textId="77777777" w:rsidR="004F66E3" w:rsidRPr="007A6DED" w:rsidRDefault="004F66E3" w:rsidP="004F66E3">
      <w:pPr>
        <w:tabs>
          <w:tab w:val="left" w:pos="7649"/>
        </w:tabs>
      </w:pPr>
    </w:p>
    <w:p w14:paraId="2778315E" w14:textId="77777777" w:rsidR="004F66E3" w:rsidRPr="007A6DED" w:rsidRDefault="004F66E3" w:rsidP="004F66E3">
      <w:pPr>
        <w:keepNext/>
        <w:jc w:val="right"/>
        <w:outlineLvl w:val="0"/>
        <w:rPr>
          <w:sz w:val="24"/>
          <w:szCs w:val="24"/>
        </w:rPr>
      </w:pPr>
      <w:r w:rsidRPr="007A6DED">
        <w:rPr>
          <w:sz w:val="24"/>
          <w:szCs w:val="24"/>
        </w:rPr>
        <w:t xml:space="preserve">Līguma 7.pielikums </w:t>
      </w:r>
    </w:p>
    <w:p w14:paraId="490AAB9B" w14:textId="77777777" w:rsidR="004F66E3" w:rsidRPr="007A6DED" w:rsidRDefault="004F66E3" w:rsidP="004F66E3">
      <w:pPr>
        <w:tabs>
          <w:tab w:val="left" w:pos="3076"/>
        </w:tabs>
        <w:ind w:left="360"/>
        <w:jc w:val="center"/>
        <w:rPr>
          <w:b/>
          <w:sz w:val="24"/>
          <w:szCs w:val="24"/>
        </w:rPr>
      </w:pPr>
      <w:r w:rsidRPr="007A6DED">
        <w:rPr>
          <w:b/>
          <w:sz w:val="24"/>
          <w:szCs w:val="24"/>
        </w:rPr>
        <w:t>Defektu akts</w:t>
      </w:r>
    </w:p>
    <w:p w14:paraId="39662596" w14:textId="77777777" w:rsidR="004F66E3" w:rsidRPr="007A6DED" w:rsidRDefault="004F66E3" w:rsidP="004F66E3">
      <w:pPr>
        <w:ind w:left="720"/>
        <w:rPr>
          <w:sz w:val="24"/>
          <w:szCs w:val="24"/>
        </w:rPr>
      </w:pPr>
    </w:p>
    <w:p w14:paraId="1EBCC1E3" w14:textId="77777777" w:rsidR="004F66E3" w:rsidRPr="007A6DED" w:rsidRDefault="004F66E3" w:rsidP="004F66E3">
      <w:pPr>
        <w:rPr>
          <w:sz w:val="24"/>
          <w:szCs w:val="24"/>
        </w:rPr>
      </w:pPr>
      <w:r w:rsidRPr="007A6DED">
        <w:rPr>
          <w:sz w:val="24"/>
          <w:szCs w:val="24"/>
          <w:u w:val="single"/>
        </w:rPr>
        <w:t>Objekta adrese</w:t>
      </w:r>
      <w:r w:rsidRPr="007A6DED">
        <w:rPr>
          <w:sz w:val="24"/>
          <w:szCs w:val="24"/>
        </w:rPr>
        <w:t>: ______________________________</w:t>
      </w:r>
    </w:p>
    <w:p w14:paraId="4A66E580" w14:textId="77777777" w:rsidR="004F66E3" w:rsidRPr="007A6DED" w:rsidRDefault="004F66E3" w:rsidP="004F66E3">
      <w:pPr>
        <w:jc w:val="both"/>
        <w:rPr>
          <w:i/>
          <w:sz w:val="24"/>
          <w:szCs w:val="24"/>
          <w:lang w:eastAsia="lv-LV"/>
        </w:rPr>
      </w:pPr>
      <w:r w:rsidRPr="007A6DED">
        <w:rPr>
          <w:sz w:val="24"/>
          <w:szCs w:val="24"/>
          <w:lang w:eastAsia="lv-LV"/>
        </w:rPr>
        <w:t>Objekts pieņemts 20___. gada ____.________________.</w:t>
      </w:r>
    </w:p>
    <w:p w14:paraId="687F36A4" w14:textId="77777777" w:rsidR="004F66E3" w:rsidRPr="007A6DED" w:rsidRDefault="004F66E3" w:rsidP="004F66E3">
      <w:pPr>
        <w:jc w:val="both"/>
        <w:rPr>
          <w:sz w:val="24"/>
          <w:szCs w:val="24"/>
        </w:rPr>
      </w:pPr>
      <w:r w:rsidRPr="007A6DED">
        <w:rPr>
          <w:sz w:val="24"/>
          <w:szCs w:val="24"/>
          <w:lang w:eastAsia="lv-LV"/>
        </w:rPr>
        <w:t xml:space="preserve">Garantijas laiks izpildītāja veiktajiem Darbiem ir noteikts ___ (________) mēneši no </w:t>
      </w:r>
      <w:r w:rsidRPr="007A6DED">
        <w:rPr>
          <w:sz w:val="24"/>
          <w:szCs w:val="24"/>
        </w:rPr>
        <w:t>Darbu nodošanas -pieņemšanas akta abpusējas parakstīšanas dienas, t.i., līdz 20__. gada  ____.______________.</w:t>
      </w:r>
    </w:p>
    <w:p w14:paraId="736014EE" w14:textId="77777777" w:rsidR="004F66E3" w:rsidRPr="007A6DED" w:rsidRDefault="004F66E3" w:rsidP="004F66E3">
      <w:pPr>
        <w:spacing w:line="0" w:lineRule="atLeast"/>
        <w:jc w:val="both"/>
        <w:rPr>
          <w:sz w:val="24"/>
          <w:szCs w:val="24"/>
        </w:rPr>
      </w:pPr>
      <w:r w:rsidRPr="007A6DED">
        <w:rPr>
          <w:sz w:val="24"/>
          <w:szCs w:val="24"/>
          <w:u w:val="single"/>
        </w:rPr>
        <w:t>Darbu pieņemšanas komisija</w:t>
      </w:r>
      <w:r w:rsidRPr="007A6DED">
        <w:rPr>
          <w:sz w:val="24"/>
          <w:szCs w:val="24"/>
        </w:rPr>
        <w:t>, kas apstiprināta ar Rīgas valstspilsētas pašvaldības Mājokļu un vides departamenta direktora 202_. gada ___. _______ rīkojumu Nr. DMV-___-______-</w:t>
      </w:r>
      <w:proofErr w:type="spellStart"/>
      <w:r w:rsidRPr="007A6DED">
        <w:rPr>
          <w:sz w:val="24"/>
          <w:szCs w:val="24"/>
        </w:rPr>
        <w:t>rs</w:t>
      </w:r>
      <w:proofErr w:type="spellEnd"/>
      <w:r w:rsidRPr="007A6DED">
        <w:rPr>
          <w:sz w:val="24"/>
          <w:szCs w:val="24"/>
        </w:rPr>
        <w:t xml:space="preserve">  šādā sastāvā:</w:t>
      </w:r>
    </w:p>
    <w:p w14:paraId="480FE91E" w14:textId="77777777" w:rsidR="004F66E3" w:rsidRPr="007A6DED" w:rsidRDefault="004F66E3" w:rsidP="004F66E3">
      <w:pPr>
        <w:ind w:left="284"/>
        <w:jc w:val="both"/>
        <w:rPr>
          <w:sz w:val="24"/>
          <w:szCs w:val="24"/>
        </w:rPr>
      </w:pPr>
      <w:r w:rsidRPr="007A6DED">
        <w:rPr>
          <w:sz w:val="24"/>
          <w:szCs w:val="24"/>
        </w:rPr>
        <w:t>Komisijas priekšsēdētājs:</w:t>
      </w:r>
    </w:p>
    <w:p w14:paraId="256F0B14" w14:textId="77777777" w:rsidR="004F66E3" w:rsidRPr="007A6DED" w:rsidRDefault="004F66E3" w:rsidP="004F66E3">
      <w:pPr>
        <w:ind w:left="284"/>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p>
    <w:p w14:paraId="3008B650" w14:textId="77777777" w:rsidR="004F66E3" w:rsidRPr="007A6DED" w:rsidRDefault="004F66E3" w:rsidP="004F66E3">
      <w:pPr>
        <w:ind w:left="284"/>
        <w:jc w:val="both"/>
        <w:rPr>
          <w:sz w:val="24"/>
          <w:szCs w:val="24"/>
        </w:rPr>
      </w:pPr>
      <w:r w:rsidRPr="007A6DED">
        <w:rPr>
          <w:sz w:val="24"/>
          <w:szCs w:val="24"/>
        </w:rPr>
        <w:t>Komisijas locekļi:</w:t>
      </w:r>
    </w:p>
    <w:p w14:paraId="5946EFCE" w14:textId="77777777" w:rsidR="004F66E3" w:rsidRPr="007A6DED" w:rsidRDefault="004F66E3" w:rsidP="004F66E3">
      <w:pPr>
        <w:ind w:left="284"/>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p>
    <w:p w14:paraId="116A9C63" w14:textId="77777777" w:rsidR="004F66E3" w:rsidRPr="007A6DED" w:rsidRDefault="004F66E3" w:rsidP="004F66E3">
      <w:pPr>
        <w:spacing w:line="0" w:lineRule="atLeast"/>
        <w:ind w:left="284"/>
        <w:rPr>
          <w:sz w:val="24"/>
          <w:szCs w:val="24"/>
        </w:rPr>
      </w:pPr>
    </w:p>
    <w:p w14:paraId="41FE40AE" w14:textId="77777777" w:rsidR="004F66E3" w:rsidRPr="007A6DED" w:rsidRDefault="004F66E3" w:rsidP="004F66E3">
      <w:pPr>
        <w:ind w:left="284"/>
        <w:jc w:val="both"/>
        <w:rPr>
          <w:sz w:val="24"/>
          <w:szCs w:val="24"/>
        </w:rPr>
      </w:pPr>
      <w:r w:rsidRPr="007A6DED">
        <w:rPr>
          <w:b/>
          <w:sz w:val="24"/>
          <w:szCs w:val="24"/>
        </w:rPr>
        <w:t xml:space="preserve">Vārds Uzvārds </w:t>
      </w:r>
      <w:r w:rsidRPr="007A6DED">
        <w:rPr>
          <w:sz w:val="24"/>
          <w:szCs w:val="24"/>
        </w:rPr>
        <w:t>– Rīgas valstspilsētas pašvaldības Mājokļu un vides departamenta ____________ pārvaldes ___________________ nodaļas _________________.</w:t>
      </w:r>
      <w:r w:rsidRPr="007A6DED">
        <w:rPr>
          <w:bCs/>
          <w:i/>
          <w:sz w:val="24"/>
          <w:szCs w:val="24"/>
        </w:rPr>
        <w:t>(ja attiecināms)</w:t>
      </w:r>
    </w:p>
    <w:p w14:paraId="52042E53" w14:textId="77777777" w:rsidR="004F66E3" w:rsidRPr="007A6DED" w:rsidRDefault="004F66E3" w:rsidP="004F66E3">
      <w:pPr>
        <w:spacing w:line="0" w:lineRule="atLeast"/>
        <w:rPr>
          <w:sz w:val="24"/>
          <w:szCs w:val="24"/>
        </w:rPr>
      </w:pPr>
      <w:r w:rsidRPr="007A6DED">
        <w:rPr>
          <w:sz w:val="24"/>
          <w:szCs w:val="24"/>
          <w:u w:val="single"/>
        </w:rPr>
        <w:t>Izpildītāja pārstāvis</w:t>
      </w:r>
      <w:r w:rsidRPr="007A6DED">
        <w:rPr>
          <w:sz w:val="24"/>
          <w:szCs w:val="24"/>
        </w:rPr>
        <w:t xml:space="preserve">: </w:t>
      </w:r>
      <w:r w:rsidRPr="007A6DED">
        <w:rPr>
          <w:b/>
          <w:sz w:val="24"/>
          <w:szCs w:val="24"/>
        </w:rPr>
        <w:t xml:space="preserve">Vārds Uzvārds - </w:t>
      </w:r>
      <w:r w:rsidRPr="007A6DED">
        <w:rPr>
          <w:sz w:val="24"/>
          <w:szCs w:val="24"/>
        </w:rPr>
        <w:t>_________________________________________</w:t>
      </w:r>
    </w:p>
    <w:p w14:paraId="0571FB33" w14:textId="77777777" w:rsidR="004F66E3" w:rsidRPr="007A6DED" w:rsidRDefault="004F66E3" w:rsidP="004F66E3">
      <w:pPr>
        <w:spacing w:line="0" w:lineRule="atLeast"/>
        <w:rPr>
          <w:sz w:val="24"/>
          <w:szCs w:val="24"/>
        </w:rPr>
      </w:pPr>
      <w:r w:rsidRPr="007A6DED">
        <w:rPr>
          <w:sz w:val="24"/>
          <w:szCs w:val="24"/>
          <w:u w:val="single"/>
        </w:rPr>
        <w:t>Būvuzraugs</w:t>
      </w:r>
      <w:r w:rsidRPr="007A6DED">
        <w:rPr>
          <w:sz w:val="24"/>
          <w:szCs w:val="24"/>
        </w:rPr>
        <w:t xml:space="preserve">: </w:t>
      </w:r>
      <w:r w:rsidRPr="007A6DED">
        <w:rPr>
          <w:b/>
          <w:sz w:val="24"/>
          <w:szCs w:val="24"/>
        </w:rPr>
        <w:t xml:space="preserve">Vārds Uzvārds - </w:t>
      </w:r>
      <w:r w:rsidRPr="007A6DED">
        <w:rPr>
          <w:sz w:val="24"/>
          <w:szCs w:val="24"/>
        </w:rPr>
        <w:t>_________________________________________</w:t>
      </w:r>
    </w:p>
    <w:p w14:paraId="00BE8D3A" w14:textId="77777777" w:rsidR="004F66E3" w:rsidRPr="007A6DED" w:rsidRDefault="004F66E3" w:rsidP="004F66E3">
      <w:pPr>
        <w:spacing w:line="0" w:lineRule="atLeast"/>
        <w:rPr>
          <w:sz w:val="24"/>
          <w:szCs w:val="24"/>
        </w:rPr>
      </w:pPr>
    </w:p>
    <w:p w14:paraId="293C984E" w14:textId="77777777" w:rsidR="004F66E3" w:rsidRPr="007A6DED" w:rsidRDefault="004F66E3" w:rsidP="004F66E3">
      <w:pPr>
        <w:spacing w:line="0" w:lineRule="atLeast"/>
        <w:ind w:firstLine="567"/>
        <w:rPr>
          <w:sz w:val="24"/>
          <w:szCs w:val="24"/>
        </w:rPr>
      </w:pPr>
    </w:p>
    <w:p w14:paraId="14AB9E97" w14:textId="77777777" w:rsidR="004F66E3" w:rsidRPr="007A6DED" w:rsidRDefault="004F66E3" w:rsidP="004F66E3">
      <w:pPr>
        <w:spacing w:line="0" w:lineRule="atLeast"/>
        <w:ind w:firstLine="567"/>
        <w:jc w:val="both"/>
        <w:rPr>
          <w:sz w:val="24"/>
          <w:szCs w:val="24"/>
        </w:rPr>
      </w:pPr>
      <w:r w:rsidRPr="007A6DED">
        <w:rPr>
          <w:sz w:val="24"/>
          <w:szCs w:val="24"/>
        </w:rPr>
        <w:t>Sastāda objektā konstatēto defektu aktu un nosaka, ka aktā minētie defekti ir jānovērš līdz 202_.gada ___._________:</w:t>
      </w:r>
    </w:p>
    <w:p w14:paraId="16EFB2F4" w14:textId="77777777" w:rsidR="004F66E3" w:rsidRPr="007A6DED" w:rsidRDefault="004F66E3" w:rsidP="004F66E3">
      <w:pPr>
        <w:ind w:left="720"/>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095"/>
        <w:gridCol w:w="4702"/>
        <w:gridCol w:w="2094"/>
      </w:tblGrid>
      <w:tr w:rsidR="004F66E3" w:rsidRPr="007A6DED" w14:paraId="058F236A" w14:textId="77777777" w:rsidTr="008D3EA1">
        <w:trPr>
          <w:trHeight w:val="449"/>
        </w:trPr>
        <w:tc>
          <w:tcPr>
            <w:tcW w:w="709" w:type="dxa"/>
            <w:tcBorders>
              <w:top w:val="single" w:sz="4" w:space="0" w:color="auto"/>
              <w:left w:val="single" w:sz="4" w:space="0" w:color="auto"/>
              <w:bottom w:val="single" w:sz="4" w:space="0" w:color="auto"/>
              <w:right w:val="single" w:sz="4" w:space="0" w:color="auto"/>
            </w:tcBorders>
            <w:hideMark/>
          </w:tcPr>
          <w:p w14:paraId="04B0FD4B" w14:textId="77777777" w:rsidR="004F66E3" w:rsidRPr="007A6DED" w:rsidRDefault="004F66E3" w:rsidP="008D3EA1">
            <w:pPr>
              <w:jc w:val="center"/>
              <w:rPr>
                <w:sz w:val="24"/>
                <w:szCs w:val="24"/>
              </w:rPr>
            </w:pPr>
            <w:proofErr w:type="spellStart"/>
            <w:r w:rsidRPr="007A6DED">
              <w:rPr>
                <w:sz w:val="24"/>
                <w:szCs w:val="24"/>
              </w:rPr>
              <w:t>Nr.p.k</w:t>
            </w:r>
            <w:proofErr w:type="spellEnd"/>
            <w:r w:rsidRPr="007A6DED">
              <w:rPr>
                <w:sz w:val="24"/>
                <w:szCs w:val="24"/>
              </w:rPr>
              <w:t>.</w:t>
            </w:r>
          </w:p>
        </w:tc>
        <w:tc>
          <w:tcPr>
            <w:tcW w:w="2127" w:type="dxa"/>
            <w:tcBorders>
              <w:top w:val="single" w:sz="4" w:space="0" w:color="auto"/>
              <w:left w:val="single" w:sz="4" w:space="0" w:color="auto"/>
              <w:bottom w:val="single" w:sz="4" w:space="0" w:color="auto"/>
              <w:right w:val="single" w:sz="4" w:space="0" w:color="auto"/>
            </w:tcBorders>
            <w:hideMark/>
          </w:tcPr>
          <w:p w14:paraId="14F1DC62" w14:textId="77777777" w:rsidR="004F66E3" w:rsidRPr="007A6DED" w:rsidRDefault="004F66E3" w:rsidP="008D3EA1">
            <w:pPr>
              <w:jc w:val="center"/>
              <w:rPr>
                <w:sz w:val="24"/>
                <w:szCs w:val="24"/>
              </w:rPr>
            </w:pPr>
            <w:r w:rsidRPr="007A6DED">
              <w:rPr>
                <w:sz w:val="24"/>
                <w:szCs w:val="24"/>
              </w:rPr>
              <w:t>Objekta atrašanās vieta</w:t>
            </w:r>
          </w:p>
        </w:tc>
        <w:tc>
          <w:tcPr>
            <w:tcW w:w="4819" w:type="dxa"/>
            <w:tcBorders>
              <w:top w:val="single" w:sz="4" w:space="0" w:color="auto"/>
              <w:left w:val="single" w:sz="4" w:space="0" w:color="auto"/>
              <w:bottom w:val="single" w:sz="4" w:space="0" w:color="auto"/>
              <w:right w:val="single" w:sz="4" w:space="0" w:color="auto"/>
            </w:tcBorders>
            <w:hideMark/>
          </w:tcPr>
          <w:p w14:paraId="1DA06B4A" w14:textId="77777777" w:rsidR="004F66E3" w:rsidRPr="007A6DED" w:rsidRDefault="004F66E3" w:rsidP="008D3EA1">
            <w:pPr>
              <w:jc w:val="center"/>
              <w:rPr>
                <w:sz w:val="24"/>
                <w:szCs w:val="24"/>
              </w:rPr>
            </w:pPr>
            <w:r w:rsidRPr="007A6DED">
              <w:rPr>
                <w:sz w:val="24"/>
                <w:szCs w:val="24"/>
              </w:rPr>
              <w:t>Defekta apraksts</w:t>
            </w:r>
          </w:p>
        </w:tc>
        <w:tc>
          <w:tcPr>
            <w:tcW w:w="2126" w:type="dxa"/>
            <w:tcBorders>
              <w:top w:val="single" w:sz="4" w:space="0" w:color="auto"/>
              <w:left w:val="single" w:sz="4" w:space="0" w:color="auto"/>
              <w:bottom w:val="single" w:sz="4" w:space="0" w:color="auto"/>
              <w:right w:val="single" w:sz="4" w:space="0" w:color="auto"/>
            </w:tcBorders>
            <w:hideMark/>
          </w:tcPr>
          <w:p w14:paraId="2E40C33F" w14:textId="77777777" w:rsidR="004F66E3" w:rsidRPr="007A6DED" w:rsidRDefault="004F66E3" w:rsidP="008D3EA1">
            <w:pPr>
              <w:jc w:val="center"/>
              <w:rPr>
                <w:sz w:val="24"/>
                <w:szCs w:val="24"/>
              </w:rPr>
            </w:pPr>
            <w:r w:rsidRPr="007A6DED">
              <w:rPr>
                <w:sz w:val="24"/>
                <w:szCs w:val="24"/>
              </w:rPr>
              <w:t>Piezīmes</w:t>
            </w:r>
          </w:p>
        </w:tc>
      </w:tr>
      <w:tr w:rsidR="004F66E3" w:rsidRPr="007A6DED" w14:paraId="6BE872A6" w14:textId="77777777" w:rsidTr="008D3EA1">
        <w:trPr>
          <w:trHeight w:val="1499"/>
        </w:trPr>
        <w:tc>
          <w:tcPr>
            <w:tcW w:w="709" w:type="dxa"/>
            <w:tcBorders>
              <w:top w:val="single" w:sz="4" w:space="0" w:color="auto"/>
              <w:left w:val="single" w:sz="4" w:space="0" w:color="auto"/>
              <w:bottom w:val="single" w:sz="4" w:space="0" w:color="auto"/>
              <w:right w:val="single" w:sz="4" w:space="0" w:color="auto"/>
            </w:tcBorders>
          </w:tcPr>
          <w:p w14:paraId="5F4E5B55" w14:textId="77777777" w:rsidR="004F66E3" w:rsidRPr="007A6DED" w:rsidRDefault="004F66E3" w:rsidP="008D3EA1">
            <w:pPr>
              <w:rPr>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C12A874" w14:textId="77777777" w:rsidR="004F66E3" w:rsidRPr="007A6DED" w:rsidRDefault="004F66E3" w:rsidP="008D3EA1">
            <w:pPr>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2D540C2" w14:textId="77777777" w:rsidR="004F66E3" w:rsidRPr="007A6DED" w:rsidRDefault="004F66E3" w:rsidP="008D3EA1">
            <w:pP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A222B6A" w14:textId="77777777" w:rsidR="004F66E3" w:rsidRPr="007A6DED" w:rsidRDefault="004F66E3" w:rsidP="008D3EA1">
            <w:pPr>
              <w:rPr>
                <w:sz w:val="24"/>
                <w:szCs w:val="24"/>
              </w:rPr>
            </w:pPr>
          </w:p>
        </w:tc>
      </w:tr>
    </w:tbl>
    <w:p w14:paraId="4F832EC8" w14:textId="77777777" w:rsidR="004F66E3" w:rsidRPr="007A6DED" w:rsidRDefault="004F66E3" w:rsidP="004F66E3">
      <w:pPr>
        <w:ind w:left="360"/>
        <w:rPr>
          <w:sz w:val="24"/>
          <w:szCs w:val="24"/>
        </w:rPr>
      </w:pPr>
    </w:p>
    <w:p w14:paraId="76A69ED2" w14:textId="77777777" w:rsidR="004F66E3" w:rsidRPr="007A6DED" w:rsidRDefault="004F66E3" w:rsidP="004F66E3">
      <w:pPr>
        <w:pStyle w:val="Sarakstarindkopa"/>
        <w:widowControl w:val="0"/>
        <w:tabs>
          <w:tab w:val="left" w:pos="0"/>
          <w:tab w:val="left" w:pos="993"/>
          <w:tab w:val="left" w:pos="1134"/>
        </w:tabs>
        <w:autoSpaceDE w:val="0"/>
        <w:autoSpaceDN w:val="0"/>
        <w:adjustRightInd w:val="0"/>
        <w:ind w:left="0" w:firstLine="567"/>
        <w:rPr>
          <w:szCs w:val="24"/>
        </w:rPr>
      </w:pPr>
      <w:r w:rsidRPr="007A6DED">
        <w:rPr>
          <w:szCs w:val="24"/>
        </w:rPr>
        <w:t>Defektu akts sastādīts</w:t>
      </w:r>
      <w:r w:rsidRPr="007A6DED">
        <w:rPr>
          <w:szCs w:val="24"/>
          <w:lang w:eastAsia="lv-LV"/>
        </w:rPr>
        <w:t xml:space="preserve"> latviešu valodā elektroniska dokumenta veidā un parakstīts ar drošu elektronisko parakstu</w:t>
      </w:r>
      <w:r w:rsidRPr="007A6DED">
        <w:rPr>
          <w:szCs w:val="24"/>
        </w:rPr>
        <w:t xml:space="preserve">. Elektroniski parakstīts akts glabājas pie abām Pusēm. </w:t>
      </w:r>
    </w:p>
    <w:p w14:paraId="7127DB44" w14:textId="77777777" w:rsidR="004F66E3" w:rsidRPr="007A6DED" w:rsidRDefault="004F66E3" w:rsidP="004F66E3">
      <w:pPr>
        <w:jc w:val="both"/>
        <w:rPr>
          <w:sz w:val="24"/>
          <w:szCs w:val="24"/>
        </w:rPr>
      </w:pPr>
    </w:p>
    <w:p w14:paraId="2113BF02" w14:textId="77777777" w:rsidR="004F66E3" w:rsidRPr="007A6DED" w:rsidRDefault="004F66E3" w:rsidP="004F66E3">
      <w:pPr>
        <w:rPr>
          <w:sz w:val="24"/>
          <w:szCs w:val="24"/>
        </w:rPr>
      </w:pPr>
    </w:p>
    <w:tbl>
      <w:tblPr>
        <w:tblW w:w="0" w:type="auto"/>
        <w:tblLook w:val="04A0" w:firstRow="1" w:lastRow="0" w:firstColumn="1" w:lastColumn="0" w:noHBand="0" w:noVBand="1"/>
      </w:tblPr>
      <w:tblGrid>
        <w:gridCol w:w="4699"/>
        <w:gridCol w:w="4655"/>
      </w:tblGrid>
      <w:tr w:rsidR="004F66E3" w:rsidRPr="007A6DED" w14:paraId="3C67E297" w14:textId="77777777" w:rsidTr="008D3EA1">
        <w:tc>
          <w:tcPr>
            <w:tcW w:w="4699" w:type="dxa"/>
            <w:hideMark/>
          </w:tcPr>
          <w:p w14:paraId="0D937A95" w14:textId="77777777" w:rsidR="004F66E3" w:rsidRPr="007A6DED" w:rsidRDefault="004F66E3" w:rsidP="008D3EA1">
            <w:pPr>
              <w:keepNext/>
              <w:outlineLvl w:val="1"/>
              <w:rPr>
                <w:b/>
                <w:iCs/>
                <w:sz w:val="24"/>
                <w:szCs w:val="24"/>
              </w:rPr>
            </w:pPr>
            <w:r w:rsidRPr="007A6DED">
              <w:rPr>
                <w:b/>
                <w:iCs/>
                <w:sz w:val="24"/>
                <w:szCs w:val="24"/>
              </w:rPr>
              <w:lastRenderedPageBreak/>
              <w:t xml:space="preserve">Izpildītāja pārstāvis: </w:t>
            </w:r>
          </w:p>
        </w:tc>
        <w:tc>
          <w:tcPr>
            <w:tcW w:w="4655" w:type="dxa"/>
            <w:hideMark/>
          </w:tcPr>
          <w:p w14:paraId="6DD26B36" w14:textId="77777777" w:rsidR="004F66E3" w:rsidRPr="007A6DED" w:rsidRDefault="004F66E3" w:rsidP="008D3EA1">
            <w:pPr>
              <w:keepNext/>
              <w:outlineLvl w:val="1"/>
              <w:rPr>
                <w:b/>
                <w:iCs/>
                <w:sz w:val="24"/>
                <w:szCs w:val="24"/>
              </w:rPr>
            </w:pPr>
            <w:r w:rsidRPr="007A6DED">
              <w:rPr>
                <w:b/>
                <w:iCs/>
                <w:sz w:val="24"/>
                <w:szCs w:val="24"/>
              </w:rPr>
              <w:t>Darbu pieņemšanas komisija:</w:t>
            </w:r>
            <w:r w:rsidRPr="007A6DED">
              <w:rPr>
                <w:bCs/>
                <w:i/>
                <w:sz w:val="24"/>
                <w:szCs w:val="24"/>
              </w:rPr>
              <w:t xml:space="preserve"> (ja attiecināms)</w:t>
            </w:r>
          </w:p>
        </w:tc>
      </w:tr>
      <w:tr w:rsidR="004F66E3" w:rsidRPr="007A6DED" w14:paraId="77E8F0D8" w14:textId="77777777" w:rsidTr="008D3EA1">
        <w:trPr>
          <w:trHeight w:val="533"/>
        </w:trPr>
        <w:tc>
          <w:tcPr>
            <w:tcW w:w="4699" w:type="dxa"/>
            <w:vAlign w:val="bottom"/>
            <w:hideMark/>
          </w:tcPr>
          <w:p w14:paraId="786C8AF3" w14:textId="77777777" w:rsidR="004F66E3" w:rsidRPr="007A6DED" w:rsidRDefault="004F66E3" w:rsidP="008D3EA1">
            <w:pPr>
              <w:keepNext/>
              <w:outlineLvl w:val="1"/>
              <w:rPr>
                <w:bCs/>
                <w:iCs/>
                <w:sz w:val="24"/>
                <w:szCs w:val="24"/>
              </w:rPr>
            </w:pPr>
            <w:r w:rsidRPr="007A6DED">
              <w:rPr>
                <w:bCs/>
                <w:iCs/>
                <w:sz w:val="24"/>
                <w:szCs w:val="24"/>
              </w:rPr>
              <w:t>___________________ Vārds, Uzvārds</w:t>
            </w:r>
          </w:p>
        </w:tc>
        <w:tc>
          <w:tcPr>
            <w:tcW w:w="4655" w:type="dxa"/>
            <w:vAlign w:val="bottom"/>
            <w:hideMark/>
          </w:tcPr>
          <w:p w14:paraId="771B9325" w14:textId="77777777" w:rsidR="004F66E3" w:rsidRPr="007A6DED" w:rsidRDefault="004F66E3" w:rsidP="008D3EA1">
            <w:pPr>
              <w:keepNext/>
              <w:outlineLvl w:val="1"/>
              <w:rPr>
                <w:bCs/>
                <w:iCs/>
                <w:sz w:val="24"/>
                <w:szCs w:val="24"/>
              </w:rPr>
            </w:pPr>
            <w:r w:rsidRPr="007A6DED">
              <w:rPr>
                <w:bCs/>
                <w:iCs/>
                <w:sz w:val="24"/>
                <w:szCs w:val="24"/>
              </w:rPr>
              <w:t>___________________ Vārds, Uzvārds</w:t>
            </w:r>
          </w:p>
        </w:tc>
      </w:tr>
      <w:tr w:rsidR="004F66E3" w:rsidRPr="007A6DED" w14:paraId="30C153A5" w14:textId="77777777" w:rsidTr="008D3EA1">
        <w:trPr>
          <w:trHeight w:val="569"/>
        </w:trPr>
        <w:tc>
          <w:tcPr>
            <w:tcW w:w="4699" w:type="dxa"/>
            <w:vAlign w:val="bottom"/>
          </w:tcPr>
          <w:p w14:paraId="3E6C78CB" w14:textId="77777777" w:rsidR="004F66E3" w:rsidRPr="007A6DED" w:rsidRDefault="004F66E3" w:rsidP="008D3EA1">
            <w:pPr>
              <w:keepNext/>
              <w:outlineLvl w:val="1"/>
              <w:rPr>
                <w:bCs/>
                <w:iCs/>
                <w:sz w:val="24"/>
                <w:szCs w:val="24"/>
              </w:rPr>
            </w:pPr>
          </w:p>
        </w:tc>
        <w:tc>
          <w:tcPr>
            <w:tcW w:w="4655" w:type="dxa"/>
          </w:tcPr>
          <w:p w14:paraId="6262D3FE" w14:textId="77777777" w:rsidR="004F66E3" w:rsidRPr="007A6DED" w:rsidRDefault="004F66E3" w:rsidP="008D3EA1">
            <w:pPr>
              <w:rPr>
                <w:bCs/>
                <w:sz w:val="24"/>
                <w:szCs w:val="24"/>
              </w:rPr>
            </w:pPr>
          </w:p>
          <w:p w14:paraId="046BA5B9" w14:textId="77777777" w:rsidR="004F66E3" w:rsidRPr="007A6DED" w:rsidRDefault="004F66E3" w:rsidP="008D3EA1">
            <w:pPr>
              <w:rPr>
                <w:sz w:val="24"/>
                <w:szCs w:val="24"/>
              </w:rPr>
            </w:pPr>
            <w:r w:rsidRPr="007A6DED">
              <w:rPr>
                <w:bCs/>
                <w:sz w:val="24"/>
                <w:szCs w:val="24"/>
              </w:rPr>
              <w:t>___________________ Vārds,  Uzvārds</w:t>
            </w:r>
          </w:p>
        </w:tc>
      </w:tr>
      <w:tr w:rsidR="004F66E3" w:rsidRPr="007A6DED" w14:paraId="38127846" w14:textId="77777777" w:rsidTr="008D3EA1">
        <w:trPr>
          <w:trHeight w:val="563"/>
        </w:trPr>
        <w:tc>
          <w:tcPr>
            <w:tcW w:w="4699" w:type="dxa"/>
            <w:vAlign w:val="bottom"/>
          </w:tcPr>
          <w:p w14:paraId="03B2A594" w14:textId="77777777" w:rsidR="004F66E3" w:rsidRPr="007A6DED" w:rsidRDefault="004F66E3" w:rsidP="008D3EA1">
            <w:pPr>
              <w:keepNext/>
              <w:outlineLvl w:val="1"/>
              <w:rPr>
                <w:bCs/>
                <w:iCs/>
                <w:sz w:val="24"/>
                <w:szCs w:val="24"/>
              </w:rPr>
            </w:pPr>
          </w:p>
        </w:tc>
        <w:tc>
          <w:tcPr>
            <w:tcW w:w="4655" w:type="dxa"/>
          </w:tcPr>
          <w:p w14:paraId="7786E0ED" w14:textId="77777777" w:rsidR="004F66E3" w:rsidRPr="007A6DED" w:rsidRDefault="004F66E3" w:rsidP="008D3EA1">
            <w:pPr>
              <w:rPr>
                <w:bCs/>
                <w:sz w:val="24"/>
                <w:szCs w:val="24"/>
              </w:rPr>
            </w:pPr>
          </w:p>
          <w:p w14:paraId="0C6FCCDA" w14:textId="77777777" w:rsidR="004F66E3" w:rsidRPr="007A6DED" w:rsidRDefault="004F66E3" w:rsidP="008D3EA1">
            <w:pPr>
              <w:rPr>
                <w:sz w:val="24"/>
                <w:szCs w:val="24"/>
              </w:rPr>
            </w:pPr>
            <w:r w:rsidRPr="007A6DED">
              <w:rPr>
                <w:bCs/>
                <w:sz w:val="24"/>
                <w:szCs w:val="24"/>
              </w:rPr>
              <w:t>___________________ Vārds, Uzvārds</w:t>
            </w:r>
          </w:p>
        </w:tc>
      </w:tr>
      <w:tr w:rsidR="004F66E3" w:rsidRPr="007A6DED" w14:paraId="1210BE1A" w14:textId="77777777" w:rsidTr="008D3EA1">
        <w:trPr>
          <w:trHeight w:val="563"/>
        </w:trPr>
        <w:tc>
          <w:tcPr>
            <w:tcW w:w="4699" w:type="dxa"/>
            <w:vAlign w:val="bottom"/>
          </w:tcPr>
          <w:p w14:paraId="379CEE4C" w14:textId="77777777" w:rsidR="004F66E3" w:rsidRPr="007A6DED" w:rsidRDefault="004F66E3" w:rsidP="008D3EA1">
            <w:pPr>
              <w:keepNext/>
              <w:outlineLvl w:val="1"/>
              <w:rPr>
                <w:bCs/>
                <w:iCs/>
                <w:sz w:val="24"/>
                <w:szCs w:val="24"/>
              </w:rPr>
            </w:pPr>
            <w:r w:rsidRPr="007A6DED">
              <w:rPr>
                <w:bCs/>
                <w:iCs/>
                <w:sz w:val="24"/>
                <w:szCs w:val="24"/>
              </w:rPr>
              <w:t xml:space="preserve">Būvuzraugs: </w:t>
            </w:r>
          </w:p>
          <w:p w14:paraId="1A6E9D6C" w14:textId="77777777" w:rsidR="004F66E3" w:rsidRPr="007A6DED" w:rsidRDefault="004F66E3" w:rsidP="008D3EA1">
            <w:pPr>
              <w:keepNext/>
              <w:outlineLvl w:val="1"/>
              <w:rPr>
                <w:bCs/>
                <w:iCs/>
                <w:sz w:val="24"/>
                <w:szCs w:val="24"/>
              </w:rPr>
            </w:pPr>
            <w:r w:rsidRPr="007A6DED">
              <w:rPr>
                <w:bCs/>
                <w:iCs/>
                <w:sz w:val="24"/>
                <w:szCs w:val="24"/>
              </w:rPr>
              <w:t xml:space="preserve">____________________Vārds, uzvārds, </w:t>
            </w:r>
          </w:p>
          <w:p w14:paraId="2099FA79" w14:textId="77777777" w:rsidR="004F66E3" w:rsidRPr="007A6DED" w:rsidRDefault="004F66E3" w:rsidP="008D3EA1">
            <w:pPr>
              <w:keepNext/>
              <w:outlineLvl w:val="1"/>
              <w:rPr>
                <w:bCs/>
                <w:iCs/>
                <w:sz w:val="24"/>
                <w:szCs w:val="24"/>
              </w:rPr>
            </w:pPr>
            <w:r w:rsidRPr="007A6DED">
              <w:rPr>
                <w:bCs/>
                <w:iCs/>
                <w:sz w:val="24"/>
                <w:szCs w:val="24"/>
              </w:rPr>
              <w:t>Sertifikāta Nr. ____________________</w:t>
            </w:r>
          </w:p>
          <w:p w14:paraId="4E2ABD50" w14:textId="77777777" w:rsidR="004F66E3" w:rsidRPr="007A6DED" w:rsidRDefault="004F66E3" w:rsidP="008D3EA1">
            <w:pPr>
              <w:keepNext/>
              <w:outlineLvl w:val="1"/>
              <w:rPr>
                <w:bCs/>
                <w:iCs/>
                <w:sz w:val="24"/>
                <w:szCs w:val="24"/>
              </w:rPr>
            </w:pPr>
          </w:p>
        </w:tc>
        <w:tc>
          <w:tcPr>
            <w:tcW w:w="4655" w:type="dxa"/>
          </w:tcPr>
          <w:p w14:paraId="58AD793B" w14:textId="77777777" w:rsidR="004F66E3" w:rsidRPr="007A6DED" w:rsidRDefault="004F66E3" w:rsidP="008D3EA1">
            <w:pPr>
              <w:rPr>
                <w:bCs/>
                <w:sz w:val="24"/>
                <w:szCs w:val="24"/>
              </w:rPr>
            </w:pPr>
          </w:p>
        </w:tc>
      </w:tr>
    </w:tbl>
    <w:p w14:paraId="2759B3FA" w14:textId="77777777" w:rsidR="004F66E3" w:rsidRPr="007A6DED" w:rsidRDefault="004F66E3" w:rsidP="004F66E3">
      <w:pPr>
        <w:tabs>
          <w:tab w:val="left" w:pos="7649"/>
        </w:tabs>
      </w:pPr>
    </w:p>
    <w:p w14:paraId="66C36774" w14:textId="77777777" w:rsidR="00C81BDB" w:rsidRPr="007A6DED" w:rsidRDefault="00C81BDB" w:rsidP="00C81BDB">
      <w:pPr>
        <w:jc w:val="right"/>
        <w:rPr>
          <w:rFonts w:eastAsia="Calibri"/>
          <w:sz w:val="24"/>
          <w:szCs w:val="24"/>
        </w:rPr>
      </w:pPr>
      <w:r w:rsidRPr="007A6DED">
        <w:rPr>
          <w:rFonts w:eastAsia="Calibri"/>
          <w:sz w:val="24"/>
          <w:szCs w:val="24"/>
        </w:rPr>
        <w:br w:type="page"/>
      </w:r>
    </w:p>
    <w:p w14:paraId="7347ADCD" w14:textId="77B06B1F" w:rsidR="006747DE" w:rsidRPr="007A6DED" w:rsidRDefault="00470640" w:rsidP="006747DE">
      <w:pPr>
        <w:jc w:val="right"/>
        <w:rPr>
          <w:b/>
          <w:sz w:val="24"/>
          <w:szCs w:val="24"/>
        </w:rPr>
      </w:pPr>
      <w:r w:rsidRPr="007A6DED">
        <w:rPr>
          <w:b/>
          <w:bCs/>
          <w:sz w:val="24"/>
          <w:szCs w:val="24"/>
        </w:rPr>
        <w:lastRenderedPageBreak/>
        <w:t>15</w:t>
      </w:r>
      <w:r w:rsidR="006747DE" w:rsidRPr="007A6DED">
        <w:rPr>
          <w:b/>
          <w:bCs/>
          <w:sz w:val="24"/>
          <w:szCs w:val="24"/>
        </w:rPr>
        <w:t>.</w:t>
      </w:r>
      <w:r w:rsidR="006747DE" w:rsidRPr="007A6DED">
        <w:rPr>
          <w:b/>
          <w:sz w:val="24"/>
          <w:szCs w:val="24"/>
        </w:rPr>
        <w:t>pielikums</w:t>
      </w:r>
    </w:p>
    <w:p w14:paraId="1FE38397" w14:textId="4E7A439D" w:rsidR="006747DE" w:rsidRPr="007A6DED" w:rsidRDefault="006747DE" w:rsidP="006747DE">
      <w:pPr>
        <w:jc w:val="right"/>
        <w:rPr>
          <w:sz w:val="24"/>
          <w:szCs w:val="24"/>
        </w:rPr>
      </w:pPr>
      <w:r w:rsidRPr="007A6DED">
        <w:rPr>
          <w:sz w:val="24"/>
          <w:szCs w:val="24"/>
        </w:rPr>
        <w:t xml:space="preserve">Iepirkuma </w:t>
      </w:r>
      <w:sdt>
        <w:sdtPr>
          <w:rPr>
            <w:sz w:val="24"/>
            <w:szCs w:val="24"/>
          </w:rPr>
          <w:alias w:val="Subject"/>
          <w:tag w:val=""/>
          <w:id w:val="1084338834"/>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763C03E8" w14:textId="57440461" w:rsidR="006747DE" w:rsidRPr="007A6DED" w:rsidRDefault="006747DE" w:rsidP="006747DE">
      <w:pPr>
        <w:jc w:val="right"/>
        <w:rPr>
          <w:sz w:val="24"/>
          <w:szCs w:val="24"/>
        </w:rPr>
      </w:pPr>
      <w:r w:rsidRPr="007A6DED">
        <w:rPr>
          <w:sz w:val="24"/>
          <w:szCs w:val="24"/>
        </w:rPr>
        <w:t xml:space="preserve">(iepirkuma identifikācijas. </w:t>
      </w:r>
      <w:sdt>
        <w:sdtPr>
          <w:rPr>
            <w:sz w:val="24"/>
            <w:szCs w:val="24"/>
          </w:rPr>
          <w:alias w:val="Status"/>
          <w:tag w:val=""/>
          <w:id w:val="-35670089"/>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776EC321" w14:textId="77777777" w:rsidR="006747DE" w:rsidRPr="007A6DED" w:rsidRDefault="006747DE" w:rsidP="006747DE">
      <w:pPr>
        <w:jc w:val="right"/>
        <w:rPr>
          <w:sz w:val="24"/>
          <w:szCs w:val="24"/>
        </w:rPr>
      </w:pPr>
      <w:r w:rsidRPr="007A6DED">
        <w:rPr>
          <w:sz w:val="24"/>
          <w:szCs w:val="24"/>
        </w:rPr>
        <w:t>nolikumam</w:t>
      </w:r>
    </w:p>
    <w:p w14:paraId="6F40BFE6" w14:textId="77777777" w:rsidR="006747DE" w:rsidRPr="007A6DED" w:rsidRDefault="006747DE" w:rsidP="006747DE">
      <w:pPr>
        <w:jc w:val="right"/>
        <w:rPr>
          <w:b/>
          <w:bCs/>
          <w:sz w:val="24"/>
          <w:szCs w:val="24"/>
        </w:rPr>
      </w:pPr>
    </w:p>
    <w:p w14:paraId="220EBE96" w14:textId="77777777" w:rsidR="006747DE" w:rsidRPr="007A6DED" w:rsidRDefault="006747DE" w:rsidP="006747DE">
      <w:pPr>
        <w:jc w:val="right"/>
        <w:rPr>
          <w:b/>
          <w:sz w:val="24"/>
          <w:szCs w:val="24"/>
        </w:rPr>
      </w:pPr>
      <w:r w:rsidRPr="007A6DED">
        <w:rPr>
          <w:b/>
          <w:sz w:val="24"/>
          <w:szCs w:val="24"/>
        </w:rPr>
        <w:t>Rīgas valstspilsētas pašvaldība</w:t>
      </w:r>
    </w:p>
    <w:p w14:paraId="2AB246DA" w14:textId="77777777" w:rsidR="006747DE" w:rsidRPr="007A6DED" w:rsidRDefault="006747DE" w:rsidP="006747DE">
      <w:pPr>
        <w:jc w:val="right"/>
        <w:rPr>
          <w:b/>
          <w:sz w:val="24"/>
          <w:szCs w:val="24"/>
        </w:rPr>
      </w:pPr>
      <w:r w:rsidRPr="007A6DED">
        <w:rPr>
          <w:b/>
          <w:sz w:val="24"/>
          <w:szCs w:val="24"/>
        </w:rPr>
        <w:t>Reģistrācijas Nr.: 90011524360</w:t>
      </w:r>
    </w:p>
    <w:p w14:paraId="1454E22E" w14:textId="77777777" w:rsidR="006747DE" w:rsidRPr="007A6DED" w:rsidRDefault="006747DE" w:rsidP="006747DE">
      <w:pPr>
        <w:jc w:val="right"/>
        <w:rPr>
          <w:b/>
          <w:sz w:val="24"/>
          <w:szCs w:val="24"/>
        </w:rPr>
      </w:pPr>
      <w:r w:rsidRPr="007A6DED">
        <w:rPr>
          <w:b/>
          <w:sz w:val="24"/>
          <w:szCs w:val="24"/>
        </w:rPr>
        <w:t>Juridiskā adrese: Rātslaukums 1, Rīga</w:t>
      </w:r>
    </w:p>
    <w:p w14:paraId="1775AF0B" w14:textId="33549024" w:rsidR="006747DE" w:rsidRPr="007A6DED" w:rsidRDefault="0084023C" w:rsidP="006747DE">
      <w:pPr>
        <w:jc w:val="right"/>
        <w:rPr>
          <w:b/>
          <w:sz w:val="24"/>
          <w:szCs w:val="24"/>
        </w:rPr>
      </w:pPr>
      <w:r w:rsidRPr="007A6DED">
        <w:rPr>
          <w:b/>
          <w:sz w:val="24"/>
          <w:szCs w:val="24"/>
        </w:rPr>
        <w:t xml:space="preserve">RVP </w:t>
      </w:r>
      <w:r w:rsidR="006747DE" w:rsidRPr="007A6DED">
        <w:rPr>
          <w:b/>
          <w:sz w:val="24"/>
          <w:szCs w:val="24"/>
        </w:rPr>
        <w:t>iestāde: Rīgas valstspilsētas pašvaldības Mājokļu un vides departaments</w:t>
      </w:r>
    </w:p>
    <w:p w14:paraId="18C8F28B" w14:textId="4E2A8E9E" w:rsidR="006747DE" w:rsidRPr="007A6DED" w:rsidRDefault="0084023C" w:rsidP="006747DE">
      <w:pPr>
        <w:jc w:val="right"/>
        <w:rPr>
          <w:b/>
          <w:sz w:val="24"/>
          <w:szCs w:val="24"/>
        </w:rPr>
      </w:pPr>
      <w:r w:rsidRPr="007A6DED">
        <w:rPr>
          <w:b/>
          <w:sz w:val="24"/>
          <w:szCs w:val="24"/>
        </w:rPr>
        <w:t xml:space="preserve">RVP </w:t>
      </w:r>
      <w:r w:rsidR="006747DE" w:rsidRPr="007A6DED">
        <w:rPr>
          <w:b/>
          <w:sz w:val="24"/>
          <w:szCs w:val="24"/>
        </w:rPr>
        <w:t>iestādes adrese: B</w:t>
      </w:r>
      <w:r w:rsidR="006747DE" w:rsidRPr="007A6DED">
        <w:rPr>
          <w:b/>
          <w:iCs/>
          <w:sz w:val="24"/>
          <w:szCs w:val="24"/>
        </w:rPr>
        <w:t>rīvības ielā 49/53, Rīgā, LV-1010</w:t>
      </w:r>
    </w:p>
    <w:p w14:paraId="700D8527" w14:textId="77777777" w:rsidR="006747DE" w:rsidRPr="007A6DED" w:rsidRDefault="006747DE" w:rsidP="006747DE">
      <w:pPr>
        <w:rPr>
          <w:b/>
          <w:sz w:val="24"/>
          <w:szCs w:val="24"/>
        </w:rPr>
      </w:pPr>
    </w:p>
    <w:p w14:paraId="51BA0E05" w14:textId="1C814212" w:rsidR="006747DE" w:rsidRPr="007A6DED" w:rsidRDefault="006747DE" w:rsidP="006747DE">
      <w:pPr>
        <w:rPr>
          <w:sz w:val="24"/>
          <w:szCs w:val="24"/>
        </w:rPr>
      </w:pPr>
      <w:r w:rsidRPr="007A6DED">
        <w:rPr>
          <w:sz w:val="24"/>
          <w:szCs w:val="24"/>
        </w:rPr>
        <w:t>Rīgā, 202</w:t>
      </w:r>
      <w:r w:rsidR="00B041FB" w:rsidRPr="007A6DED">
        <w:rPr>
          <w:sz w:val="24"/>
          <w:szCs w:val="24"/>
        </w:rPr>
        <w:t>5</w:t>
      </w:r>
      <w:r w:rsidRPr="007A6DED">
        <w:rPr>
          <w:sz w:val="24"/>
          <w:szCs w:val="24"/>
        </w:rPr>
        <w:t>.gada ____.___________</w:t>
      </w:r>
    </w:p>
    <w:p w14:paraId="69B8C289" w14:textId="77777777" w:rsidR="006747DE" w:rsidRPr="007A6DED" w:rsidRDefault="006747DE" w:rsidP="006747DE">
      <w:pPr>
        <w:rPr>
          <w:sz w:val="24"/>
          <w:szCs w:val="24"/>
        </w:rPr>
      </w:pPr>
      <w:r w:rsidRPr="007A6DED">
        <w:rPr>
          <w:sz w:val="24"/>
          <w:szCs w:val="24"/>
        </w:rPr>
        <w:t>Nr._______</w:t>
      </w:r>
    </w:p>
    <w:p w14:paraId="700BF11C" w14:textId="77777777" w:rsidR="006747DE" w:rsidRPr="007A6DED" w:rsidRDefault="006747DE" w:rsidP="006747DE">
      <w:pPr>
        <w:rPr>
          <w:sz w:val="24"/>
          <w:szCs w:val="24"/>
        </w:rPr>
      </w:pPr>
    </w:p>
    <w:p w14:paraId="152DBC3B" w14:textId="662792BD" w:rsidR="006747DE" w:rsidRPr="007A6DED" w:rsidRDefault="006747DE" w:rsidP="006747DE">
      <w:pPr>
        <w:jc w:val="center"/>
        <w:rPr>
          <w:b/>
          <w:sz w:val="24"/>
          <w:szCs w:val="24"/>
        </w:rPr>
      </w:pPr>
      <w:r w:rsidRPr="007A6DED">
        <w:rPr>
          <w:b/>
          <w:sz w:val="24"/>
          <w:szCs w:val="24"/>
        </w:rPr>
        <w:t>PIEDĀVĀJUMA NODROŠINĀJUMS</w:t>
      </w:r>
      <w:r w:rsidR="003E27B2" w:rsidRPr="007A6DED">
        <w:rPr>
          <w:b/>
          <w:sz w:val="24"/>
          <w:szCs w:val="24"/>
        </w:rPr>
        <w:t xml:space="preserve"> (paraugs)</w:t>
      </w:r>
    </w:p>
    <w:p w14:paraId="169ADD0E" w14:textId="77777777" w:rsidR="006747DE" w:rsidRPr="007A6DED" w:rsidRDefault="006747DE" w:rsidP="006747DE">
      <w:pPr>
        <w:jc w:val="center"/>
        <w:rPr>
          <w:b/>
          <w:sz w:val="24"/>
          <w:szCs w:val="24"/>
        </w:rPr>
      </w:pPr>
    </w:p>
    <w:p w14:paraId="4E1F2FB6" w14:textId="0B56D226" w:rsidR="006747DE" w:rsidRPr="007A6DED" w:rsidRDefault="006747DE" w:rsidP="006747DE">
      <w:pPr>
        <w:jc w:val="both"/>
        <w:rPr>
          <w:sz w:val="24"/>
          <w:szCs w:val="24"/>
        </w:rPr>
      </w:pPr>
      <w:r w:rsidRPr="007A6DED">
        <w:rPr>
          <w:sz w:val="24"/>
          <w:szCs w:val="24"/>
        </w:rPr>
        <w:t xml:space="preserve">Ņemot vērā, ka [Uzņēmēja nosaukums] (turpmāk – </w:t>
      </w:r>
      <w:r w:rsidRPr="007A6DED">
        <w:rPr>
          <w:i/>
          <w:sz w:val="24"/>
          <w:szCs w:val="24"/>
        </w:rPr>
        <w:t>Uzņēmējs</w:t>
      </w:r>
      <w:r w:rsidRPr="007A6DED">
        <w:rPr>
          <w:sz w:val="24"/>
          <w:szCs w:val="24"/>
        </w:rPr>
        <w:t>), [datums] ir iesniedzis savu piedāvājumu atklātajam konkursam “</w:t>
      </w:r>
      <w:r w:rsidR="0036655F" w:rsidRPr="007A6DED">
        <w:rPr>
          <w:sz w:val="24"/>
          <w:szCs w:val="24"/>
        </w:rPr>
        <w:t>Pašvaldībai piederošu neizīrētu dzīvokļu remontdarbi (Eiropas Reģionālās attīstības fonda finansējums)</w:t>
      </w:r>
      <w:r w:rsidRPr="007A6DED">
        <w:rPr>
          <w:sz w:val="24"/>
          <w:szCs w:val="24"/>
        </w:rPr>
        <w:t>”</w:t>
      </w:r>
      <w:r w:rsidR="005424A2" w:rsidRPr="007A6DED">
        <w:rPr>
          <w:sz w:val="24"/>
          <w:szCs w:val="24"/>
        </w:rPr>
        <w:t xml:space="preserve"> </w:t>
      </w:r>
      <w:r w:rsidRPr="007A6DED">
        <w:rPr>
          <w:sz w:val="24"/>
          <w:szCs w:val="24"/>
        </w:rPr>
        <w:t>(iepirkuma identifikācijas. Nr. DMV 202</w:t>
      </w:r>
      <w:r w:rsidR="0036655F" w:rsidRPr="007A6DED">
        <w:rPr>
          <w:sz w:val="24"/>
          <w:szCs w:val="24"/>
        </w:rPr>
        <w:t>5</w:t>
      </w:r>
      <w:r w:rsidRPr="007A6DED">
        <w:rPr>
          <w:sz w:val="24"/>
          <w:szCs w:val="24"/>
        </w:rPr>
        <w:t>/</w:t>
      </w:r>
      <w:r w:rsidR="0036655F" w:rsidRPr="007A6DED">
        <w:rPr>
          <w:sz w:val="24"/>
          <w:szCs w:val="24"/>
        </w:rPr>
        <w:t>75</w:t>
      </w:r>
      <w:r w:rsidRPr="007A6DED">
        <w:rPr>
          <w:sz w:val="24"/>
          <w:szCs w:val="24"/>
        </w:rPr>
        <w:t>) (turpmāk – Piedāvājums), mēs [Kredītiestādes vai Apdrošināšanas sabiedrības nosaukums] ar šo uzņemamies neatsaucamu beznosacījumu galvojuma saistību par labu Rīgas valstspilsētas pašvaldības Mājokļu un vides departamentam, kur nosacījumi ir šādi:</w:t>
      </w:r>
    </w:p>
    <w:p w14:paraId="1D7639DA" w14:textId="77777777" w:rsidR="006747DE" w:rsidRPr="007A6DED" w:rsidRDefault="006747DE" w:rsidP="006747DE">
      <w:pPr>
        <w:jc w:val="both"/>
        <w:rPr>
          <w:sz w:val="24"/>
          <w:szCs w:val="24"/>
        </w:rPr>
      </w:pPr>
    </w:p>
    <w:p w14:paraId="5B9626C7" w14:textId="77777777" w:rsidR="006747DE" w:rsidRPr="007A6DED" w:rsidRDefault="006747DE" w:rsidP="006747DE">
      <w:pPr>
        <w:jc w:val="both"/>
        <w:rPr>
          <w:sz w:val="24"/>
          <w:szCs w:val="24"/>
        </w:rPr>
      </w:pPr>
      <w:r w:rsidRPr="007A6DED">
        <w:rPr>
          <w:sz w:val="24"/>
          <w:szCs w:val="24"/>
        </w:rPr>
        <w:t>10 (desmit) kalendāro dienu laikā pēc Pasūtītāja – Rīgas valstspilsētas pašvaldības Mājokļu un vides departamenta – pirmā rakstiskā pieprasījuma saņemšanas, neprasot citādi to pamatot, kā vien ar norādi par vienu (vai vairāku) no šādiem apstākļiem iestāšanos:</w:t>
      </w:r>
    </w:p>
    <w:p w14:paraId="2A5A7E2E" w14:textId="77777777" w:rsidR="006747DE" w:rsidRPr="007A6DED" w:rsidRDefault="006747DE" w:rsidP="00243BBC">
      <w:pPr>
        <w:numPr>
          <w:ilvl w:val="0"/>
          <w:numId w:val="19"/>
        </w:numPr>
        <w:ind w:left="284" w:hanging="142"/>
        <w:jc w:val="both"/>
        <w:rPr>
          <w:sz w:val="24"/>
          <w:szCs w:val="24"/>
        </w:rPr>
      </w:pPr>
      <w:r w:rsidRPr="007A6DED">
        <w:rPr>
          <w:i/>
          <w:sz w:val="24"/>
          <w:szCs w:val="24"/>
        </w:rPr>
        <w:t>Uzņēmējs</w:t>
      </w:r>
      <w:r w:rsidRPr="007A6DED">
        <w:rPr>
          <w:sz w:val="24"/>
          <w:szCs w:val="24"/>
        </w:rPr>
        <w:t xml:space="preserve"> atsauc savu piedāvājumu, kamēr ir spēkā piedāvājuma nodrošinājums;</w:t>
      </w:r>
    </w:p>
    <w:p w14:paraId="6CA7750A" w14:textId="25073A62" w:rsidR="006747DE" w:rsidRPr="007A6DED" w:rsidRDefault="006747DE" w:rsidP="00243BBC">
      <w:pPr>
        <w:numPr>
          <w:ilvl w:val="0"/>
          <w:numId w:val="19"/>
        </w:numPr>
        <w:ind w:left="284" w:hanging="142"/>
        <w:jc w:val="both"/>
        <w:rPr>
          <w:sz w:val="24"/>
          <w:szCs w:val="24"/>
        </w:rPr>
      </w:pPr>
      <w:r w:rsidRPr="007A6DED">
        <w:rPr>
          <w:i/>
          <w:sz w:val="24"/>
          <w:szCs w:val="24"/>
        </w:rPr>
        <w:t>Uzņēmējs</w:t>
      </w:r>
      <w:r w:rsidRPr="007A6DED">
        <w:rPr>
          <w:sz w:val="24"/>
          <w:szCs w:val="24"/>
        </w:rPr>
        <w:t xml:space="preserve"> Pasūtītāja noteiktajā termiņā nav iesniedzis Pasūtītājam </w:t>
      </w:r>
      <w:r w:rsidR="000C574C" w:rsidRPr="007A6DED">
        <w:rPr>
          <w:sz w:val="24"/>
          <w:szCs w:val="24"/>
        </w:rPr>
        <w:t>Iepirkuma līguma</w:t>
      </w:r>
      <w:r w:rsidRPr="007A6DED">
        <w:rPr>
          <w:sz w:val="24"/>
          <w:szCs w:val="24"/>
        </w:rPr>
        <w:t xml:space="preserve"> izpildes nodrošinājumu;</w:t>
      </w:r>
    </w:p>
    <w:p w14:paraId="6F41E1AA" w14:textId="428C9904" w:rsidR="006747DE" w:rsidRPr="007A6DED" w:rsidRDefault="006747DE" w:rsidP="00243BBC">
      <w:pPr>
        <w:numPr>
          <w:ilvl w:val="0"/>
          <w:numId w:val="19"/>
        </w:numPr>
        <w:ind w:left="284" w:hanging="142"/>
        <w:jc w:val="both"/>
        <w:rPr>
          <w:sz w:val="24"/>
          <w:szCs w:val="24"/>
        </w:rPr>
      </w:pPr>
      <w:r w:rsidRPr="007A6DED">
        <w:rPr>
          <w:i/>
          <w:sz w:val="24"/>
          <w:szCs w:val="24"/>
        </w:rPr>
        <w:t>Uzņēmējs</w:t>
      </w:r>
      <w:r w:rsidRPr="007A6DED">
        <w:rPr>
          <w:sz w:val="24"/>
          <w:szCs w:val="24"/>
        </w:rPr>
        <w:t xml:space="preserve"> neparaksta </w:t>
      </w:r>
      <w:r w:rsidR="005D7D25" w:rsidRPr="007A6DED">
        <w:rPr>
          <w:sz w:val="24"/>
          <w:szCs w:val="24"/>
        </w:rPr>
        <w:t xml:space="preserve">būvdarbu līgumu Iepirkuma nolikumā un </w:t>
      </w:r>
      <w:r w:rsidRPr="007A6DED">
        <w:rPr>
          <w:sz w:val="24"/>
          <w:szCs w:val="24"/>
        </w:rPr>
        <w:t xml:space="preserve"> Pasūtītāja noteiktajā termiņā.</w:t>
      </w:r>
    </w:p>
    <w:p w14:paraId="4D7B194A" w14:textId="77777777" w:rsidR="006747DE" w:rsidRPr="007A6DED" w:rsidRDefault="006747DE" w:rsidP="006747DE">
      <w:pPr>
        <w:ind w:left="357"/>
        <w:jc w:val="both"/>
        <w:rPr>
          <w:sz w:val="24"/>
          <w:szCs w:val="24"/>
        </w:rPr>
      </w:pPr>
    </w:p>
    <w:p w14:paraId="06860055" w14:textId="504E4143" w:rsidR="006747DE" w:rsidRPr="007A6DED" w:rsidRDefault="00EB48B3" w:rsidP="006747DE">
      <w:pPr>
        <w:jc w:val="both"/>
        <w:rPr>
          <w:sz w:val="24"/>
          <w:szCs w:val="24"/>
        </w:rPr>
      </w:pPr>
      <w:r w:rsidRPr="007A6DED">
        <w:rPr>
          <w:sz w:val="24"/>
          <w:szCs w:val="24"/>
        </w:rPr>
        <w:t>V</w:t>
      </w:r>
      <w:r w:rsidR="006747DE" w:rsidRPr="007A6DED">
        <w:rPr>
          <w:sz w:val="24"/>
          <w:szCs w:val="24"/>
        </w:rPr>
        <w:t xml:space="preserve">eikt maksājumu </w:t>
      </w:r>
      <w:r w:rsidR="007F50F5" w:rsidRPr="007A6DED">
        <w:rPr>
          <w:b/>
          <w:bCs/>
          <w:sz w:val="24"/>
          <w:szCs w:val="24"/>
        </w:rPr>
        <w:t>____</w:t>
      </w:r>
      <w:r w:rsidR="006747DE" w:rsidRPr="007A6DED">
        <w:rPr>
          <w:b/>
          <w:bCs/>
          <w:sz w:val="24"/>
          <w:szCs w:val="24"/>
        </w:rPr>
        <w:t xml:space="preserve"> EUR </w:t>
      </w:r>
      <w:r w:rsidR="006747DE" w:rsidRPr="007A6DED">
        <w:rPr>
          <w:sz w:val="24"/>
          <w:szCs w:val="24"/>
        </w:rPr>
        <w:t xml:space="preserve"> (</w:t>
      </w:r>
      <w:r w:rsidR="007F50F5" w:rsidRPr="007A6DED">
        <w:rPr>
          <w:sz w:val="24"/>
          <w:szCs w:val="24"/>
        </w:rPr>
        <w:t>___</w:t>
      </w:r>
      <w:r w:rsidR="006747DE" w:rsidRPr="007A6DED">
        <w:rPr>
          <w:sz w:val="24"/>
          <w:szCs w:val="24"/>
        </w:rPr>
        <w:t xml:space="preserve"> </w:t>
      </w:r>
      <w:proofErr w:type="spellStart"/>
      <w:r w:rsidR="006747DE" w:rsidRPr="007A6DED">
        <w:rPr>
          <w:sz w:val="24"/>
          <w:szCs w:val="24"/>
        </w:rPr>
        <w:t>euro</w:t>
      </w:r>
      <w:proofErr w:type="spellEnd"/>
      <w:r w:rsidR="006747DE" w:rsidRPr="007A6DED">
        <w:rPr>
          <w:sz w:val="24"/>
          <w:szCs w:val="24"/>
        </w:rPr>
        <w:t xml:space="preserve"> un 00 centi)</w:t>
      </w:r>
      <w:r w:rsidR="00560E9B" w:rsidRPr="007A6DED">
        <w:rPr>
          <w:sz w:val="24"/>
          <w:szCs w:val="24"/>
        </w:rPr>
        <w:t xml:space="preserve"> </w:t>
      </w:r>
      <w:r w:rsidR="006747DE" w:rsidRPr="007A6DED">
        <w:rPr>
          <w:sz w:val="24"/>
          <w:szCs w:val="24"/>
        </w:rPr>
        <w:t>apmērā Rīgas valstspilsētas pašvaldības Mājokļu un vides departamentam uz pieprasījumā norādīto norēķinu kontu</w:t>
      </w:r>
      <w:r w:rsidR="00E06B2D" w:rsidRPr="007A6DED">
        <w:rPr>
          <w:sz w:val="24"/>
          <w:szCs w:val="24"/>
        </w:rPr>
        <w:t>.</w:t>
      </w:r>
    </w:p>
    <w:p w14:paraId="5DC76530" w14:textId="77777777" w:rsidR="006747DE" w:rsidRPr="007A6DED" w:rsidRDefault="006747DE" w:rsidP="006747DE">
      <w:pPr>
        <w:jc w:val="both"/>
        <w:rPr>
          <w:sz w:val="24"/>
          <w:szCs w:val="24"/>
        </w:rPr>
      </w:pPr>
    </w:p>
    <w:p w14:paraId="4581D800" w14:textId="1CBC133C" w:rsidR="006747DE" w:rsidRPr="007A6DED" w:rsidRDefault="006747DE" w:rsidP="006747DE">
      <w:pPr>
        <w:jc w:val="both"/>
        <w:rPr>
          <w:sz w:val="24"/>
          <w:szCs w:val="24"/>
        </w:rPr>
      </w:pPr>
      <w:r w:rsidRPr="007A6DED">
        <w:rPr>
          <w:sz w:val="24"/>
          <w:szCs w:val="24"/>
        </w:rPr>
        <w:t xml:space="preserve">Galvojuma saistību termiņš ir </w:t>
      </w:r>
      <w:r w:rsidR="000C574C" w:rsidRPr="007A6DED">
        <w:rPr>
          <w:b/>
          <w:bCs/>
          <w:sz w:val="24"/>
          <w:szCs w:val="24"/>
        </w:rPr>
        <w:t>6</w:t>
      </w:r>
      <w:r w:rsidRPr="007A6DED">
        <w:rPr>
          <w:b/>
          <w:bCs/>
          <w:sz w:val="24"/>
          <w:szCs w:val="24"/>
        </w:rPr>
        <w:t xml:space="preserve"> (</w:t>
      </w:r>
      <w:r w:rsidR="000C574C" w:rsidRPr="007A6DED">
        <w:rPr>
          <w:b/>
          <w:bCs/>
          <w:sz w:val="24"/>
          <w:szCs w:val="24"/>
        </w:rPr>
        <w:t>seši</w:t>
      </w:r>
      <w:r w:rsidRPr="007A6DED">
        <w:rPr>
          <w:b/>
          <w:bCs/>
          <w:sz w:val="24"/>
          <w:szCs w:val="24"/>
        </w:rPr>
        <w:t>) mēneši</w:t>
      </w:r>
      <w:r w:rsidRPr="007A6DED">
        <w:rPr>
          <w:sz w:val="24"/>
          <w:szCs w:val="24"/>
        </w:rPr>
        <w:t>, skaitot no piedāvājuma atvēršanas dienas (Publisko iepirkumu likuma 50. panta trešā daļa).</w:t>
      </w:r>
    </w:p>
    <w:p w14:paraId="2148519E" w14:textId="77777777" w:rsidR="006747DE" w:rsidRPr="007A6DED" w:rsidRDefault="006747DE" w:rsidP="006747DE">
      <w:pPr>
        <w:jc w:val="both"/>
        <w:rPr>
          <w:sz w:val="24"/>
          <w:szCs w:val="24"/>
        </w:rPr>
      </w:pPr>
    </w:p>
    <w:p w14:paraId="6E6FD72A" w14:textId="77777777" w:rsidR="006747DE" w:rsidRPr="007A6DED" w:rsidRDefault="006747DE" w:rsidP="006747DE">
      <w:pPr>
        <w:jc w:val="both"/>
        <w:rPr>
          <w:sz w:val="24"/>
          <w:szCs w:val="24"/>
        </w:rPr>
      </w:pPr>
      <w:r w:rsidRPr="007A6DED">
        <w:rPr>
          <w:sz w:val="24"/>
          <w:szCs w:val="24"/>
        </w:rPr>
        <w:t>Galvojuma saistība izbeidzas arī pēc rakstveida paziņojuma saņemšanas no Rīgas valstspilsētas pašvaldības Mājokļu un vides departamenta un iestājoties šādiem nosacījumiem:</w:t>
      </w:r>
    </w:p>
    <w:p w14:paraId="539E4C02" w14:textId="77777777" w:rsidR="006747DE" w:rsidRPr="007A6DED" w:rsidRDefault="006747DE" w:rsidP="00243BBC">
      <w:pPr>
        <w:numPr>
          <w:ilvl w:val="2"/>
          <w:numId w:val="18"/>
        </w:numPr>
        <w:tabs>
          <w:tab w:val="clear" w:pos="720"/>
          <w:tab w:val="num" w:pos="360"/>
        </w:tabs>
        <w:ind w:left="360" w:firstLine="0"/>
        <w:jc w:val="both"/>
        <w:rPr>
          <w:sz w:val="24"/>
          <w:szCs w:val="24"/>
        </w:rPr>
      </w:pPr>
      <w:r w:rsidRPr="007A6DED">
        <w:rPr>
          <w:sz w:val="24"/>
          <w:szCs w:val="24"/>
        </w:rPr>
        <w:t>Piedāvājums nav iesniegts noteiktajā laikā un kārtībā;</w:t>
      </w:r>
    </w:p>
    <w:p w14:paraId="7AD6DC56" w14:textId="605394A6" w:rsidR="006747DE" w:rsidRPr="007A6DED" w:rsidRDefault="006747DE" w:rsidP="00243BBC">
      <w:pPr>
        <w:numPr>
          <w:ilvl w:val="2"/>
          <w:numId w:val="18"/>
        </w:numPr>
        <w:tabs>
          <w:tab w:val="num" w:pos="360"/>
        </w:tabs>
        <w:ind w:hanging="360"/>
        <w:jc w:val="both"/>
        <w:rPr>
          <w:sz w:val="24"/>
          <w:szCs w:val="24"/>
        </w:rPr>
      </w:pPr>
      <w:r w:rsidRPr="007A6DED">
        <w:rPr>
          <w:i/>
          <w:sz w:val="24"/>
          <w:szCs w:val="24"/>
        </w:rPr>
        <w:t>Uzņēmējs</w:t>
      </w:r>
      <w:r w:rsidRPr="007A6DED">
        <w:rPr>
          <w:sz w:val="24"/>
          <w:szCs w:val="24"/>
        </w:rPr>
        <w:t xml:space="preserve"> nav kļuvis par atklāta konkursa uzvarētāju;</w:t>
      </w:r>
    </w:p>
    <w:p w14:paraId="1FCFD9DD" w14:textId="77777777" w:rsidR="006747DE" w:rsidRPr="007A6DED" w:rsidRDefault="006747DE" w:rsidP="00243BBC">
      <w:pPr>
        <w:numPr>
          <w:ilvl w:val="2"/>
          <w:numId w:val="18"/>
        </w:numPr>
        <w:tabs>
          <w:tab w:val="num" w:pos="360"/>
        </w:tabs>
        <w:ind w:hanging="360"/>
        <w:jc w:val="both"/>
        <w:rPr>
          <w:sz w:val="24"/>
          <w:szCs w:val="24"/>
        </w:rPr>
      </w:pPr>
      <w:r w:rsidRPr="007A6DED">
        <w:rPr>
          <w:sz w:val="24"/>
          <w:szCs w:val="24"/>
        </w:rPr>
        <w:t>konkurss pārtraukts vai izbeigts, neizvēloties nevienu piedāvājumu;</w:t>
      </w:r>
    </w:p>
    <w:p w14:paraId="03E5A843" w14:textId="290B5DC9" w:rsidR="006747DE" w:rsidRPr="007A6DED" w:rsidRDefault="006747DE" w:rsidP="00243BBC">
      <w:pPr>
        <w:numPr>
          <w:ilvl w:val="2"/>
          <w:numId w:val="18"/>
        </w:numPr>
        <w:tabs>
          <w:tab w:val="num" w:pos="360"/>
        </w:tabs>
        <w:ind w:hanging="360"/>
        <w:jc w:val="both"/>
        <w:rPr>
          <w:sz w:val="24"/>
          <w:szCs w:val="24"/>
        </w:rPr>
      </w:pPr>
      <w:r w:rsidRPr="007A6DED">
        <w:rPr>
          <w:sz w:val="24"/>
          <w:szCs w:val="24"/>
        </w:rPr>
        <w:t xml:space="preserve">ar </w:t>
      </w:r>
      <w:r w:rsidRPr="007A6DED">
        <w:rPr>
          <w:i/>
          <w:sz w:val="24"/>
          <w:szCs w:val="24"/>
        </w:rPr>
        <w:t>Uzņēmēju</w:t>
      </w:r>
      <w:r w:rsidRPr="007A6DED">
        <w:rPr>
          <w:sz w:val="24"/>
          <w:szCs w:val="24"/>
        </w:rPr>
        <w:t xml:space="preserve"> nolikumā noteiktajā kārtībā un termiņos noslēgt</w:t>
      </w:r>
      <w:r w:rsidR="005D7D25" w:rsidRPr="007A6DED">
        <w:rPr>
          <w:sz w:val="24"/>
          <w:szCs w:val="24"/>
        </w:rPr>
        <w:t xml:space="preserve">s būvdarbu līgums </w:t>
      </w:r>
      <w:r w:rsidRPr="007A6DED">
        <w:rPr>
          <w:sz w:val="24"/>
          <w:szCs w:val="24"/>
        </w:rPr>
        <w:t xml:space="preserve">un </w:t>
      </w:r>
      <w:r w:rsidRPr="007A6DED">
        <w:rPr>
          <w:i/>
          <w:sz w:val="24"/>
          <w:szCs w:val="24"/>
        </w:rPr>
        <w:t>Uzņēmējs</w:t>
      </w:r>
      <w:r w:rsidRPr="007A6DED">
        <w:rPr>
          <w:sz w:val="24"/>
          <w:szCs w:val="24"/>
        </w:rPr>
        <w:t xml:space="preserve"> iesniedzis </w:t>
      </w:r>
      <w:r w:rsidR="005D7D25" w:rsidRPr="007A6DED">
        <w:rPr>
          <w:sz w:val="24"/>
          <w:szCs w:val="24"/>
        </w:rPr>
        <w:t xml:space="preserve">būvdarbu līguma </w:t>
      </w:r>
      <w:r w:rsidRPr="007A6DED">
        <w:rPr>
          <w:sz w:val="24"/>
          <w:szCs w:val="24"/>
        </w:rPr>
        <w:t>izpildes nodrošinājumus.</w:t>
      </w:r>
    </w:p>
    <w:p w14:paraId="1C74D5ED" w14:textId="77777777" w:rsidR="006747DE" w:rsidRPr="007A6DED" w:rsidRDefault="006747DE" w:rsidP="006747DE">
      <w:pPr>
        <w:jc w:val="both"/>
        <w:rPr>
          <w:sz w:val="24"/>
          <w:szCs w:val="24"/>
        </w:rPr>
      </w:pPr>
    </w:p>
    <w:p w14:paraId="493FB8CB" w14:textId="77777777" w:rsidR="006747DE" w:rsidRPr="007A6DED" w:rsidRDefault="006747DE" w:rsidP="006747DE">
      <w:pPr>
        <w:jc w:val="both"/>
        <w:rPr>
          <w:sz w:val="24"/>
          <w:szCs w:val="24"/>
        </w:rPr>
      </w:pPr>
      <w:r w:rsidRPr="007A6DED">
        <w:rPr>
          <w:sz w:val="24"/>
          <w:szCs w:val="24"/>
        </w:rPr>
        <w:t>Šai garantijai tiek piemēroti Starptautiskās Tirdzniecības palātas izdotie Vienotie noteikumi par pieprasījuma garantijām („</w:t>
      </w:r>
      <w:proofErr w:type="spellStart"/>
      <w:r w:rsidRPr="007A6DED">
        <w:rPr>
          <w:sz w:val="24"/>
          <w:szCs w:val="24"/>
        </w:rPr>
        <w:t>The</w:t>
      </w:r>
      <w:proofErr w:type="spellEnd"/>
      <w:r w:rsidRPr="007A6DED">
        <w:rPr>
          <w:sz w:val="24"/>
          <w:szCs w:val="24"/>
        </w:rPr>
        <w:t xml:space="preserve"> ICC </w:t>
      </w:r>
      <w:proofErr w:type="spellStart"/>
      <w:r w:rsidRPr="007A6DED">
        <w:rPr>
          <w:sz w:val="24"/>
          <w:szCs w:val="24"/>
        </w:rPr>
        <w:t>Uniform</w:t>
      </w:r>
      <w:proofErr w:type="spellEnd"/>
      <w:r w:rsidRPr="007A6DED">
        <w:rPr>
          <w:sz w:val="24"/>
          <w:szCs w:val="24"/>
        </w:rPr>
        <w:t xml:space="preserve"> </w:t>
      </w:r>
      <w:proofErr w:type="spellStart"/>
      <w:r w:rsidRPr="007A6DED">
        <w:rPr>
          <w:sz w:val="24"/>
          <w:szCs w:val="24"/>
        </w:rPr>
        <w:t>Rules</w:t>
      </w:r>
      <w:proofErr w:type="spellEnd"/>
      <w:r w:rsidRPr="007A6DED">
        <w:rPr>
          <w:sz w:val="24"/>
          <w:szCs w:val="24"/>
        </w:rPr>
        <w:t xml:space="preserve"> </w:t>
      </w:r>
      <w:proofErr w:type="spellStart"/>
      <w:r w:rsidRPr="007A6DED">
        <w:rPr>
          <w:sz w:val="24"/>
          <w:szCs w:val="24"/>
        </w:rPr>
        <w:t>for</w:t>
      </w:r>
      <w:proofErr w:type="spellEnd"/>
      <w:r w:rsidRPr="007A6DED">
        <w:rPr>
          <w:sz w:val="24"/>
          <w:szCs w:val="24"/>
        </w:rPr>
        <w:t xml:space="preserve"> </w:t>
      </w:r>
      <w:proofErr w:type="spellStart"/>
      <w:r w:rsidRPr="007A6DED">
        <w:rPr>
          <w:sz w:val="24"/>
          <w:szCs w:val="24"/>
        </w:rPr>
        <w:t>Demand</w:t>
      </w:r>
      <w:proofErr w:type="spellEnd"/>
      <w:r w:rsidRPr="007A6DED">
        <w:rPr>
          <w:sz w:val="24"/>
          <w:szCs w:val="24"/>
        </w:rPr>
        <w:t xml:space="preserve"> </w:t>
      </w:r>
      <w:proofErr w:type="spellStart"/>
      <w:r w:rsidRPr="007A6DED">
        <w:rPr>
          <w:sz w:val="24"/>
          <w:szCs w:val="24"/>
        </w:rPr>
        <w:t>Guaranties</w:t>
      </w:r>
      <w:proofErr w:type="spellEnd"/>
      <w:r w:rsidRPr="007A6DED">
        <w:rPr>
          <w:sz w:val="24"/>
          <w:szCs w:val="24"/>
        </w:rPr>
        <w:t xml:space="preserve">”, ICC </w:t>
      </w:r>
      <w:proofErr w:type="spellStart"/>
      <w:r w:rsidRPr="007A6DED">
        <w:rPr>
          <w:sz w:val="24"/>
          <w:szCs w:val="24"/>
        </w:rPr>
        <w:t>Publication</w:t>
      </w:r>
      <w:proofErr w:type="spellEnd"/>
      <w:r w:rsidRPr="007A6DED">
        <w:rPr>
          <w:sz w:val="24"/>
          <w:szCs w:val="24"/>
        </w:rPr>
        <w:t>, No.758).</w:t>
      </w:r>
    </w:p>
    <w:p w14:paraId="2CA11977" w14:textId="77777777" w:rsidR="006747DE" w:rsidRPr="007A6DED" w:rsidRDefault="006747DE" w:rsidP="006747DE">
      <w:pPr>
        <w:jc w:val="both"/>
        <w:rPr>
          <w:sz w:val="24"/>
          <w:szCs w:val="24"/>
        </w:rPr>
      </w:pPr>
    </w:p>
    <w:p w14:paraId="3B5ABC47" w14:textId="77777777" w:rsidR="006747DE" w:rsidRPr="007A6DED" w:rsidRDefault="006747DE" w:rsidP="006747DE">
      <w:pPr>
        <w:jc w:val="both"/>
        <w:rPr>
          <w:sz w:val="24"/>
          <w:szCs w:val="24"/>
        </w:rPr>
      </w:pPr>
      <w:r w:rsidRPr="007A6DED">
        <w:rPr>
          <w:sz w:val="24"/>
          <w:szCs w:val="24"/>
        </w:rPr>
        <w:t xml:space="preserve">[Bankas vai Apdrošināšanas sabiedrības nosaukums] vārdā*: </w:t>
      </w:r>
    </w:p>
    <w:p w14:paraId="22F5C5AA" w14:textId="77777777" w:rsidR="006747DE" w:rsidRPr="007A6DED" w:rsidRDefault="006747DE" w:rsidP="006747DE">
      <w:pPr>
        <w:rPr>
          <w:b/>
          <w:bCs/>
          <w:sz w:val="24"/>
          <w:szCs w:val="24"/>
        </w:rPr>
      </w:pPr>
    </w:p>
    <w:p w14:paraId="710DA4AA" w14:textId="5B75C358" w:rsidR="00617115" w:rsidRPr="007A6DED" w:rsidRDefault="006747DE" w:rsidP="005E5C5B">
      <w:pPr>
        <w:rPr>
          <w:b/>
          <w:bCs/>
          <w:sz w:val="24"/>
          <w:szCs w:val="24"/>
        </w:rPr>
      </w:pPr>
      <w:r w:rsidRPr="007A6DED">
        <w:rPr>
          <w:b/>
          <w:bCs/>
          <w:sz w:val="24"/>
          <w:szCs w:val="24"/>
        </w:rPr>
        <w:lastRenderedPageBreak/>
        <w:t xml:space="preserve">*šis dokuments ir parakstīts ar drošu elektronisko parakstu un satur laika zīmogu. </w:t>
      </w:r>
    </w:p>
    <w:p w14:paraId="2409EAB7" w14:textId="77777777" w:rsidR="0067435D" w:rsidRPr="007A6DED" w:rsidRDefault="0067435D" w:rsidP="00C258B1">
      <w:pPr>
        <w:jc w:val="right"/>
        <w:rPr>
          <w:b/>
          <w:bCs/>
          <w:sz w:val="24"/>
          <w:szCs w:val="24"/>
        </w:rPr>
      </w:pPr>
      <w:r w:rsidRPr="007A6DED">
        <w:rPr>
          <w:b/>
          <w:bCs/>
          <w:sz w:val="24"/>
          <w:szCs w:val="24"/>
        </w:rPr>
        <w:br w:type="page"/>
      </w:r>
    </w:p>
    <w:p w14:paraId="02B98328" w14:textId="18DF8524" w:rsidR="00C258B1" w:rsidRPr="007A6DED" w:rsidRDefault="00534E73" w:rsidP="00C258B1">
      <w:pPr>
        <w:jc w:val="right"/>
        <w:rPr>
          <w:b/>
          <w:sz w:val="24"/>
          <w:szCs w:val="24"/>
        </w:rPr>
      </w:pPr>
      <w:r w:rsidRPr="007A6DED">
        <w:rPr>
          <w:b/>
          <w:bCs/>
          <w:sz w:val="24"/>
          <w:szCs w:val="24"/>
        </w:rPr>
        <w:lastRenderedPageBreak/>
        <w:t>1</w:t>
      </w:r>
      <w:r w:rsidR="00470640" w:rsidRPr="007A6DED">
        <w:rPr>
          <w:b/>
          <w:bCs/>
          <w:sz w:val="24"/>
          <w:szCs w:val="24"/>
        </w:rPr>
        <w:t>6</w:t>
      </w:r>
      <w:r w:rsidR="00C258B1" w:rsidRPr="007A6DED">
        <w:rPr>
          <w:b/>
          <w:bCs/>
          <w:sz w:val="24"/>
          <w:szCs w:val="24"/>
        </w:rPr>
        <w:t>.</w:t>
      </w:r>
      <w:r w:rsidR="00C258B1" w:rsidRPr="007A6DED">
        <w:rPr>
          <w:b/>
          <w:sz w:val="24"/>
          <w:szCs w:val="24"/>
        </w:rPr>
        <w:t>pielikums</w:t>
      </w:r>
    </w:p>
    <w:p w14:paraId="21E945DD" w14:textId="2B95ECD9" w:rsidR="00C258B1" w:rsidRPr="007A6DED" w:rsidRDefault="00C258B1" w:rsidP="00C258B1">
      <w:pPr>
        <w:jc w:val="right"/>
        <w:rPr>
          <w:sz w:val="24"/>
          <w:szCs w:val="24"/>
        </w:rPr>
      </w:pPr>
      <w:r w:rsidRPr="007A6DED">
        <w:rPr>
          <w:sz w:val="24"/>
          <w:szCs w:val="24"/>
        </w:rPr>
        <w:t xml:space="preserve">Iepirkuma </w:t>
      </w:r>
      <w:sdt>
        <w:sdtPr>
          <w:rPr>
            <w:sz w:val="24"/>
            <w:szCs w:val="24"/>
          </w:rPr>
          <w:alias w:val="Subject"/>
          <w:tag w:val=""/>
          <w:id w:val="1761950754"/>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0D29E8D6" w14:textId="2B03B6F4" w:rsidR="00C258B1" w:rsidRPr="007A6DED" w:rsidRDefault="00C258B1" w:rsidP="00C258B1">
      <w:pPr>
        <w:jc w:val="right"/>
        <w:rPr>
          <w:sz w:val="24"/>
          <w:szCs w:val="24"/>
        </w:rPr>
      </w:pPr>
      <w:r w:rsidRPr="007A6DED">
        <w:rPr>
          <w:sz w:val="24"/>
          <w:szCs w:val="24"/>
        </w:rPr>
        <w:t xml:space="preserve">(iepirkuma identifikācijas. </w:t>
      </w:r>
      <w:sdt>
        <w:sdtPr>
          <w:rPr>
            <w:sz w:val="24"/>
            <w:szCs w:val="24"/>
          </w:rPr>
          <w:alias w:val="Status"/>
          <w:tag w:val=""/>
          <w:id w:val="866642010"/>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1BD6110B" w14:textId="77777777" w:rsidR="00C258B1" w:rsidRPr="007A6DED" w:rsidRDefault="00C258B1" w:rsidP="00C258B1">
      <w:pPr>
        <w:jc w:val="right"/>
        <w:rPr>
          <w:sz w:val="24"/>
          <w:szCs w:val="24"/>
        </w:rPr>
      </w:pPr>
      <w:r w:rsidRPr="007A6DED">
        <w:rPr>
          <w:sz w:val="24"/>
          <w:szCs w:val="24"/>
        </w:rPr>
        <w:t>nolikumam</w:t>
      </w:r>
    </w:p>
    <w:p w14:paraId="7E58886B" w14:textId="77777777" w:rsidR="00C258B1" w:rsidRPr="007A6DED" w:rsidRDefault="00C258B1" w:rsidP="00C258B1">
      <w:pPr>
        <w:jc w:val="right"/>
        <w:rPr>
          <w:sz w:val="24"/>
          <w:szCs w:val="24"/>
        </w:rPr>
      </w:pPr>
    </w:p>
    <w:p w14:paraId="25765E45" w14:textId="77777777" w:rsidR="00C258B1" w:rsidRPr="007A6DED" w:rsidRDefault="00C258B1" w:rsidP="00C258B1">
      <w:pPr>
        <w:jc w:val="right"/>
        <w:rPr>
          <w:sz w:val="24"/>
          <w:szCs w:val="24"/>
        </w:rPr>
      </w:pPr>
    </w:p>
    <w:p w14:paraId="490B3809" w14:textId="1474297C" w:rsidR="00C258B1" w:rsidRPr="007A6DED" w:rsidRDefault="00041B05" w:rsidP="00C258B1">
      <w:pPr>
        <w:keepNext/>
        <w:spacing w:line="340" w:lineRule="atLeast"/>
        <w:jc w:val="center"/>
        <w:outlineLvl w:val="2"/>
        <w:rPr>
          <w:b/>
          <w:sz w:val="26"/>
          <w:szCs w:val="26"/>
        </w:rPr>
      </w:pPr>
      <w:r w:rsidRPr="007A6DED">
        <w:rPr>
          <w:b/>
          <w:sz w:val="26"/>
          <w:szCs w:val="26"/>
        </w:rPr>
        <w:t xml:space="preserve">Līguma </w:t>
      </w:r>
      <w:r w:rsidR="00C258B1" w:rsidRPr="007A6DED">
        <w:rPr>
          <w:b/>
          <w:sz w:val="26"/>
          <w:szCs w:val="26"/>
        </w:rPr>
        <w:t xml:space="preserve">izpildes nodrošinājuma </w:t>
      </w:r>
      <w:r w:rsidR="00C258B1" w:rsidRPr="007A6DED">
        <w:rPr>
          <w:b/>
          <w:caps/>
          <w:sz w:val="26"/>
          <w:szCs w:val="26"/>
        </w:rPr>
        <w:t>garantija Nr. ____</w:t>
      </w:r>
      <w:r w:rsidR="003E27B2" w:rsidRPr="007A6DED">
        <w:rPr>
          <w:b/>
          <w:caps/>
          <w:sz w:val="26"/>
          <w:szCs w:val="26"/>
        </w:rPr>
        <w:t>(paraugs)</w:t>
      </w:r>
    </w:p>
    <w:p w14:paraId="4E71893C" w14:textId="77777777" w:rsidR="00C258B1" w:rsidRPr="007A6DED" w:rsidRDefault="00C258B1" w:rsidP="00C258B1">
      <w:pPr>
        <w:jc w:val="center"/>
        <w:rPr>
          <w:b/>
          <w:sz w:val="26"/>
          <w:szCs w:val="26"/>
        </w:rPr>
      </w:pPr>
    </w:p>
    <w:p w14:paraId="74AAA613" w14:textId="356BBA71" w:rsidR="00C258B1" w:rsidRPr="007A6DED" w:rsidRDefault="00C258B1" w:rsidP="00C258B1">
      <w:pPr>
        <w:jc w:val="both"/>
        <w:rPr>
          <w:sz w:val="24"/>
          <w:szCs w:val="24"/>
        </w:rPr>
      </w:pPr>
      <w:r w:rsidRPr="007A6DED">
        <w:rPr>
          <w:sz w:val="24"/>
          <w:szCs w:val="24"/>
        </w:rPr>
        <w:t>Mēs - [</w:t>
      </w:r>
      <w:r w:rsidRPr="007A6DED">
        <w:rPr>
          <w:i/>
          <w:sz w:val="24"/>
          <w:szCs w:val="24"/>
        </w:rPr>
        <w:t>nodrošinājuma devēja nosaukums</w:t>
      </w:r>
      <w:r w:rsidRPr="007A6DED">
        <w:rPr>
          <w:sz w:val="24"/>
          <w:szCs w:val="24"/>
        </w:rPr>
        <w:t>] (vienotais reģistrācijas numurs: ___; juridiskā adrese: ___) (turpmāk – Nodrošinājuma devējs) – esam informēti par to, ka ___.gada __.___ [datums un mēnesis] starp mūsu klientu - [</w:t>
      </w:r>
      <w:r w:rsidRPr="007A6DED">
        <w:rPr>
          <w:i/>
          <w:sz w:val="24"/>
          <w:szCs w:val="24"/>
        </w:rPr>
        <w:t>Izpildītāja nosaukums</w:t>
      </w:r>
      <w:r w:rsidRPr="007A6DED">
        <w:rPr>
          <w:sz w:val="24"/>
          <w:szCs w:val="24"/>
        </w:rPr>
        <w:t xml:space="preserve">] (vienotais reģistrācijas numurs: ___; juridiskā adrese: ___) (turpmāk – Izpildītājs) – un Jums – </w:t>
      </w:r>
      <w:r w:rsidRPr="007A6DED">
        <w:rPr>
          <w:b/>
          <w:bCs/>
          <w:i/>
          <w:iCs/>
          <w:sz w:val="24"/>
          <w:szCs w:val="24"/>
        </w:rPr>
        <w:t>Rīgas valstspilsētas pašvaldība</w:t>
      </w:r>
      <w:r w:rsidRPr="007A6DED">
        <w:rPr>
          <w:sz w:val="24"/>
          <w:szCs w:val="24"/>
        </w:rPr>
        <w:t xml:space="preserve">, kas reģistrēts Latvijas Republikas Komercreģistrā ar vienoto reģistrācijas Nr. 90011524360, juridiskā adrese – Rātslaukums 1, Rīga, LV-1050, </w:t>
      </w:r>
      <w:r w:rsidRPr="007A6DED">
        <w:rPr>
          <w:b/>
          <w:bCs/>
          <w:sz w:val="24"/>
          <w:szCs w:val="24"/>
        </w:rPr>
        <w:t>R</w:t>
      </w:r>
      <w:r w:rsidR="0084023C" w:rsidRPr="007A6DED">
        <w:rPr>
          <w:b/>
          <w:bCs/>
          <w:sz w:val="24"/>
          <w:szCs w:val="24"/>
        </w:rPr>
        <w:t>VP</w:t>
      </w:r>
      <w:r w:rsidRPr="007A6DED">
        <w:rPr>
          <w:b/>
          <w:bCs/>
          <w:sz w:val="24"/>
          <w:szCs w:val="24"/>
        </w:rPr>
        <w:t xml:space="preserve"> iestāde: Rīgas valstspilsētas pašvaldības Mājokļu un vides departaments</w:t>
      </w:r>
      <w:r w:rsidRPr="007A6DED">
        <w:rPr>
          <w:sz w:val="24"/>
          <w:szCs w:val="24"/>
        </w:rPr>
        <w:t xml:space="preserve">, adrese – Brīvības iela 49/53, Rīga, LV-1010, (turpmāk – Pasūtītājs)_ - ir noslēgta </w:t>
      </w:r>
      <w:r w:rsidR="00041B05" w:rsidRPr="007A6DED">
        <w:rPr>
          <w:sz w:val="24"/>
          <w:szCs w:val="24"/>
        </w:rPr>
        <w:t>publiskā būvdarbu līguma</w:t>
      </w:r>
      <w:r w:rsidRPr="007A6DED">
        <w:rPr>
          <w:sz w:val="24"/>
          <w:szCs w:val="24"/>
        </w:rPr>
        <w:t xml:space="preserve"> Nr. DMV-__-______-</w:t>
      </w:r>
      <w:proofErr w:type="spellStart"/>
      <w:r w:rsidRPr="007A6DED">
        <w:rPr>
          <w:sz w:val="24"/>
          <w:szCs w:val="24"/>
        </w:rPr>
        <w:t>lī</w:t>
      </w:r>
      <w:proofErr w:type="spellEnd"/>
      <w:r w:rsidRPr="007A6DED">
        <w:rPr>
          <w:sz w:val="24"/>
          <w:szCs w:val="24"/>
        </w:rPr>
        <w:t xml:space="preserve"> par ___ (turpmāk – </w:t>
      </w:r>
      <w:r w:rsidR="00041B05" w:rsidRPr="007A6DED">
        <w:rPr>
          <w:sz w:val="24"/>
          <w:szCs w:val="24"/>
        </w:rPr>
        <w:t>Līgums</w:t>
      </w:r>
      <w:r w:rsidRPr="007A6DED">
        <w:rPr>
          <w:sz w:val="24"/>
          <w:szCs w:val="24"/>
        </w:rPr>
        <w:t xml:space="preserve">).  Saskaņā ar </w:t>
      </w:r>
      <w:r w:rsidR="00041B05" w:rsidRPr="007A6DED">
        <w:rPr>
          <w:sz w:val="24"/>
          <w:szCs w:val="24"/>
        </w:rPr>
        <w:t>Līguma</w:t>
      </w:r>
      <w:r w:rsidRPr="007A6DED">
        <w:rPr>
          <w:sz w:val="24"/>
          <w:szCs w:val="24"/>
        </w:rPr>
        <w:t xml:space="preserve"> noteikumiem Izpildītājs jāiesniedz Pasūtītājam </w:t>
      </w:r>
      <w:r w:rsidR="00041B05" w:rsidRPr="007A6DED">
        <w:rPr>
          <w:sz w:val="24"/>
          <w:szCs w:val="24"/>
        </w:rPr>
        <w:t>Līguma izpildes</w:t>
      </w:r>
      <w:r w:rsidRPr="007A6DED">
        <w:rPr>
          <w:sz w:val="24"/>
          <w:szCs w:val="24"/>
        </w:rPr>
        <w:t xml:space="preserve"> nodrošinājuma garantija.</w:t>
      </w:r>
    </w:p>
    <w:p w14:paraId="51B21A97" w14:textId="77777777" w:rsidR="00C258B1" w:rsidRPr="007A6DED" w:rsidRDefault="00C258B1" w:rsidP="00C258B1">
      <w:pPr>
        <w:jc w:val="both"/>
        <w:rPr>
          <w:sz w:val="26"/>
          <w:szCs w:val="26"/>
        </w:rPr>
      </w:pPr>
    </w:p>
    <w:p w14:paraId="38B2FE14" w14:textId="11DCC6F8" w:rsidR="00C258B1" w:rsidRPr="007A6DED" w:rsidRDefault="00C258B1" w:rsidP="00C258B1">
      <w:pPr>
        <w:jc w:val="both"/>
        <w:rPr>
          <w:sz w:val="24"/>
          <w:szCs w:val="24"/>
        </w:rPr>
      </w:pPr>
      <w:r w:rsidRPr="007A6DED">
        <w:rPr>
          <w:sz w:val="24"/>
          <w:szCs w:val="24"/>
        </w:rPr>
        <w:t xml:space="preserve">Ievērojot minēto, ar šo Nodrošinājuma devējs neatsaucami uzņemas pienākumu samaksāt Pasūtītājam ne vairāk kā </w:t>
      </w:r>
      <w:r w:rsidR="00A05443" w:rsidRPr="007A6DED">
        <w:rPr>
          <w:b/>
          <w:bCs/>
          <w:sz w:val="24"/>
          <w:szCs w:val="24"/>
        </w:rPr>
        <w:t>_____.00</w:t>
      </w:r>
      <w:r w:rsidRPr="007A6DED">
        <w:rPr>
          <w:b/>
          <w:bCs/>
          <w:sz w:val="24"/>
          <w:szCs w:val="24"/>
        </w:rPr>
        <w:t xml:space="preserve"> EUR</w:t>
      </w:r>
      <w:r w:rsidRPr="007A6DED">
        <w:rPr>
          <w:sz w:val="24"/>
          <w:szCs w:val="24"/>
        </w:rPr>
        <w:t xml:space="preserve"> </w:t>
      </w:r>
      <w:r w:rsidRPr="007A6DED">
        <w:rPr>
          <w:b/>
          <w:sz w:val="24"/>
          <w:szCs w:val="24"/>
        </w:rPr>
        <w:t>(</w:t>
      </w:r>
      <w:r w:rsidR="00A05443" w:rsidRPr="007A6DED">
        <w:rPr>
          <w:b/>
          <w:sz w:val="24"/>
          <w:szCs w:val="24"/>
        </w:rPr>
        <w:t>_____</w:t>
      </w:r>
      <w:r w:rsidRPr="007A6DED">
        <w:rPr>
          <w:b/>
          <w:sz w:val="24"/>
          <w:szCs w:val="24"/>
        </w:rPr>
        <w:t xml:space="preserve"> </w:t>
      </w:r>
      <w:proofErr w:type="spellStart"/>
      <w:r w:rsidRPr="007A6DED">
        <w:rPr>
          <w:b/>
          <w:sz w:val="24"/>
          <w:szCs w:val="24"/>
        </w:rPr>
        <w:t>euro</w:t>
      </w:r>
      <w:proofErr w:type="spellEnd"/>
      <w:r w:rsidRPr="007A6DED">
        <w:rPr>
          <w:b/>
          <w:sz w:val="24"/>
          <w:szCs w:val="24"/>
        </w:rPr>
        <w:t>, 00 centi)</w:t>
      </w:r>
      <w:r w:rsidRPr="007A6DED">
        <w:rPr>
          <w:sz w:val="24"/>
          <w:szCs w:val="24"/>
        </w:rPr>
        <w:t xml:space="preserve"> apmērā, gadījumā, ja ievērojot šajā garantijā noteiktās prasības, Nodrošinājuma devējam ir iesniegts atbilstošs Pasūtītāja parakstīts dokuments (turpmāk – Pieprasījums), ar kuru Pasūtītājs pieprasa Nodrošinājuma devējam veikt maksājumu uz šīs garantijas pamata un kurā ietverts Pasūtītāja apgalvojums, ka Izpildītājs nav izpildījis savas saistības saskaņā ar </w:t>
      </w:r>
      <w:r w:rsidR="00041B05" w:rsidRPr="007A6DED">
        <w:rPr>
          <w:sz w:val="24"/>
          <w:szCs w:val="24"/>
        </w:rPr>
        <w:t>Līgumu</w:t>
      </w:r>
      <w:r w:rsidRPr="007A6DED">
        <w:rPr>
          <w:sz w:val="24"/>
          <w:szCs w:val="24"/>
        </w:rPr>
        <w:t>, norādot, kādas saistības nav izpildītas.</w:t>
      </w:r>
    </w:p>
    <w:p w14:paraId="45CA1C55" w14:textId="77777777" w:rsidR="00C258B1" w:rsidRPr="007A6DED" w:rsidRDefault="00C258B1" w:rsidP="00C258B1">
      <w:pPr>
        <w:jc w:val="both"/>
        <w:rPr>
          <w:sz w:val="26"/>
          <w:szCs w:val="26"/>
        </w:rPr>
      </w:pPr>
    </w:p>
    <w:p w14:paraId="75ADC543" w14:textId="77777777" w:rsidR="00C258B1" w:rsidRPr="007A6DED" w:rsidRDefault="00C258B1" w:rsidP="00C258B1">
      <w:pPr>
        <w:jc w:val="both"/>
        <w:rPr>
          <w:sz w:val="24"/>
          <w:szCs w:val="24"/>
        </w:rPr>
      </w:pPr>
      <w:r w:rsidRPr="007A6DED">
        <w:rPr>
          <w:sz w:val="24"/>
          <w:szCs w:val="24"/>
        </w:rPr>
        <w:t>Pieprasījums iesniedzams papīra dokumenta formā vai elektroniski. Elektroniski iesniegšana veicama autentificēta ziņojuma veidā, izmantojot SWIFT. Identifikācijas nolūkā Pieprasījums iesniedzams ar Pasūtītāja apkalpojošās kredītiestādes starpniecību, kura apliecina Pieprasījuma parakstītāju identitāti un tiesības parakstīt Pieprasījumu Pasūtītāja vārdā.</w:t>
      </w:r>
      <w:r w:rsidRPr="007A6DED">
        <w:rPr>
          <w:sz w:val="24"/>
          <w:szCs w:val="24"/>
          <w:vertAlign w:val="superscript"/>
        </w:rPr>
        <w:footnoteReference w:id="35"/>
      </w:r>
      <w:r w:rsidRPr="007A6DED">
        <w:rPr>
          <w:sz w:val="24"/>
          <w:szCs w:val="24"/>
        </w:rPr>
        <w:t xml:space="preserve"> </w:t>
      </w:r>
    </w:p>
    <w:p w14:paraId="26759A1F" w14:textId="77777777" w:rsidR="00C258B1" w:rsidRPr="007A6DED" w:rsidRDefault="00C258B1" w:rsidP="00C258B1">
      <w:pPr>
        <w:jc w:val="both"/>
        <w:rPr>
          <w:sz w:val="26"/>
          <w:szCs w:val="26"/>
        </w:rPr>
      </w:pPr>
    </w:p>
    <w:p w14:paraId="08A657A1" w14:textId="7CA325B6" w:rsidR="00C258B1" w:rsidRPr="007A6DED" w:rsidRDefault="00C258B1" w:rsidP="00C258B1">
      <w:pPr>
        <w:jc w:val="both"/>
        <w:rPr>
          <w:sz w:val="24"/>
          <w:szCs w:val="24"/>
        </w:rPr>
      </w:pPr>
      <w:r w:rsidRPr="007A6DED">
        <w:rPr>
          <w:sz w:val="24"/>
          <w:szCs w:val="24"/>
        </w:rPr>
        <w:t>Šī garantija ir spēkā līdz</w:t>
      </w:r>
      <w:r w:rsidRPr="007A6DED">
        <w:rPr>
          <w:b/>
          <w:bCs/>
          <w:sz w:val="24"/>
          <w:szCs w:val="24"/>
        </w:rPr>
        <w:t xml:space="preserve"> ____. gada ___. ______</w:t>
      </w:r>
      <w:r w:rsidRPr="007A6DED">
        <w:rPr>
          <w:sz w:val="24"/>
          <w:szCs w:val="24"/>
        </w:rPr>
        <w:t xml:space="preserve"> [diena, mēnesis] (ieskaitot) [norādīt garantijas termiņu saskaņā ar </w:t>
      </w:r>
      <w:r w:rsidR="00041B05" w:rsidRPr="007A6DED">
        <w:rPr>
          <w:sz w:val="24"/>
          <w:szCs w:val="24"/>
        </w:rPr>
        <w:t xml:space="preserve">Līgumā </w:t>
      </w:r>
      <w:r w:rsidRPr="007A6DED">
        <w:rPr>
          <w:sz w:val="24"/>
          <w:szCs w:val="24"/>
        </w:rPr>
        <w:t xml:space="preserve">noteikto termiņu, kam pieskaitītas </w:t>
      </w:r>
      <w:r w:rsidR="00BB20E1" w:rsidRPr="007A6DED">
        <w:rPr>
          <w:sz w:val="24"/>
          <w:szCs w:val="24"/>
        </w:rPr>
        <w:t xml:space="preserve">30 </w:t>
      </w:r>
      <w:r w:rsidRPr="007A6DED">
        <w:rPr>
          <w:sz w:val="24"/>
          <w:szCs w:val="24"/>
        </w:rPr>
        <w:t>darba  dienas], neievērojot to, vai garantijas oriģināls tiek nosūtīts atpakaļ Nodrošinājuma devējam vai nē.</w:t>
      </w:r>
    </w:p>
    <w:p w14:paraId="707C7016" w14:textId="77777777" w:rsidR="00C258B1" w:rsidRPr="007A6DED" w:rsidRDefault="00C258B1" w:rsidP="00C258B1">
      <w:pPr>
        <w:jc w:val="both"/>
        <w:rPr>
          <w:i/>
          <w:sz w:val="24"/>
          <w:szCs w:val="24"/>
        </w:rPr>
      </w:pPr>
    </w:p>
    <w:p w14:paraId="70E4E976" w14:textId="77777777" w:rsidR="00C258B1" w:rsidRPr="007A6DED" w:rsidRDefault="00C258B1" w:rsidP="00C258B1">
      <w:pPr>
        <w:jc w:val="both"/>
        <w:rPr>
          <w:sz w:val="24"/>
          <w:szCs w:val="24"/>
        </w:rPr>
      </w:pPr>
      <w:r w:rsidRPr="007A6DED">
        <w:rPr>
          <w:sz w:val="24"/>
          <w:szCs w:val="24"/>
        </w:rPr>
        <w:t>Nodrošinājuma devējs anulēs garantiju pirms garantijā noteiktā termiņa beigām, ja Pasūtītājs atgriezīs Nodrošinājuma devējam</w:t>
      </w:r>
      <w:r w:rsidRPr="007A6DED">
        <w:rPr>
          <w:i/>
          <w:sz w:val="24"/>
          <w:szCs w:val="24"/>
        </w:rPr>
        <w:t xml:space="preserve"> </w:t>
      </w:r>
      <w:r w:rsidRPr="007A6DED">
        <w:rPr>
          <w:sz w:val="24"/>
          <w:szCs w:val="24"/>
        </w:rPr>
        <w:t>savu garantijas oriģinālu un iesniegs Nodrošinājuma devējam lūgumu anulēt garantiju.</w:t>
      </w:r>
    </w:p>
    <w:p w14:paraId="18DD3C3F" w14:textId="77777777" w:rsidR="00C258B1" w:rsidRPr="007A6DED" w:rsidRDefault="00C258B1" w:rsidP="00C258B1">
      <w:pPr>
        <w:jc w:val="both"/>
        <w:rPr>
          <w:sz w:val="26"/>
          <w:szCs w:val="26"/>
        </w:rPr>
      </w:pPr>
    </w:p>
    <w:p w14:paraId="7A5CF169" w14:textId="77777777" w:rsidR="00C258B1" w:rsidRPr="007A6DED" w:rsidRDefault="00C258B1" w:rsidP="00C258B1">
      <w:pPr>
        <w:widowControl w:val="0"/>
        <w:autoSpaceDE w:val="0"/>
        <w:autoSpaceDN w:val="0"/>
        <w:adjustRightInd w:val="0"/>
        <w:jc w:val="both"/>
        <w:rPr>
          <w:sz w:val="24"/>
          <w:szCs w:val="24"/>
        </w:rPr>
      </w:pPr>
      <w:r w:rsidRPr="007A6DED">
        <w:rPr>
          <w:sz w:val="24"/>
          <w:szCs w:val="24"/>
        </w:rPr>
        <w:t>Jebkura prasība sakarā ar šo garantiju jāiesniedz [Nodrošinājuma devēja nosaukums], juridiskā adrese _____________________________, ne vēlāk kā augšminētajā datumā.</w:t>
      </w:r>
    </w:p>
    <w:p w14:paraId="5AA62FA5" w14:textId="77777777" w:rsidR="00C258B1" w:rsidRPr="007A6DED" w:rsidRDefault="00C258B1" w:rsidP="00C258B1">
      <w:pPr>
        <w:widowControl w:val="0"/>
        <w:autoSpaceDE w:val="0"/>
        <w:autoSpaceDN w:val="0"/>
        <w:adjustRightInd w:val="0"/>
        <w:jc w:val="both"/>
        <w:rPr>
          <w:sz w:val="24"/>
          <w:szCs w:val="24"/>
        </w:rPr>
      </w:pPr>
    </w:p>
    <w:p w14:paraId="347EB95D" w14:textId="77777777" w:rsidR="00C258B1" w:rsidRPr="007A6DED" w:rsidRDefault="00C258B1" w:rsidP="00C258B1">
      <w:pPr>
        <w:widowControl w:val="0"/>
        <w:autoSpaceDE w:val="0"/>
        <w:autoSpaceDN w:val="0"/>
        <w:adjustRightInd w:val="0"/>
        <w:jc w:val="both"/>
        <w:rPr>
          <w:sz w:val="24"/>
          <w:szCs w:val="24"/>
        </w:rPr>
      </w:pPr>
      <w:r w:rsidRPr="007A6DED">
        <w:rPr>
          <w:sz w:val="24"/>
          <w:szCs w:val="24"/>
        </w:rPr>
        <w:t>Nodrošinājuma devējs apņemas izmaksāt pieprasīto summu 14 (četrpadsmit) kalendāro dienu laikā pēc Pasūtītāja rakstiska pieprasījuma saņemšanas.</w:t>
      </w:r>
    </w:p>
    <w:p w14:paraId="7C99F840" w14:textId="77777777" w:rsidR="00C258B1" w:rsidRPr="007A6DED" w:rsidRDefault="00C258B1" w:rsidP="00C258B1">
      <w:pPr>
        <w:widowControl w:val="0"/>
        <w:autoSpaceDE w:val="0"/>
        <w:autoSpaceDN w:val="0"/>
        <w:adjustRightInd w:val="0"/>
        <w:jc w:val="both"/>
        <w:rPr>
          <w:sz w:val="24"/>
          <w:szCs w:val="24"/>
        </w:rPr>
      </w:pPr>
    </w:p>
    <w:p w14:paraId="39D5BCCA" w14:textId="564EFFC6" w:rsidR="00C258B1" w:rsidRPr="007A6DED" w:rsidRDefault="00C258B1" w:rsidP="00C258B1">
      <w:pPr>
        <w:widowControl w:val="0"/>
        <w:autoSpaceDE w:val="0"/>
        <w:autoSpaceDN w:val="0"/>
        <w:adjustRightInd w:val="0"/>
        <w:jc w:val="both"/>
        <w:rPr>
          <w:sz w:val="24"/>
          <w:szCs w:val="24"/>
        </w:rPr>
      </w:pPr>
      <w:r w:rsidRPr="007A6DED">
        <w:rPr>
          <w:sz w:val="24"/>
          <w:szCs w:val="24"/>
        </w:rPr>
        <w:t xml:space="preserve">Mēs esam informēti, ka Pasūtītājs var pieprasīt Izpildītājam pagarināt šīs garantijas darbības </w:t>
      </w:r>
      <w:r w:rsidRPr="007A6DED">
        <w:rPr>
          <w:sz w:val="24"/>
          <w:szCs w:val="24"/>
        </w:rPr>
        <w:lastRenderedPageBreak/>
        <w:t xml:space="preserve">termiņu, ja </w:t>
      </w:r>
      <w:r w:rsidR="00AE4B1D" w:rsidRPr="007A6DED">
        <w:rPr>
          <w:sz w:val="24"/>
          <w:szCs w:val="24"/>
        </w:rPr>
        <w:t xml:space="preserve">tiek pagarināts Līgumā noteiktais darbu izpildes termiņš. </w:t>
      </w:r>
    </w:p>
    <w:p w14:paraId="57B86FDE" w14:textId="77777777" w:rsidR="00C258B1" w:rsidRPr="007A6DED" w:rsidRDefault="00C258B1" w:rsidP="00C258B1">
      <w:pPr>
        <w:jc w:val="both"/>
        <w:rPr>
          <w:sz w:val="26"/>
          <w:szCs w:val="26"/>
        </w:rPr>
      </w:pPr>
    </w:p>
    <w:p w14:paraId="59A8735C" w14:textId="77777777" w:rsidR="00C258B1" w:rsidRPr="007A6DED" w:rsidRDefault="00C258B1" w:rsidP="00C258B1">
      <w:pPr>
        <w:jc w:val="both"/>
        <w:rPr>
          <w:sz w:val="24"/>
          <w:szCs w:val="24"/>
        </w:rPr>
      </w:pPr>
      <w:r w:rsidRPr="007A6DED">
        <w:rPr>
          <w:sz w:val="24"/>
          <w:szCs w:val="24"/>
        </w:rPr>
        <w:t>Summas, kas samaksātas saskaņā ar šo garantiju, samazina kopējo garantēto apjomu.</w:t>
      </w:r>
    </w:p>
    <w:p w14:paraId="2E5E76DA" w14:textId="77777777" w:rsidR="00C258B1" w:rsidRPr="007A6DED" w:rsidRDefault="00C258B1" w:rsidP="00C258B1">
      <w:pPr>
        <w:jc w:val="both"/>
        <w:rPr>
          <w:sz w:val="26"/>
          <w:szCs w:val="26"/>
        </w:rPr>
      </w:pPr>
    </w:p>
    <w:p w14:paraId="79024848" w14:textId="77777777" w:rsidR="00C258B1" w:rsidRPr="007A6DED" w:rsidRDefault="00C258B1" w:rsidP="00C258B1">
      <w:pPr>
        <w:jc w:val="both"/>
        <w:rPr>
          <w:sz w:val="24"/>
          <w:szCs w:val="24"/>
        </w:rPr>
      </w:pPr>
      <w:r w:rsidRPr="007A6DED">
        <w:rPr>
          <w:sz w:val="24"/>
          <w:szCs w:val="24"/>
        </w:rPr>
        <w:t>Šī garantija ir sastādīta divos eksemplāros, no kuriem Pasūtītājs un Nodrošinājuma devējs saņem pa vienam.</w:t>
      </w:r>
    </w:p>
    <w:p w14:paraId="679BF01C" w14:textId="77777777" w:rsidR="00C258B1" w:rsidRPr="007A6DED" w:rsidRDefault="00C258B1" w:rsidP="00C258B1">
      <w:pPr>
        <w:jc w:val="both"/>
        <w:rPr>
          <w:sz w:val="24"/>
          <w:szCs w:val="24"/>
        </w:rPr>
      </w:pPr>
    </w:p>
    <w:p w14:paraId="6457490C" w14:textId="77777777" w:rsidR="00C258B1" w:rsidRPr="007A6DED" w:rsidRDefault="00C258B1" w:rsidP="00C258B1">
      <w:pPr>
        <w:jc w:val="both"/>
        <w:rPr>
          <w:sz w:val="24"/>
          <w:szCs w:val="24"/>
        </w:rPr>
      </w:pPr>
      <w:r w:rsidRPr="007A6DED">
        <w:rPr>
          <w:b/>
          <w:i/>
          <w:sz w:val="24"/>
          <w:szCs w:val="24"/>
        </w:rPr>
        <w:t>Piezīme</w:t>
      </w:r>
      <w:r w:rsidRPr="007A6DED">
        <w:rPr>
          <w:sz w:val="24"/>
          <w:szCs w:val="24"/>
        </w:rPr>
        <w:t>: Šī garantija ir pakļauta Vienotajiem pieprasījuma garantiju noteikumiem (</w:t>
      </w:r>
      <w:proofErr w:type="spellStart"/>
      <w:r w:rsidRPr="007A6DED">
        <w:rPr>
          <w:i/>
          <w:sz w:val="24"/>
          <w:szCs w:val="24"/>
        </w:rPr>
        <w:t>the</w:t>
      </w:r>
      <w:proofErr w:type="spellEnd"/>
      <w:r w:rsidRPr="007A6DED">
        <w:rPr>
          <w:i/>
          <w:sz w:val="24"/>
          <w:szCs w:val="24"/>
        </w:rPr>
        <w:t xml:space="preserve"> </w:t>
      </w:r>
      <w:proofErr w:type="spellStart"/>
      <w:r w:rsidRPr="007A6DED">
        <w:rPr>
          <w:i/>
          <w:sz w:val="24"/>
          <w:szCs w:val="24"/>
        </w:rPr>
        <w:t>Uniform</w:t>
      </w:r>
      <w:proofErr w:type="spellEnd"/>
      <w:r w:rsidRPr="007A6DED">
        <w:rPr>
          <w:i/>
          <w:sz w:val="24"/>
          <w:szCs w:val="24"/>
        </w:rPr>
        <w:t xml:space="preserve"> </w:t>
      </w:r>
      <w:proofErr w:type="spellStart"/>
      <w:r w:rsidRPr="007A6DED">
        <w:rPr>
          <w:i/>
          <w:sz w:val="24"/>
          <w:szCs w:val="24"/>
        </w:rPr>
        <w:t>Rules</w:t>
      </w:r>
      <w:proofErr w:type="spellEnd"/>
      <w:r w:rsidRPr="007A6DED">
        <w:rPr>
          <w:i/>
          <w:sz w:val="24"/>
          <w:szCs w:val="24"/>
        </w:rPr>
        <w:t xml:space="preserve"> </w:t>
      </w:r>
      <w:proofErr w:type="spellStart"/>
      <w:r w:rsidRPr="007A6DED">
        <w:rPr>
          <w:i/>
          <w:sz w:val="24"/>
          <w:szCs w:val="24"/>
        </w:rPr>
        <w:t>for</w:t>
      </w:r>
      <w:proofErr w:type="spellEnd"/>
      <w:r w:rsidRPr="007A6DED">
        <w:rPr>
          <w:i/>
          <w:sz w:val="24"/>
          <w:szCs w:val="24"/>
        </w:rPr>
        <w:t xml:space="preserve"> </w:t>
      </w:r>
      <w:proofErr w:type="spellStart"/>
      <w:r w:rsidRPr="007A6DED">
        <w:rPr>
          <w:i/>
          <w:sz w:val="24"/>
          <w:szCs w:val="24"/>
        </w:rPr>
        <w:t>Demand</w:t>
      </w:r>
      <w:proofErr w:type="spellEnd"/>
      <w:r w:rsidRPr="007A6DED">
        <w:rPr>
          <w:i/>
          <w:sz w:val="24"/>
          <w:szCs w:val="24"/>
        </w:rPr>
        <w:t xml:space="preserve"> </w:t>
      </w:r>
      <w:proofErr w:type="spellStart"/>
      <w:r w:rsidRPr="007A6DED">
        <w:rPr>
          <w:i/>
          <w:sz w:val="24"/>
          <w:szCs w:val="24"/>
        </w:rPr>
        <w:t>Guarantees</w:t>
      </w:r>
      <w:proofErr w:type="spellEnd"/>
      <w:r w:rsidRPr="007A6DED">
        <w:rPr>
          <w:sz w:val="24"/>
          <w:szCs w:val="24"/>
        </w:rPr>
        <w:t>) (2010. gada redakcija, Starptautiskās Tirdzniecības palātas publikācija Nr. 758). Šai garantijai un ar to saistītajām tiesiskajām attiecībām, ciktāl attiecīgos jautājumus neregulē minētie Vienotie pieprasījuma garantiju noteikumi, piemērojami Latvijas Republikas normatīvie akti. Jebkurš strīds, kas rodas starp Nodrošinājuma devēju un Pasūtītāju saistībā ar šo garantiju, izšķirams Latvijas Republikas tiesā.</w:t>
      </w:r>
    </w:p>
    <w:p w14:paraId="039A3A43" w14:textId="77777777" w:rsidR="00C258B1" w:rsidRPr="007A6DED" w:rsidRDefault="00C258B1" w:rsidP="00C258B1">
      <w:pPr>
        <w:jc w:val="both"/>
        <w:rPr>
          <w:sz w:val="24"/>
          <w:szCs w:val="24"/>
        </w:rPr>
      </w:pPr>
    </w:p>
    <w:p w14:paraId="4EB9DB34" w14:textId="77777777" w:rsidR="00C258B1" w:rsidRPr="007A6DED" w:rsidRDefault="00C258B1" w:rsidP="00C258B1">
      <w:pPr>
        <w:jc w:val="both"/>
        <w:rPr>
          <w:sz w:val="24"/>
          <w:szCs w:val="24"/>
        </w:rPr>
      </w:pPr>
    </w:p>
    <w:p w14:paraId="4B1B42F1" w14:textId="77777777" w:rsidR="00C258B1" w:rsidRPr="007A6DED" w:rsidRDefault="00C258B1" w:rsidP="00C258B1">
      <w:pPr>
        <w:rPr>
          <w:sz w:val="24"/>
          <w:szCs w:val="24"/>
        </w:rPr>
      </w:pPr>
      <w:r w:rsidRPr="007A6DED">
        <w:rPr>
          <w:sz w:val="24"/>
          <w:szCs w:val="24"/>
        </w:rPr>
        <w:t xml:space="preserve"> [</w:t>
      </w:r>
      <w:r w:rsidRPr="007A6DED">
        <w:rPr>
          <w:i/>
          <w:sz w:val="24"/>
          <w:szCs w:val="24"/>
        </w:rPr>
        <w:t>Nodrošinājuma devēja nosaukums</w:t>
      </w:r>
      <w:r w:rsidRPr="007A6DED">
        <w:rPr>
          <w:sz w:val="24"/>
          <w:szCs w:val="24"/>
        </w:rPr>
        <w:t>] vārdā:</w:t>
      </w:r>
    </w:p>
    <w:p w14:paraId="6FE3E45A" w14:textId="77777777" w:rsidR="00C258B1" w:rsidRPr="007A6DED" w:rsidRDefault="00C258B1" w:rsidP="00C258B1">
      <w:pPr>
        <w:rPr>
          <w:sz w:val="24"/>
          <w:szCs w:val="24"/>
        </w:rPr>
      </w:pPr>
      <w:r w:rsidRPr="007A6DED">
        <w:rPr>
          <w:sz w:val="24"/>
          <w:szCs w:val="24"/>
        </w:rPr>
        <w:t>(parakstītāja amata nosaukums, paraksts, parakstītāja vārds un uzvārds)*</w:t>
      </w:r>
    </w:p>
    <w:p w14:paraId="14BC3181" w14:textId="77777777" w:rsidR="00C258B1" w:rsidRPr="007A6DED" w:rsidRDefault="00C258B1" w:rsidP="00C258B1">
      <w:pPr>
        <w:rPr>
          <w:b/>
          <w:bCs/>
          <w:sz w:val="24"/>
          <w:szCs w:val="24"/>
        </w:rPr>
      </w:pPr>
      <w:r w:rsidRPr="007A6DED">
        <w:rPr>
          <w:b/>
          <w:bCs/>
          <w:sz w:val="24"/>
          <w:szCs w:val="24"/>
        </w:rPr>
        <w:t xml:space="preserve">*šis dokuments ir parakstīts ar drošu elektronisko parakstu un satur laika zīmogu. </w:t>
      </w:r>
    </w:p>
    <w:p w14:paraId="39B2281C" w14:textId="2F0073D2" w:rsidR="009D4648" w:rsidRPr="007A6DED" w:rsidRDefault="009D4648" w:rsidP="005E5C5B">
      <w:pPr>
        <w:rPr>
          <w:b/>
          <w:bCs/>
          <w:sz w:val="24"/>
          <w:szCs w:val="24"/>
        </w:rPr>
      </w:pPr>
      <w:r w:rsidRPr="007A6DED">
        <w:rPr>
          <w:b/>
          <w:bCs/>
          <w:sz w:val="24"/>
          <w:szCs w:val="24"/>
        </w:rPr>
        <w:br w:type="page"/>
      </w:r>
    </w:p>
    <w:p w14:paraId="1EAC739A" w14:textId="690C11B6" w:rsidR="00B30AE3" w:rsidRPr="007A6DED" w:rsidRDefault="00534E73" w:rsidP="00B30AE3">
      <w:pPr>
        <w:jc w:val="right"/>
        <w:rPr>
          <w:b/>
          <w:sz w:val="24"/>
          <w:szCs w:val="24"/>
        </w:rPr>
      </w:pPr>
      <w:r w:rsidRPr="007A6DED">
        <w:rPr>
          <w:b/>
          <w:bCs/>
          <w:sz w:val="24"/>
          <w:szCs w:val="24"/>
        </w:rPr>
        <w:lastRenderedPageBreak/>
        <w:t>1</w:t>
      </w:r>
      <w:r w:rsidR="00470640" w:rsidRPr="007A6DED">
        <w:rPr>
          <w:b/>
          <w:bCs/>
          <w:sz w:val="24"/>
          <w:szCs w:val="24"/>
        </w:rPr>
        <w:t>7</w:t>
      </w:r>
      <w:r w:rsidR="00B30AE3" w:rsidRPr="007A6DED">
        <w:rPr>
          <w:b/>
          <w:bCs/>
          <w:sz w:val="24"/>
          <w:szCs w:val="24"/>
        </w:rPr>
        <w:t>.</w:t>
      </w:r>
      <w:r w:rsidR="00B30AE3" w:rsidRPr="007A6DED">
        <w:rPr>
          <w:b/>
          <w:sz w:val="24"/>
          <w:szCs w:val="24"/>
        </w:rPr>
        <w:t>pielikums</w:t>
      </w:r>
    </w:p>
    <w:p w14:paraId="58DB92D7" w14:textId="7D5AA870" w:rsidR="00B30AE3" w:rsidRPr="007A6DED" w:rsidRDefault="00B30AE3" w:rsidP="00B30AE3">
      <w:pPr>
        <w:jc w:val="right"/>
        <w:rPr>
          <w:sz w:val="24"/>
          <w:szCs w:val="24"/>
        </w:rPr>
      </w:pPr>
      <w:r w:rsidRPr="007A6DED">
        <w:rPr>
          <w:sz w:val="24"/>
          <w:szCs w:val="24"/>
        </w:rPr>
        <w:t xml:space="preserve">Iepirkuma </w:t>
      </w:r>
      <w:sdt>
        <w:sdtPr>
          <w:rPr>
            <w:sz w:val="24"/>
            <w:szCs w:val="24"/>
          </w:rPr>
          <w:alias w:val="Subject"/>
          <w:tag w:val=""/>
          <w:id w:val="1174988047"/>
          <w:dataBinding w:prefixMappings="xmlns:ns0='http://purl.org/dc/elements/1.1/' xmlns:ns1='http://schemas.openxmlformats.org/package/2006/metadata/core-properties' " w:xpath="/ns1:coreProperties[1]/ns0:subject[1]" w:storeItemID="{6C3C8BC8-F283-45AE-878A-BAB7291924A1}"/>
          <w:text/>
        </w:sdtPr>
        <w:sdtContent>
          <w:r w:rsidR="000F3455" w:rsidRPr="007A6DED">
            <w:rPr>
              <w:sz w:val="24"/>
              <w:szCs w:val="24"/>
            </w:rPr>
            <w:t>“Pašvaldībai piederošu neizīrētu dzīvokļu remontdarbi (Eiropas Reģionālās attīstības fonda finansējums)”</w:t>
          </w:r>
        </w:sdtContent>
      </w:sdt>
    </w:p>
    <w:p w14:paraId="7A9D2F46" w14:textId="7D255941" w:rsidR="00B30AE3" w:rsidRPr="007A6DED" w:rsidRDefault="00B30AE3" w:rsidP="00B30AE3">
      <w:pPr>
        <w:jc w:val="right"/>
        <w:rPr>
          <w:sz w:val="24"/>
          <w:szCs w:val="24"/>
        </w:rPr>
      </w:pPr>
      <w:r w:rsidRPr="007A6DED">
        <w:rPr>
          <w:sz w:val="24"/>
          <w:szCs w:val="24"/>
        </w:rPr>
        <w:t xml:space="preserve">(iepirkuma identifikācijas. </w:t>
      </w:r>
      <w:sdt>
        <w:sdtPr>
          <w:rPr>
            <w:sz w:val="24"/>
            <w:szCs w:val="24"/>
          </w:rPr>
          <w:alias w:val="Status"/>
          <w:tag w:val=""/>
          <w:id w:val="-382945020"/>
          <w:dataBinding w:prefixMappings="xmlns:ns0='http://purl.org/dc/elements/1.1/' xmlns:ns1='http://schemas.openxmlformats.org/package/2006/metadata/core-properties' " w:xpath="/ns1:coreProperties[1]/ns1:contentStatus[1]" w:storeItemID="{6C3C8BC8-F283-45AE-878A-BAB7291924A1}"/>
          <w:text/>
        </w:sdtPr>
        <w:sdtContent>
          <w:r w:rsidR="0036473B" w:rsidRPr="007A6DED">
            <w:rPr>
              <w:sz w:val="24"/>
              <w:szCs w:val="24"/>
            </w:rPr>
            <w:t>Nr. DMV 2026/53</w:t>
          </w:r>
        </w:sdtContent>
      </w:sdt>
      <w:r w:rsidRPr="007A6DED">
        <w:rPr>
          <w:sz w:val="24"/>
          <w:szCs w:val="24"/>
        </w:rPr>
        <w:t>)</w:t>
      </w:r>
    </w:p>
    <w:p w14:paraId="7B2B8337" w14:textId="77777777" w:rsidR="00B30AE3" w:rsidRPr="007A6DED" w:rsidRDefault="00B30AE3" w:rsidP="00B30AE3">
      <w:pPr>
        <w:jc w:val="right"/>
        <w:rPr>
          <w:sz w:val="24"/>
          <w:szCs w:val="24"/>
        </w:rPr>
      </w:pPr>
      <w:r w:rsidRPr="007A6DED">
        <w:rPr>
          <w:sz w:val="24"/>
          <w:szCs w:val="24"/>
        </w:rPr>
        <w:t>nolikumam</w:t>
      </w:r>
    </w:p>
    <w:p w14:paraId="3F680B44" w14:textId="62C48E6B" w:rsidR="00C258B1" w:rsidRPr="007A6DED" w:rsidRDefault="00336EA2" w:rsidP="00336EA2">
      <w:pPr>
        <w:jc w:val="center"/>
        <w:rPr>
          <w:b/>
          <w:bCs/>
          <w:sz w:val="24"/>
          <w:szCs w:val="24"/>
        </w:rPr>
      </w:pPr>
      <w:r w:rsidRPr="007A6DED">
        <w:rPr>
          <w:b/>
          <w:bCs/>
          <w:sz w:val="24"/>
          <w:szCs w:val="24"/>
        </w:rPr>
        <w:t>ĀRVALSTU SPECĀLISTU SERTIFIKĀTU ATZĪŠANA</w:t>
      </w:r>
    </w:p>
    <w:p w14:paraId="214ED462" w14:textId="0720B8A3" w:rsidR="00B30AE3" w:rsidRPr="007A6DED" w:rsidRDefault="00B30AE3" w:rsidP="00B30AE3">
      <w:pPr>
        <w:rPr>
          <w:b/>
          <w:bCs/>
          <w:sz w:val="24"/>
          <w:szCs w:val="24"/>
        </w:rPr>
      </w:pPr>
    </w:p>
    <w:p w14:paraId="68367BD5" w14:textId="05BD7D17" w:rsidR="00B30AE3" w:rsidRPr="007A6DED" w:rsidRDefault="00B30AE3" w:rsidP="00243BBC">
      <w:pPr>
        <w:pStyle w:val="Sarakstarindkopa"/>
        <w:numPr>
          <w:ilvl w:val="0"/>
          <w:numId w:val="24"/>
        </w:numPr>
        <w:rPr>
          <w:b/>
          <w:bCs/>
          <w:szCs w:val="24"/>
        </w:rPr>
      </w:pPr>
      <w:r w:rsidRPr="007A6DED">
        <w:rPr>
          <w:b/>
          <w:bCs/>
          <w:szCs w:val="24"/>
        </w:rPr>
        <w:t xml:space="preserve">Attiecībā uz ārvalstu speciālistiem: </w:t>
      </w:r>
    </w:p>
    <w:p w14:paraId="276006D3" w14:textId="77777777" w:rsidR="00336EA2" w:rsidRPr="007A6DED" w:rsidRDefault="00B30AE3" w:rsidP="00243BBC">
      <w:pPr>
        <w:pStyle w:val="Sarakstarindkopa"/>
        <w:numPr>
          <w:ilvl w:val="1"/>
          <w:numId w:val="24"/>
        </w:numPr>
        <w:rPr>
          <w:szCs w:val="24"/>
        </w:rPr>
      </w:pPr>
      <w:r w:rsidRPr="007A6DED">
        <w:rPr>
          <w:szCs w:val="24"/>
        </w:rPr>
        <w:t xml:space="preserve">kuru mītnes valsts ir Eiropas Savienības dalībvalsts vai Eiropas Brīvās tirdzniecības asociācijas dalībvalsts – ārvalstu pretendenta personāla kvalifikācijai ir jāatbilst speciālista reģistrācijas valsts, kurā speciālists pastāvīgi strādā, attiecīgajā profesijā prasībām noteiktu darbu veikšanā. </w:t>
      </w:r>
    </w:p>
    <w:p w14:paraId="12AAFD4A" w14:textId="7BC68419" w:rsidR="00336EA2" w:rsidRPr="007A6DED" w:rsidRDefault="00BB0A52" w:rsidP="00243BBC">
      <w:pPr>
        <w:pStyle w:val="Sarakstarindkopa"/>
        <w:numPr>
          <w:ilvl w:val="1"/>
          <w:numId w:val="24"/>
        </w:numPr>
        <w:rPr>
          <w:szCs w:val="24"/>
        </w:rPr>
      </w:pPr>
      <w:r w:rsidRPr="007A6DED">
        <w:rPr>
          <w:szCs w:val="24"/>
        </w:rPr>
        <w:t>p</w:t>
      </w:r>
      <w:r w:rsidR="00B30AE3" w:rsidRPr="007A6DED">
        <w:rPr>
          <w:szCs w:val="24"/>
        </w:rPr>
        <w:t xml:space="preserve">retendentam ir jāiesniedz </w:t>
      </w:r>
      <w:r w:rsidRPr="007A6DED">
        <w:rPr>
          <w:szCs w:val="24"/>
        </w:rPr>
        <w:t xml:space="preserve">brīvas formas </w:t>
      </w:r>
      <w:r w:rsidR="00B30AE3" w:rsidRPr="007A6DED">
        <w:rPr>
          <w:szCs w:val="24"/>
        </w:rPr>
        <w:t xml:space="preserve">apliecinājums, ka tā piesaistītie ārvalstu speciālisti ir tiesīgi veikt </w:t>
      </w:r>
      <w:r w:rsidR="00FF7006" w:rsidRPr="007A6DED">
        <w:rPr>
          <w:szCs w:val="24"/>
        </w:rPr>
        <w:t xml:space="preserve">nolikuma konkrētos </w:t>
      </w:r>
      <w:r w:rsidR="00B30AE3" w:rsidRPr="007A6DED">
        <w:rPr>
          <w:szCs w:val="24"/>
        </w:rPr>
        <w:t>apakšpunkt</w:t>
      </w:r>
      <w:r w:rsidR="008418CD" w:rsidRPr="007A6DED">
        <w:rPr>
          <w:szCs w:val="24"/>
        </w:rPr>
        <w:t xml:space="preserve">os </w:t>
      </w:r>
      <w:r w:rsidR="00B30AE3" w:rsidRPr="007A6DED">
        <w:rPr>
          <w:szCs w:val="24"/>
        </w:rPr>
        <w:t xml:space="preserve">norādītos darbus, un gadījumā, ja ar pretendentu tiks noslēgts </w:t>
      </w:r>
      <w:r w:rsidRPr="007A6DED">
        <w:rPr>
          <w:szCs w:val="24"/>
        </w:rPr>
        <w:t>I</w:t>
      </w:r>
      <w:r w:rsidR="00B30AE3" w:rsidRPr="007A6DED">
        <w:rPr>
          <w:szCs w:val="24"/>
        </w:rPr>
        <w:t xml:space="preserve">epirkuma līgums, tas ne vēlāk kā 3 (trīs) darba dienu laikā no </w:t>
      </w:r>
      <w:r w:rsidR="008418CD" w:rsidRPr="007A6DED">
        <w:rPr>
          <w:szCs w:val="24"/>
        </w:rPr>
        <w:t>I</w:t>
      </w:r>
      <w:r w:rsidR="00B30AE3" w:rsidRPr="007A6DED">
        <w:rPr>
          <w:szCs w:val="24"/>
        </w:rPr>
        <w:t xml:space="preserve">epirkuma līguma noslēgšanas normatīvajos aktos noteiktajā kārtībā iesniegs atzīšanas institūcijai deklarāciju par īslaicīgu profesionālo pakalpojumu sniegšanu Latvijas Republikas reglamentētajā profesijā.  </w:t>
      </w:r>
    </w:p>
    <w:p w14:paraId="7FCFEC56" w14:textId="289ADC4D" w:rsidR="00336EA2" w:rsidRPr="007A6DED" w:rsidRDefault="00856BA6" w:rsidP="00243BBC">
      <w:pPr>
        <w:pStyle w:val="Sarakstarindkopa"/>
        <w:numPr>
          <w:ilvl w:val="1"/>
          <w:numId w:val="24"/>
        </w:numPr>
        <w:rPr>
          <w:szCs w:val="24"/>
        </w:rPr>
      </w:pPr>
      <w:r w:rsidRPr="007A6DED">
        <w:rPr>
          <w:szCs w:val="24"/>
        </w:rPr>
        <w:t>p</w:t>
      </w:r>
      <w:r w:rsidR="00B30AE3" w:rsidRPr="007A6DED">
        <w:rPr>
          <w:szCs w:val="24"/>
        </w:rPr>
        <w:t xml:space="preserve">retendents iesniedz Pasūtītājam atzīšanas institūcijas izsniegto atļauju par īslaicīgo pakalpojumu sniegšanu (vai arī atteikumu izsniegt atļauju), tiklīdz speciālists to saņems. </w:t>
      </w:r>
    </w:p>
    <w:p w14:paraId="48CADA15" w14:textId="22D53C13" w:rsidR="00B30AE3" w:rsidRPr="007A6DED" w:rsidRDefault="00B30AE3" w:rsidP="00243BBC">
      <w:pPr>
        <w:pStyle w:val="Sarakstarindkopa"/>
        <w:numPr>
          <w:ilvl w:val="1"/>
          <w:numId w:val="24"/>
        </w:numPr>
        <w:rPr>
          <w:szCs w:val="24"/>
        </w:rPr>
      </w:pPr>
      <w:r w:rsidRPr="007A6DED">
        <w:rPr>
          <w:szCs w:val="24"/>
        </w:rPr>
        <w:t xml:space="preserve">kuru mītnes valsts nav Eiropas Savienības dalībvalsts vai Eiropas Brīvās tirdzniecības asociācijas dalībvalsts – jāiesniedz atbilstoši attiecīgās valsts normatīvajiem aktiem izsniegts dokuments, kas apliecina speciālista profesionālo kvalifikāciju veikt </w:t>
      </w:r>
      <w:r w:rsidR="008418CD" w:rsidRPr="007A6DED">
        <w:rPr>
          <w:szCs w:val="24"/>
        </w:rPr>
        <w:t>n</w:t>
      </w:r>
      <w:r w:rsidRPr="007A6DED">
        <w:rPr>
          <w:szCs w:val="24"/>
        </w:rPr>
        <w:t xml:space="preserve">olikuma </w:t>
      </w:r>
      <w:r w:rsidR="008418CD" w:rsidRPr="007A6DED">
        <w:rPr>
          <w:szCs w:val="24"/>
        </w:rPr>
        <w:t xml:space="preserve">attiecīgajos </w:t>
      </w:r>
      <w:r w:rsidRPr="007A6DED">
        <w:rPr>
          <w:szCs w:val="24"/>
        </w:rPr>
        <w:t xml:space="preserve">apakšpunktā norādītos darbus un apliecinājumu, ka gadījumā, ja pretendents </w:t>
      </w:r>
      <w:r w:rsidR="00943901" w:rsidRPr="007A6DED">
        <w:rPr>
          <w:szCs w:val="24"/>
        </w:rPr>
        <w:t>Iepirkumā</w:t>
      </w:r>
      <w:r w:rsidRPr="007A6DED">
        <w:rPr>
          <w:szCs w:val="24"/>
        </w:rPr>
        <w:t xml:space="preserve"> iegūst tiesības slēgt </w:t>
      </w:r>
      <w:r w:rsidR="00943901" w:rsidRPr="007A6DED">
        <w:rPr>
          <w:szCs w:val="24"/>
        </w:rPr>
        <w:t>I</w:t>
      </w:r>
      <w:r w:rsidRPr="007A6DED">
        <w:rPr>
          <w:szCs w:val="24"/>
        </w:rPr>
        <w:t xml:space="preserve">epirkuma līgumu, līdz </w:t>
      </w:r>
      <w:r w:rsidR="00943901" w:rsidRPr="007A6DED">
        <w:rPr>
          <w:szCs w:val="24"/>
        </w:rPr>
        <w:t>I</w:t>
      </w:r>
      <w:r w:rsidRPr="007A6DED">
        <w:rPr>
          <w:szCs w:val="24"/>
        </w:rPr>
        <w:t xml:space="preserve">epirkuma līguma noslēgšanai tas iesniegs dokumentu, kas apliecina, ka ārvalstu speciālista profesionālā kvalifikācija atbilst Latvijas Republikā noteiktajām prasībām un ir atzīta atbilstoši likuma “Par reglamentētajām profesijām un profesionālās kvalifikācijas atzīšanu” prasībām. </w:t>
      </w:r>
    </w:p>
    <w:p w14:paraId="19AA356E" w14:textId="24DDC5B5" w:rsidR="005A5A92" w:rsidRPr="007A6DED" w:rsidRDefault="005A5A92" w:rsidP="005A5A92">
      <w:pPr>
        <w:pStyle w:val="Sarakstarindkopa"/>
        <w:rPr>
          <w:szCs w:val="24"/>
        </w:rPr>
      </w:pPr>
      <w:r w:rsidRPr="007A6DED">
        <w:rPr>
          <w:szCs w:val="24"/>
        </w:rPr>
        <w:br w:type="page"/>
      </w:r>
    </w:p>
    <w:p w14:paraId="0A223517" w14:textId="02A99F0C" w:rsidR="005A5A92" w:rsidRPr="007A6DED" w:rsidRDefault="005A5A92" w:rsidP="005A5A92">
      <w:pPr>
        <w:jc w:val="right"/>
        <w:rPr>
          <w:b/>
          <w:sz w:val="24"/>
          <w:szCs w:val="24"/>
        </w:rPr>
      </w:pPr>
      <w:r w:rsidRPr="007A6DED">
        <w:rPr>
          <w:b/>
          <w:bCs/>
          <w:sz w:val="24"/>
          <w:szCs w:val="24"/>
        </w:rPr>
        <w:lastRenderedPageBreak/>
        <w:t>1</w:t>
      </w:r>
      <w:r w:rsidR="00470640" w:rsidRPr="007A6DED">
        <w:rPr>
          <w:b/>
          <w:bCs/>
          <w:sz w:val="24"/>
          <w:szCs w:val="24"/>
        </w:rPr>
        <w:t>8</w:t>
      </w:r>
      <w:r w:rsidRPr="007A6DED">
        <w:rPr>
          <w:b/>
          <w:bCs/>
          <w:sz w:val="24"/>
          <w:szCs w:val="24"/>
        </w:rPr>
        <w:t>.</w:t>
      </w:r>
      <w:r w:rsidRPr="007A6DED">
        <w:rPr>
          <w:b/>
          <w:sz w:val="24"/>
          <w:szCs w:val="24"/>
        </w:rPr>
        <w:t>pielikums</w:t>
      </w:r>
    </w:p>
    <w:p w14:paraId="5D5B736B" w14:textId="0EC12248" w:rsidR="005A5A92" w:rsidRPr="007A6DED" w:rsidRDefault="005A5A92" w:rsidP="005A5A92">
      <w:pPr>
        <w:ind w:right="-285"/>
        <w:jc w:val="right"/>
        <w:rPr>
          <w:sz w:val="24"/>
          <w:szCs w:val="24"/>
        </w:rPr>
      </w:pPr>
      <w:r w:rsidRPr="007A6DED">
        <w:rPr>
          <w:sz w:val="24"/>
          <w:szCs w:val="24"/>
        </w:rPr>
        <w:t>Iepirkuma “</w:t>
      </w:r>
      <w:r w:rsidR="000C2970" w:rsidRPr="007A6DED">
        <w:rPr>
          <w:sz w:val="24"/>
          <w:szCs w:val="24"/>
        </w:rPr>
        <w:t>Pašvaldībai piederošu neizīrētu dzīvokļu remontdarbi (Eiropas Reģionālās attīstības fonda finansējums</w:t>
      </w:r>
      <w:r w:rsidRPr="007A6DED">
        <w:rPr>
          <w:sz w:val="24"/>
          <w:szCs w:val="24"/>
        </w:rPr>
        <w:t xml:space="preserve">” </w:t>
      </w:r>
    </w:p>
    <w:p w14:paraId="1867B554" w14:textId="69380D14" w:rsidR="005A5A92" w:rsidRPr="007A6DED" w:rsidRDefault="005A5A92" w:rsidP="005A5A92">
      <w:pPr>
        <w:ind w:right="-285"/>
        <w:jc w:val="right"/>
        <w:rPr>
          <w:sz w:val="24"/>
          <w:szCs w:val="24"/>
        </w:rPr>
      </w:pPr>
      <w:r w:rsidRPr="007A6DED">
        <w:rPr>
          <w:sz w:val="24"/>
          <w:szCs w:val="24"/>
        </w:rPr>
        <w:t>(iepirkuma identifikācijas Nr. DMV 202</w:t>
      </w:r>
      <w:r w:rsidR="00BB20E1" w:rsidRPr="007A6DED">
        <w:rPr>
          <w:sz w:val="24"/>
          <w:szCs w:val="24"/>
        </w:rPr>
        <w:t>6</w:t>
      </w:r>
      <w:r w:rsidRPr="007A6DED">
        <w:rPr>
          <w:sz w:val="24"/>
          <w:szCs w:val="24"/>
        </w:rPr>
        <w:t>/</w:t>
      </w:r>
      <w:r w:rsidR="00BB20E1" w:rsidRPr="007A6DED">
        <w:rPr>
          <w:sz w:val="24"/>
          <w:szCs w:val="24"/>
        </w:rPr>
        <w:t>37</w:t>
      </w:r>
      <w:r w:rsidRPr="007A6DED">
        <w:rPr>
          <w:sz w:val="24"/>
          <w:szCs w:val="24"/>
        </w:rPr>
        <w:t>)</w:t>
      </w:r>
    </w:p>
    <w:p w14:paraId="5DA408BE" w14:textId="77777777" w:rsidR="005A5A92" w:rsidRPr="007A6DED" w:rsidRDefault="005A5A92" w:rsidP="005A5A92">
      <w:pPr>
        <w:ind w:right="-285"/>
        <w:jc w:val="right"/>
        <w:rPr>
          <w:b/>
        </w:rPr>
      </w:pPr>
      <w:r w:rsidRPr="007A6DED">
        <w:rPr>
          <w:sz w:val="24"/>
          <w:szCs w:val="24"/>
        </w:rPr>
        <w:t>nolikumam</w:t>
      </w:r>
    </w:p>
    <w:p w14:paraId="78F047D2" w14:textId="77777777" w:rsidR="005A5A92" w:rsidRPr="007A6DED" w:rsidRDefault="005A5A92" w:rsidP="005A5A92">
      <w:pPr>
        <w:spacing w:before="480"/>
        <w:jc w:val="center"/>
        <w:rPr>
          <w:b/>
          <w:sz w:val="24"/>
          <w:szCs w:val="24"/>
          <w:lang w:eastAsia="lv-LV"/>
        </w:rPr>
      </w:pPr>
      <w:r w:rsidRPr="007A6DED">
        <w:rPr>
          <w:b/>
          <w:sz w:val="24"/>
          <w:szCs w:val="24"/>
          <w:lang w:eastAsia="lv-LV"/>
        </w:rPr>
        <w:t>Objekta/u apskates akts</w:t>
      </w:r>
    </w:p>
    <w:p w14:paraId="35004B96" w14:textId="77777777" w:rsidR="005A5A92" w:rsidRPr="007A6DED" w:rsidRDefault="005A5A92" w:rsidP="005A5A92">
      <w:pPr>
        <w:tabs>
          <w:tab w:val="left" w:leader="dot" w:pos="4111"/>
        </w:tabs>
        <w:suppressAutoHyphens/>
        <w:autoSpaceDN w:val="0"/>
        <w:jc w:val="both"/>
        <w:rPr>
          <w:i/>
          <w:sz w:val="24"/>
          <w:szCs w:val="24"/>
          <w:lang w:eastAsia="lv-LV"/>
        </w:rPr>
      </w:pPr>
    </w:p>
    <w:p w14:paraId="67607C8D" w14:textId="265AA49D" w:rsidR="005A5A92" w:rsidRPr="007A6DED" w:rsidRDefault="005A5A92" w:rsidP="005A5A92">
      <w:pPr>
        <w:suppressAutoHyphens/>
        <w:autoSpaceDN w:val="0"/>
        <w:jc w:val="both"/>
        <w:rPr>
          <w:i/>
          <w:sz w:val="22"/>
          <w:szCs w:val="22"/>
          <w:lang w:eastAsia="lv-LV"/>
        </w:rPr>
      </w:pPr>
      <w:r w:rsidRPr="007A6DED">
        <w:rPr>
          <w:i/>
          <w:sz w:val="22"/>
          <w:szCs w:val="22"/>
          <w:lang w:eastAsia="lv-LV"/>
        </w:rPr>
        <w:t>Rīga, 202</w:t>
      </w:r>
      <w:r w:rsidR="00366A6E" w:rsidRPr="007A6DED">
        <w:rPr>
          <w:i/>
          <w:sz w:val="22"/>
          <w:szCs w:val="22"/>
          <w:lang w:eastAsia="lv-LV"/>
        </w:rPr>
        <w:t>6</w:t>
      </w:r>
      <w:r w:rsidRPr="007A6DED">
        <w:rPr>
          <w:i/>
          <w:sz w:val="22"/>
          <w:szCs w:val="22"/>
          <w:lang w:eastAsia="lv-LV"/>
        </w:rPr>
        <w:t>.gada ___._______________</w:t>
      </w:r>
      <w:r w:rsidRPr="007A6DED">
        <w:rPr>
          <w:i/>
          <w:sz w:val="22"/>
          <w:szCs w:val="22"/>
          <w:lang w:eastAsia="lv-LV"/>
        </w:rPr>
        <w:tab/>
      </w:r>
    </w:p>
    <w:p w14:paraId="7B971CDD" w14:textId="77777777" w:rsidR="005A5A92" w:rsidRPr="007A6DED" w:rsidRDefault="005A5A92" w:rsidP="005A5A92">
      <w:pPr>
        <w:suppressAutoHyphens/>
        <w:autoSpaceDN w:val="0"/>
        <w:jc w:val="both"/>
        <w:rPr>
          <w:i/>
          <w:sz w:val="22"/>
          <w:szCs w:val="22"/>
          <w:lang w:eastAsia="lv-LV"/>
        </w:rPr>
      </w:pPr>
    </w:p>
    <w:p w14:paraId="6F3B3CD9" w14:textId="77777777" w:rsidR="005A5A92" w:rsidRPr="007A6DED" w:rsidRDefault="005A5A92" w:rsidP="005A5A92">
      <w:pPr>
        <w:suppressAutoHyphens/>
        <w:autoSpaceDN w:val="0"/>
        <w:jc w:val="both"/>
        <w:rPr>
          <w:iCs/>
          <w:sz w:val="22"/>
          <w:szCs w:val="22"/>
          <w:lang w:eastAsia="lv-LV"/>
        </w:rPr>
      </w:pPr>
      <w:r w:rsidRPr="007A6DED">
        <w:rPr>
          <w:b/>
          <w:bCs/>
          <w:iCs/>
          <w:sz w:val="22"/>
          <w:szCs w:val="22"/>
          <w:lang w:eastAsia="lv-LV"/>
        </w:rPr>
        <w:t>Pasūtītājs:</w:t>
      </w:r>
      <w:r w:rsidRPr="007A6DED">
        <w:rPr>
          <w:iCs/>
          <w:sz w:val="22"/>
          <w:szCs w:val="22"/>
          <w:lang w:eastAsia="lv-LV"/>
        </w:rPr>
        <w:t xml:space="preserve"> Rīgas valstspilsētas  Mājokļu un vides departaments. Brīvības ielā 49/53, Rīgā, LV-1010</w:t>
      </w:r>
    </w:p>
    <w:p w14:paraId="4E9A46B2" w14:textId="77777777" w:rsidR="005A5A92" w:rsidRPr="007A6DED" w:rsidRDefault="005A5A92" w:rsidP="005A5A92">
      <w:pPr>
        <w:suppressAutoHyphens/>
        <w:autoSpaceDN w:val="0"/>
        <w:jc w:val="both"/>
        <w:rPr>
          <w:b/>
          <w:bCs/>
          <w:iCs/>
          <w:sz w:val="22"/>
          <w:szCs w:val="22"/>
          <w:lang w:eastAsia="lv-LV"/>
        </w:rPr>
      </w:pPr>
    </w:p>
    <w:p w14:paraId="0F96E9DE" w14:textId="77777777" w:rsidR="005A5A92" w:rsidRPr="007A6DED" w:rsidRDefault="005A5A92" w:rsidP="005A5A92">
      <w:pPr>
        <w:suppressAutoHyphens/>
        <w:autoSpaceDN w:val="0"/>
        <w:jc w:val="both"/>
        <w:rPr>
          <w:iCs/>
          <w:sz w:val="22"/>
          <w:szCs w:val="22"/>
          <w:lang w:eastAsia="lv-LV"/>
        </w:rPr>
      </w:pPr>
      <w:r w:rsidRPr="007A6DED">
        <w:rPr>
          <w:b/>
          <w:bCs/>
          <w:iCs/>
          <w:sz w:val="22"/>
          <w:szCs w:val="22"/>
          <w:lang w:eastAsia="lv-LV"/>
        </w:rPr>
        <w:t xml:space="preserve">Pretendents: </w:t>
      </w:r>
      <w:r w:rsidRPr="007A6DED">
        <w:rPr>
          <w:iCs/>
          <w:sz w:val="22"/>
          <w:szCs w:val="22"/>
          <w:lang w:eastAsia="lv-LV"/>
        </w:rPr>
        <w:t>____________________________, reģistrācijas Nr._____________________</w:t>
      </w:r>
      <w:r w:rsidRPr="007A6DED">
        <w:rPr>
          <w:iCs/>
          <w:sz w:val="22"/>
          <w:szCs w:val="22"/>
          <w:lang w:eastAsia="lv-LV"/>
        </w:rPr>
        <w:tab/>
      </w:r>
      <w:r w:rsidRPr="007A6DED">
        <w:rPr>
          <w:iCs/>
          <w:sz w:val="22"/>
          <w:szCs w:val="22"/>
          <w:lang w:eastAsia="lv-LV"/>
        </w:rPr>
        <w:tab/>
      </w:r>
    </w:p>
    <w:p w14:paraId="2B969CE7" w14:textId="77777777" w:rsidR="005A5A92" w:rsidRPr="007A6DED" w:rsidRDefault="005A5A92" w:rsidP="005A5A92">
      <w:pPr>
        <w:suppressAutoHyphens/>
        <w:autoSpaceDN w:val="0"/>
        <w:jc w:val="both"/>
        <w:rPr>
          <w:b/>
          <w:bCs/>
          <w:iCs/>
          <w:sz w:val="22"/>
          <w:szCs w:val="22"/>
          <w:lang w:eastAsia="lv-LV"/>
        </w:rPr>
      </w:pPr>
      <w:r w:rsidRPr="007A6DED">
        <w:rPr>
          <w:b/>
          <w:bCs/>
          <w:iCs/>
          <w:sz w:val="22"/>
          <w:szCs w:val="22"/>
          <w:lang w:eastAsia="lv-LV"/>
        </w:rPr>
        <w:t xml:space="preserve">Objekta pārvaldnieks: ______________________, </w:t>
      </w:r>
      <w:r w:rsidRPr="007A6DED">
        <w:rPr>
          <w:iCs/>
          <w:sz w:val="22"/>
          <w:szCs w:val="22"/>
          <w:lang w:eastAsia="lv-LV"/>
        </w:rPr>
        <w:t>reģistrācijas Nr.____________________</w:t>
      </w:r>
      <w:r w:rsidRPr="007A6DED">
        <w:rPr>
          <w:b/>
          <w:bCs/>
          <w:iCs/>
          <w:sz w:val="22"/>
          <w:szCs w:val="22"/>
          <w:lang w:eastAsia="lv-LV"/>
        </w:rPr>
        <w:tab/>
      </w:r>
    </w:p>
    <w:p w14:paraId="4C0E06AF" w14:textId="77777777" w:rsidR="005A5A92" w:rsidRPr="007A6DED" w:rsidRDefault="005A5A92" w:rsidP="005A5A92">
      <w:pPr>
        <w:suppressAutoHyphens/>
        <w:autoSpaceDN w:val="0"/>
        <w:jc w:val="both"/>
        <w:rPr>
          <w:sz w:val="22"/>
          <w:szCs w:val="22"/>
          <w:lang w:eastAsia="lv-LV"/>
        </w:rPr>
      </w:pPr>
    </w:p>
    <w:p w14:paraId="51234D53" w14:textId="77777777" w:rsidR="005A5A92" w:rsidRPr="007A6DED" w:rsidRDefault="005A5A92" w:rsidP="005A5A92">
      <w:pPr>
        <w:suppressAutoHyphens/>
        <w:autoSpaceDN w:val="0"/>
        <w:jc w:val="both"/>
        <w:rPr>
          <w:sz w:val="22"/>
          <w:szCs w:val="22"/>
          <w:lang w:eastAsia="lv-LV"/>
        </w:rPr>
      </w:pPr>
      <w:r w:rsidRPr="007A6DED">
        <w:rPr>
          <w:sz w:val="22"/>
          <w:szCs w:val="22"/>
          <w:lang w:eastAsia="lv-LV"/>
        </w:rPr>
        <w:t>1.</w:t>
      </w:r>
      <w:r w:rsidRPr="007A6DED">
        <w:rPr>
          <w:b/>
          <w:bCs/>
          <w:sz w:val="22"/>
          <w:szCs w:val="22"/>
          <w:lang w:eastAsia="lv-LV"/>
        </w:rPr>
        <w:t>Piedaloties Pasūtītāja pārstāvim*</w:t>
      </w:r>
      <w:r w:rsidRPr="007A6DED">
        <w:rPr>
          <w:sz w:val="22"/>
          <w:szCs w:val="22"/>
          <w:lang w:eastAsia="lv-LV"/>
        </w:rPr>
        <w:t>______________________________________________________</w:t>
      </w:r>
    </w:p>
    <w:p w14:paraId="525A5C9E" w14:textId="77777777" w:rsidR="005A5A92" w:rsidRPr="007A6DED" w:rsidRDefault="005A5A92" w:rsidP="005A5A92">
      <w:pPr>
        <w:suppressAutoHyphens/>
        <w:autoSpaceDN w:val="0"/>
        <w:jc w:val="both"/>
        <w:rPr>
          <w:sz w:val="22"/>
          <w:szCs w:val="22"/>
          <w:lang w:eastAsia="lv-LV"/>
        </w:rPr>
      </w:pPr>
      <w:r w:rsidRPr="007A6DED">
        <w:rPr>
          <w:sz w:val="22"/>
          <w:szCs w:val="22"/>
          <w:lang w:eastAsia="lv-LV"/>
        </w:rPr>
        <w:t xml:space="preserve">___________________________________________________________________________________ </w:t>
      </w:r>
    </w:p>
    <w:p w14:paraId="6F9FEFB7" w14:textId="77777777" w:rsidR="005A5A92" w:rsidRPr="007A6DED" w:rsidRDefault="005A5A92" w:rsidP="005A5A92">
      <w:pPr>
        <w:suppressAutoHyphens/>
        <w:autoSpaceDN w:val="0"/>
        <w:jc w:val="center"/>
        <w:rPr>
          <w:sz w:val="22"/>
          <w:szCs w:val="22"/>
          <w:lang w:eastAsia="lv-LV"/>
        </w:rPr>
      </w:pPr>
      <w:r w:rsidRPr="007A6DED">
        <w:rPr>
          <w:sz w:val="22"/>
          <w:szCs w:val="22"/>
          <w:lang w:eastAsia="lv-LV"/>
        </w:rPr>
        <w:t>(ieņemamais amats vārds, uzvārds)</w:t>
      </w:r>
    </w:p>
    <w:p w14:paraId="65BC22E9" w14:textId="77777777" w:rsidR="005A5A92" w:rsidRPr="007A6DED" w:rsidRDefault="005A5A92" w:rsidP="005A5A92">
      <w:pPr>
        <w:suppressAutoHyphens/>
        <w:autoSpaceDN w:val="0"/>
        <w:jc w:val="both"/>
        <w:rPr>
          <w:sz w:val="22"/>
          <w:szCs w:val="22"/>
          <w:lang w:eastAsia="lv-LV"/>
        </w:rPr>
      </w:pPr>
    </w:p>
    <w:p w14:paraId="7D941FFB" w14:textId="77777777" w:rsidR="005A5A92" w:rsidRPr="007A6DED" w:rsidRDefault="005A5A92" w:rsidP="005A5A92">
      <w:pPr>
        <w:suppressAutoHyphens/>
        <w:autoSpaceDN w:val="0"/>
        <w:jc w:val="both"/>
        <w:rPr>
          <w:sz w:val="22"/>
          <w:szCs w:val="22"/>
          <w:lang w:eastAsia="lv-LV"/>
        </w:rPr>
      </w:pPr>
      <w:r w:rsidRPr="007A6DED">
        <w:rPr>
          <w:sz w:val="22"/>
          <w:szCs w:val="22"/>
          <w:lang w:eastAsia="lv-LV"/>
        </w:rPr>
        <w:t>2.</w:t>
      </w:r>
      <w:r w:rsidRPr="007A6DED">
        <w:rPr>
          <w:b/>
          <w:bCs/>
          <w:sz w:val="22"/>
          <w:szCs w:val="22"/>
          <w:lang w:eastAsia="lv-LV"/>
        </w:rPr>
        <w:t>Pretendenta pārstāvis</w:t>
      </w:r>
      <w:r w:rsidRPr="007A6DED">
        <w:rPr>
          <w:sz w:val="22"/>
          <w:szCs w:val="22"/>
          <w:lang w:eastAsia="lv-LV"/>
        </w:rPr>
        <w:t>_______________________________________________________________</w:t>
      </w:r>
    </w:p>
    <w:p w14:paraId="369BCA22" w14:textId="77777777" w:rsidR="005A5A92" w:rsidRPr="007A6DED" w:rsidRDefault="005A5A92" w:rsidP="005A5A92">
      <w:pPr>
        <w:suppressAutoHyphens/>
        <w:autoSpaceDN w:val="0"/>
        <w:jc w:val="both"/>
        <w:rPr>
          <w:sz w:val="22"/>
          <w:szCs w:val="22"/>
          <w:lang w:eastAsia="lv-LV"/>
        </w:rPr>
      </w:pPr>
      <w:r w:rsidRPr="007A6DED">
        <w:rPr>
          <w:sz w:val="22"/>
          <w:szCs w:val="22"/>
          <w:lang w:eastAsia="lv-LV"/>
        </w:rPr>
        <w:t>___________________________________________________________________________________</w:t>
      </w:r>
    </w:p>
    <w:p w14:paraId="11A64E33" w14:textId="77777777" w:rsidR="005A5A92" w:rsidRPr="007A6DED" w:rsidRDefault="005A5A92" w:rsidP="005A5A92">
      <w:pPr>
        <w:suppressAutoHyphens/>
        <w:autoSpaceDN w:val="0"/>
        <w:jc w:val="center"/>
        <w:rPr>
          <w:sz w:val="22"/>
          <w:szCs w:val="22"/>
          <w:lang w:eastAsia="lv-LV"/>
        </w:rPr>
      </w:pPr>
      <w:r w:rsidRPr="007A6DED">
        <w:rPr>
          <w:sz w:val="22"/>
          <w:szCs w:val="22"/>
          <w:lang w:eastAsia="lv-LV"/>
        </w:rPr>
        <w:t xml:space="preserve">(ieņemamais amats, vārds, uzvārds) </w:t>
      </w:r>
    </w:p>
    <w:p w14:paraId="3412B7D2" w14:textId="77777777" w:rsidR="005A5A92" w:rsidRPr="007A6DED" w:rsidRDefault="005A5A92" w:rsidP="005A5A92">
      <w:pPr>
        <w:suppressAutoHyphens/>
        <w:autoSpaceDN w:val="0"/>
        <w:jc w:val="center"/>
        <w:rPr>
          <w:sz w:val="22"/>
          <w:szCs w:val="22"/>
          <w:lang w:eastAsia="lv-LV"/>
        </w:rPr>
      </w:pPr>
    </w:p>
    <w:p w14:paraId="4D22BD18" w14:textId="77777777" w:rsidR="005A5A92" w:rsidRPr="007A6DED" w:rsidRDefault="005A5A92" w:rsidP="005A5A92">
      <w:pPr>
        <w:suppressAutoHyphens/>
        <w:autoSpaceDN w:val="0"/>
        <w:rPr>
          <w:sz w:val="22"/>
          <w:szCs w:val="22"/>
          <w:lang w:eastAsia="lv-LV"/>
        </w:rPr>
      </w:pPr>
      <w:r w:rsidRPr="007A6DED">
        <w:rPr>
          <w:sz w:val="22"/>
          <w:szCs w:val="22"/>
          <w:lang w:eastAsia="lv-LV"/>
        </w:rPr>
        <w:t>3.</w:t>
      </w:r>
      <w:r w:rsidRPr="007A6DED">
        <w:rPr>
          <w:b/>
          <w:bCs/>
          <w:sz w:val="22"/>
          <w:szCs w:val="22"/>
          <w:lang w:eastAsia="lv-LV"/>
        </w:rPr>
        <w:t>Objekta pārvaldnieka pārstāvim</w:t>
      </w:r>
      <w:r w:rsidRPr="007A6DED">
        <w:rPr>
          <w:sz w:val="22"/>
          <w:szCs w:val="22"/>
          <w:lang w:eastAsia="lv-LV"/>
        </w:rPr>
        <w:t>**____________________________________________________</w:t>
      </w:r>
    </w:p>
    <w:p w14:paraId="48BD1856" w14:textId="77777777" w:rsidR="005A5A92" w:rsidRPr="007A6DED" w:rsidRDefault="005A5A92" w:rsidP="005A5A92">
      <w:pPr>
        <w:suppressAutoHyphens/>
        <w:autoSpaceDN w:val="0"/>
        <w:rPr>
          <w:sz w:val="22"/>
          <w:szCs w:val="22"/>
          <w:lang w:eastAsia="lv-LV"/>
        </w:rPr>
      </w:pPr>
      <w:r w:rsidRPr="007A6DED">
        <w:rPr>
          <w:sz w:val="22"/>
          <w:szCs w:val="22"/>
          <w:lang w:eastAsia="lv-LV"/>
        </w:rPr>
        <w:t xml:space="preserve">___________________________________________________________________________________ </w:t>
      </w:r>
    </w:p>
    <w:p w14:paraId="195B742F" w14:textId="77777777" w:rsidR="005A5A92" w:rsidRPr="007A6DED" w:rsidRDefault="005A5A92" w:rsidP="005A5A92">
      <w:pPr>
        <w:suppressAutoHyphens/>
        <w:autoSpaceDN w:val="0"/>
        <w:jc w:val="center"/>
        <w:rPr>
          <w:sz w:val="22"/>
          <w:szCs w:val="22"/>
          <w:lang w:eastAsia="lv-LV"/>
        </w:rPr>
      </w:pPr>
      <w:r w:rsidRPr="007A6DED">
        <w:rPr>
          <w:sz w:val="22"/>
          <w:szCs w:val="22"/>
          <w:lang w:eastAsia="lv-LV"/>
        </w:rPr>
        <w:t xml:space="preserve">(ieņemamais amats, vārds, uzvārds) </w:t>
      </w:r>
    </w:p>
    <w:p w14:paraId="6484F9DA" w14:textId="77777777" w:rsidR="005A5A92" w:rsidRPr="007A6DED" w:rsidRDefault="005A5A92" w:rsidP="005A5A92">
      <w:pPr>
        <w:suppressAutoHyphens/>
        <w:autoSpaceDN w:val="0"/>
        <w:jc w:val="both"/>
        <w:rPr>
          <w:sz w:val="22"/>
          <w:szCs w:val="22"/>
          <w:lang w:eastAsia="lv-LV"/>
        </w:rPr>
      </w:pPr>
    </w:p>
    <w:p w14:paraId="5C7204AC" w14:textId="7E69E789" w:rsidR="005A5A92" w:rsidRPr="007A6DED" w:rsidRDefault="005A5A92" w:rsidP="005A5A92">
      <w:pPr>
        <w:suppressAutoHyphens/>
        <w:autoSpaceDN w:val="0"/>
        <w:jc w:val="both"/>
        <w:rPr>
          <w:sz w:val="22"/>
          <w:szCs w:val="22"/>
          <w:lang w:eastAsia="lv-LV"/>
        </w:rPr>
      </w:pPr>
      <w:r w:rsidRPr="007A6DED">
        <w:rPr>
          <w:sz w:val="22"/>
          <w:szCs w:val="22"/>
          <w:lang w:eastAsia="lv-LV"/>
        </w:rPr>
        <w:t xml:space="preserve">4. </w:t>
      </w:r>
      <w:r w:rsidRPr="007A6DED">
        <w:rPr>
          <w:b/>
          <w:bCs/>
          <w:sz w:val="22"/>
          <w:szCs w:val="22"/>
          <w:lang w:eastAsia="lv-LV"/>
        </w:rPr>
        <w:t>202</w:t>
      </w:r>
      <w:r w:rsidR="00366A6E" w:rsidRPr="007A6DED">
        <w:rPr>
          <w:b/>
          <w:bCs/>
          <w:sz w:val="22"/>
          <w:szCs w:val="22"/>
          <w:lang w:eastAsia="lv-LV"/>
        </w:rPr>
        <w:t>6</w:t>
      </w:r>
      <w:r w:rsidRPr="007A6DED">
        <w:rPr>
          <w:b/>
          <w:bCs/>
          <w:sz w:val="22"/>
          <w:szCs w:val="22"/>
          <w:lang w:eastAsia="lv-LV"/>
        </w:rPr>
        <w:t>.gada ____.___________ no plkst.______ līdz plkst._______,</w:t>
      </w:r>
      <w:r w:rsidRPr="007A6DED">
        <w:rPr>
          <w:sz w:val="22"/>
          <w:szCs w:val="22"/>
          <w:lang w:eastAsia="lv-LV"/>
        </w:rPr>
        <w:t xml:space="preserve"> </w:t>
      </w:r>
    </w:p>
    <w:p w14:paraId="1D2A2A94" w14:textId="77777777" w:rsidR="005A5A92" w:rsidRPr="007A6DED" w:rsidRDefault="005A5A92" w:rsidP="005A5A92">
      <w:pPr>
        <w:suppressAutoHyphens/>
        <w:autoSpaceDN w:val="0"/>
        <w:jc w:val="both"/>
        <w:rPr>
          <w:sz w:val="22"/>
          <w:szCs w:val="22"/>
          <w:lang w:eastAsia="lv-LV"/>
        </w:rPr>
      </w:pPr>
    </w:p>
    <w:p w14:paraId="75B03F69" w14:textId="77777777" w:rsidR="005A5A92" w:rsidRPr="007A6DED" w:rsidRDefault="005A5A92" w:rsidP="005A5A92">
      <w:pPr>
        <w:suppressAutoHyphens/>
        <w:autoSpaceDN w:val="0"/>
        <w:jc w:val="both"/>
        <w:rPr>
          <w:sz w:val="22"/>
          <w:szCs w:val="22"/>
          <w:lang w:eastAsia="lv-LV"/>
        </w:rPr>
      </w:pPr>
      <w:r w:rsidRPr="007A6DED">
        <w:rPr>
          <w:sz w:val="22"/>
          <w:szCs w:val="22"/>
          <w:lang w:eastAsia="lv-LV"/>
        </w:rPr>
        <w:t>veica objekta (adrese):</w:t>
      </w:r>
    </w:p>
    <w:p w14:paraId="057DA293" w14:textId="77777777" w:rsidR="005A5A92" w:rsidRPr="007A6DED" w:rsidRDefault="005A5A92" w:rsidP="00243BBC">
      <w:pPr>
        <w:pStyle w:val="Sarakstarindkopa"/>
        <w:numPr>
          <w:ilvl w:val="0"/>
          <w:numId w:val="28"/>
        </w:numPr>
        <w:suppressAutoHyphens/>
        <w:autoSpaceDN w:val="0"/>
        <w:contextualSpacing/>
        <w:rPr>
          <w:sz w:val="22"/>
          <w:szCs w:val="22"/>
          <w:lang w:eastAsia="lv-LV"/>
        </w:rPr>
      </w:pPr>
      <w:r w:rsidRPr="007A6DED">
        <w:rPr>
          <w:sz w:val="22"/>
          <w:szCs w:val="22"/>
          <w:lang w:eastAsia="lv-LV"/>
        </w:rPr>
        <w:t>Rīgā, ________________________________ apsekošanu.</w:t>
      </w:r>
    </w:p>
    <w:p w14:paraId="3FD28598" w14:textId="77777777" w:rsidR="005A5A92" w:rsidRPr="007A6DED" w:rsidRDefault="005A5A92" w:rsidP="00243BBC">
      <w:pPr>
        <w:pStyle w:val="Sarakstarindkopa"/>
        <w:numPr>
          <w:ilvl w:val="0"/>
          <w:numId w:val="28"/>
        </w:numPr>
        <w:contextualSpacing/>
        <w:jc w:val="left"/>
        <w:rPr>
          <w:sz w:val="22"/>
          <w:szCs w:val="22"/>
          <w:lang w:eastAsia="lv-LV"/>
        </w:rPr>
      </w:pPr>
      <w:r w:rsidRPr="007A6DED">
        <w:rPr>
          <w:sz w:val="22"/>
          <w:szCs w:val="22"/>
          <w:lang w:eastAsia="lv-LV"/>
        </w:rPr>
        <w:t>Rīgā, ________________________________ apsekošanu.</w:t>
      </w:r>
    </w:p>
    <w:p w14:paraId="0A5BE7CC" w14:textId="77777777" w:rsidR="005A5A92" w:rsidRPr="007A6DED" w:rsidRDefault="005A5A92" w:rsidP="00243BBC">
      <w:pPr>
        <w:pStyle w:val="Sarakstarindkopa"/>
        <w:numPr>
          <w:ilvl w:val="0"/>
          <w:numId w:val="28"/>
        </w:numPr>
        <w:contextualSpacing/>
        <w:jc w:val="left"/>
        <w:rPr>
          <w:sz w:val="22"/>
          <w:szCs w:val="22"/>
          <w:lang w:eastAsia="lv-LV"/>
        </w:rPr>
      </w:pPr>
      <w:r w:rsidRPr="007A6DED">
        <w:rPr>
          <w:sz w:val="22"/>
          <w:szCs w:val="22"/>
          <w:lang w:eastAsia="lv-LV"/>
        </w:rPr>
        <w:t>Rīgā, ________________________________ apsekošanu.</w:t>
      </w:r>
    </w:p>
    <w:p w14:paraId="02D82CD8" w14:textId="77777777" w:rsidR="005A5A92" w:rsidRPr="007A6DED" w:rsidRDefault="005A5A92" w:rsidP="00243BBC">
      <w:pPr>
        <w:pStyle w:val="Sarakstarindkopa"/>
        <w:numPr>
          <w:ilvl w:val="0"/>
          <w:numId w:val="28"/>
        </w:numPr>
        <w:contextualSpacing/>
        <w:jc w:val="left"/>
        <w:rPr>
          <w:sz w:val="22"/>
          <w:szCs w:val="22"/>
          <w:lang w:eastAsia="lv-LV"/>
        </w:rPr>
      </w:pPr>
      <w:r w:rsidRPr="007A6DED">
        <w:rPr>
          <w:sz w:val="22"/>
          <w:szCs w:val="22"/>
          <w:lang w:eastAsia="lv-LV"/>
        </w:rPr>
        <w:t>Rīgā, ________________________________ apsekošanu.</w:t>
      </w:r>
    </w:p>
    <w:p w14:paraId="3A3D02A2" w14:textId="77777777" w:rsidR="005A5A92" w:rsidRPr="007A6DED" w:rsidRDefault="005A5A92" w:rsidP="00243BBC">
      <w:pPr>
        <w:pStyle w:val="Sarakstarindkopa"/>
        <w:numPr>
          <w:ilvl w:val="0"/>
          <w:numId w:val="28"/>
        </w:numPr>
        <w:contextualSpacing/>
        <w:jc w:val="left"/>
        <w:rPr>
          <w:sz w:val="22"/>
          <w:szCs w:val="22"/>
          <w:lang w:eastAsia="lv-LV"/>
        </w:rPr>
      </w:pPr>
      <w:r w:rsidRPr="007A6DED">
        <w:rPr>
          <w:sz w:val="22"/>
          <w:szCs w:val="22"/>
          <w:lang w:eastAsia="lv-LV"/>
        </w:rPr>
        <w:t>Rīgā, ________________________________ apsekošanu.</w:t>
      </w:r>
    </w:p>
    <w:p w14:paraId="519AC21E" w14:textId="77777777" w:rsidR="005A5A92" w:rsidRPr="007A6DED" w:rsidRDefault="005A5A92" w:rsidP="005A5A92">
      <w:pPr>
        <w:suppressAutoHyphens/>
        <w:autoSpaceDN w:val="0"/>
        <w:jc w:val="both"/>
        <w:rPr>
          <w:sz w:val="22"/>
          <w:szCs w:val="22"/>
          <w:lang w:eastAsia="lv-LV"/>
        </w:rPr>
      </w:pPr>
    </w:p>
    <w:p w14:paraId="3915CB65" w14:textId="77777777" w:rsidR="005A5A92" w:rsidRPr="007A6DED" w:rsidRDefault="005A5A92" w:rsidP="005A5A92">
      <w:pPr>
        <w:suppressAutoHyphens/>
        <w:autoSpaceDN w:val="0"/>
        <w:ind w:right="-41"/>
        <w:jc w:val="both"/>
        <w:rPr>
          <w:b/>
          <w:sz w:val="22"/>
          <w:szCs w:val="22"/>
          <w:lang w:eastAsia="lv-LV"/>
        </w:rPr>
      </w:pPr>
      <w:r w:rsidRPr="007A6DED">
        <w:rPr>
          <w:b/>
          <w:sz w:val="22"/>
          <w:szCs w:val="22"/>
          <w:lang w:eastAsia="lv-LV"/>
        </w:rPr>
        <w:t>Pretendenta pārstāvis/-e parakstoties apliecina, ka ir iepazinies ar objektu/</w:t>
      </w:r>
      <w:proofErr w:type="spellStart"/>
      <w:r w:rsidRPr="007A6DED">
        <w:rPr>
          <w:b/>
          <w:sz w:val="22"/>
          <w:szCs w:val="22"/>
          <w:lang w:eastAsia="lv-LV"/>
        </w:rPr>
        <w:t>iem</w:t>
      </w:r>
      <w:proofErr w:type="spellEnd"/>
      <w:r w:rsidRPr="007A6DED">
        <w:rPr>
          <w:b/>
          <w:sz w:val="22"/>
          <w:szCs w:val="22"/>
          <w:lang w:eastAsia="lv-LV"/>
        </w:rPr>
        <w:t>.</w:t>
      </w:r>
    </w:p>
    <w:p w14:paraId="1428BB02" w14:textId="77777777" w:rsidR="005A5A92" w:rsidRPr="007A6DED" w:rsidRDefault="005A5A92" w:rsidP="005A5A92">
      <w:pPr>
        <w:suppressAutoHyphens/>
        <w:autoSpaceDN w:val="0"/>
        <w:rPr>
          <w:sz w:val="22"/>
          <w:szCs w:val="22"/>
          <w:lang w:eastAsia="lv-LV"/>
        </w:rPr>
      </w:pPr>
    </w:p>
    <w:tbl>
      <w:tblPr>
        <w:tblW w:w="5000" w:type="pct"/>
        <w:tblCellMar>
          <w:left w:w="10" w:type="dxa"/>
          <w:right w:w="10" w:type="dxa"/>
        </w:tblCellMar>
        <w:tblLook w:val="04A0" w:firstRow="1" w:lastRow="0" w:firstColumn="1" w:lastColumn="0" w:noHBand="0" w:noVBand="1"/>
      </w:tblPr>
      <w:tblGrid>
        <w:gridCol w:w="4755"/>
        <w:gridCol w:w="4712"/>
      </w:tblGrid>
      <w:tr w:rsidR="005A5A92" w:rsidRPr="007A6DED" w14:paraId="677CF3FC" w14:textId="77777777" w:rsidTr="009C5F00">
        <w:trPr>
          <w:trHeight w:val="255"/>
        </w:trPr>
        <w:tc>
          <w:tcPr>
            <w:tcW w:w="5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99B02FB" w14:textId="77777777" w:rsidR="005A5A92" w:rsidRPr="007A6DED" w:rsidRDefault="005A5A92" w:rsidP="009C5F00">
            <w:pPr>
              <w:tabs>
                <w:tab w:val="left" w:leader="dot" w:pos="4111"/>
              </w:tabs>
              <w:suppressAutoHyphens/>
              <w:autoSpaceDN w:val="0"/>
              <w:jc w:val="center"/>
              <w:rPr>
                <w:b/>
                <w:sz w:val="22"/>
                <w:szCs w:val="22"/>
                <w:lang w:eastAsia="lv-LV"/>
              </w:rPr>
            </w:pPr>
            <w:r w:rsidRPr="007A6DED">
              <w:rPr>
                <w:b/>
                <w:sz w:val="22"/>
                <w:szCs w:val="22"/>
                <w:lang w:eastAsia="lv-LV"/>
              </w:rPr>
              <w:t>Pasūtītāja pārstāvis*</w:t>
            </w:r>
          </w:p>
        </w:tc>
        <w:tc>
          <w:tcPr>
            <w:tcW w:w="5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ACE4D6C" w14:textId="77777777" w:rsidR="005A5A92" w:rsidRPr="007A6DED" w:rsidRDefault="005A5A92" w:rsidP="009C5F00">
            <w:pPr>
              <w:tabs>
                <w:tab w:val="left" w:leader="dot" w:pos="4111"/>
              </w:tabs>
              <w:suppressAutoHyphens/>
              <w:autoSpaceDN w:val="0"/>
              <w:jc w:val="center"/>
              <w:rPr>
                <w:sz w:val="22"/>
                <w:szCs w:val="22"/>
                <w:lang w:eastAsia="lv-LV"/>
              </w:rPr>
            </w:pPr>
            <w:r w:rsidRPr="007A6DED">
              <w:rPr>
                <w:b/>
                <w:sz w:val="22"/>
                <w:szCs w:val="22"/>
                <w:lang w:eastAsia="lv-LV"/>
              </w:rPr>
              <w:t>Pretendenta ____________ pārstāvis</w:t>
            </w:r>
          </w:p>
        </w:tc>
      </w:tr>
      <w:tr w:rsidR="005A5A92" w:rsidRPr="007A6DED" w14:paraId="3C11A187" w14:textId="77777777" w:rsidTr="009C5F00">
        <w:trPr>
          <w:trHeight w:val="255"/>
        </w:trPr>
        <w:tc>
          <w:tcPr>
            <w:tcW w:w="5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FA8FCE3" w14:textId="77777777" w:rsidR="005A5A92" w:rsidRPr="007A6DED" w:rsidRDefault="005A5A92" w:rsidP="009C5F00">
            <w:pPr>
              <w:tabs>
                <w:tab w:val="left" w:leader="dot" w:pos="4111"/>
              </w:tabs>
              <w:suppressAutoHyphens/>
              <w:autoSpaceDN w:val="0"/>
              <w:jc w:val="both"/>
              <w:rPr>
                <w:sz w:val="22"/>
                <w:szCs w:val="22"/>
                <w:lang w:eastAsia="lv-LV"/>
              </w:rPr>
            </w:pPr>
          </w:p>
          <w:p w14:paraId="50FA7159" w14:textId="77777777" w:rsidR="005A5A92" w:rsidRPr="007A6DED" w:rsidRDefault="005A5A92" w:rsidP="009C5F00">
            <w:pPr>
              <w:tabs>
                <w:tab w:val="left" w:leader="dot" w:pos="4111"/>
              </w:tabs>
              <w:suppressAutoHyphens/>
              <w:autoSpaceDN w:val="0"/>
              <w:jc w:val="both"/>
              <w:rPr>
                <w:sz w:val="22"/>
                <w:szCs w:val="22"/>
                <w:lang w:eastAsia="lv-LV"/>
              </w:rPr>
            </w:pPr>
          </w:p>
          <w:p w14:paraId="32DB37DA" w14:textId="77777777" w:rsidR="005A5A92" w:rsidRPr="007A6DED" w:rsidRDefault="005A5A92" w:rsidP="009C5F00">
            <w:pPr>
              <w:tabs>
                <w:tab w:val="left" w:leader="dot" w:pos="4111"/>
              </w:tabs>
              <w:suppressAutoHyphens/>
              <w:autoSpaceDN w:val="0"/>
              <w:jc w:val="center"/>
              <w:rPr>
                <w:sz w:val="22"/>
                <w:szCs w:val="22"/>
                <w:lang w:eastAsia="lv-LV"/>
              </w:rPr>
            </w:pPr>
            <w:r w:rsidRPr="007A6DED">
              <w:rPr>
                <w:sz w:val="22"/>
                <w:szCs w:val="22"/>
                <w:lang w:eastAsia="lv-LV"/>
              </w:rPr>
              <w:t>___________________________</w:t>
            </w:r>
          </w:p>
          <w:p w14:paraId="1EFA7BD7" w14:textId="77777777" w:rsidR="005A5A92" w:rsidRPr="007A6DED" w:rsidRDefault="005A5A92" w:rsidP="009C5F00">
            <w:pPr>
              <w:tabs>
                <w:tab w:val="left" w:leader="dot" w:pos="4111"/>
              </w:tabs>
              <w:suppressAutoHyphens/>
              <w:autoSpaceDN w:val="0"/>
              <w:jc w:val="center"/>
              <w:rPr>
                <w:sz w:val="22"/>
                <w:szCs w:val="22"/>
                <w:lang w:eastAsia="lv-LV"/>
              </w:rPr>
            </w:pPr>
            <w:r w:rsidRPr="007A6DED">
              <w:rPr>
                <w:sz w:val="22"/>
                <w:szCs w:val="22"/>
                <w:lang w:eastAsia="lv-LV"/>
              </w:rPr>
              <w:t>(ieņemamais amats vārds, uzvārds, paraksts)</w:t>
            </w:r>
          </w:p>
          <w:p w14:paraId="0A6DB230" w14:textId="77777777" w:rsidR="005A5A92" w:rsidRPr="007A6DED" w:rsidRDefault="005A5A92" w:rsidP="009C5F00">
            <w:pPr>
              <w:tabs>
                <w:tab w:val="left" w:leader="dot" w:pos="4111"/>
              </w:tabs>
              <w:suppressAutoHyphens/>
              <w:autoSpaceDN w:val="0"/>
              <w:jc w:val="both"/>
              <w:rPr>
                <w:sz w:val="22"/>
                <w:szCs w:val="22"/>
                <w:lang w:eastAsia="lv-LV"/>
              </w:rPr>
            </w:pPr>
          </w:p>
        </w:tc>
        <w:tc>
          <w:tcPr>
            <w:tcW w:w="50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D598F11" w14:textId="77777777" w:rsidR="005A5A92" w:rsidRPr="007A6DED" w:rsidRDefault="005A5A92" w:rsidP="009C5F00">
            <w:pPr>
              <w:tabs>
                <w:tab w:val="left" w:leader="dot" w:pos="4111"/>
              </w:tabs>
              <w:suppressAutoHyphens/>
              <w:autoSpaceDN w:val="0"/>
              <w:jc w:val="both"/>
              <w:rPr>
                <w:sz w:val="22"/>
                <w:szCs w:val="22"/>
                <w:lang w:eastAsia="lv-LV"/>
              </w:rPr>
            </w:pPr>
          </w:p>
          <w:p w14:paraId="5FD2386B" w14:textId="77777777" w:rsidR="005A5A92" w:rsidRPr="007A6DED" w:rsidRDefault="005A5A92" w:rsidP="009C5F00">
            <w:pPr>
              <w:tabs>
                <w:tab w:val="left" w:leader="dot" w:pos="4111"/>
              </w:tabs>
              <w:suppressAutoHyphens/>
              <w:autoSpaceDN w:val="0"/>
              <w:jc w:val="both"/>
              <w:rPr>
                <w:sz w:val="22"/>
                <w:szCs w:val="22"/>
                <w:lang w:eastAsia="lv-LV"/>
              </w:rPr>
            </w:pPr>
          </w:p>
          <w:p w14:paraId="1ECB5862" w14:textId="77777777" w:rsidR="005A5A92" w:rsidRPr="007A6DED" w:rsidRDefault="005A5A92" w:rsidP="009C5F00">
            <w:pPr>
              <w:tabs>
                <w:tab w:val="left" w:leader="dot" w:pos="4111"/>
              </w:tabs>
              <w:suppressAutoHyphens/>
              <w:autoSpaceDN w:val="0"/>
              <w:jc w:val="center"/>
              <w:rPr>
                <w:sz w:val="22"/>
                <w:szCs w:val="22"/>
                <w:lang w:eastAsia="lv-LV"/>
              </w:rPr>
            </w:pPr>
            <w:r w:rsidRPr="007A6DED">
              <w:rPr>
                <w:sz w:val="22"/>
                <w:szCs w:val="22"/>
                <w:lang w:eastAsia="lv-LV"/>
              </w:rPr>
              <w:t>________________________</w:t>
            </w:r>
          </w:p>
          <w:p w14:paraId="7A0A7693" w14:textId="77777777" w:rsidR="005A5A92" w:rsidRPr="007A6DED" w:rsidRDefault="005A5A92" w:rsidP="009C5F00">
            <w:pPr>
              <w:tabs>
                <w:tab w:val="left" w:leader="dot" w:pos="4111"/>
              </w:tabs>
              <w:suppressAutoHyphens/>
              <w:autoSpaceDN w:val="0"/>
              <w:jc w:val="center"/>
              <w:rPr>
                <w:sz w:val="22"/>
                <w:szCs w:val="22"/>
                <w:lang w:eastAsia="lv-LV"/>
              </w:rPr>
            </w:pPr>
            <w:r w:rsidRPr="007A6DED">
              <w:rPr>
                <w:sz w:val="22"/>
                <w:szCs w:val="22"/>
                <w:lang w:eastAsia="lv-LV"/>
              </w:rPr>
              <w:t>(ieņemamais amats, vārds, uzvārds, paraksts)</w:t>
            </w:r>
          </w:p>
          <w:p w14:paraId="7E73D079" w14:textId="77777777" w:rsidR="005A5A92" w:rsidRPr="007A6DED" w:rsidRDefault="005A5A92" w:rsidP="009C5F00">
            <w:pPr>
              <w:tabs>
                <w:tab w:val="left" w:leader="dot" w:pos="4111"/>
              </w:tabs>
              <w:suppressAutoHyphens/>
              <w:autoSpaceDN w:val="0"/>
              <w:jc w:val="both"/>
              <w:rPr>
                <w:sz w:val="22"/>
                <w:szCs w:val="22"/>
                <w:lang w:eastAsia="lv-LV"/>
              </w:rPr>
            </w:pPr>
          </w:p>
        </w:tc>
      </w:tr>
      <w:tr w:rsidR="005A5A92" w:rsidRPr="007A6DED" w14:paraId="2B999B47" w14:textId="77777777" w:rsidTr="009C5F00">
        <w:trPr>
          <w:trHeight w:val="255"/>
        </w:trPr>
        <w:tc>
          <w:tcPr>
            <w:tcW w:w="5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6E7D5B" w14:textId="77777777" w:rsidR="005A5A92" w:rsidRPr="007A6DED" w:rsidRDefault="005A5A92" w:rsidP="009C5F00">
            <w:pPr>
              <w:tabs>
                <w:tab w:val="left" w:leader="dot" w:pos="4111"/>
              </w:tabs>
              <w:suppressAutoHyphens/>
              <w:autoSpaceDN w:val="0"/>
              <w:jc w:val="center"/>
              <w:rPr>
                <w:b/>
                <w:bCs/>
                <w:sz w:val="24"/>
                <w:szCs w:val="24"/>
                <w:lang w:eastAsia="lv-LV"/>
              </w:rPr>
            </w:pPr>
            <w:r w:rsidRPr="007A6DED">
              <w:rPr>
                <w:b/>
                <w:bCs/>
                <w:sz w:val="24"/>
                <w:szCs w:val="24"/>
                <w:lang w:eastAsia="lv-LV"/>
              </w:rPr>
              <w:t>Objekta pārvaldnieks pārstāvis**</w:t>
            </w:r>
          </w:p>
        </w:tc>
        <w:tc>
          <w:tcPr>
            <w:tcW w:w="5029" w:type="dxa"/>
            <w:vMerge w:val="restart"/>
            <w:tcBorders>
              <w:top w:val="single" w:sz="4" w:space="0" w:color="000000"/>
              <w:left w:val="single" w:sz="4" w:space="0" w:color="000000"/>
              <w:right w:val="single" w:sz="4" w:space="0" w:color="000000"/>
            </w:tcBorders>
            <w:tcMar>
              <w:top w:w="0" w:type="dxa"/>
              <w:left w:w="28" w:type="dxa"/>
              <w:bottom w:w="0" w:type="dxa"/>
              <w:right w:w="28" w:type="dxa"/>
            </w:tcMar>
          </w:tcPr>
          <w:p w14:paraId="28CBC036" w14:textId="77777777" w:rsidR="005A5A92" w:rsidRPr="007A6DED" w:rsidRDefault="005A5A92" w:rsidP="009C5F00">
            <w:pPr>
              <w:tabs>
                <w:tab w:val="left" w:leader="dot" w:pos="4111"/>
              </w:tabs>
              <w:suppressAutoHyphens/>
              <w:autoSpaceDN w:val="0"/>
              <w:jc w:val="both"/>
              <w:rPr>
                <w:sz w:val="24"/>
                <w:szCs w:val="24"/>
                <w:lang w:eastAsia="lv-LV"/>
              </w:rPr>
            </w:pPr>
          </w:p>
        </w:tc>
      </w:tr>
      <w:tr w:rsidR="005A5A92" w:rsidRPr="007A6DED" w14:paraId="6BCF3EF3" w14:textId="77777777" w:rsidTr="009C5F00">
        <w:trPr>
          <w:trHeight w:val="255"/>
        </w:trPr>
        <w:tc>
          <w:tcPr>
            <w:tcW w:w="5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6CD75" w14:textId="77777777" w:rsidR="005A5A92" w:rsidRPr="007A6DED" w:rsidRDefault="005A5A92" w:rsidP="009C5F00">
            <w:pPr>
              <w:tabs>
                <w:tab w:val="left" w:leader="dot" w:pos="4111"/>
              </w:tabs>
              <w:suppressAutoHyphens/>
              <w:autoSpaceDN w:val="0"/>
              <w:jc w:val="both"/>
              <w:rPr>
                <w:sz w:val="24"/>
                <w:szCs w:val="24"/>
                <w:lang w:eastAsia="lv-LV"/>
              </w:rPr>
            </w:pPr>
          </w:p>
          <w:p w14:paraId="3764D31A" w14:textId="77777777" w:rsidR="005A5A92" w:rsidRPr="007A6DED" w:rsidRDefault="005A5A92" w:rsidP="009C5F00">
            <w:pPr>
              <w:tabs>
                <w:tab w:val="left" w:leader="dot" w:pos="4111"/>
              </w:tabs>
              <w:suppressAutoHyphens/>
              <w:autoSpaceDN w:val="0"/>
              <w:jc w:val="center"/>
              <w:rPr>
                <w:sz w:val="24"/>
                <w:szCs w:val="24"/>
                <w:lang w:eastAsia="lv-LV"/>
              </w:rPr>
            </w:pPr>
            <w:r w:rsidRPr="007A6DED">
              <w:rPr>
                <w:sz w:val="24"/>
                <w:szCs w:val="24"/>
                <w:lang w:eastAsia="lv-LV"/>
              </w:rPr>
              <w:t>______________________</w:t>
            </w:r>
          </w:p>
          <w:p w14:paraId="32035EDE" w14:textId="77777777" w:rsidR="005A5A92" w:rsidRPr="007A6DED" w:rsidRDefault="005A5A92" w:rsidP="009C5F00">
            <w:pPr>
              <w:tabs>
                <w:tab w:val="left" w:leader="dot" w:pos="4111"/>
              </w:tabs>
              <w:suppressAutoHyphens/>
              <w:autoSpaceDN w:val="0"/>
              <w:jc w:val="both"/>
              <w:rPr>
                <w:sz w:val="24"/>
                <w:szCs w:val="24"/>
                <w:lang w:eastAsia="lv-LV"/>
              </w:rPr>
            </w:pPr>
            <w:r w:rsidRPr="007A6DED">
              <w:rPr>
                <w:sz w:val="24"/>
                <w:szCs w:val="24"/>
                <w:lang w:eastAsia="lv-LV"/>
              </w:rPr>
              <w:t>(ieņemamais amats vārds, uzvārds, paraksts)</w:t>
            </w:r>
          </w:p>
          <w:p w14:paraId="465B3CFF" w14:textId="77777777" w:rsidR="005A5A92" w:rsidRPr="007A6DED" w:rsidRDefault="005A5A92" w:rsidP="009C5F00">
            <w:pPr>
              <w:tabs>
                <w:tab w:val="left" w:leader="dot" w:pos="4111"/>
              </w:tabs>
              <w:suppressAutoHyphens/>
              <w:autoSpaceDN w:val="0"/>
              <w:jc w:val="both"/>
              <w:rPr>
                <w:sz w:val="24"/>
                <w:szCs w:val="24"/>
                <w:lang w:eastAsia="lv-LV"/>
              </w:rPr>
            </w:pPr>
          </w:p>
        </w:tc>
        <w:tc>
          <w:tcPr>
            <w:tcW w:w="5029" w:type="dxa"/>
            <w:vMerge/>
            <w:tcBorders>
              <w:left w:val="single" w:sz="4" w:space="0" w:color="000000"/>
              <w:bottom w:val="single" w:sz="4" w:space="0" w:color="000000"/>
              <w:right w:val="single" w:sz="4" w:space="0" w:color="000000"/>
            </w:tcBorders>
            <w:tcMar>
              <w:top w:w="0" w:type="dxa"/>
              <w:left w:w="28" w:type="dxa"/>
              <w:bottom w:w="0" w:type="dxa"/>
              <w:right w:w="28" w:type="dxa"/>
            </w:tcMar>
          </w:tcPr>
          <w:p w14:paraId="353FCE04" w14:textId="77777777" w:rsidR="005A5A92" w:rsidRPr="007A6DED" w:rsidRDefault="005A5A92" w:rsidP="009C5F00">
            <w:pPr>
              <w:tabs>
                <w:tab w:val="left" w:leader="dot" w:pos="4111"/>
              </w:tabs>
              <w:suppressAutoHyphens/>
              <w:autoSpaceDN w:val="0"/>
              <w:jc w:val="both"/>
              <w:rPr>
                <w:sz w:val="24"/>
                <w:szCs w:val="24"/>
                <w:lang w:eastAsia="lv-LV"/>
              </w:rPr>
            </w:pPr>
          </w:p>
        </w:tc>
      </w:tr>
    </w:tbl>
    <w:p w14:paraId="08AEE5C5" w14:textId="77777777" w:rsidR="005A5A92" w:rsidRPr="007A6DED" w:rsidRDefault="005A5A92" w:rsidP="005A5A92">
      <w:pPr>
        <w:rPr>
          <w:b/>
          <w:bCs/>
          <w:sz w:val="24"/>
          <w:szCs w:val="24"/>
        </w:rPr>
      </w:pPr>
    </w:p>
    <w:p w14:paraId="38B162DA" w14:textId="77777777" w:rsidR="005A5A92" w:rsidRPr="007A6DED" w:rsidRDefault="005A5A92" w:rsidP="005A5A92">
      <w:pPr>
        <w:rPr>
          <w:b/>
          <w:bCs/>
          <w:i/>
          <w:iCs/>
          <w:sz w:val="24"/>
          <w:szCs w:val="24"/>
        </w:rPr>
      </w:pPr>
      <w:r w:rsidRPr="007A6DED">
        <w:rPr>
          <w:b/>
          <w:bCs/>
          <w:i/>
          <w:iCs/>
          <w:sz w:val="24"/>
          <w:szCs w:val="24"/>
        </w:rPr>
        <w:t xml:space="preserve">Šis akts var tikt parakstīts, izmantojot drošus elektroniskos parakstus. </w:t>
      </w:r>
    </w:p>
    <w:p w14:paraId="082A0616" w14:textId="77777777" w:rsidR="005A5A92" w:rsidRPr="007A6DED" w:rsidRDefault="005A5A92" w:rsidP="005A5A92">
      <w:pPr>
        <w:rPr>
          <w:b/>
          <w:bCs/>
          <w:i/>
          <w:iCs/>
          <w:sz w:val="24"/>
          <w:szCs w:val="24"/>
        </w:rPr>
      </w:pPr>
      <w:r w:rsidRPr="007A6DED">
        <w:rPr>
          <w:b/>
          <w:bCs/>
          <w:i/>
          <w:iCs/>
          <w:sz w:val="24"/>
          <w:szCs w:val="24"/>
        </w:rPr>
        <w:t xml:space="preserve">* var tikt nenorādīts, ja objekta apskati veic Objekta pārvaldnieka pārstāvis. </w:t>
      </w:r>
    </w:p>
    <w:p w14:paraId="4F383902" w14:textId="77777777" w:rsidR="005A5A92" w:rsidRPr="00956C9C" w:rsidRDefault="005A5A92" w:rsidP="005A5A92">
      <w:pPr>
        <w:rPr>
          <w:b/>
          <w:bCs/>
          <w:i/>
          <w:iCs/>
          <w:sz w:val="24"/>
          <w:szCs w:val="24"/>
        </w:rPr>
      </w:pPr>
      <w:r w:rsidRPr="007A6DED">
        <w:rPr>
          <w:b/>
          <w:bCs/>
          <w:i/>
          <w:iCs/>
          <w:sz w:val="24"/>
          <w:szCs w:val="24"/>
        </w:rPr>
        <w:t>**var tikt nenorādīts, ja objekta apskati veic Pasūtītāja pārstāvis.</w:t>
      </w:r>
      <w:r w:rsidRPr="00956C9C">
        <w:rPr>
          <w:b/>
          <w:bCs/>
          <w:i/>
          <w:iCs/>
          <w:sz w:val="24"/>
          <w:szCs w:val="24"/>
        </w:rPr>
        <w:t xml:space="preserve"> </w:t>
      </w:r>
    </w:p>
    <w:p w14:paraId="6AF668DF" w14:textId="77777777" w:rsidR="005A5A92" w:rsidRPr="008846CF" w:rsidRDefault="005A5A92" w:rsidP="005A5A92">
      <w:pPr>
        <w:pStyle w:val="Sarakstarindkopa"/>
        <w:rPr>
          <w:szCs w:val="24"/>
        </w:rPr>
      </w:pPr>
    </w:p>
    <w:sectPr w:rsidR="005A5A92" w:rsidRPr="008846CF" w:rsidSect="00B37F15">
      <w:pgSz w:w="11906" w:h="16838"/>
      <w:pgMar w:top="1134" w:right="79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0117" w14:textId="77777777" w:rsidR="0082640A" w:rsidRDefault="0082640A">
      <w:r>
        <w:separator/>
      </w:r>
    </w:p>
  </w:endnote>
  <w:endnote w:type="continuationSeparator" w:id="0">
    <w:p w14:paraId="4791EACE" w14:textId="77777777" w:rsidR="0082640A" w:rsidRDefault="0082640A">
      <w:r>
        <w:continuationSeparator/>
      </w:r>
    </w:p>
  </w:endnote>
  <w:endnote w:type="continuationNotice" w:id="1">
    <w:p w14:paraId="791B6B79" w14:textId="77777777" w:rsidR="0082640A" w:rsidRDefault="00826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GarmdITC Bk TL">
    <w:altName w:val="Times New Roman"/>
    <w:charset w:val="BA"/>
    <w:family w:val="roman"/>
    <w:pitch w:val="variable"/>
    <w:sig w:usb0="800002EF" w:usb1="00000048" w:usb2="00000000" w:usb3="00000000" w:csb0="00000097" w:csb1="00000000"/>
  </w:font>
  <w:font w:name="Times New Roman Bold">
    <w:altName w:val="Times New Roman"/>
    <w:panose1 w:val="02020803070505020304"/>
    <w:charset w:val="00"/>
    <w:family w:val="roman"/>
    <w:notTrueType/>
    <w:pitch w:val="default"/>
  </w:font>
  <w:font w:name="RimTimes">
    <w:altName w:val="Times New Roman"/>
    <w:panose1 w:val="02020603050405020304"/>
    <w:charset w:val="CC"/>
    <w:family w:val="roman"/>
    <w:pitch w:val="variable"/>
    <w:sig w:usb0="00000000"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20206030504050203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2020603050405020304"/>
    <w:charset w:val="BA"/>
    <w:family w:val="roman"/>
    <w:notTrueType/>
    <w:pitch w:val="variable"/>
    <w:sig w:usb0="00000007" w:usb1="00000000" w:usb2="00000000" w:usb3="00000000" w:csb0="00000081" w:csb1="00000000"/>
  </w:font>
  <w:font w:name="HG Mincho Light J">
    <w:panose1 w:val="020B0604020202020204"/>
    <w:charset w:val="00"/>
    <w:family w:val="auto"/>
    <w:pitch w:val="variable"/>
  </w:font>
  <w:font w:name="!Neo'w Arial">
    <w:altName w:val="Arial"/>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20206030504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12">
    <w:altName w:val="Cambria"/>
    <w:panose1 w:val="02020603050405020304"/>
    <w:charset w:val="00"/>
    <w:family w:val="roman"/>
    <w:notTrueType/>
    <w:pitch w:val="default"/>
  </w:font>
  <w:font w:name="TimesNewRomanPSMT">
    <w:altName w:val="Times New Roman"/>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1E8" w14:textId="71FC794C" w:rsidR="00F714F6" w:rsidRDefault="00F714F6" w:rsidP="00E12D1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62</w:t>
    </w:r>
    <w:r>
      <w:rPr>
        <w:rStyle w:val="Lappusesnumurs"/>
      </w:rPr>
      <w:fldChar w:fldCharType="end"/>
    </w:r>
  </w:p>
  <w:p w14:paraId="35E8F44E" w14:textId="77777777" w:rsidR="00F714F6" w:rsidRDefault="00F714F6" w:rsidP="00E12D1B">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42303"/>
      <w:docPartObj>
        <w:docPartGallery w:val="Page Numbers (Bottom of Page)"/>
        <w:docPartUnique/>
      </w:docPartObj>
    </w:sdtPr>
    <w:sdtEndPr>
      <w:rPr>
        <w:noProof/>
      </w:rPr>
    </w:sdtEndPr>
    <w:sdtContent>
      <w:p w14:paraId="4A212323" w14:textId="5427378C" w:rsidR="00F714F6" w:rsidRDefault="00F714F6" w:rsidP="00D5784F">
        <w:pPr>
          <w:pStyle w:val="Kjene"/>
          <w:jc w:val="center"/>
        </w:pPr>
        <w:r>
          <w:fldChar w:fldCharType="begin"/>
        </w:r>
        <w:r>
          <w:instrText xml:space="preserve"> PAGE   \* MERGEFORMAT </w:instrText>
        </w:r>
        <w:r>
          <w:fldChar w:fldCharType="separate"/>
        </w:r>
        <w:r w:rsidR="0049240D">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9E1E" w14:textId="77777777" w:rsidR="0082640A" w:rsidRDefault="0082640A">
      <w:r>
        <w:separator/>
      </w:r>
    </w:p>
  </w:footnote>
  <w:footnote w:type="continuationSeparator" w:id="0">
    <w:p w14:paraId="78292614" w14:textId="77777777" w:rsidR="0082640A" w:rsidRDefault="0082640A">
      <w:r>
        <w:continuationSeparator/>
      </w:r>
    </w:p>
  </w:footnote>
  <w:footnote w:type="continuationNotice" w:id="1">
    <w:p w14:paraId="60F1DFB0" w14:textId="77777777" w:rsidR="0082640A" w:rsidRDefault="0082640A"/>
  </w:footnote>
  <w:footnote w:id="2">
    <w:p w14:paraId="7D534D25" w14:textId="77777777" w:rsidR="00F714F6" w:rsidRPr="00517467" w:rsidRDefault="00F714F6" w:rsidP="00517467">
      <w:pPr>
        <w:pStyle w:val="Char"/>
        <w:rPr>
          <w:rFonts w:ascii="Times New Roman" w:hAnsi="Times New Roman"/>
          <w:sz w:val="20"/>
          <w:szCs w:val="20"/>
          <w:lang w:val="lv-LV"/>
        </w:rPr>
      </w:pPr>
      <w:r w:rsidRPr="00517467">
        <w:rPr>
          <w:rStyle w:val="Izclums"/>
          <w:rFonts w:ascii="Times New Roman" w:hAnsi="Times New Roman"/>
          <w:i w:val="0"/>
          <w:iCs w:val="0"/>
          <w:sz w:val="20"/>
          <w:szCs w:val="20"/>
        </w:rPr>
        <w:footnoteRef/>
      </w:r>
      <w:r w:rsidRPr="00517467">
        <w:rPr>
          <w:rFonts w:ascii="Times New Roman" w:hAnsi="Times New Roman"/>
          <w:i/>
          <w:iCs/>
          <w:sz w:val="20"/>
          <w:szCs w:val="20"/>
          <w:lang w:val="lv-LV"/>
        </w:rPr>
        <w:t xml:space="preserve"> </w:t>
      </w:r>
      <w:r w:rsidRPr="00517467">
        <w:rPr>
          <w:rFonts w:ascii="Times New Roman" w:hAnsi="Times New Roman"/>
          <w:sz w:val="20"/>
          <w:szCs w:val="20"/>
          <w:lang w:val="lv-LV"/>
        </w:rPr>
        <w:t xml:space="preserve"> Informāciju par to, kā ieinteresētais piegādātājs var reģistrēties par nolikuma saņēmēju, lūdzu sk.</w:t>
      </w:r>
      <w:r w:rsidRPr="00517467">
        <w:rPr>
          <w:rFonts w:ascii="Times New Roman" w:hAnsi="Times New Roman"/>
          <w:color w:val="FF0000"/>
          <w:sz w:val="20"/>
          <w:szCs w:val="20"/>
          <w:lang w:val="lv-LV"/>
        </w:rPr>
        <w:t xml:space="preserve"> </w:t>
      </w:r>
      <w:hyperlink r:id="rId1" w:history="1">
        <w:r w:rsidRPr="00517467">
          <w:rPr>
            <w:rFonts w:ascii="Times New Roman" w:hAnsi="Times New Roman"/>
            <w:sz w:val="20"/>
            <w:szCs w:val="20"/>
            <w:lang w:val="lv-LV"/>
          </w:rPr>
          <w:t>https://www.eis.gov.lv/EIS/Publications/PublicationView.aspx?PublicationId=883</w:t>
        </w:r>
      </w:hyperlink>
      <w:r w:rsidRPr="00517467">
        <w:rPr>
          <w:rFonts w:ascii="Times New Roman" w:hAnsi="Times New Roman"/>
          <w:sz w:val="20"/>
          <w:szCs w:val="20"/>
          <w:lang w:val="lv-LV"/>
        </w:rPr>
        <w:t xml:space="preserve"> </w:t>
      </w:r>
    </w:p>
  </w:footnote>
  <w:footnote w:id="3">
    <w:p w14:paraId="7FE9F7E2" w14:textId="77777777" w:rsidR="00F714F6" w:rsidRDefault="00F714F6" w:rsidP="003C42DB">
      <w:pPr>
        <w:pStyle w:val="Vresteksts"/>
      </w:pPr>
      <w:r>
        <w:rPr>
          <w:rStyle w:val="Vresatsauce"/>
        </w:rPr>
        <w:footnoteRef/>
      </w:r>
      <w:r>
        <w:t xml:space="preserve"> kas dod tiesības veikt attiecīgus </w:t>
      </w:r>
      <w:r>
        <w:rPr>
          <w:spacing w:val="-3"/>
        </w:rPr>
        <w:t>būvdarbus</w:t>
      </w:r>
    </w:p>
  </w:footnote>
  <w:footnote w:id="4">
    <w:p w14:paraId="5E038DBB" w14:textId="77777777" w:rsidR="00F714F6" w:rsidRPr="00B501EA" w:rsidRDefault="00F714F6" w:rsidP="003C42DB">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2" w:history="1">
        <w:r w:rsidRPr="00B501EA">
          <w:rPr>
            <w:rStyle w:val="Hipersaite"/>
            <w:i/>
            <w:szCs w:val="22"/>
          </w:rPr>
          <w:t>https://www.iub.gov.lv/lv/skaidrojums-mazie-un-videjie-uznemumi</w:t>
        </w:r>
      </w:hyperlink>
      <w:r w:rsidRPr="00B501EA">
        <w:rPr>
          <w:i/>
          <w:szCs w:val="22"/>
        </w:rPr>
        <w:t xml:space="preserve"> </w:t>
      </w:r>
    </w:p>
  </w:footnote>
  <w:footnote w:id="5">
    <w:p w14:paraId="72CB46C8" w14:textId="77777777" w:rsidR="00F714F6" w:rsidRPr="00B501EA" w:rsidRDefault="00F714F6" w:rsidP="003C42DB">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3" w:history="1">
        <w:r w:rsidRPr="00B501EA">
          <w:rPr>
            <w:rStyle w:val="Hipersaite"/>
            <w:i/>
            <w:szCs w:val="22"/>
          </w:rPr>
          <w:t>https://www.iub.gov.lv/lv/skaidrojums-mazie-un-videjie-uznemumi</w:t>
        </w:r>
      </w:hyperlink>
      <w:r w:rsidRPr="00B501EA">
        <w:rPr>
          <w:i/>
          <w:szCs w:val="22"/>
        </w:rPr>
        <w:t xml:space="preserve"> </w:t>
      </w:r>
    </w:p>
  </w:footnote>
  <w:footnote w:id="6">
    <w:p w14:paraId="7B8CE0DD" w14:textId="77777777" w:rsidR="00F714F6" w:rsidRPr="00B501EA" w:rsidRDefault="00F714F6" w:rsidP="003C42DB">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7">
    <w:p w14:paraId="518BC307" w14:textId="77777777" w:rsidR="00F714F6" w:rsidRPr="000958C5" w:rsidRDefault="00F714F6" w:rsidP="003C42DB">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4" w:history="1">
        <w:r w:rsidRPr="008E29CE">
          <w:rPr>
            <w:rStyle w:val="Hipersaite"/>
            <w:i/>
            <w:szCs w:val="22"/>
          </w:rPr>
          <w:t>https://www.iub.gov.lv/lv/media/7602/download?attachment</w:t>
        </w:r>
      </w:hyperlink>
      <w:r>
        <w:rPr>
          <w:i/>
          <w:szCs w:val="22"/>
        </w:rPr>
        <w:t xml:space="preserve"> </w:t>
      </w:r>
    </w:p>
  </w:footnote>
  <w:footnote w:id="8">
    <w:p w14:paraId="21F877A6" w14:textId="77777777" w:rsidR="004022C1" w:rsidRPr="00B501EA" w:rsidRDefault="004022C1" w:rsidP="004022C1">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5" w:history="1">
        <w:r w:rsidRPr="00B501EA">
          <w:rPr>
            <w:rStyle w:val="Hipersaite"/>
            <w:i/>
            <w:szCs w:val="22"/>
          </w:rPr>
          <w:t>https://www.iub.gov.lv/lv/skaidrojums-mazie-un-videjie-uznemumi</w:t>
        </w:r>
      </w:hyperlink>
      <w:r w:rsidRPr="00B501EA">
        <w:rPr>
          <w:i/>
          <w:szCs w:val="22"/>
        </w:rPr>
        <w:t xml:space="preserve"> </w:t>
      </w:r>
    </w:p>
  </w:footnote>
  <w:footnote w:id="9">
    <w:p w14:paraId="5412D0A7" w14:textId="77777777" w:rsidR="004022C1" w:rsidRPr="00B501EA" w:rsidRDefault="004022C1" w:rsidP="004022C1">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6" w:history="1">
        <w:r w:rsidRPr="00B501EA">
          <w:rPr>
            <w:rStyle w:val="Hipersaite"/>
            <w:i/>
            <w:szCs w:val="22"/>
          </w:rPr>
          <w:t>https://www.iub.gov.lv/lv/skaidrojums-mazie-un-videjie-uznemumi</w:t>
        </w:r>
      </w:hyperlink>
      <w:r w:rsidRPr="00B501EA">
        <w:rPr>
          <w:i/>
          <w:szCs w:val="22"/>
        </w:rPr>
        <w:t xml:space="preserve"> </w:t>
      </w:r>
    </w:p>
  </w:footnote>
  <w:footnote w:id="10">
    <w:p w14:paraId="70DB7D18" w14:textId="77777777" w:rsidR="004022C1" w:rsidRPr="00B501EA" w:rsidRDefault="004022C1" w:rsidP="004022C1">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11">
    <w:p w14:paraId="2F5AE72C" w14:textId="77777777" w:rsidR="004022C1" w:rsidRPr="000958C5" w:rsidRDefault="004022C1" w:rsidP="004022C1">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7" w:history="1">
        <w:r w:rsidRPr="008E29CE">
          <w:rPr>
            <w:rStyle w:val="Hipersaite"/>
            <w:i/>
            <w:szCs w:val="22"/>
          </w:rPr>
          <w:t>https://www.iub.gov.lv/lv/media/7602/download?attachment</w:t>
        </w:r>
      </w:hyperlink>
      <w:r>
        <w:rPr>
          <w:i/>
          <w:szCs w:val="22"/>
        </w:rPr>
        <w:t xml:space="preserve"> </w:t>
      </w:r>
    </w:p>
  </w:footnote>
  <w:footnote w:id="12">
    <w:p w14:paraId="726D9164" w14:textId="77777777" w:rsidR="00895FB1" w:rsidRPr="00B501EA" w:rsidRDefault="00895FB1" w:rsidP="00895FB1">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8" w:history="1">
        <w:r w:rsidRPr="00B501EA">
          <w:rPr>
            <w:rStyle w:val="Hipersaite"/>
            <w:i/>
            <w:szCs w:val="22"/>
          </w:rPr>
          <w:t>https://www.iub.gov.lv/lv/skaidrojums-mazie-un-videjie-uznemumi</w:t>
        </w:r>
      </w:hyperlink>
      <w:r w:rsidRPr="00B501EA">
        <w:rPr>
          <w:i/>
          <w:szCs w:val="22"/>
        </w:rPr>
        <w:t xml:space="preserve"> </w:t>
      </w:r>
    </w:p>
  </w:footnote>
  <w:footnote w:id="13">
    <w:p w14:paraId="706FA089" w14:textId="77777777" w:rsidR="00895FB1" w:rsidRPr="00B501EA" w:rsidRDefault="00895FB1" w:rsidP="00895FB1">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9" w:history="1">
        <w:r w:rsidRPr="00B501EA">
          <w:rPr>
            <w:rStyle w:val="Hipersaite"/>
            <w:i/>
            <w:szCs w:val="22"/>
          </w:rPr>
          <w:t>https://www.iub.gov.lv/lv/skaidrojums-mazie-un-videjie-uznemumi</w:t>
        </w:r>
      </w:hyperlink>
      <w:r w:rsidRPr="00B501EA">
        <w:rPr>
          <w:i/>
          <w:szCs w:val="22"/>
        </w:rPr>
        <w:t xml:space="preserve"> </w:t>
      </w:r>
    </w:p>
  </w:footnote>
  <w:footnote w:id="14">
    <w:p w14:paraId="056EA7AD" w14:textId="77777777" w:rsidR="00895FB1" w:rsidRPr="00B501EA" w:rsidRDefault="00895FB1" w:rsidP="00895FB1">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15">
    <w:p w14:paraId="01234DBA" w14:textId="77777777" w:rsidR="00895FB1" w:rsidRPr="000958C5" w:rsidRDefault="00895FB1" w:rsidP="00895FB1">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10" w:history="1">
        <w:r w:rsidRPr="008E29CE">
          <w:rPr>
            <w:rStyle w:val="Hipersaite"/>
            <w:i/>
            <w:szCs w:val="22"/>
          </w:rPr>
          <w:t>https://www.iub.gov.lv/lv/media/7602/download?attachment</w:t>
        </w:r>
      </w:hyperlink>
      <w:r>
        <w:rPr>
          <w:i/>
          <w:szCs w:val="22"/>
        </w:rPr>
        <w:t xml:space="preserve"> </w:t>
      </w:r>
    </w:p>
  </w:footnote>
  <w:footnote w:id="16">
    <w:p w14:paraId="4B73F331" w14:textId="77777777" w:rsidR="00B926E2" w:rsidRPr="00B501EA" w:rsidRDefault="00B926E2" w:rsidP="00B926E2">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1" w:history="1">
        <w:r w:rsidRPr="00B501EA">
          <w:rPr>
            <w:rStyle w:val="Hipersaite"/>
            <w:i/>
            <w:szCs w:val="22"/>
          </w:rPr>
          <w:t>https://www.iub.gov.lv/lv/skaidrojums-mazie-un-videjie-uznemumi</w:t>
        </w:r>
      </w:hyperlink>
      <w:r w:rsidRPr="00B501EA">
        <w:rPr>
          <w:i/>
          <w:szCs w:val="22"/>
        </w:rPr>
        <w:t xml:space="preserve"> </w:t>
      </w:r>
    </w:p>
  </w:footnote>
  <w:footnote w:id="17">
    <w:p w14:paraId="3A457E8F" w14:textId="77777777" w:rsidR="00B926E2" w:rsidRPr="00B501EA" w:rsidRDefault="00B926E2" w:rsidP="00B926E2">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2" w:history="1">
        <w:r w:rsidRPr="00B501EA">
          <w:rPr>
            <w:rStyle w:val="Hipersaite"/>
            <w:i/>
            <w:szCs w:val="22"/>
          </w:rPr>
          <w:t>https://www.iub.gov.lv/lv/skaidrojums-mazie-un-videjie-uznemumi</w:t>
        </w:r>
      </w:hyperlink>
      <w:r w:rsidRPr="00B501EA">
        <w:rPr>
          <w:i/>
          <w:szCs w:val="22"/>
        </w:rPr>
        <w:t xml:space="preserve"> </w:t>
      </w:r>
    </w:p>
  </w:footnote>
  <w:footnote w:id="18">
    <w:p w14:paraId="17151309" w14:textId="77777777" w:rsidR="00B926E2" w:rsidRPr="00B501EA" w:rsidRDefault="00B926E2" w:rsidP="00B926E2">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19">
    <w:p w14:paraId="1E880701" w14:textId="77777777" w:rsidR="00B926E2" w:rsidRPr="000958C5" w:rsidRDefault="00B926E2" w:rsidP="00B926E2">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13" w:history="1">
        <w:r w:rsidRPr="008E29CE">
          <w:rPr>
            <w:rStyle w:val="Hipersaite"/>
            <w:i/>
            <w:szCs w:val="22"/>
          </w:rPr>
          <w:t>https://www.iub.gov.lv/lv/media/7602/download?attachment</w:t>
        </w:r>
      </w:hyperlink>
      <w:r>
        <w:rPr>
          <w:i/>
          <w:szCs w:val="22"/>
        </w:rPr>
        <w:t xml:space="preserve"> </w:t>
      </w:r>
    </w:p>
  </w:footnote>
  <w:footnote w:id="20">
    <w:p w14:paraId="114113F8" w14:textId="77777777" w:rsidR="00D571A9" w:rsidRPr="00B501EA" w:rsidRDefault="00D571A9" w:rsidP="00D571A9">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4" w:history="1">
        <w:r w:rsidRPr="00B501EA">
          <w:rPr>
            <w:rStyle w:val="Hipersaite"/>
            <w:i/>
            <w:szCs w:val="22"/>
          </w:rPr>
          <w:t>https://www.iub.gov.lv/lv/skaidrojums-mazie-un-videjie-uznemumi</w:t>
        </w:r>
      </w:hyperlink>
      <w:r w:rsidRPr="00B501EA">
        <w:rPr>
          <w:i/>
          <w:szCs w:val="22"/>
        </w:rPr>
        <w:t xml:space="preserve"> </w:t>
      </w:r>
    </w:p>
  </w:footnote>
  <w:footnote w:id="21">
    <w:p w14:paraId="08A7C64C" w14:textId="77777777" w:rsidR="00D571A9" w:rsidRPr="00B501EA" w:rsidRDefault="00D571A9" w:rsidP="00D571A9">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5" w:history="1">
        <w:r w:rsidRPr="00B501EA">
          <w:rPr>
            <w:rStyle w:val="Hipersaite"/>
            <w:i/>
            <w:szCs w:val="22"/>
          </w:rPr>
          <w:t>https://www.iub.gov.lv/lv/skaidrojums-mazie-un-videjie-uznemumi</w:t>
        </w:r>
      </w:hyperlink>
      <w:r w:rsidRPr="00B501EA">
        <w:rPr>
          <w:i/>
          <w:szCs w:val="22"/>
        </w:rPr>
        <w:t xml:space="preserve"> </w:t>
      </w:r>
    </w:p>
  </w:footnote>
  <w:footnote w:id="22">
    <w:p w14:paraId="276F03BD" w14:textId="77777777" w:rsidR="00D571A9" w:rsidRPr="00B501EA" w:rsidRDefault="00D571A9" w:rsidP="00D571A9">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23">
    <w:p w14:paraId="68EF30FD" w14:textId="77777777" w:rsidR="00D571A9" w:rsidRPr="000958C5" w:rsidRDefault="00D571A9" w:rsidP="00D571A9">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16" w:history="1">
        <w:r w:rsidRPr="008E29CE">
          <w:rPr>
            <w:rStyle w:val="Hipersaite"/>
            <w:i/>
            <w:szCs w:val="22"/>
          </w:rPr>
          <w:t>https://www.iub.gov.lv/lv/media/7602/download?attachment</w:t>
        </w:r>
      </w:hyperlink>
      <w:r>
        <w:rPr>
          <w:i/>
          <w:szCs w:val="22"/>
        </w:rPr>
        <w:t xml:space="preserve"> </w:t>
      </w:r>
    </w:p>
  </w:footnote>
  <w:footnote w:id="24">
    <w:p w14:paraId="7F9A3793" w14:textId="77777777" w:rsidR="00EF1AFC" w:rsidRPr="00B501EA" w:rsidRDefault="00EF1AFC" w:rsidP="00EF1AFC">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7" w:history="1">
        <w:r w:rsidRPr="00B501EA">
          <w:rPr>
            <w:rStyle w:val="Hipersaite"/>
            <w:i/>
            <w:szCs w:val="22"/>
          </w:rPr>
          <w:t>https://www.iub.gov.lv/lv/skaidrojums-mazie-un-videjie-uznemumi</w:t>
        </w:r>
      </w:hyperlink>
      <w:r w:rsidRPr="00B501EA">
        <w:rPr>
          <w:i/>
          <w:szCs w:val="22"/>
        </w:rPr>
        <w:t xml:space="preserve"> </w:t>
      </w:r>
    </w:p>
  </w:footnote>
  <w:footnote w:id="25">
    <w:p w14:paraId="5A52ED79" w14:textId="77777777" w:rsidR="00EF1AFC" w:rsidRPr="00B501EA" w:rsidRDefault="00EF1AFC" w:rsidP="00EF1AFC">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18" w:history="1">
        <w:r w:rsidRPr="00B501EA">
          <w:rPr>
            <w:rStyle w:val="Hipersaite"/>
            <w:i/>
            <w:szCs w:val="22"/>
          </w:rPr>
          <w:t>https://www.iub.gov.lv/lv/skaidrojums-mazie-un-videjie-uznemumi</w:t>
        </w:r>
      </w:hyperlink>
      <w:r w:rsidRPr="00B501EA">
        <w:rPr>
          <w:i/>
          <w:szCs w:val="22"/>
        </w:rPr>
        <w:t xml:space="preserve"> </w:t>
      </w:r>
    </w:p>
  </w:footnote>
  <w:footnote w:id="26">
    <w:p w14:paraId="3A6D2A87" w14:textId="77777777" w:rsidR="00EF1AFC" w:rsidRPr="00B501EA" w:rsidRDefault="00EF1AFC" w:rsidP="00EF1AFC">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27">
    <w:p w14:paraId="09054248" w14:textId="77777777" w:rsidR="00EF1AFC" w:rsidRPr="000958C5" w:rsidRDefault="00EF1AFC" w:rsidP="00EF1AFC">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19" w:history="1">
        <w:r w:rsidRPr="008E29CE">
          <w:rPr>
            <w:rStyle w:val="Hipersaite"/>
            <w:i/>
            <w:szCs w:val="22"/>
          </w:rPr>
          <w:t>https://www.iub.gov.lv/lv/media/7602/download?attachment</w:t>
        </w:r>
      </w:hyperlink>
      <w:r>
        <w:rPr>
          <w:i/>
          <w:szCs w:val="22"/>
        </w:rPr>
        <w:t xml:space="preserve"> </w:t>
      </w:r>
    </w:p>
  </w:footnote>
  <w:footnote w:id="28">
    <w:p w14:paraId="61C635D7" w14:textId="77777777" w:rsidR="00E41D4C" w:rsidRPr="00B501EA" w:rsidRDefault="00E41D4C" w:rsidP="00E41D4C">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20" w:history="1">
        <w:r w:rsidRPr="00B501EA">
          <w:rPr>
            <w:rStyle w:val="Hipersaite"/>
            <w:i/>
            <w:szCs w:val="22"/>
          </w:rPr>
          <w:t>https://www.iub.gov.lv/lv/skaidrojums-mazie-un-videjie-uznemumi</w:t>
        </w:r>
      </w:hyperlink>
      <w:r w:rsidRPr="00B501EA">
        <w:rPr>
          <w:i/>
          <w:szCs w:val="22"/>
        </w:rPr>
        <w:t xml:space="preserve"> </w:t>
      </w:r>
    </w:p>
  </w:footnote>
  <w:footnote w:id="29">
    <w:p w14:paraId="0C0C7065" w14:textId="77777777" w:rsidR="00E41D4C" w:rsidRPr="00B501EA" w:rsidRDefault="00E41D4C" w:rsidP="00E41D4C">
      <w:pPr>
        <w:pStyle w:val="Pamatteksts2"/>
        <w:jc w:val="both"/>
        <w:rPr>
          <w:i/>
          <w:szCs w:val="22"/>
        </w:rPr>
      </w:pPr>
      <w:r w:rsidRPr="00515AE8">
        <w:rPr>
          <w:rStyle w:val="Vresatsauce"/>
          <w:sz w:val="20"/>
        </w:rPr>
        <w:footnoteRef/>
      </w:r>
      <w:r w:rsidRPr="00515AE8">
        <w:rPr>
          <w:sz w:val="20"/>
        </w:rPr>
        <w:t xml:space="preserve"> </w:t>
      </w:r>
      <w:r w:rsidRPr="000958C5">
        <w:rPr>
          <w:i/>
          <w:szCs w:val="22"/>
        </w:rPr>
        <w:t>Jānorāda (</w:t>
      </w:r>
      <w:r w:rsidRPr="000958C5">
        <w:rPr>
          <w:b/>
          <w:i/>
          <w:szCs w:val="22"/>
        </w:rPr>
        <w:t>jā</w:t>
      </w:r>
      <w:r w:rsidRPr="000958C5">
        <w:rPr>
          <w:i/>
          <w:szCs w:val="22"/>
        </w:rPr>
        <w:t xml:space="preserve">/ </w:t>
      </w:r>
      <w:r w:rsidRPr="000958C5">
        <w:rPr>
          <w:b/>
          <w:i/>
          <w:szCs w:val="22"/>
        </w:rPr>
        <w:t>nē</w:t>
      </w:r>
      <w:r w:rsidRPr="000958C5">
        <w:rPr>
          <w:i/>
          <w:szCs w:val="22"/>
        </w:rPr>
        <w:t>) attiecīgs statuss atbilstoši Iepirkumu uzraudzības biroja 09.03.2017. skaidrojumam “Skaidrojums par mazajiem un vidējiem uzņēmumiem”. Pieejams:</w:t>
      </w:r>
      <w:hyperlink r:id="rId21" w:history="1">
        <w:r w:rsidRPr="00B501EA">
          <w:rPr>
            <w:rStyle w:val="Hipersaite"/>
            <w:i/>
            <w:szCs w:val="22"/>
          </w:rPr>
          <w:t>https://www.iub.gov.lv/lv/skaidrojums-mazie-un-videjie-uznemumi</w:t>
        </w:r>
      </w:hyperlink>
      <w:r w:rsidRPr="00B501EA">
        <w:rPr>
          <w:i/>
          <w:szCs w:val="22"/>
        </w:rPr>
        <w:t xml:space="preserve"> </w:t>
      </w:r>
    </w:p>
  </w:footnote>
  <w:footnote w:id="30">
    <w:p w14:paraId="54408CC3" w14:textId="77777777" w:rsidR="00E41D4C" w:rsidRPr="00B501EA" w:rsidRDefault="00E41D4C" w:rsidP="00E41D4C">
      <w:pPr>
        <w:pStyle w:val="Pamatteksts2"/>
        <w:jc w:val="both"/>
        <w:rPr>
          <w:szCs w:val="22"/>
        </w:rPr>
      </w:pPr>
      <w:r w:rsidRPr="00B501EA">
        <w:rPr>
          <w:rStyle w:val="Vresatsauce"/>
          <w:szCs w:val="22"/>
        </w:rPr>
        <w:footnoteRef/>
      </w:r>
      <w:r w:rsidRPr="00B501EA">
        <w:rPr>
          <w:szCs w:val="22"/>
        </w:rPr>
        <w:t xml:space="preserve"> </w:t>
      </w:r>
      <w:r w:rsidRPr="00B501EA">
        <w:rPr>
          <w:i/>
          <w:szCs w:val="22"/>
        </w:rPr>
        <w:t>Jānorāda (</w:t>
      </w:r>
      <w:r w:rsidRPr="00B501EA">
        <w:rPr>
          <w:b/>
          <w:i/>
          <w:szCs w:val="22"/>
        </w:rPr>
        <w:t>jā</w:t>
      </w:r>
      <w:r w:rsidRPr="00B501EA">
        <w:rPr>
          <w:i/>
          <w:szCs w:val="22"/>
        </w:rPr>
        <w:t xml:space="preserve">/ </w:t>
      </w:r>
      <w:r w:rsidRPr="00B501EA">
        <w:rPr>
          <w:b/>
          <w:i/>
          <w:szCs w:val="22"/>
        </w:rPr>
        <w:t>nē</w:t>
      </w:r>
      <w:r w:rsidRPr="00B501EA">
        <w:rPr>
          <w:i/>
          <w:szCs w:val="22"/>
        </w:rPr>
        <w:t>). Ja pretendents plāno piesaistīt apakšuzņēmējus – jāaizpilda arī nolikuma 3. pielikums.</w:t>
      </w:r>
    </w:p>
  </w:footnote>
  <w:footnote w:id="31">
    <w:p w14:paraId="4B64E5E9" w14:textId="77777777" w:rsidR="00E41D4C" w:rsidRPr="000958C5" w:rsidRDefault="00E41D4C" w:rsidP="00E41D4C">
      <w:pPr>
        <w:pStyle w:val="Pamatteksts2"/>
        <w:jc w:val="both"/>
        <w:rPr>
          <w:szCs w:val="22"/>
        </w:rPr>
      </w:pPr>
      <w:r w:rsidRPr="008E29CE">
        <w:rPr>
          <w:rStyle w:val="Vresatsauce"/>
          <w:szCs w:val="22"/>
        </w:rPr>
        <w:footnoteRef/>
      </w:r>
      <w:r w:rsidRPr="008E29CE">
        <w:rPr>
          <w:szCs w:val="22"/>
        </w:rPr>
        <w:t xml:space="preserve"> </w:t>
      </w:r>
      <w:r w:rsidRPr="008E29CE">
        <w:rPr>
          <w:i/>
          <w:szCs w:val="22"/>
        </w:rPr>
        <w:t>Jānorāda (</w:t>
      </w:r>
      <w:r w:rsidRPr="008E29CE">
        <w:rPr>
          <w:b/>
          <w:i/>
          <w:szCs w:val="22"/>
        </w:rPr>
        <w:t>jā</w:t>
      </w:r>
      <w:r w:rsidRPr="008E29CE">
        <w:rPr>
          <w:i/>
          <w:szCs w:val="22"/>
        </w:rPr>
        <w:t xml:space="preserve">/ </w:t>
      </w:r>
      <w:r w:rsidRPr="008E29CE">
        <w:rPr>
          <w:b/>
          <w:i/>
          <w:szCs w:val="22"/>
        </w:rPr>
        <w:t>nē</w:t>
      </w:r>
      <w:r w:rsidRPr="008E29CE">
        <w:rPr>
          <w:i/>
          <w:szCs w:val="22"/>
        </w:rPr>
        <w:t xml:space="preserve">). Ja pretendenta ir šādas personas, tad tas atzīmē “jā” un uzskaita šīs personas, norādot minētās personas, minēto personu valdes un/vai padomes locekli, pārstāvēttiesīgo personu, prokūristu vai personu, kura ir pilnvarota pārstāvēt minēto personu. Ja pretendentam nav šādu personu, tad atzīmē “nē”, papildus informācija pieejama Iepirkumu uzraudzības biroja skaidrojumā (44. un 45. lapa), kas pieejams: </w:t>
      </w:r>
      <w:hyperlink r:id="rId22" w:history="1">
        <w:r w:rsidRPr="008E29CE">
          <w:rPr>
            <w:rStyle w:val="Hipersaite"/>
            <w:i/>
            <w:szCs w:val="22"/>
          </w:rPr>
          <w:t>https://www.iub.gov.lv/lv/media/7602/download?attachment</w:t>
        </w:r>
      </w:hyperlink>
      <w:r>
        <w:rPr>
          <w:i/>
          <w:szCs w:val="22"/>
        </w:rPr>
        <w:t xml:space="preserve"> </w:t>
      </w:r>
    </w:p>
  </w:footnote>
  <w:footnote w:id="32">
    <w:p w14:paraId="729C1D05" w14:textId="77777777" w:rsidR="00A865B8" w:rsidRPr="002F7B1B" w:rsidRDefault="00A865B8" w:rsidP="00A865B8">
      <w:pPr>
        <w:pStyle w:val="Vresteksts"/>
        <w:ind w:firstLine="180"/>
        <w:jc w:val="both"/>
      </w:pPr>
      <w:r w:rsidRPr="002F7B1B">
        <w:rPr>
          <w:rStyle w:val="Vresatsauce"/>
        </w:rPr>
        <w:footnoteRef/>
      </w:r>
      <w:r w:rsidRPr="002F7B1B">
        <w:t xml:space="preserve"> </w:t>
      </w:r>
      <w:r w:rsidRPr="002F7B1B">
        <w:rPr>
          <w:i/>
        </w:rPr>
        <w:t>Gadījumā, ja līguma(-u) izpildē nav paredzēts piesaistīt apakšuzņēmējus, šī veidlapa nav jāaizpilda un nav jāiesniedz.</w:t>
      </w:r>
    </w:p>
  </w:footnote>
  <w:footnote w:id="33">
    <w:p w14:paraId="6A124EF0" w14:textId="77777777" w:rsidR="00A865B8" w:rsidRDefault="00A865B8" w:rsidP="00A865B8">
      <w:pPr>
        <w:pStyle w:val="Pamatteksts2"/>
        <w:jc w:val="both"/>
        <w:rPr>
          <w:i/>
          <w:sz w:val="20"/>
        </w:rPr>
      </w:pPr>
      <w:r w:rsidRPr="00EC257C">
        <w:rPr>
          <w:rStyle w:val="Vresatsauce"/>
          <w:sz w:val="20"/>
        </w:rPr>
        <w:footnoteRef/>
      </w:r>
      <w:r w:rsidRPr="00EC257C">
        <w:rPr>
          <w:sz w:val="20"/>
        </w:rPr>
        <w:t xml:space="preserve"> </w:t>
      </w:r>
      <w:r w:rsidRPr="0023614D">
        <w:rPr>
          <w:i/>
          <w:sz w:val="20"/>
        </w:rPr>
        <w:t>Jānorāda attiecīgs statuss atbilstoši Iepirkumu uzraudzības biroja skaidrojumam “Skaidrojums par mazajiem un vidējiem uzņēmumiem” (</w:t>
      </w:r>
      <w:r w:rsidRPr="0023614D">
        <w:rPr>
          <w:i/>
          <w:iCs/>
          <w:sz w:val="20"/>
        </w:rPr>
        <w:t>atjaunināts 13.05.2023.), p</w:t>
      </w:r>
      <w:r w:rsidRPr="0023614D">
        <w:rPr>
          <w:i/>
          <w:sz w:val="20"/>
        </w:rPr>
        <w:t xml:space="preserve">ieejams: </w:t>
      </w:r>
      <w:hyperlink r:id="rId23" w:history="1">
        <w:r w:rsidRPr="0023614D">
          <w:rPr>
            <w:rStyle w:val="Hipersaite"/>
            <w:i/>
            <w:sz w:val="20"/>
          </w:rPr>
          <w:t>https://www.iub.gov.lv/lv/skaidrojums-mazie-un-videjie-uznemumi</w:t>
        </w:r>
      </w:hyperlink>
      <w:r w:rsidRPr="0023614D">
        <w:rPr>
          <w:i/>
          <w:sz w:val="20"/>
        </w:rPr>
        <w:t>.</w:t>
      </w:r>
    </w:p>
    <w:p w14:paraId="5B6B2C6C" w14:textId="77777777" w:rsidR="00A865B8" w:rsidRDefault="00A865B8" w:rsidP="00A865B8">
      <w:pPr>
        <w:pStyle w:val="Pamatteksts2"/>
        <w:jc w:val="both"/>
        <w:rPr>
          <w:i/>
          <w:sz w:val="20"/>
        </w:rPr>
      </w:pPr>
    </w:p>
    <w:p w14:paraId="3993FFE7" w14:textId="77777777" w:rsidR="00A865B8" w:rsidRDefault="00A865B8" w:rsidP="00A865B8">
      <w:pPr>
        <w:pStyle w:val="Pamatteksts2"/>
        <w:jc w:val="both"/>
        <w:rPr>
          <w:i/>
          <w:sz w:val="20"/>
        </w:rPr>
      </w:pPr>
    </w:p>
    <w:p w14:paraId="7DCD247F" w14:textId="77777777" w:rsidR="00A865B8" w:rsidRDefault="00A865B8" w:rsidP="00A865B8">
      <w:pPr>
        <w:pStyle w:val="Pamatteksts2"/>
        <w:jc w:val="both"/>
        <w:rPr>
          <w:i/>
          <w:sz w:val="20"/>
        </w:rPr>
      </w:pPr>
    </w:p>
    <w:p w14:paraId="41FE0556" w14:textId="77777777" w:rsidR="00A865B8" w:rsidRDefault="00A865B8" w:rsidP="00A865B8">
      <w:pPr>
        <w:pStyle w:val="Pamatteksts2"/>
        <w:jc w:val="both"/>
        <w:rPr>
          <w:i/>
          <w:sz w:val="20"/>
        </w:rPr>
      </w:pPr>
    </w:p>
    <w:p w14:paraId="491F8EFB" w14:textId="77777777" w:rsidR="00A865B8" w:rsidRDefault="00A865B8" w:rsidP="00A865B8">
      <w:pPr>
        <w:pStyle w:val="Pamatteksts2"/>
        <w:jc w:val="both"/>
        <w:rPr>
          <w:i/>
          <w:sz w:val="20"/>
        </w:rPr>
      </w:pPr>
    </w:p>
    <w:p w14:paraId="5ABD0BBF" w14:textId="77777777" w:rsidR="00A865B8" w:rsidRPr="0023614D" w:rsidRDefault="00A865B8" w:rsidP="00A865B8">
      <w:pPr>
        <w:pStyle w:val="Pamatteksts2"/>
        <w:jc w:val="both"/>
        <w:rPr>
          <w:i/>
          <w:sz w:val="20"/>
        </w:rPr>
      </w:pPr>
    </w:p>
  </w:footnote>
  <w:footnote w:id="34">
    <w:p w14:paraId="6AEDFF14" w14:textId="77777777" w:rsidR="00AC62A1" w:rsidRPr="00143BF1" w:rsidRDefault="00AC62A1" w:rsidP="00B578A3">
      <w:pPr>
        <w:pStyle w:val="Vresteksts"/>
        <w:jc w:val="both"/>
      </w:pPr>
      <w:r w:rsidRPr="00D753C8">
        <w:rPr>
          <w:rStyle w:val="Vresatsauce"/>
        </w:rPr>
        <w:footnoteRef/>
      </w:r>
      <w:r w:rsidRPr="00D753C8">
        <w:t xml:space="preserve"> Darbu</w:t>
      </w:r>
      <w:r>
        <w:t xml:space="preserve"> aprakstā iekļautajām ziņām ir izsmeļoši jāapliecina speciālista pieredzes atbilstību iepirkuma nolikuma prasībām.</w:t>
      </w:r>
    </w:p>
  </w:footnote>
  <w:footnote w:id="35">
    <w:p w14:paraId="01C48F47" w14:textId="77777777" w:rsidR="00F714F6" w:rsidRDefault="00F714F6" w:rsidP="00C258B1">
      <w:pPr>
        <w:pStyle w:val="Vresteksts"/>
      </w:pPr>
      <w:r>
        <w:rPr>
          <w:rStyle w:val="Vresatsauce"/>
        </w:rPr>
        <w:footnoteRef/>
      </w:r>
      <w:r>
        <w:t xml:space="preserve"> Kārtību, kādā iesniedzams Pieprasījums un sniedzami ar to saistītie  apliecinājumi (par parakstītāja paraksta īstumu un parakstītāja tiesībām parakstīt Pieprasījumu), nosaka Nodrošinājuma devējs atbilstoši tā pieņemtajai praksei. Līdz ar to attiecīgā kārtība var atšķirties no šajā garantijas paraugā norādītās kārtības.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CBF2" w14:textId="32EF749E" w:rsidR="00F714F6" w:rsidRDefault="00F714F6">
    <w:pPr>
      <w:pStyle w:val="Galvene"/>
      <w:jc w:val="right"/>
    </w:pPr>
  </w:p>
  <w:p w14:paraId="4A05E033" w14:textId="77777777" w:rsidR="00F714F6" w:rsidRDefault="00F714F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522F2E"/>
    <w:lvl w:ilvl="0">
      <w:start w:val="1"/>
      <w:numFmt w:val="decimal"/>
      <w:pStyle w:val="Sarakstanumurs2"/>
      <w:lvlText w:val="%1."/>
      <w:lvlJc w:val="left"/>
      <w:pPr>
        <w:tabs>
          <w:tab w:val="num" w:pos="643"/>
        </w:tabs>
        <w:ind w:left="643"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360"/>
        </w:tabs>
        <w:ind w:left="360" w:hanging="360"/>
      </w:pPr>
    </w:lvl>
  </w:abstractNum>
  <w:abstractNum w:abstractNumId="4" w15:restartNumberingAfterBreak="0">
    <w:nsid w:val="01497B8E"/>
    <w:multiLevelType w:val="multilevel"/>
    <w:tmpl w:val="FDC63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026477CA"/>
    <w:multiLevelType w:val="hybridMultilevel"/>
    <w:tmpl w:val="BD5C2538"/>
    <w:lvl w:ilvl="0" w:tplc="1FAA1CCE">
      <w:start w:val="1"/>
      <w:numFmt w:val="decimal"/>
      <w:lvlText w:val="%1."/>
      <w:lvlJc w:val="left"/>
      <w:pPr>
        <w:ind w:left="1020" w:hanging="360"/>
      </w:pPr>
    </w:lvl>
    <w:lvl w:ilvl="1" w:tplc="6108E13A">
      <w:start w:val="1"/>
      <w:numFmt w:val="decimal"/>
      <w:lvlText w:val="%2."/>
      <w:lvlJc w:val="left"/>
      <w:pPr>
        <w:ind w:left="1020" w:hanging="360"/>
      </w:pPr>
    </w:lvl>
    <w:lvl w:ilvl="2" w:tplc="055C1430">
      <w:start w:val="1"/>
      <w:numFmt w:val="decimal"/>
      <w:lvlText w:val="%3."/>
      <w:lvlJc w:val="left"/>
      <w:pPr>
        <w:ind w:left="1020" w:hanging="360"/>
      </w:pPr>
    </w:lvl>
    <w:lvl w:ilvl="3" w:tplc="EB8E4282">
      <w:start w:val="1"/>
      <w:numFmt w:val="decimal"/>
      <w:lvlText w:val="%4."/>
      <w:lvlJc w:val="left"/>
      <w:pPr>
        <w:ind w:left="1020" w:hanging="360"/>
      </w:pPr>
    </w:lvl>
    <w:lvl w:ilvl="4" w:tplc="09CE887A">
      <w:start w:val="1"/>
      <w:numFmt w:val="decimal"/>
      <w:lvlText w:val="%5."/>
      <w:lvlJc w:val="left"/>
      <w:pPr>
        <w:ind w:left="1020" w:hanging="360"/>
      </w:pPr>
    </w:lvl>
    <w:lvl w:ilvl="5" w:tplc="27FA1226">
      <w:start w:val="1"/>
      <w:numFmt w:val="decimal"/>
      <w:lvlText w:val="%6."/>
      <w:lvlJc w:val="left"/>
      <w:pPr>
        <w:ind w:left="1020" w:hanging="360"/>
      </w:pPr>
    </w:lvl>
    <w:lvl w:ilvl="6" w:tplc="BCCC7108">
      <w:start w:val="1"/>
      <w:numFmt w:val="decimal"/>
      <w:lvlText w:val="%7."/>
      <w:lvlJc w:val="left"/>
      <w:pPr>
        <w:ind w:left="1020" w:hanging="360"/>
      </w:pPr>
    </w:lvl>
    <w:lvl w:ilvl="7" w:tplc="E026BECA">
      <w:start w:val="1"/>
      <w:numFmt w:val="decimal"/>
      <w:lvlText w:val="%8."/>
      <w:lvlJc w:val="left"/>
      <w:pPr>
        <w:ind w:left="1020" w:hanging="360"/>
      </w:pPr>
    </w:lvl>
    <w:lvl w:ilvl="8" w:tplc="F9A0F6EC">
      <w:start w:val="1"/>
      <w:numFmt w:val="decimal"/>
      <w:lvlText w:val="%9."/>
      <w:lvlJc w:val="left"/>
      <w:pPr>
        <w:ind w:left="1020" w:hanging="360"/>
      </w:pPr>
    </w:lvl>
  </w:abstractNum>
  <w:abstractNum w:abstractNumId="7" w15:restartNumberingAfterBreak="0">
    <w:nsid w:val="02F64E0F"/>
    <w:multiLevelType w:val="hybridMultilevel"/>
    <w:tmpl w:val="9B2C8BE8"/>
    <w:lvl w:ilvl="0" w:tplc="45BE1E02">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8" w15:restartNumberingAfterBreak="0">
    <w:nsid w:val="035A5117"/>
    <w:multiLevelType w:val="multilevel"/>
    <w:tmpl w:val="F40AA3A8"/>
    <w:lvl w:ilvl="0">
      <w:start w:val="4"/>
      <w:numFmt w:val="decimal"/>
      <w:lvlText w:val="%1."/>
      <w:lvlJc w:val="left"/>
      <w:pPr>
        <w:ind w:left="360" w:hanging="360"/>
      </w:pPr>
      <w:rPr>
        <w:rFonts w:hint="default"/>
        <w:b/>
        <w:bCs/>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0578749A"/>
    <w:multiLevelType w:val="hybridMultilevel"/>
    <w:tmpl w:val="DA048486"/>
    <w:lvl w:ilvl="0" w:tplc="12606DAC">
      <w:start w:val="1"/>
      <w:numFmt w:val="decimal"/>
      <w:lvlText w:val="%1)"/>
      <w:lvlJc w:val="left"/>
      <w:pPr>
        <w:ind w:left="864" w:hanging="360"/>
      </w:pPr>
      <w:rPr>
        <w:rFonts w:hint="default"/>
        <w:b w:val="0"/>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10" w15:restartNumberingAfterBreak="0">
    <w:nsid w:val="069B1877"/>
    <w:multiLevelType w:val="multilevel"/>
    <w:tmpl w:val="D23E1DD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b w:val="0"/>
        <w:bCs w:val="0"/>
        <w:strike w:val="0"/>
        <w:dstrike w:val="0"/>
        <w:u w:val="none"/>
        <w:effect w:val="none"/>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1" w15:restartNumberingAfterBreak="0">
    <w:nsid w:val="0A0B7D30"/>
    <w:multiLevelType w:val="hybridMultilevel"/>
    <w:tmpl w:val="070CA1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E77177"/>
    <w:multiLevelType w:val="multilevel"/>
    <w:tmpl w:val="7D32507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4"/>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0C874F01"/>
    <w:multiLevelType w:val="hybridMultilevel"/>
    <w:tmpl w:val="A5148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EAE4E13"/>
    <w:multiLevelType w:val="multilevel"/>
    <w:tmpl w:val="0B24CF0C"/>
    <w:lvl w:ilvl="0">
      <w:start w:val="1"/>
      <w:numFmt w:val="decimal"/>
      <w:lvlText w:val="%1."/>
      <w:lvlJc w:val="left"/>
      <w:pPr>
        <w:ind w:left="786" w:hanging="360"/>
      </w:pPr>
      <w:rPr>
        <w:rFonts w:hint="default"/>
        <w:b w:val="0"/>
        <w:bCs w:val="0"/>
        <w:i w:val="0"/>
        <w:color w:val="auto"/>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AC77CF"/>
    <w:multiLevelType w:val="hybridMultilevel"/>
    <w:tmpl w:val="49745D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03B51AD"/>
    <w:multiLevelType w:val="hybridMultilevel"/>
    <w:tmpl w:val="17F0D4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B7387"/>
    <w:multiLevelType w:val="hybridMultilevel"/>
    <w:tmpl w:val="F8A2FFDE"/>
    <w:lvl w:ilvl="0" w:tplc="51C67EB2">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19" w15:restartNumberingAfterBreak="0">
    <w:nsid w:val="172B7161"/>
    <w:multiLevelType w:val="hybridMultilevel"/>
    <w:tmpl w:val="E37CD130"/>
    <w:lvl w:ilvl="0" w:tplc="6C103080">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7B40C57"/>
    <w:multiLevelType w:val="hybridMultilevel"/>
    <w:tmpl w:val="EB24577C"/>
    <w:lvl w:ilvl="0" w:tplc="C706A560">
      <w:start w:val="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21" w15:restartNumberingAfterBreak="0">
    <w:nsid w:val="19F500AA"/>
    <w:multiLevelType w:val="hybridMultilevel"/>
    <w:tmpl w:val="1F267376"/>
    <w:lvl w:ilvl="0" w:tplc="3DF0B102">
      <w:start w:val="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22" w15:restartNumberingAfterBreak="0">
    <w:nsid w:val="1C9128BC"/>
    <w:multiLevelType w:val="hybridMultilevel"/>
    <w:tmpl w:val="A88200FC"/>
    <w:lvl w:ilvl="0" w:tplc="B0F683AA">
      <w:start w:val="1"/>
      <w:numFmt w:val="decimal"/>
      <w:lvlText w:val="%1)"/>
      <w:lvlJc w:val="left"/>
      <w:pPr>
        <w:ind w:left="864" w:hanging="360"/>
      </w:pPr>
      <w:rPr>
        <w:rFonts w:hint="default"/>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23" w15:restartNumberingAfterBreak="0">
    <w:nsid w:val="1D3412DC"/>
    <w:multiLevelType w:val="hybridMultilevel"/>
    <w:tmpl w:val="1B4A5286"/>
    <w:lvl w:ilvl="0" w:tplc="3F4CDB4E">
      <w:start w:val="1"/>
      <w:numFmt w:val="decimal"/>
      <w:lvlText w:val="%1)"/>
      <w:lvlJc w:val="left"/>
      <w:pPr>
        <w:ind w:left="496" w:hanging="360"/>
      </w:pPr>
      <w:rPr>
        <w:rFonts w:hint="default"/>
        <w:b w:val="0"/>
        <w:bCs w:val="0"/>
      </w:rPr>
    </w:lvl>
    <w:lvl w:ilvl="1" w:tplc="04260019" w:tentative="1">
      <w:start w:val="1"/>
      <w:numFmt w:val="lowerLetter"/>
      <w:lvlText w:val="%2."/>
      <w:lvlJc w:val="left"/>
      <w:pPr>
        <w:ind w:left="1216" w:hanging="360"/>
      </w:pPr>
    </w:lvl>
    <w:lvl w:ilvl="2" w:tplc="0426001B" w:tentative="1">
      <w:start w:val="1"/>
      <w:numFmt w:val="lowerRoman"/>
      <w:lvlText w:val="%3."/>
      <w:lvlJc w:val="right"/>
      <w:pPr>
        <w:ind w:left="1936" w:hanging="180"/>
      </w:pPr>
    </w:lvl>
    <w:lvl w:ilvl="3" w:tplc="0426000F" w:tentative="1">
      <w:start w:val="1"/>
      <w:numFmt w:val="decimal"/>
      <w:lvlText w:val="%4."/>
      <w:lvlJc w:val="left"/>
      <w:pPr>
        <w:ind w:left="2656" w:hanging="360"/>
      </w:pPr>
    </w:lvl>
    <w:lvl w:ilvl="4" w:tplc="04260019" w:tentative="1">
      <w:start w:val="1"/>
      <w:numFmt w:val="lowerLetter"/>
      <w:lvlText w:val="%5."/>
      <w:lvlJc w:val="left"/>
      <w:pPr>
        <w:ind w:left="3376" w:hanging="360"/>
      </w:pPr>
    </w:lvl>
    <w:lvl w:ilvl="5" w:tplc="0426001B" w:tentative="1">
      <w:start w:val="1"/>
      <w:numFmt w:val="lowerRoman"/>
      <w:lvlText w:val="%6."/>
      <w:lvlJc w:val="right"/>
      <w:pPr>
        <w:ind w:left="4096" w:hanging="180"/>
      </w:pPr>
    </w:lvl>
    <w:lvl w:ilvl="6" w:tplc="0426000F" w:tentative="1">
      <w:start w:val="1"/>
      <w:numFmt w:val="decimal"/>
      <w:lvlText w:val="%7."/>
      <w:lvlJc w:val="left"/>
      <w:pPr>
        <w:ind w:left="4816" w:hanging="360"/>
      </w:pPr>
    </w:lvl>
    <w:lvl w:ilvl="7" w:tplc="04260019" w:tentative="1">
      <w:start w:val="1"/>
      <w:numFmt w:val="lowerLetter"/>
      <w:lvlText w:val="%8."/>
      <w:lvlJc w:val="left"/>
      <w:pPr>
        <w:ind w:left="5536" w:hanging="360"/>
      </w:pPr>
    </w:lvl>
    <w:lvl w:ilvl="8" w:tplc="0426001B" w:tentative="1">
      <w:start w:val="1"/>
      <w:numFmt w:val="lowerRoman"/>
      <w:lvlText w:val="%9."/>
      <w:lvlJc w:val="right"/>
      <w:pPr>
        <w:ind w:left="6256" w:hanging="180"/>
      </w:pPr>
    </w:lvl>
  </w:abstractNum>
  <w:abstractNum w:abstractNumId="24" w15:restartNumberingAfterBreak="0">
    <w:nsid w:val="20905E2C"/>
    <w:multiLevelType w:val="multilevel"/>
    <w:tmpl w:val="0B9E1A22"/>
    <w:lvl w:ilvl="0">
      <w:start w:val="4"/>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360" w:hanging="108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15:restartNumberingAfterBreak="0">
    <w:nsid w:val="260241D5"/>
    <w:multiLevelType w:val="hybridMultilevel"/>
    <w:tmpl w:val="6F62A476"/>
    <w:lvl w:ilvl="0" w:tplc="AEBE61C4">
      <w:start w:val="1"/>
      <w:numFmt w:val="decimal"/>
      <w:lvlText w:val="%1."/>
      <w:lvlJc w:val="left"/>
      <w:pPr>
        <w:ind w:left="1020" w:hanging="360"/>
      </w:pPr>
    </w:lvl>
    <w:lvl w:ilvl="1" w:tplc="0E6463CE">
      <w:start w:val="1"/>
      <w:numFmt w:val="decimal"/>
      <w:lvlText w:val="%2."/>
      <w:lvlJc w:val="left"/>
      <w:pPr>
        <w:ind w:left="1020" w:hanging="360"/>
      </w:pPr>
    </w:lvl>
    <w:lvl w:ilvl="2" w:tplc="61A0C72E">
      <w:start w:val="1"/>
      <w:numFmt w:val="decimal"/>
      <w:lvlText w:val="%3."/>
      <w:lvlJc w:val="left"/>
      <w:pPr>
        <w:ind w:left="1020" w:hanging="360"/>
      </w:pPr>
    </w:lvl>
    <w:lvl w:ilvl="3" w:tplc="CF1CFBDA">
      <w:start w:val="1"/>
      <w:numFmt w:val="decimal"/>
      <w:lvlText w:val="%4."/>
      <w:lvlJc w:val="left"/>
      <w:pPr>
        <w:ind w:left="1020" w:hanging="360"/>
      </w:pPr>
    </w:lvl>
    <w:lvl w:ilvl="4" w:tplc="94A86126">
      <w:start w:val="1"/>
      <w:numFmt w:val="decimal"/>
      <w:lvlText w:val="%5."/>
      <w:lvlJc w:val="left"/>
      <w:pPr>
        <w:ind w:left="1020" w:hanging="360"/>
      </w:pPr>
    </w:lvl>
    <w:lvl w:ilvl="5" w:tplc="4AE82A62">
      <w:start w:val="1"/>
      <w:numFmt w:val="decimal"/>
      <w:lvlText w:val="%6."/>
      <w:lvlJc w:val="left"/>
      <w:pPr>
        <w:ind w:left="1020" w:hanging="360"/>
      </w:pPr>
    </w:lvl>
    <w:lvl w:ilvl="6" w:tplc="609E2308">
      <w:start w:val="1"/>
      <w:numFmt w:val="decimal"/>
      <w:lvlText w:val="%7."/>
      <w:lvlJc w:val="left"/>
      <w:pPr>
        <w:ind w:left="1020" w:hanging="360"/>
      </w:pPr>
    </w:lvl>
    <w:lvl w:ilvl="7" w:tplc="4386BC1A">
      <w:start w:val="1"/>
      <w:numFmt w:val="decimal"/>
      <w:lvlText w:val="%8."/>
      <w:lvlJc w:val="left"/>
      <w:pPr>
        <w:ind w:left="1020" w:hanging="360"/>
      </w:pPr>
    </w:lvl>
    <w:lvl w:ilvl="8" w:tplc="C90C6A84">
      <w:start w:val="1"/>
      <w:numFmt w:val="decimal"/>
      <w:lvlText w:val="%9."/>
      <w:lvlJc w:val="left"/>
      <w:pPr>
        <w:ind w:left="1020" w:hanging="360"/>
      </w:pPr>
    </w:lvl>
  </w:abstractNum>
  <w:abstractNum w:abstractNumId="26" w15:restartNumberingAfterBreak="0">
    <w:nsid w:val="296D6809"/>
    <w:multiLevelType w:val="hybridMultilevel"/>
    <w:tmpl w:val="DCB23D3E"/>
    <w:lvl w:ilvl="0" w:tplc="51D6E5B8">
      <w:start w:val="1"/>
      <w:numFmt w:val="decimal"/>
      <w:lvlText w:val="%1)"/>
      <w:lvlJc w:val="left"/>
      <w:pPr>
        <w:tabs>
          <w:tab w:val="num" w:pos="1815"/>
        </w:tabs>
        <w:ind w:left="1815" w:hanging="375"/>
      </w:pPr>
      <w:rPr>
        <w:rFonts w:hint="default"/>
      </w:rPr>
    </w:lvl>
    <w:lvl w:ilvl="1" w:tplc="D1647918">
      <w:start w:val="1"/>
      <w:numFmt w:val="decimal"/>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BCA2AC7"/>
    <w:multiLevelType w:val="hybridMultilevel"/>
    <w:tmpl w:val="AF026600"/>
    <w:lvl w:ilvl="0" w:tplc="EE524C2C">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28" w15:restartNumberingAfterBreak="0">
    <w:nsid w:val="2E19275C"/>
    <w:multiLevelType w:val="hybridMultilevel"/>
    <w:tmpl w:val="B3125CD4"/>
    <w:lvl w:ilvl="0" w:tplc="BFFA5AFA">
      <w:start w:val="1"/>
      <w:numFmt w:val="decimal"/>
      <w:lvlText w:val="%1)"/>
      <w:lvlJc w:val="left"/>
      <w:pPr>
        <w:ind w:left="504" w:hanging="360"/>
      </w:pPr>
      <w:rPr>
        <w:rFonts w:hint="default"/>
        <w:b w:val="0"/>
        <w:bCs w:val="0"/>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29" w15:restartNumberingAfterBreak="0">
    <w:nsid w:val="2EDB5460"/>
    <w:multiLevelType w:val="multilevel"/>
    <w:tmpl w:val="3F12F8E0"/>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0266DED"/>
    <w:multiLevelType w:val="hybridMultilevel"/>
    <w:tmpl w:val="6C56B824"/>
    <w:lvl w:ilvl="0" w:tplc="9B6AE2B8">
      <w:start w:val="1"/>
      <w:numFmt w:val="decimal"/>
      <w:lvlText w:val="%1)"/>
      <w:lvlJc w:val="left"/>
      <w:pPr>
        <w:ind w:left="864" w:hanging="360"/>
      </w:pPr>
      <w:rPr>
        <w:rFonts w:hint="default"/>
        <w:b w:val="0"/>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31" w15:restartNumberingAfterBreak="0">
    <w:nsid w:val="35802850"/>
    <w:multiLevelType w:val="multilevel"/>
    <w:tmpl w:val="218684A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593160C"/>
    <w:multiLevelType w:val="hybridMultilevel"/>
    <w:tmpl w:val="E4A42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84040A7"/>
    <w:multiLevelType w:val="hybridMultilevel"/>
    <w:tmpl w:val="73503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9536443"/>
    <w:multiLevelType w:val="hybridMultilevel"/>
    <w:tmpl w:val="2CA064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B295ED0"/>
    <w:multiLevelType w:val="multilevel"/>
    <w:tmpl w:val="CC94F4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BB14765"/>
    <w:multiLevelType w:val="multilevel"/>
    <w:tmpl w:val="ABB84CFA"/>
    <w:lvl w:ilvl="0">
      <w:start w:val="1"/>
      <w:numFmt w:val="decimal"/>
      <w:lvlText w:val="%1."/>
      <w:lvlJc w:val="left"/>
      <w:pPr>
        <w:ind w:left="786" w:hanging="360"/>
      </w:pPr>
      <w:rPr>
        <w:rFonts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5826" w:hanging="108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626" w:hanging="1440"/>
      </w:pPr>
      <w:rPr>
        <w:rFonts w:hint="default"/>
      </w:rPr>
    </w:lvl>
  </w:abstractNum>
  <w:abstractNum w:abstractNumId="37" w15:restartNumberingAfterBreak="0">
    <w:nsid w:val="3D617FA1"/>
    <w:multiLevelType w:val="multilevel"/>
    <w:tmpl w:val="19BC812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DD271E0"/>
    <w:multiLevelType w:val="multilevel"/>
    <w:tmpl w:val="2F6ED5A0"/>
    <w:lvl w:ilvl="0">
      <w:start w:val="1"/>
      <w:numFmt w:val="decimal"/>
      <w:lvlText w:val="%1."/>
      <w:lvlJc w:val="left"/>
      <w:pPr>
        <w:tabs>
          <w:tab w:val="num" w:pos="570"/>
        </w:tabs>
        <w:ind w:left="570" w:hanging="570"/>
      </w:pPr>
    </w:lvl>
    <w:lvl w:ilvl="1">
      <w:start w:val="1"/>
      <w:numFmt w:val="decimal"/>
      <w:isLgl/>
      <w:lvlText w:val="%1.%2."/>
      <w:lvlJc w:val="left"/>
      <w:pPr>
        <w:tabs>
          <w:tab w:val="num" w:pos="570"/>
        </w:tabs>
        <w:ind w:left="570" w:hanging="57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39" w15:restartNumberingAfterBreak="0">
    <w:nsid w:val="3F7E78CD"/>
    <w:multiLevelType w:val="hybridMultilevel"/>
    <w:tmpl w:val="D7CEB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1551E6B"/>
    <w:multiLevelType w:val="hybridMultilevel"/>
    <w:tmpl w:val="81A8ADFC"/>
    <w:lvl w:ilvl="0" w:tplc="950EBA2A">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41" w15:restartNumberingAfterBreak="0">
    <w:nsid w:val="41D12797"/>
    <w:multiLevelType w:val="hybridMultilevel"/>
    <w:tmpl w:val="B0346C2C"/>
    <w:lvl w:ilvl="0" w:tplc="C4A8DBBE">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42" w15:restartNumberingAfterBreak="0">
    <w:nsid w:val="440117D8"/>
    <w:multiLevelType w:val="hybridMultilevel"/>
    <w:tmpl w:val="E250CB1A"/>
    <w:lvl w:ilvl="0" w:tplc="DF4C22DE">
      <w:start w:val="1"/>
      <w:numFmt w:val="decimal"/>
      <w:lvlText w:val="%1)"/>
      <w:lvlJc w:val="left"/>
      <w:pPr>
        <w:ind w:left="864" w:hanging="360"/>
      </w:pPr>
      <w:rPr>
        <w:rFonts w:hint="default"/>
        <w:b w:val="0"/>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43" w15:restartNumberingAfterBreak="0">
    <w:nsid w:val="44DF74AB"/>
    <w:multiLevelType w:val="hybridMultilevel"/>
    <w:tmpl w:val="72689D7A"/>
    <w:lvl w:ilvl="0" w:tplc="7F0EB984">
      <w:start w:val="1"/>
      <w:numFmt w:val="decimal"/>
      <w:lvlText w:val="%1)"/>
      <w:lvlJc w:val="left"/>
      <w:pPr>
        <w:ind w:left="868" w:hanging="360"/>
      </w:pPr>
      <w:rPr>
        <w:rFonts w:hint="default"/>
      </w:rPr>
    </w:lvl>
    <w:lvl w:ilvl="1" w:tplc="04260019" w:tentative="1">
      <w:start w:val="1"/>
      <w:numFmt w:val="lowerLetter"/>
      <w:lvlText w:val="%2."/>
      <w:lvlJc w:val="left"/>
      <w:pPr>
        <w:ind w:left="1588" w:hanging="360"/>
      </w:pPr>
    </w:lvl>
    <w:lvl w:ilvl="2" w:tplc="0426001B" w:tentative="1">
      <w:start w:val="1"/>
      <w:numFmt w:val="lowerRoman"/>
      <w:lvlText w:val="%3."/>
      <w:lvlJc w:val="right"/>
      <w:pPr>
        <w:ind w:left="2308" w:hanging="180"/>
      </w:pPr>
    </w:lvl>
    <w:lvl w:ilvl="3" w:tplc="0426000F" w:tentative="1">
      <w:start w:val="1"/>
      <w:numFmt w:val="decimal"/>
      <w:lvlText w:val="%4."/>
      <w:lvlJc w:val="left"/>
      <w:pPr>
        <w:ind w:left="3028" w:hanging="360"/>
      </w:pPr>
    </w:lvl>
    <w:lvl w:ilvl="4" w:tplc="04260019" w:tentative="1">
      <w:start w:val="1"/>
      <w:numFmt w:val="lowerLetter"/>
      <w:lvlText w:val="%5."/>
      <w:lvlJc w:val="left"/>
      <w:pPr>
        <w:ind w:left="3748" w:hanging="360"/>
      </w:pPr>
    </w:lvl>
    <w:lvl w:ilvl="5" w:tplc="0426001B" w:tentative="1">
      <w:start w:val="1"/>
      <w:numFmt w:val="lowerRoman"/>
      <w:lvlText w:val="%6."/>
      <w:lvlJc w:val="right"/>
      <w:pPr>
        <w:ind w:left="4468" w:hanging="180"/>
      </w:pPr>
    </w:lvl>
    <w:lvl w:ilvl="6" w:tplc="0426000F" w:tentative="1">
      <w:start w:val="1"/>
      <w:numFmt w:val="decimal"/>
      <w:lvlText w:val="%7."/>
      <w:lvlJc w:val="left"/>
      <w:pPr>
        <w:ind w:left="5188" w:hanging="360"/>
      </w:pPr>
    </w:lvl>
    <w:lvl w:ilvl="7" w:tplc="04260019" w:tentative="1">
      <w:start w:val="1"/>
      <w:numFmt w:val="lowerLetter"/>
      <w:lvlText w:val="%8."/>
      <w:lvlJc w:val="left"/>
      <w:pPr>
        <w:ind w:left="5908" w:hanging="360"/>
      </w:pPr>
    </w:lvl>
    <w:lvl w:ilvl="8" w:tplc="0426001B" w:tentative="1">
      <w:start w:val="1"/>
      <w:numFmt w:val="lowerRoman"/>
      <w:lvlText w:val="%9."/>
      <w:lvlJc w:val="right"/>
      <w:pPr>
        <w:ind w:left="6628" w:hanging="180"/>
      </w:pPr>
    </w:lvl>
  </w:abstractNum>
  <w:abstractNum w:abstractNumId="44" w15:restartNumberingAfterBreak="0">
    <w:nsid w:val="457D01F6"/>
    <w:multiLevelType w:val="hybridMultilevel"/>
    <w:tmpl w:val="566C00E2"/>
    <w:lvl w:ilvl="0" w:tplc="D340ED08">
      <w:start w:val="8"/>
      <w:numFmt w:val="decimal"/>
      <w:lvlText w:val="%1."/>
      <w:lvlJc w:val="left"/>
      <w:pPr>
        <w:ind w:left="5258" w:hanging="360"/>
      </w:pPr>
      <w:rPr>
        <w:rFonts w:hint="default"/>
      </w:rPr>
    </w:lvl>
    <w:lvl w:ilvl="1" w:tplc="0F8E0242">
      <w:start w:val="1"/>
      <w:numFmt w:val="lowerLetter"/>
      <w:lvlText w:val="%2."/>
      <w:lvlJc w:val="left"/>
      <w:pPr>
        <w:ind w:left="5978" w:hanging="360"/>
      </w:pPr>
    </w:lvl>
    <w:lvl w:ilvl="2" w:tplc="FB26AE10" w:tentative="1">
      <w:start w:val="1"/>
      <w:numFmt w:val="lowerRoman"/>
      <w:lvlText w:val="%3."/>
      <w:lvlJc w:val="right"/>
      <w:pPr>
        <w:ind w:left="6698" w:hanging="180"/>
      </w:pPr>
    </w:lvl>
    <w:lvl w:ilvl="3" w:tplc="28FA7960" w:tentative="1">
      <w:start w:val="1"/>
      <w:numFmt w:val="decimal"/>
      <w:lvlText w:val="%4."/>
      <w:lvlJc w:val="left"/>
      <w:pPr>
        <w:ind w:left="7418" w:hanging="360"/>
      </w:pPr>
    </w:lvl>
    <w:lvl w:ilvl="4" w:tplc="BA8E6150" w:tentative="1">
      <w:start w:val="1"/>
      <w:numFmt w:val="lowerLetter"/>
      <w:lvlText w:val="%5."/>
      <w:lvlJc w:val="left"/>
      <w:pPr>
        <w:ind w:left="8138" w:hanging="360"/>
      </w:pPr>
    </w:lvl>
    <w:lvl w:ilvl="5" w:tplc="BCAC9A7C" w:tentative="1">
      <w:start w:val="1"/>
      <w:numFmt w:val="lowerRoman"/>
      <w:lvlText w:val="%6."/>
      <w:lvlJc w:val="right"/>
      <w:pPr>
        <w:ind w:left="8858" w:hanging="180"/>
      </w:pPr>
    </w:lvl>
    <w:lvl w:ilvl="6" w:tplc="37C4ACBC" w:tentative="1">
      <w:start w:val="1"/>
      <w:numFmt w:val="decimal"/>
      <w:lvlText w:val="%7."/>
      <w:lvlJc w:val="left"/>
      <w:pPr>
        <w:ind w:left="9578" w:hanging="360"/>
      </w:pPr>
    </w:lvl>
    <w:lvl w:ilvl="7" w:tplc="16284C74" w:tentative="1">
      <w:start w:val="1"/>
      <w:numFmt w:val="lowerLetter"/>
      <w:lvlText w:val="%8."/>
      <w:lvlJc w:val="left"/>
      <w:pPr>
        <w:ind w:left="10298" w:hanging="360"/>
      </w:pPr>
    </w:lvl>
    <w:lvl w:ilvl="8" w:tplc="62886D80" w:tentative="1">
      <w:start w:val="1"/>
      <w:numFmt w:val="lowerRoman"/>
      <w:lvlText w:val="%9."/>
      <w:lvlJc w:val="right"/>
      <w:pPr>
        <w:ind w:left="11018" w:hanging="180"/>
      </w:pPr>
    </w:lvl>
  </w:abstractNum>
  <w:abstractNum w:abstractNumId="45" w15:restartNumberingAfterBreak="0">
    <w:nsid w:val="459774B3"/>
    <w:multiLevelType w:val="hybridMultilevel"/>
    <w:tmpl w:val="B1A209BA"/>
    <w:lvl w:ilvl="0" w:tplc="05D8B0FE">
      <w:start w:val="1"/>
      <w:numFmt w:val="decimal"/>
      <w:lvlText w:val="%1)"/>
      <w:lvlJc w:val="left"/>
      <w:pPr>
        <w:ind w:left="639" w:hanging="360"/>
      </w:pPr>
      <w:rPr>
        <w:rFonts w:hint="default"/>
      </w:rPr>
    </w:lvl>
    <w:lvl w:ilvl="1" w:tplc="04260019" w:tentative="1">
      <w:start w:val="1"/>
      <w:numFmt w:val="lowerLetter"/>
      <w:lvlText w:val="%2."/>
      <w:lvlJc w:val="left"/>
      <w:pPr>
        <w:ind w:left="1359" w:hanging="360"/>
      </w:pPr>
    </w:lvl>
    <w:lvl w:ilvl="2" w:tplc="0426001B" w:tentative="1">
      <w:start w:val="1"/>
      <w:numFmt w:val="lowerRoman"/>
      <w:lvlText w:val="%3."/>
      <w:lvlJc w:val="right"/>
      <w:pPr>
        <w:ind w:left="2079" w:hanging="180"/>
      </w:pPr>
    </w:lvl>
    <w:lvl w:ilvl="3" w:tplc="0426000F" w:tentative="1">
      <w:start w:val="1"/>
      <w:numFmt w:val="decimal"/>
      <w:lvlText w:val="%4."/>
      <w:lvlJc w:val="left"/>
      <w:pPr>
        <w:ind w:left="2799" w:hanging="360"/>
      </w:pPr>
    </w:lvl>
    <w:lvl w:ilvl="4" w:tplc="04260019" w:tentative="1">
      <w:start w:val="1"/>
      <w:numFmt w:val="lowerLetter"/>
      <w:lvlText w:val="%5."/>
      <w:lvlJc w:val="left"/>
      <w:pPr>
        <w:ind w:left="3519" w:hanging="360"/>
      </w:pPr>
    </w:lvl>
    <w:lvl w:ilvl="5" w:tplc="0426001B" w:tentative="1">
      <w:start w:val="1"/>
      <w:numFmt w:val="lowerRoman"/>
      <w:lvlText w:val="%6."/>
      <w:lvlJc w:val="right"/>
      <w:pPr>
        <w:ind w:left="4239" w:hanging="180"/>
      </w:pPr>
    </w:lvl>
    <w:lvl w:ilvl="6" w:tplc="0426000F" w:tentative="1">
      <w:start w:val="1"/>
      <w:numFmt w:val="decimal"/>
      <w:lvlText w:val="%7."/>
      <w:lvlJc w:val="left"/>
      <w:pPr>
        <w:ind w:left="4959" w:hanging="360"/>
      </w:pPr>
    </w:lvl>
    <w:lvl w:ilvl="7" w:tplc="04260019" w:tentative="1">
      <w:start w:val="1"/>
      <w:numFmt w:val="lowerLetter"/>
      <w:lvlText w:val="%8."/>
      <w:lvlJc w:val="left"/>
      <w:pPr>
        <w:ind w:left="5679" w:hanging="360"/>
      </w:pPr>
    </w:lvl>
    <w:lvl w:ilvl="8" w:tplc="0426001B" w:tentative="1">
      <w:start w:val="1"/>
      <w:numFmt w:val="lowerRoman"/>
      <w:lvlText w:val="%9."/>
      <w:lvlJc w:val="right"/>
      <w:pPr>
        <w:ind w:left="6399" w:hanging="180"/>
      </w:pPr>
    </w:lvl>
  </w:abstractNum>
  <w:abstractNum w:abstractNumId="46" w15:restartNumberingAfterBreak="0">
    <w:nsid w:val="461257F9"/>
    <w:multiLevelType w:val="singleLevel"/>
    <w:tmpl w:val="08090001"/>
    <w:lvl w:ilvl="0">
      <w:start w:val="1"/>
      <w:numFmt w:val="bullet"/>
      <w:pStyle w:val="numbereditem"/>
      <w:lvlText w:val=""/>
      <w:lvlJc w:val="left"/>
      <w:pPr>
        <w:tabs>
          <w:tab w:val="num" w:pos="360"/>
        </w:tabs>
        <w:ind w:left="360" w:hanging="360"/>
      </w:pPr>
      <w:rPr>
        <w:rFonts w:ascii="Symbol" w:hAnsi="Symbol" w:hint="default"/>
      </w:rPr>
    </w:lvl>
  </w:abstractNum>
  <w:abstractNum w:abstractNumId="47" w15:restartNumberingAfterBreak="0">
    <w:nsid w:val="46794EA1"/>
    <w:multiLevelType w:val="hybridMultilevel"/>
    <w:tmpl w:val="B57C0B7A"/>
    <w:lvl w:ilvl="0" w:tplc="7C88F446">
      <w:start w:val="1"/>
      <w:numFmt w:val="decimal"/>
      <w:lvlText w:val="%1."/>
      <w:lvlJc w:val="left"/>
      <w:pPr>
        <w:ind w:left="2520" w:hanging="360"/>
      </w:pPr>
      <w:rPr>
        <w:rFonts w:hint="default"/>
      </w:rPr>
    </w:lvl>
    <w:lvl w:ilvl="1" w:tplc="04260019">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48" w15:restartNumberingAfterBreak="0">
    <w:nsid w:val="49864EDD"/>
    <w:multiLevelType w:val="multilevel"/>
    <w:tmpl w:val="76980974"/>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8"/>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A12469B"/>
    <w:multiLevelType w:val="multilevel"/>
    <w:tmpl w:val="55702E40"/>
    <w:lvl w:ilvl="0">
      <w:start w:val="3"/>
      <w:numFmt w:val="decimal"/>
      <w:lvlText w:val="%1."/>
      <w:lvlJc w:val="left"/>
      <w:pPr>
        <w:ind w:left="360" w:hanging="360"/>
      </w:pPr>
      <w:rPr>
        <w:b/>
        <w:color w:val="000000"/>
      </w:rPr>
    </w:lvl>
    <w:lvl w:ilvl="1">
      <w:start w:val="1"/>
      <w:numFmt w:val="decimal"/>
      <w:lvlText w:val="%1.%2."/>
      <w:lvlJc w:val="left"/>
      <w:pPr>
        <w:ind w:left="927" w:hanging="360"/>
      </w:pPr>
      <w:rPr>
        <w:b w:val="0"/>
        <w:bCs w:val="0"/>
        <w:strike w:val="0"/>
        <w:dstrike w:val="0"/>
        <w:color w:val="000000"/>
        <w:u w:val="none"/>
        <w:effect w:val="none"/>
      </w:rPr>
    </w:lvl>
    <w:lvl w:ilvl="2">
      <w:start w:val="1"/>
      <w:numFmt w:val="decimal"/>
      <w:lvlText w:val="%1.%2.%3."/>
      <w:lvlJc w:val="left"/>
      <w:pPr>
        <w:ind w:left="1003" w:hanging="720"/>
      </w:pPr>
      <w:rPr>
        <w:b w:val="0"/>
        <w:bCs/>
        <w:color w:val="000000"/>
      </w:rPr>
    </w:lvl>
    <w:lvl w:ilvl="3">
      <w:start w:val="1"/>
      <w:numFmt w:val="decimal"/>
      <w:lvlText w:val="%1.%2.%3.%4."/>
      <w:lvlJc w:val="left"/>
      <w:pPr>
        <w:ind w:left="2421" w:hanging="720"/>
      </w:pPr>
      <w:rPr>
        <w:b/>
        <w:color w:val="000000"/>
      </w:rPr>
    </w:lvl>
    <w:lvl w:ilvl="4">
      <w:start w:val="1"/>
      <w:numFmt w:val="decimal"/>
      <w:lvlText w:val="%1.%2.%3.%4.%5."/>
      <w:lvlJc w:val="left"/>
      <w:pPr>
        <w:ind w:left="3348" w:hanging="1080"/>
      </w:pPr>
      <w:rPr>
        <w:b/>
        <w:color w:val="000000"/>
      </w:rPr>
    </w:lvl>
    <w:lvl w:ilvl="5">
      <w:start w:val="1"/>
      <w:numFmt w:val="decimal"/>
      <w:lvlText w:val="%1.%2.%3.%4.%5.%6."/>
      <w:lvlJc w:val="left"/>
      <w:pPr>
        <w:ind w:left="3915" w:hanging="1080"/>
      </w:pPr>
      <w:rPr>
        <w:b/>
        <w:color w:val="000000"/>
      </w:rPr>
    </w:lvl>
    <w:lvl w:ilvl="6">
      <w:start w:val="1"/>
      <w:numFmt w:val="decimal"/>
      <w:lvlText w:val="%1.%2.%3.%4.%5.%6.%7."/>
      <w:lvlJc w:val="left"/>
      <w:pPr>
        <w:ind w:left="4842" w:hanging="1440"/>
      </w:pPr>
      <w:rPr>
        <w:b/>
        <w:color w:val="000000"/>
      </w:rPr>
    </w:lvl>
    <w:lvl w:ilvl="7">
      <w:start w:val="1"/>
      <w:numFmt w:val="decimal"/>
      <w:lvlText w:val="%1.%2.%3.%4.%5.%6.%7.%8."/>
      <w:lvlJc w:val="left"/>
      <w:pPr>
        <w:ind w:left="5409" w:hanging="1440"/>
      </w:pPr>
      <w:rPr>
        <w:b/>
        <w:color w:val="000000"/>
      </w:rPr>
    </w:lvl>
    <w:lvl w:ilvl="8">
      <w:start w:val="1"/>
      <w:numFmt w:val="decimal"/>
      <w:lvlText w:val="%1.%2.%3.%4.%5.%6.%7.%8.%9."/>
      <w:lvlJc w:val="left"/>
      <w:pPr>
        <w:ind w:left="6336" w:hanging="1800"/>
      </w:pPr>
      <w:rPr>
        <w:b/>
        <w:color w:val="000000"/>
      </w:rPr>
    </w:lvl>
  </w:abstractNum>
  <w:abstractNum w:abstractNumId="50" w15:restartNumberingAfterBreak="0">
    <w:nsid w:val="4B5C5C64"/>
    <w:multiLevelType w:val="multilevel"/>
    <w:tmpl w:val="D33E6B94"/>
    <w:lvl w:ilvl="0">
      <w:start w:val="2"/>
      <w:numFmt w:val="decimal"/>
      <w:lvlText w:val="%1."/>
      <w:lvlJc w:val="left"/>
      <w:pPr>
        <w:ind w:left="720" w:hanging="720"/>
      </w:pPr>
      <w:rPr>
        <w:rFonts w:hint="default"/>
        <w:b/>
        <w:u w:val="single"/>
      </w:rPr>
    </w:lvl>
    <w:lvl w:ilvl="1">
      <w:start w:val="1"/>
      <w:numFmt w:val="decimal"/>
      <w:lvlText w:val="%1.%2."/>
      <w:lvlJc w:val="left"/>
      <w:pPr>
        <w:ind w:left="720" w:hanging="720"/>
      </w:pPr>
      <w:rPr>
        <w:rFonts w:hint="default"/>
        <w:b/>
        <w:u w:val="single"/>
      </w:rPr>
    </w:lvl>
    <w:lvl w:ilvl="2">
      <w:start w:val="3"/>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val="0"/>
        <w:bCs/>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51" w15:restartNumberingAfterBreak="0">
    <w:nsid w:val="4C2B6020"/>
    <w:multiLevelType w:val="multilevel"/>
    <w:tmpl w:val="F174B5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4D65648E"/>
    <w:multiLevelType w:val="hybridMultilevel"/>
    <w:tmpl w:val="AFA84C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EEC0C53"/>
    <w:multiLevelType w:val="multilevel"/>
    <w:tmpl w:val="E98A0984"/>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54" w15:restartNumberingAfterBreak="0">
    <w:nsid w:val="4FB513FB"/>
    <w:multiLevelType w:val="hybridMultilevel"/>
    <w:tmpl w:val="DCECE7E2"/>
    <w:lvl w:ilvl="0" w:tplc="7A604DAE">
      <w:start w:val="1"/>
      <w:numFmt w:val="decimal"/>
      <w:lvlText w:val="%1)"/>
      <w:lvlJc w:val="left"/>
      <w:pPr>
        <w:ind w:left="720" w:hanging="360"/>
      </w:pPr>
      <w:rPr>
        <w:rFonts w:hint="default"/>
        <w:b w:val="0"/>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43B3025"/>
    <w:multiLevelType w:val="hybridMultilevel"/>
    <w:tmpl w:val="ECC29746"/>
    <w:lvl w:ilvl="0" w:tplc="81867152">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56" w15:restartNumberingAfterBreak="0">
    <w:nsid w:val="54D40490"/>
    <w:multiLevelType w:val="multilevel"/>
    <w:tmpl w:val="8E0C07F6"/>
    <w:lvl w:ilvl="0">
      <w:start w:val="4"/>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57" w15:restartNumberingAfterBreak="0">
    <w:nsid w:val="56D501D3"/>
    <w:multiLevelType w:val="multilevel"/>
    <w:tmpl w:val="B61AA0B4"/>
    <w:lvl w:ilvl="0">
      <w:start w:val="5"/>
      <w:numFmt w:val="decimal"/>
      <w:lvlText w:val="%1."/>
      <w:lvlJc w:val="left"/>
      <w:pPr>
        <w:ind w:left="672" w:hanging="672"/>
      </w:pPr>
      <w:rPr>
        <w:rFonts w:hint="default"/>
        <w:b/>
        <w:bCs/>
      </w:rPr>
    </w:lvl>
    <w:lvl w:ilvl="1">
      <w:start w:val="1"/>
      <w:numFmt w:val="decimal"/>
      <w:lvlText w:val="%1.%2."/>
      <w:lvlJc w:val="left"/>
      <w:pPr>
        <w:ind w:left="1092" w:hanging="672"/>
      </w:pPr>
      <w:rPr>
        <w:rFonts w:ascii="Times New Roman" w:hAnsi="Times New Roman" w:cs="Times New Roman" w:hint="default"/>
        <w:b w:val="0"/>
        <w:bCs w:val="0"/>
        <w:color w:val="auto"/>
        <w:sz w:val="24"/>
        <w:szCs w:val="24"/>
      </w:rPr>
    </w:lvl>
    <w:lvl w:ilvl="2">
      <w:start w:val="1"/>
      <w:numFmt w:val="decimal"/>
      <w:lvlText w:val="%1.%2.%3."/>
      <w:lvlJc w:val="left"/>
      <w:pPr>
        <w:ind w:left="3272" w:hanging="720"/>
      </w:pPr>
      <w:rPr>
        <w:rFonts w:hint="default"/>
        <w:b w:val="0"/>
        <w:bCs w:val="0"/>
        <w:color w:val="auto"/>
      </w:rPr>
    </w:lvl>
    <w:lvl w:ilvl="3">
      <w:start w:val="1"/>
      <w:numFmt w:val="decimal"/>
      <w:lvlText w:val="%1.%2.%3.%4."/>
      <w:lvlJc w:val="left"/>
      <w:pPr>
        <w:ind w:left="1980" w:hanging="720"/>
      </w:pPr>
      <w:rPr>
        <w:rFonts w:hint="default"/>
        <w:b w:val="0"/>
        <w:bCs w:val="0"/>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8" w15:restartNumberingAfterBreak="0">
    <w:nsid w:val="56FE0FC6"/>
    <w:multiLevelType w:val="hybridMultilevel"/>
    <w:tmpl w:val="9878A90E"/>
    <w:lvl w:ilvl="0" w:tplc="CBAAE818">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59" w15:restartNumberingAfterBreak="0">
    <w:nsid w:val="58981867"/>
    <w:multiLevelType w:val="multilevel"/>
    <w:tmpl w:val="A074F68E"/>
    <w:lvl w:ilvl="0">
      <w:start w:val="4"/>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360" w:hanging="108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60" w15:restartNumberingAfterBreak="0">
    <w:nsid w:val="5A7F0BAE"/>
    <w:multiLevelType w:val="hybridMultilevel"/>
    <w:tmpl w:val="0BF047A8"/>
    <w:lvl w:ilvl="0" w:tplc="F1107A8E">
      <w:numFmt w:val="bullet"/>
      <w:lvlText w:val="-"/>
      <w:lvlJc w:val="left"/>
      <w:pPr>
        <w:tabs>
          <w:tab w:val="num" w:pos="2340"/>
        </w:tabs>
        <w:ind w:left="2340" w:hanging="12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61" w15:restartNumberingAfterBreak="0">
    <w:nsid w:val="5B0F135D"/>
    <w:multiLevelType w:val="hybridMultilevel"/>
    <w:tmpl w:val="0ED08378"/>
    <w:lvl w:ilvl="0" w:tplc="19702C26">
      <w:start w:val="1"/>
      <w:numFmt w:val="decimal"/>
      <w:lvlText w:val="%1)"/>
      <w:lvlJc w:val="left"/>
      <w:pPr>
        <w:ind w:left="504" w:hanging="360"/>
      </w:pPr>
      <w:rPr>
        <w:rFonts w:hint="default"/>
        <w:b w:val="0"/>
        <w:bCs/>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62" w15:restartNumberingAfterBreak="0">
    <w:nsid w:val="5F3A7FED"/>
    <w:multiLevelType w:val="hybridMultilevel"/>
    <w:tmpl w:val="CC1E46FC"/>
    <w:lvl w:ilvl="0" w:tplc="8F10DCB0">
      <w:start w:val="1"/>
      <w:numFmt w:val="decimal"/>
      <w:lvlText w:val="%1)"/>
      <w:lvlJc w:val="left"/>
      <w:pPr>
        <w:ind w:left="1588" w:hanging="360"/>
      </w:pPr>
      <w:rPr>
        <w:rFonts w:hint="default"/>
      </w:rPr>
    </w:lvl>
    <w:lvl w:ilvl="1" w:tplc="04260019" w:tentative="1">
      <w:start w:val="1"/>
      <w:numFmt w:val="lowerLetter"/>
      <w:lvlText w:val="%2."/>
      <w:lvlJc w:val="left"/>
      <w:pPr>
        <w:ind w:left="2308" w:hanging="360"/>
      </w:pPr>
    </w:lvl>
    <w:lvl w:ilvl="2" w:tplc="0426001B" w:tentative="1">
      <w:start w:val="1"/>
      <w:numFmt w:val="lowerRoman"/>
      <w:lvlText w:val="%3."/>
      <w:lvlJc w:val="right"/>
      <w:pPr>
        <w:ind w:left="3028" w:hanging="180"/>
      </w:pPr>
    </w:lvl>
    <w:lvl w:ilvl="3" w:tplc="0426000F" w:tentative="1">
      <w:start w:val="1"/>
      <w:numFmt w:val="decimal"/>
      <w:lvlText w:val="%4."/>
      <w:lvlJc w:val="left"/>
      <w:pPr>
        <w:ind w:left="3748" w:hanging="360"/>
      </w:pPr>
    </w:lvl>
    <w:lvl w:ilvl="4" w:tplc="04260019" w:tentative="1">
      <w:start w:val="1"/>
      <w:numFmt w:val="lowerLetter"/>
      <w:lvlText w:val="%5."/>
      <w:lvlJc w:val="left"/>
      <w:pPr>
        <w:ind w:left="4468" w:hanging="360"/>
      </w:pPr>
    </w:lvl>
    <w:lvl w:ilvl="5" w:tplc="0426001B" w:tentative="1">
      <w:start w:val="1"/>
      <w:numFmt w:val="lowerRoman"/>
      <w:lvlText w:val="%6."/>
      <w:lvlJc w:val="right"/>
      <w:pPr>
        <w:ind w:left="5188" w:hanging="180"/>
      </w:pPr>
    </w:lvl>
    <w:lvl w:ilvl="6" w:tplc="0426000F" w:tentative="1">
      <w:start w:val="1"/>
      <w:numFmt w:val="decimal"/>
      <w:lvlText w:val="%7."/>
      <w:lvlJc w:val="left"/>
      <w:pPr>
        <w:ind w:left="5908" w:hanging="360"/>
      </w:pPr>
    </w:lvl>
    <w:lvl w:ilvl="7" w:tplc="04260019" w:tentative="1">
      <w:start w:val="1"/>
      <w:numFmt w:val="lowerLetter"/>
      <w:lvlText w:val="%8."/>
      <w:lvlJc w:val="left"/>
      <w:pPr>
        <w:ind w:left="6628" w:hanging="360"/>
      </w:pPr>
    </w:lvl>
    <w:lvl w:ilvl="8" w:tplc="0426001B" w:tentative="1">
      <w:start w:val="1"/>
      <w:numFmt w:val="lowerRoman"/>
      <w:lvlText w:val="%9."/>
      <w:lvlJc w:val="right"/>
      <w:pPr>
        <w:ind w:left="7348" w:hanging="180"/>
      </w:pPr>
    </w:lvl>
  </w:abstractNum>
  <w:abstractNum w:abstractNumId="63" w15:restartNumberingAfterBreak="0">
    <w:nsid w:val="5F4D5E2A"/>
    <w:multiLevelType w:val="hybridMultilevel"/>
    <w:tmpl w:val="16D2C32A"/>
    <w:lvl w:ilvl="0" w:tplc="BC466FD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05" w:hanging="40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342309F"/>
    <w:multiLevelType w:val="hybridMultilevel"/>
    <w:tmpl w:val="89C855D2"/>
    <w:lvl w:ilvl="0" w:tplc="727A226A">
      <w:start w:val="1"/>
      <w:numFmt w:val="decimal"/>
      <w:lvlText w:val="%1)"/>
      <w:lvlJc w:val="left"/>
      <w:pPr>
        <w:ind w:left="864" w:hanging="360"/>
      </w:pPr>
      <w:rPr>
        <w:rFonts w:hint="default"/>
        <w:b w:val="0"/>
      </w:rPr>
    </w:lvl>
    <w:lvl w:ilvl="1" w:tplc="04260019" w:tentative="1">
      <w:start w:val="1"/>
      <w:numFmt w:val="lowerLetter"/>
      <w:lvlText w:val="%2."/>
      <w:lvlJc w:val="left"/>
      <w:pPr>
        <w:ind w:left="1584" w:hanging="360"/>
      </w:pPr>
    </w:lvl>
    <w:lvl w:ilvl="2" w:tplc="0426001B" w:tentative="1">
      <w:start w:val="1"/>
      <w:numFmt w:val="lowerRoman"/>
      <w:lvlText w:val="%3."/>
      <w:lvlJc w:val="right"/>
      <w:pPr>
        <w:ind w:left="2304" w:hanging="180"/>
      </w:pPr>
    </w:lvl>
    <w:lvl w:ilvl="3" w:tplc="0426000F" w:tentative="1">
      <w:start w:val="1"/>
      <w:numFmt w:val="decimal"/>
      <w:lvlText w:val="%4."/>
      <w:lvlJc w:val="left"/>
      <w:pPr>
        <w:ind w:left="3024" w:hanging="360"/>
      </w:pPr>
    </w:lvl>
    <w:lvl w:ilvl="4" w:tplc="04260019" w:tentative="1">
      <w:start w:val="1"/>
      <w:numFmt w:val="lowerLetter"/>
      <w:lvlText w:val="%5."/>
      <w:lvlJc w:val="left"/>
      <w:pPr>
        <w:ind w:left="3744" w:hanging="360"/>
      </w:pPr>
    </w:lvl>
    <w:lvl w:ilvl="5" w:tplc="0426001B" w:tentative="1">
      <w:start w:val="1"/>
      <w:numFmt w:val="lowerRoman"/>
      <w:lvlText w:val="%6."/>
      <w:lvlJc w:val="right"/>
      <w:pPr>
        <w:ind w:left="4464" w:hanging="180"/>
      </w:pPr>
    </w:lvl>
    <w:lvl w:ilvl="6" w:tplc="0426000F" w:tentative="1">
      <w:start w:val="1"/>
      <w:numFmt w:val="decimal"/>
      <w:lvlText w:val="%7."/>
      <w:lvlJc w:val="left"/>
      <w:pPr>
        <w:ind w:left="5184" w:hanging="360"/>
      </w:pPr>
    </w:lvl>
    <w:lvl w:ilvl="7" w:tplc="04260019" w:tentative="1">
      <w:start w:val="1"/>
      <w:numFmt w:val="lowerLetter"/>
      <w:lvlText w:val="%8."/>
      <w:lvlJc w:val="left"/>
      <w:pPr>
        <w:ind w:left="5904" w:hanging="360"/>
      </w:pPr>
    </w:lvl>
    <w:lvl w:ilvl="8" w:tplc="0426001B" w:tentative="1">
      <w:start w:val="1"/>
      <w:numFmt w:val="lowerRoman"/>
      <w:lvlText w:val="%9."/>
      <w:lvlJc w:val="right"/>
      <w:pPr>
        <w:ind w:left="6624" w:hanging="180"/>
      </w:pPr>
    </w:lvl>
  </w:abstractNum>
  <w:abstractNum w:abstractNumId="66" w15:restartNumberingAfterBreak="0">
    <w:nsid w:val="63B55614"/>
    <w:multiLevelType w:val="multilevel"/>
    <w:tmpl w:val="EFD09734"/>
    <w:styleLink w:val="WWOutlineListStyle51113"/>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 w15:restartNumberingAfterBreak="0">
    <w:nsid w:val="662E510E"/>
    <w:multiLevelType w:val="hybridMultilevel"/>
    <w:tmpl w:val="BAAAB966"/>
    <w:lvl w:ilvl="0" w:tplc="AF10A824">
      <w:start w:val="1"/>
      <w:numFmt w:val="bullet"/>
      <w:pStyle w:val="atbildesvitraaratkapi"/>
      <w:lvlText w:val=""/>
      <w:lvlJc w:val="left"/>
      <w:pPr>
        <w:tabs>
          <w:tab w:val="num" w:pos="1400"/>
        </w:tabs>
        <w:ind w:left="1400" w:hanging="340"/>
      </w:pPr>
      <w:rPr>
        <w:rFonts w:ascii="Symbol" w:hAnsi="Symbol" w:hint="default"/>
        <w:color w:val="auto"/>
      </w:rPr>
    </w:lvl>
    <w:lvl w:ilvl="1" w:tplc="DDF6DAC0">
      <w:start w:val="1"/>
      <w:numFmt w:val="bullet"/>
      <w:lvlText w:val="o"/>
      <w:lvlJc w:val="left"/>
      <w:pPr>
        <w:tabs>
          <w:tab w:val="num" w:pos="1800"/>
        </w:tabs>
        <w:ind w:left="1800" w:hanging="360"/>
      </w:pPr>
      <w:rPr>
        <w:rFonts w:ascii="Courier New" w:hAnsi="Courier New" w:cs="GarmdITC Bk TL" w:hint="default"/>
      </w:rPr>
    </w:lvl>
    <w:lvl w:ilvl="2" w:tplc="84CABF8E">
      <w:start w:val="1"/>
      <w:numFmt w:val="decimal"/>
      <w:lvlText w:val="%3."/>
      <w:lvlJc w:val="left"/>
      <w:pPr>
        <w:tabs>
          <w:tab w:val="num" w:pos="2160"/>
        </w:tabs>
        <w:ind w:left="2160" w:hanging="360"/>
      </w:pPr>
    </w:lvl>
    <w:lvl w:ilvl="3" w:tplc="4EDA56A4">
      <w:start w:val="1"/>
      <w:numFmt w:val="decimal"/>
      <w:lvlText w:val="%4."/>
      <w:lvlJc w:val="left"/>
      <w:pPr>
        <w:tabs>
          <w:tab w:val="num" w:pos="2880"/>
        </w:tabs>
        <w:ind w:left="2880" w:hanging="360"/>
      </w:pPr>
    </w:lvl>
    <w:lvl w:ilvl="4" w:tplc="6952C92E">
      <w:start w:val="1"/>
      <w:numFmt w:val="decimal"/>
      <w:lvlText w:val="%5."/>
      <w:lvlJc w:val="left"/>
      <w:pPr>
        <w:tabs>
          <w:tab w:val="num" w:pos="3600"/>
        </w:tabs>
        <w:ind w:left="3600" w:hanging="360"/>
      </w:pPr>
    </w:lvl>
    <w:lvl w:ilvl="5" w:tplc="A0D8FE5C">
      <w:start w:val="1"/>
      <w:numFmt w:val="decimal"/>
      <w:lvlText w:val="%6."/>
      <w:lvlJc w:val="left"/>
      <w:pPr>
        <w:tabs>
          <w:tab w:val="num" w:pos="4320"/>
        </w:tabs>
        <w:ind w:left="4320" w:hanging="360"/>
      </w:pPr>
    </w:lvl>
    <w:lvl w:ilvl="6" w:tplc="BB9A93A2">
      <w:start w:val="1"/>
      <w:numFmt w:val="decimal"/>
      <w:lvlText w:val="%7."/>
      <w:lvlJc w:val="left"/>
      <w:pPr>
        <w:tabs>
          <w:tab w:val="num" w:pos="5040"/>
        </w:tabs>
        <w:ind w:left="5040" w:hanging="360"/>
      </w:pPr>
    </w:lvl>
    <w:lvl w:ilvl="7" w:tplc="1E04D38C">
      <w:start w:val="1"/>
      <w:numFmt w:val="decimal"/>
      <w:lvlText w:val="%8."/>
      <w:lvlJc w:val="left"/>
      <w:pPr>
        <w:tabs>
          <w:tab w:val="num" w:pos="5760"/>
        </w:tabs>
        <w:ind w:left="5760" w:hanging="360"/>
      </w:pPr>
    </w:lvl>
    <w:lvl w:ilvl="8" w:tplc="221023EE">
      <w:start w:val="1"/>
      <w:numFmt w:val="decimal"/>
      <w:lvlText w:val="%9."/>
      <w:lvlJc w:val="left"/>
      <w:pPr>
        <w:tabs>
          <w:tab w:val="num" w:pos="6480"/>
        </w:tabs>
        <w:ind w:left="6480" w:hanging="360"/>
      </w:pPr>
    </w:lvl>
  </w:abstractNum>
  <w:abstractNum w:abstractNumId="68" w15:restartNumberingAfterBreak="0">
    <w:nsid w:val="69634B29"/>
    <w:multiLevelType w:val="hybridMultilevel"/>
    <w:tmpl w:val="044411F0"/>
    <w:lvl w:ilvl="0" w:tplc="87487E76">
      <w:start w:val="1"/>
      <w:numFmt w:val="decimal"/>
      <w:lvlText w:val="%1."/>
      <w:lvlJc w:val="left"/>
      <w:pPr>
        <w:ind w:left="660" w:hanging="360"/>
      </w:pPr>
      <w:rPr>
        <w:rFonts w:ascii="Times New Roman" w:hAnsi="Times New Roman" w:cs="Times New Roman" w:hint="default"/>
        <w:i w:val="0"/>
        <w:iCs w:val="0"/>
        <w:color w:val="414142"/>
        <w:sz w:val="24"/>
        <w:szCs w:val="24"/>
      </w:r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69" w15:restartNumberingAfterBreak="0">
    <w:nsid w:val="69E07FB3"/>
    <w:multiLevelType w:val="hybridMultilevel"/>
    <w:tmpl w:val="61FC81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29A5F78"/>
    <w:multiLevelType w:val="hybridMultilevel"/>
    <w:tmpl w:val="1F7E7B00"/>
    <w:lvl w:ilvl="0" w:tplc="344EEA24">
      <w:start w:val="1"/>
      <w:numFmt w:val="decimal"/>
      <w:lvlText w:val="%1)"/>
      <w:lvlJc w:val="left"/>
      <w:pPr>
        <w:ind w:left="641" w:hanging="360"/>
      </w:pPr>
      <w:rPr>
        <w:rFonts w:hint="default"/>
        <w:b w:val="0"/>
        <w:bCs w:val="0"/>
      </w:rPr>
    </w:lvl>
    <w:lvl w:ilvl="1" w:tplc="04260019" w:tentative="1">
      <w:start w:val="1"/>
      <w:numFmt w:val="lowerLetter"/>
      <w:lvlText w:val="%2."/>
      <w:lvlJc w:val="left"/>
      <w:pPr>
        <w:ind w:left="1361" w:hanging="360"/>
      </w:pPr>
    </w:lvl>
    <w:lvl w:ilvl="2" w:tplc="0426001B" w:tentative="1">
      <w:start w:val="1"/>
      <w:numFmt w:val="lowerRoman"/>
      <w:lvlText w:val="%3."/>
      <w:lvlJc w:val="right"/>
      <w:pPr>
        <w:ind w:left="2081" w:hanging="180"/>
      </w:pPr>
    </w:lvl>
    <w:lvl w:ilvl="3" w:tplc="0426000F" w:tentative="1">
      <w:start w:val="1"/>
      <w:numFmt w:val="decimal"/>
      <w:lvlText w:val="%4."/>
      <w:lvlJc w:val="left"/>
      <w:pPr>
        <w:ind w:left="2801" w:hanging="360"/>
      </w:pPr>
    </w:lvl>
    <w:lvl w:ilvl="4" w:tplc="04260019" w:tentative="1">
      <w:start w:val="1"/>
      <w:numFmt w:val="lowerLetter"/>
      <w:lvlText w:val="%5."/>
      <w:lvlJc w:val="left"/>
      <w:pPr>
        <w:ind w:left="3521" w:hanging="360"/>
      </w:pPr>
    </w:lvl>
    <w:lvl w:ilvl="5" w:tplc="0426001B" w:tentative="1">
      <w:start w:val="1"/>
      <w:numFmt w:val="lowerRoman"/>
      <w:lvlText w:val="%6."/>
      <w:lvlJc w:val="right"/>
      <w:pPr>
        <w:ind w:left="4241" w:hanging="180"/>
      </w:pPr>
    </w:lvl>
    <w:lvl w:ilvl="6" w:tplc="0426000F" w:tentative="1">
      <w:start w:val="1"/>
      <w:numFmt w:val="decimal"/>
      <w:lvlText w:val="%7."/>
      <w:lvlJc w:val="left"/>
      <w:pPr>
        <w:ind w:left="4961" w:hanging="360"/>
      </w:pPr>
    </w:lvl>
    <w:lvl w:ilvl="7" w:tplc="04260019" w:tentative="1">
      <w:start w:val="1"/>
      <w:numFmt w:val="lowerLetter"/>
      <w:lvlText w:val="%8."/>
      <w:lvlJc w:val="left"/>
      <w:pPr>
        <w:ind w:left="5681" w:hanging="360"/>
      </w:pPr>
    </w:lvl>
    <w:lvl w:ilvl="8" w:tplc="0426001B" w:tentative="1">
      <w:start w:val="1"/>
      <w:numFmt w:val="lowerRoman"/>
      <w:lvlText w:val="%9."/>
      <w:lvlJc w:val="right"/>
      <w:pPr>
        <w:ind w:left="6401" w:hanging="180"/>
      </w:pPr>
    </w:lvl>
  </w:abstractNum>
  <w:abstractNum w:abstractNumId="72" w15:restartNumberingAfterBreak="0">
    <w:nsid w:val="72A742CA"/>
    <w:multiLevelType w:val="multilevel"/>
    <w:tmpl w:val="88886A40"/>
    <w:styleLink w:val="Hedingsvirsrakstiem"/>
    <w:lvl w:ilvl="0">
      <w:start w:val="1"/>
      <w:numFmt w:val="decimal"/>
      <w:suff w:val="nothing"/>
      <w:lvlText w:val="%1."/>
      <w:lvlJc w:val="left"/>
      <w:pPr>
        <w:ind w:left="0" w:firstLine="0"/>
      </w:pPr>
      <w:rPr>
        <w:rFonts w:ascii="Times New Roman" w:hAnsi="Times New Roman" w:hint="default"/>
        <w:b/>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3" w15:restartNumberingAfterBreak="0">
    <w:nsid w:val="7383478D"/>
    <w:multiLevelType w:val="hybridMultilevel"/>
    <w:tmpl w:val="D66C880C"/>
    <w:lvl w:ilvl="0" w:tplc="AA7E1C6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3D91EFF"/>
    <w:multiLevelType w:val="multilevel"/>
    <w:tmpl w:val="C53635C2"/>
    <w:styleLink w:val="ImportedStyle27"/>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74134E32"/>
    <w:multiLevelType w:val="multilevel"/>
    <w:tmpl w:val="10E6B016"/>
    <w:lvl w:ilvl="0">
      <w:start w:val="7"/>
      <w:numFmt w:val="decimal"/>
      <w:lvlText w:val="%1."/>
      <w:lvlJc w:val="left"/>
      <w:pPr>
        <w:ind w:left="4898" w:hanging="360"/>
      </w:pPr>
      <w:rPr>
        <w:rFonts w:hint="default"/>
      </w:rPr>
    </w:lvl>
    <w:lvl w:ilvl="1">
      <w:start w:val="1"/>
      <w:numFmt w:val="decimal"/>
      <w:isLgl/>
      <w:lvlText w:val="%1.%2."/>
      <w:lvlJc w:val="left"/>
      <w:pPr>
        <w:ind w:left="6598" w:hanging="360"/>
      </w:pPr>
      <w:rPr>
        <w:rFonts w:hint="default"/>
        <w:b w:val="0"/>
        <w:bCs/>
      </w:rPr>
    </w:lvl>
    <w:lvl w:ilvl="2">
      <w:start w:val="1"/>
      <w:numFmt w:val="decimal"/>
      <w:isLgl/>
      <w:lvlText w:val="%1.%2.%3."/>
      <w:lvlJc w:val="left"/>
      <w:pPr>
        <w:ind w:left="8658" w:hanging="720"/>
      </w:pPr>
      <w:rPr>
        <w:rFonts w:hint="default"/>
      </w:rPr>
    </w:lvl>
    <w:lvl w:ilvl="3">
      <w:start w:val="1"/>
      <w:numFmt w:val="decimal"/>
      <w:isLgl/>
      <w:lvlText w:val="%1.%2.%3.%4."/>
      <w:lvlJc w:val="left"/>
      <w:pPr>
        <w:ind w:left="10358" w:hanging="720"/>
      </w:pPr>
      <w:rPr>
        <w:rFonts w:hint="default"/>
      </w:rPr>
    </w:lvl>
    <w:lvl w:ilvl="4">
      <w:start w:val="1"/>
      <w:numFmt w:val="decimal"/>
      <w:isLgl/>
      <w:lvlText w:val="%1.%2.%3.%4.%5."/>
      <w:lvlJc w:val="left"/>
      <w:pPr>
        <w:ind w:left="12418" w:hanging="1080"/>
      </w:pPr>
      <w:rPr>
        <w:rFonts w:hint="default"/>
      </w:rPr>
    </w:lvl>
    <w:lvl w:ilvl="5">
      <w:start w:val="1"/>
      <w:numFmt w:val="decimal"/>
      <w:isLgl/>
      <w:lvlText w:val="%1.%2.%3.%4.%5.%6."/>
      <w:lvlJc w:val="left"/>
      <w:pPr>
        <w:ind w:left="14118" w:hanging="1080"/>
      </w:pPr>
      <w:rPr>
        <w:rFonts w:hint="default"/>
      </w:rPr>
    </w:lvl>
    <w:lvl w:ilvl="6">
      <w:start w:val="1"/>
      <w:numFmt w:val="decimal"/>
      <w:isLgl/>
      <w:lvlText w:val="%1.%2.%3.%4.%5.%6.%7."/>
      <w:lvlJc w:val="left"/>
      <w:pPr>
        <w:ind w:left="16178" w:hanging="1440"/>
      </w:pPr>
      <w:rPr>
        <w:rFonts w:hint="default"/>
      </w:rPr>
    </w:lvl>
    <w:lvl w:ilvl="7">
      <w:start w:val="1"/>
      <w:numFmt w:val="decimal"/>
      <w:isLgl/>
      <w:lvlText w:val="%1.%2.%3.%4.%5.%6.%7.%8."/>
      <w:lvlJc w:val="left"/>
      <w:pPr>
        <w:ind w:left="17878" w:hanging="1440"/>
      </w:pPr>
      <w:rPr>
        <w:rFonts w:hint="default"/>
      </w:rPr>
    </w:lvl>
    <w:lvl w:ilvl="8">
      <w:start w:val="1"/>
      <w:numFmt w:val="decimal"/>
      <w:isLgl/>
      <w:lvlText w:val="%1.%2.%3.%4.%5.%6.%7.%8.%9."/>
      <w:lvlJc w:val="left"/>
      <w:pPr>
        <w:ind w:left="19938" w:hanging="1800"/>
      </w:pPr>
      <w:rPr>
        <w:rFonts w:hint="default"/>
      </w:rPr>
    </w:lvl>
  </w:abstractNum>
  <w:abstractNum w:abstractNumId="76" w15:restartNumberingAfterBreak="0">
    <w:nsid w:val="77222740"/>
    <w:multiLevelType w:val="hybridMultilevel"/>
    <w:tmpl w:val="2C947572"/>
    <w:lvl w:ilvl="0" w:tplc="0DB88778">
      <w:start w:val="1"/>
      <w:numFmt w:val="decimal"/>
      <w:lvlText w:val="%1)"/>
      <w:lvlJc w:val="left"/>
      <w:pPr>
        <w:ind w:left="508" w:hanging="360"/>
      </w:pPr>
      <w:rPr>
        <w:rFonts w:hint="default"/>
        <w:b w:val="0"/>
        <w:bCs/>
      </w:rPr>
    </w:lvl>
    <w:lvl w:ilvl="1" w:tplc="04260019" w:tentative="1">
      <w:start w:val="1"/>
      <w:numFmt w:val="lowerLetter"/>
      <w:lvlText w:val="%2."/>
      <w:lvlJc w:val="left"/>
      <w:pPr>
        <w:ind w:left="1228" w:hanging="360"/>
      </w:pPr>
    </w:lvl>
    <w:lvl w:ilvl="2" w:tplc="0426001B" w:tentative="1">
      <w:start w:val="1"/>
      <w:numFmt w:val="lowerRoman"/>
      <w:lvlText w:val="%3."/>
      <w:lvlJc w:val="right"/>
      <w:pPr>
        <w:ind w:left="1948" w:hanging="180"/>
      </w:pPr>
    </w:lvl>
    <w:lvl w:ilvl="3" w:tplc="0426000F" w:tentative="1">
      <w:start w:val="1"/>
      <w:numFmt w:val="decimal"/>
      <w:lvlText w:val="%4."/>
      <w:lvlJc w:val="left"/>
      <w:pPr>
        <w:ind w:left="2668" w:hanging="360"/>
      </w:pPr>
    </w:lvl>
    <w:lvl w:ilvl="4" w:tplc="04260019" w:tentative="1">
      <w:start w:val="1"/>
      <w:numFmt w:val="lowerLetter"/>
      <w:lvlText w:val="%5."/>
      <w:lvlJc w:val="left"/>
      <w:pPr>
        <w:ind w:left="3388" w:hanging="360"/>
      </w:pPr>
    </w:lvl>
    <w:lvl w:ilvl="5" w:tplc="0426001B" w:tentative="1">
      <w:start w:val="1"/>
      <w:numFmt w:val="lowerRoman"/>
      <w:lvlText w:val="%6."/>
      <w:lvlJc w:val="right"/>
      <w:pPr>
        <w:ind w:left="4108" w:hanging="180"/>
      </w:pPr>
    </w:lvl>
    <w:lvl w:ilvl="6" w:tplc="0426000F" w:tentative="1">
      <w:start w:val="1"/>
      <w:numFmt w:val="decimal"/>
      <w:lvlText w:val="%7."/>
      <w:lvlJc w:val="left"/>
      <w:pPr>
        <w:ind w:left="4828" w:hanging="360"/>
      </w:pPr>
    </w:lvl>
    <w:lvl w:ilvl="7" w:tplc="04260019" w:tentative="1">
      <w:start w:val="1"/>
      <w:numFmt w:val="lowerLetter"/>
      <w:lvlText w:val="%8."/>
      <w:lvlJc w:val="left"/>
      <w:pPr>
        <w:ind w:left="5548" w:hanging="360"/>
      </w:pPr>
    </w:lvl>
    <w:lvl w:ilvl="8" w:tplc="0426001B" w:tentative="1">
      <w:start w:val="1"/>
      <w:numFmt w:val="lowerRoman"/>
      <w:lvlText w:val="%9."/>
      <w:lvlJc w:val="right"/>
      <w:pPr>
        <w:ind w:left="6268" w:hanging="180"/>
      </w:pPr>
    </w:lvl>
  </w:abstractNum>
  <w:abstractNum w:abstractNumId="77" w15:restartNumberingAfterBreak="0">
    <w:nsid w:val="79D07963"/>
    <w:multiLevelType w:val="hybridMultilevel"/>
    <w:tmpl w:val="295AB2AA"/>
    <w:lvl w:ilvl="0" w:tplc="4EEC122A">
      <w:start w:val="1"/>
      <w:numFmt w:val="decimal"/>
      <w:lvlText w:val="%1)"/>
      <w:lvlJc w:val="left"/>
      <w:pPr>
        <w:ind w:left="1224" w:hanging="360"/>
      </w:pPr>
      <w:rPr>
        <w:rFonts w:hint="default"/>
      </w:rPr>
    </w:lvl>
    <w:lvl w:ilvl="1" w:tplc="04260019" w:tentative="1">
      <w:start w:val="1"/>
      <w:numFmt w:val="lowerLetter"/>
      <w:lvlText w:val="%2."/>
      <w:lvlJc w:val="left"/>
      <w:pPr>
        <w:ind w:left="1944" w:hanging="360"/>
      </w:pPr>
    </w:lvl>
    <w:lvl w:ilvl="2" w:tplc="0426001B" w:tentative="1">
      <w:start w:val="1"/>
      <w:numFmt w:val="lowerRoman"/>
      <w:lvlText w:val="%3."/>
      <w:lvlJc w:val="right"/>
      <w:pPr>
        <w:ind w:left="2664" w:hanging="180"/>
      </w:pPr>
    </w:lvl>
    <w:lvl w:ilvl="3" w:tplc="0426000F" w:tentative="1">
      <w:start w:val="1"/>
      <w:numFmt w:val="decimal"/>
      <w:lvlText w:val="%4."/>
      <w:lvlJc w:val="left"/>
      <w:pPr>
        <w:ind w:left="3384" w:hanging="360"/>
      </w:pPr>
    </w:lvl>
    <w:lvl w:ilvl="4" w:tplc="04260019" w:tentative="1">
      <w:start w:val="1"/>
      <w:numFmt w:val="lowerLetter"/>
      <w:lvlText w:val="%5."/>
      <w:lvlJc w:val="left"/>
      <w:pPr>
        <w:ind w:left="4104" w:hanging="360"/>
      </w:pPr>
    </w:lvl>
    <w:lvl w:ilvl="5" w:tplc="0426001B" w:tentative="1">
      <w:start w:val="1"/>
      <w:numFmt w:val="lowerRoman"/>
      <w:lvlText w:val="%6."/>
      <w:lvlJc w:val="right"/>
      <w:pPr>
        <w:ind w:left="4824" w:hanging="180"/>
      </w:pPr>
    </w:lvl>
    <w:lvl w:ilvl="6" w:tplc="0426000F" w:tentative="1">
      <w:start w:val="1"/>
      <w:numFmt w:val="decimal"/>
      <w:lvlText w:val="%7."/>
      <w:lvlJc w:val="left"/>
      <w:pPr>
        <w:ind w:left="5544" w:hanging="360"/>
      </w:pPr>
    </w:lvl>
    <w:lvl w:ilvl="7" w:tplc="04260019" w:tentative="1">
      <w:start w:val="1"/>
      <w:numFmt w:val="lowerLetter"/>
      <w:lvlText w:val="%8."/>
      <w:lvlJc w:val="left"/>
      <w:pPr>
        <w:ind w:left="6264" w:hanging="360"/>
      </w:pPr>
    </w:lvl>
    <w:lvl w:ilvl="8" w:tplc="0426001B" w:tentative="1">
      <w:start w:val="1"/>
      <w:numFmt w:val="lowerRoman"/>
      <w:lvlText w:val="%9."/>
      <w:lvlJc w:val="right"/>
      <w:pPr>
        <w:ind w:left="6984" w:hanging="180"/>
      </w:pPr>
    </w:lvl>
  </w:abstractNum>
  <w:abstractNum w:abstractNumId="78" w15:restartNumberingAfterBreak="0">
    <w:nsid w:val="7D171DF8"/>
    <w:multiLevelType w:val="hybridMultilevel"/>
    <w:tmpl w:val="EB303C20"/>
    <w:lvl w:ilvl="0" w:tplc="3E720EAA">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9" w15:restartNumberingAfterBreak="0">
    <w:nsid w:val="7DB9645F"/>
    <w:multiLevelType w:val="hybridMultilevel"/>
    <w:tmpl w:val="A1FE1802"/>
    <w:lvl w:ilvl="0" w:tplc="AE3CBF7C">
      <w:start w:val="1"/>
      <w:numFmt w:val="decimal"/>
      <w:lvlText w:val="%1)"/>
      <w:lvlJc w:val="left"/>
      <w:pPr>
        <w:ind w:left="1228" w:hanging="360"/>
      </w:pPr>
      <w:rPr>
        <w:rFonts w:hint="default"/>
      </w:rPr>
    </w:lvl>
    <w:lvl w:ilvl="1" w:tplc="04260019" w:tentative="1">
      <w:start w:val="1"/>
      <w:numFmt w:val="lowerLetter"/>
      <w:lvlText w:val="%2."/>
      <w:lvlJc w:val="left"/>
      <w:pPr>
        <w:ind w:left="1948" w:hanging="360"/>
      </w:pPr>
    </w:lvl>
    <w:lvl w:ilvl="2" w:tplc="0426001B" w:tentative="1">
      <w:start w:val="1"/>
      <w:numFmt w:val="lowerRoman"/>
      <w:lvlText w:val="%3."/>
      <w:lvlJc w:val="right"/>
      <w:pPr>
        <w:ind w:left="2668" w:hanging="180"/>
      </w:pPr>
    </w:lvl>
    <w:lvl w:ilvl="3" w:tplc="0426000F" w:tentative="1">
      <w:start w:val="1"/>
      <w:numFmt w:val="decimal"/>
      <w:lvlText w:val="%4."/>
      <w:lvlJc w:val="left"/>
      <w:pPr>
        <w:ind w:left="3388" w:hanging="360"/>
      </w:pPr>
    </w:lvl>
    <w:lvl w:ilvl="4" w:tplc="04260019" w:tentative="1">
      <w:start w:val="1"/>
      <w:numFmt w:val="lowerLetter"/>
      <w:lvlText w:val="%5."/>
      <w:lvlJc w:val="left"/>
      <w:pPr>
        <w:ind w:left="4108" w:hanging="360"/>
      </w:pPr>
    </w:lvl>
    <w:lvl w:ilvl="5" w:tplc="0426001B" w:tentative="1">
      <w:start w:val="1"/>
      <w:numFmt w:val="lowerRoman"/>
      <w:lvlText w:val="%6."/>
      <w:lvlJc w:val="right"/>
      <w:pPr>
        <w:ind w:left="4828" w:hanging="180"/>
      </w:pPr>
    </w:lvl>
    <w:lvl w:ilvl="6" w:tplc="0426000F" w:tentative="1">
      <w:start w:val="1"/>
      <w:numFmt w:val="decimal"/>
      <w:lvlText w:val="%7."/>
      <w:lvlJc w:val="left"/>
      <w:pPr>
        <w:ind w:left="5548" w:hanging="360"/>
      </w:pPr>
    </w:lvl>
    <w:lvl w:ilvl="7" w:tplc="04260019" w:tentative="1">
      <w:start w:val="1"/>
      <w:numFmt w:val="lowerLetter"/>
      <w:lvlText w:val="%8."/>
      <w:lvlJc w:val="left"/>
      <w:pPr>
        <w:ind w:left="6268" w:hanging="360"/>
      </w:pPr>
    </w:lvl>
    <w:lvl w:ilvl="8" w:tplc="0426001B" w:tentative="1">
      <w:start w:val="1"/>
      <w:numFmt w:val="lowerRoman"/>
      <w:lvlText w:val="%9."/>
      <w:lvlJc w:val="right"/>
      <w:pPr>
        <w:ind w:left="6988" w:hanging="180"/>
      </w:pPr>
    </w:lvl>
  </w:abstractNum>
  <w:abstractNum w:abstractNumId="80" w15:restartNumberingAfterBreak="0">
    <w:nsid w:val="7E4160DA"/>
    <w:multiLevelType w:val="multilevel"/>
    <w:tmpl w:val="601A3FEA"/>
    <w:lvl w:ilvl="0">
      <w:start w:val="1"/>
      <w:numFmt w:val="decimal"/>
      <w:pStyle w:val="Virsraksts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86"/>
        </w:tabs>
        <w:ind w:left="786" w:hanging="360"/>
      </w:pPr>
      <w:rPr>
        <w:rFonts w:hint="default"/>
        <w:b w:val="0"/>
        <w:bCs/>
        <w:i w:val="0"/>
        <w:color w:val="auto"/>
      </w:rPr>
    </w:lvl>
    <w:lvl w:ilvl="2">
      <w:start w:val="1"/>
      <w:numFmt w:val="decimal"/>
      <w:lvlText w:val="%1.%2.%3."/>
      <w:lvlJc w:val="left"/>
      <w:pPr>
        <w:tabs>
          <w:tab w:val="num" w:pos="2847"/>
        </w:tabs>
        <w:ind w:left="2847" w:hanging="720"/>
      </w:pPr>
      <w:rPr>
        <w:rFonts w:ascii="Times New Roman" w:hAnsi="Times New Roman" w:cs="Times New Roman" w:hint="default"/>
        <w:b w:val="0"/>
        <w:i w:val="0"/>
        <w:strike w:val="0"/>
        <w:color w:val="auto"/>
        <w:sz w:val="24"/>
        <w:szCs w:val="24"/>
      </w:rPr>
    </w:lvl>
    <w:lvl w:ilvl="3">
      <w:start w:val="1"/>
      <w:numFmt w:val="decimal"/>
      <w:lvlText w:val="%1.%2.1.%4."/>
      <w:lvlJc w:val="left"/>
      <w:pPr>
        <w:tabs>
          <w:tab w:val="num" w:pos="1980"/>
        </w:tabs>
        <w:ind w:left="1980" w:hanging="720"/>
      </w:pPr>
      <w:rPr>
        <w:rFonts w:hint="default"/>
        <w:b w:val="0"/>
        <w:i w:val="0"/>
        <w:strike w:val="0"/>
        <w:color w:val="auto"/>
        <w:sz w:val="24"/>
        <w:szCs w:val="24"/>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EA60B8E"/>
    <w:multiLevelType w:val="hybridMultilevel"/>
    <w:tmpl w:val="95A67436"/>
    <w:lvl w:ilvl="0" w:tplc="35B24522">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894702214">
    <w:abstractNumId w:val="80"/>
  </w:num>
  <w:num w:numId="2" w16cid:durableId="1747457006">
    <w:abstractNumId w:val="46"/>
  </w:num>
  <w:num w:numId="3" w16cid:durableId="785344353">
    <w:abstractNumId w:val="6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984546">
    <w:abstractNumId w:val="72"/>
  </w:num>
  <w:num w:numId="5" w16cid:durableId="593242429">
    <w:abstractNumId w:val="14"/>
  </w:num>
  <w:num w:numId="6" w16cid:durableId="1794866995">
    <w:abstractNumId w:val="0"/>
  </w:num>
  <w:num w:numId="7" w16cid:durableId="123007735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436451">
    <w:abstractNumId w:val="64"/>
  </w:num>
  <w:num w:numId="9" w16cid:durableId="124854176">
    <w:abstractNumId w:val="74"/>
  </w:num>
  <w:num w:numId="10" w16cid:durableId="1983120138">
    <w:abstractNumId w:val="4"/>
  </w:num>
  <w:num w:numId="11" w16cid:durableId="1007633358">
    <w:abstractNumId w:val="70"/>
  </w:num>
  <w:num w:numId="12" w16cid:durableId="1530145167">
    <w:abstractNumId w:val="66"/>
  </w:num>
  <w:num w:numId="13" w16cid:durableId="1894274614">
    <w:abstractNumId w:val="57"/>
  </w:num>
  <w:num w:numId="14" w16cid:durableId="1310211277">
    <w:abstractNumId w:val="17"/>
  </w:num>
  <w:num w:numId="15" w16cid:durableId="1869827558">
    <w:abstractNumId w:val="12"/>
  </w:num>
  <w:num w:numId="16" w16cid:durableId="450131297">
    <w:abstractNumId w:val="26"/>
  </w:num>
  <w:num w:numId="17" w16cid:durableId="1940016341">
    <w:abstractNumId w:val="8"/>
  </w:num>
  <w:num w:numId="18" w16cid:durableId="558783464">
    <w:abstractNumId w:val="31"/>
  </w:num>
  <w:num w:numId="19" w16cid:durableId="602806770">
    <w:abstractNumId w:val="19"/>
  </w:num>
  <w:num w:numId="20" w16cid:durableId="513614503">
    <w:abstractNumId w:val="76"/>
  </w:num>
  <w:num w:numId="21" w16cid:durableId="1655259460">
    <w:abstractNumId w:val="71"/>
  </w:num>
  <w:num w:numId="22" w16cid:durableId="221797716">
    <w:abstractNumId w:val="23"/>
  </w:num>
  <w:num w:numId="23" w16cid:durableId="2121991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456033">
    <w:abstractNumId w:val="35"/>
  </w:num>
  <w:num w:numId="25" w16cid:durableId="1613901156">
    <w:abstractNumId w:val="48"/>
  </w:num>
  <w:num w:numId="26" w16cid:durableId="301690524">
    <w:abstractNumId w:val="45"/>
  </w:num>
  <w:num w:numId="27" w16cid:durableId="566304113">
    <w:abstractNumId w:val="34"/>
  </w:num>
  <w:num w:numId="28" w16cid:durableId="1449396635">
    <w:abstractNumId w:val="39"/>
  </w:num>
  <w:num w:numId="29" w16cid:durableId="1342126143">
    <w:abstractNumId w:val="54"/>
  </w:num>
  <w:num w:numId="30" w16cid:durableId="819342486">
    <w:abstractNumId w:val="61"/>
  </w:num>
  <w:num w:numId="31" w16cid:durableId="647588012">
    <w:abstractNumId w:val="32"/>
  </w:num>
  <w:num w:numId="32" w16cid:durableId="216672605">
    <w:abstractNumId w:val="15"/>
  </w:num>
  <w:num w:numId="33" w16cid:durableId="2122758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447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825904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9151409">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95235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8601509">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1027091">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5237525">
    <w:abstractNumId w:val="7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0653634">
    <w:abstractNumId w:val="2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28171305">
    <w:abstractNumId w:val="52"/>
  </w:num>
  <w:num w:numId="43" w16cid:durableId="881135143">
    <w:abstractNumId w:val="50"/>
  </w:num>
  <w:num w:numId="44" w16cid:durableId="1893075058">
    <w:abstractNumId w:val="20"/>
  </w:num>
  <w:num w:numId="45" w16cid:durableId="760880245">
    <w:abstractNumId w:val="53"/>
  </w:num>
  <w:num w:numId="46" w16cid:durableId="1976830522">
    <w:abstractNumId w:val="47"/>
  </w:num>
  <w:num w:numId="47" w16cid:durableId="2105879864">
    <w:abstractNumId w:val="24"/>
  </w:num>
  <w:num w:numId="48" w16cid:durableId="1023018949">
    <w:abstractNumId w:val="21"/>
  </w:num>
  <w:num w:numId="49" w16cid:durableId="1737122494">
    <w:abstractNumId w:val="59"/>
  </w:num>
  <w:num w:numId="50" w16cid:durableId="823738657">
    <w:abstractNumId w:val="81"/>
  </w:num>
  <w:num w:numId="51" w16cid:durableId="1709405095">
    <w:abstractNumId w:val="56"/>
  </w:num>
  <w:num w:numId="52" w16cid:durableId="198402396">
    <w:abstractNumId w:val="78"/>
  </w:num>
  <w:num w:numId="53" w16cid:durableId="1398700427">
    <w:abstractNumId w:val="51"/>
  </w:num>
  <w:num w:numId="54" w16cid:durableId="1059019759">
    <w:abstractNumId w:val="36"/>
  </w:num>
  <w:num w:numId="55" w16cid:durableId="1676299205">
    <w:abstractNumId w:val="43"/>
  </w:num>
  <w:num w:numId="56" w16cid:durableId="2019117261">
    <w:abstractNumId w:val="63"/>
  </w:num>
  <w:num w:numId="57" w16cid:durableId="836268237">
    <w:abstractNumId w:val="28"/>
  </w:num>
  <w:num w:numId="58" w16cid:durableId="925579189">
    <w:abstractNumId w:val="13"/>
  </w:num>
  <w:num w:numId="59" w16cid:durableId="1111709957">
    <w:abstractNumId w:val="16"/>
  </w:num>
  <w:num w:numId="60" w16cid:durableId="1771898631">
    <w:abstractNumId w:val="55"/>
  </w:num>
  <w:num w:numId="61" w16cid:durableId="1943682201">
    <w:abstractNumId w:val="18"/>
  </w:num>
  <w:num w:numId="62" w16cid:durableId="1876847263">
    <w:abstractNumId w:val="40"/>
  </w:num>
  <w:num w:numId="63" w16cid:durableId="1573809018">
    <w:abstractNumId w:val="11"/>
  </w:num>
  <w:num w:numId="64" w16cid:durableId="1333948484">
    <w:abstractNumId w:val="27"/>
  </w:num>
  <w:num w:numId="65" w16cid:durableId="1957909945">
    <w:abstractNumId w:val="62"/>
  </w:num>
  <w:num w:numId="66" w16cid:durableId="1424911724">
    <w:abstractNumId w:val="30"/>
  </w:num>
  <w:num w:numId="67" w16cid:durableId="1201893514">
    <w:abstractNumId w:val="73"/>
  </w:num>
  <w:num w:numId="68" w16cid:durableId="2067214482">
    <w:abstractNumId w:val="7"/>
  </w:num>
  <w:num w:numId="69" w16cid:durableId="1953631101">
    <w:abstractNumId w:val="9"/>
  </w:num>
  <w:num w:numId="70" w16cid:durableId="1925065594">
    <w:abstractNumId w:val="22"/>
  </w:num>
  <w:num w:numId="71" w16cid:durableId="313919215">
    <w:abstractNumId w:val="69"/>
  </w:num>
  <w:num w:numId="72" w16cid:durableId="1947538443">
    <w:abstractNumId w:val="79"/>
  </w:num>
  <w:num w:numId="73" w16cid:durableId="2104757719">
    <w:abstractNumId w:val="42"/>
  </w:num>
  <w:num w:numId="74" w16cid:durableId="1386444876">
    <w:abstractNumId w:val="77"/>
  </w:num>
  <w:num w:numId="75" w16cid:durableId="1797940861">
    <w:abstractNumId w:val="33"/>
  </w:num>
  <w:num w:numId="76" w16cid:durableId="1420831312">
    <w:abstractNumId w:val="41"/>
  </w:num>
  <w:num w:numId="77" w16cid:durableId="1518153902">
    <w:abstractNumId w:val="58"/>
  </w:num>
  <w:num w:numId="78" w16cid:durableId="1540048732">
    <w:abstractNumId w:val="65"/>
  </w:num>
  <w:num w:numId="79" w16cid:durableId="652029251">
    <w:abstractNumId w:val="6"/>
  </w:num>
  <w:num w:numId="80" w16cid:durableId="1891651382">
    <w:abstractNumId w:val="2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165"/>
    <w:rsid w:val="00000041"/>
    <w:rsid w:val="00000178"/>
    <w:rsid w:val="000005E3"/>
    <w:rsid w:val="0000085F"/>
    <w:rsid w:val="000008B8"/>
    <w:rsid w:val="00000BC6"/>
    <w:rsid w:val="00000DCA"/>
    <w:rsid w:val="00001158"/>
    <w:rsid w:val="0000126B"/>
    <w:rsid w:val="0000137F"/>
    <w:rsid w:val="00001A3D"/>
    <w:rsid w:val="00001C93"/>
    <w:rsid w:val="00001D61"/>
    <w:rsid w:val="00002345"/>
    <w:rsid w:val="00002426"/>
    <w:rsid w:val="00002652"/>
    <w:rsid w:val="00002A3A"/>
    <w:rsid w:val="00002BCE"/>
    <w:rsid w:val="00002F7C"/>
    <w:rsid w:val="00003115"/>
    <w:rsid w:val="0000325C"/>
    <w:rsid w:val="00003680"/>
    <w:rsid w:val="00003941"/>
    <w:rsid w:val="00003F12"/>
    <w:rsid w:val="0000426B"/>
    <w:rsid w:val="00004388"/>
    <w:rsid w:val="00004803"/>
    <w:rsid w:val="0000497F"/>
    <w:rsid w:val="00004B9B"/>
    <w:rsid w:val="00004F31"/>
    <w:rsid w:val="00005349"/>
    <w:rsid w:val="000059CD"/>
    <w:rsid w:val="00005AA2"/>
    <w:rsid w:val="00005B02"/>
    <w:rsid w:val="00005EB5"/>
    <w:rsid w:val="00006364"/>
    <w:rsid w:val="000066B7"/>
    <w:rsid w:val="00006738"/>
    <w:rsid w:val="00006A1B"/>
    <w:rsid w:val="00006AAC"/>
    <w:rsid w:val="00006DAE"/>
    <w:rsid w:val="00007434"/>
    <w:rsid w:val="00007582"/>
    <w:rsid w:val="00007723"/>
    <w:rsid w:val="00010066"/>
    <w:rsid w:val="000100FE"/>
    <w:rsid w:val="000103FC"/>
    <w:rsid w:val="00010415"/>
    <w:rsid w:val="00010926"/>
    <w:rsid w:val="00010F91"/>
    <w:rsid w:val="000115FC"/>
    <w:rsid w:val="00011655"/>
    <w:rsid w:val="00011842"/>
    <w:rsid w:val="00011B22"/>
    <w:rsid w:val="00011CCE"/>
    <w:rsid w:val="00011DB2"/>
    <w:rsid w:val="00011E2C"/>
    <w:rsid w:val="0001218E"/>
    <w:rsid w:val="0001265B"/>
    <w:rsid w:val="00012AF9"/>
    <w:rsid w:val="00012CD2"/>
    <w:rsid w:val="00012E2A"/>
    <w:rsid w:val="00012F7C"/>
    <w:rsid w:val="0001375C"/>
    <w:rsid w:val="00013B01"/>
    <w:rsid w:val="00013B08"/>
    <w:rsid w:val="00013C77"/>
    <w:rsid w:val="00013DB7"/>
    <w:rsid w:val="00013FCF"/>
    <w:rsid w:val="000143FC"/>
    <w:rsid w:val="00014559"/>
    <w:rsid w:val="000145A8"/>
    <w:rsid w:val="0001477D"/>
    <w:rsid w:val="00014804"/>
    <w:rsid w:val="000149A4"/>
    <w:rsid w:val="000154EB"/>
    <w:rsid w:val="00015726"/>
    <w:rsid w:val="00015969"/>
    <w:rsid w:val="0001596A"/>
    <w:rsid w:val="00015CD5"/>
    <w:rsid w:val="00016288"/>
    <w:rsid w:val="00016602"/>
    <w:rsid w:val="00017125"/>
    <w:rsid w:val="000171A6"/>
    <w:rsid w:val="000171F2"/>
    <w:rsid w:val="00017865"/>
    <w:rsid w:val="00017866"/>
    <w:rsid w:val="00017A30"/>
    <w:rsid w:val="00017AE2"/>
    <w:rsid w:val="00017B76"/>
    <w:rsid w:val="00017DD0"/>
    <w:rsid w:val="00017E22"/>
    <w:rsid w:val="000205B9"/>
    <w:rsid w:val="000206E4"/>
    <w:rsid w:val="00020CF4"/>
    <w:rsid w:val="0002140E"/>
    <w:rsid w:val="00021420"/>
    <w:rsid w:val="00021933"/>
    <w:rsid w:val="00021A01"/>
    <w:rsid w:val="00021B9E"/>
    <w:rsid w:val="00021CD7"/>
    <w:rsid w:val="00021F4D"/>
    <w:rsid w:val="0002245A"/>
    <w:rsid w:val="0002282B"/>
    <w:rsid w:val="00023029"/>
    <w:rsid w:val="00023287"/>
    <w:rsid w:val="00023308"/>
    <w:rsid w:val="0002341C"/>
    <w:rsid w:val="00023464"/>
    <w:rsid w:val="000235C3"/>
    <w:rsid w:val="00023667"/>
    <w:rsid w:val="00024830"/>
    <w:rsid w:val="0002501F"/>
    <w:rsid w:val="000252B3"/>
    <w:rsid w:val="0002543D"/>
    <w:rsid w:val="0002546C"/>
    <w:rsid w:val="000254DD"/>
    <w:rsid w:val="00025671"/>
    <w:rsid w:val="00025FA4"/>
    <w:rsid w:val="000260CF"/>
    <w:rsid w:val="000265B9"/>
    <w:rsid w:val="00026807"/>
    <w:rsid w:val="00026833"/>
    <w:rsid w:val="00026969"/>
    <w:rsid w:val="00026BC2"/>
    <w:rsid w:val="00026C93"/>
    <w:rsid w:val="00027050"/>
    <w:rsid w:val="00027204"/>
    <w:rsid w:val="00027372"/>
    <w:rsid w:val="0002741B"/>
    <w:rsid w:val="00027B7F"/>
    <w:rsid w:val="00027C0F"/>
    <w:rsid w:val="00027CA8"/>
    <w:rsid w:val="00027CE4"/>
    <w:rsid w:val="000308F5"/>
    <w:rsid w:val="00030B64"/>
    <w:rsid w:val="00030FEA"/>
    <w:rsid w:val="00031627"/>
    <w:rsid w:val="000318F4"/>
    <w:rsid w:val="0003194C"/>
    <w:rsid w:val="00031C17"/>
    <w:rsid w:val="00032700"/>
    <w:rsid w:val="000329B0"/>
    <w:rsid w:val="00032A7A"/>
    <w:rsid w:val="00032EAD"/>
    <w:rsid w:val="00032F48"/>
    <w:rsid w:val="00032F8D"/>
    <w:rsid w:val="0003307F"/>
    <w:rsid w:val="0003315D"/>
    <w:rsid w:val="000338A2"/>
    <w:rsid w:val="00033914"/>
    <w:rsid w:val="000340A3"/>
    <w:rsid w:val="000341E4"/>
    <w:rsid w:val="00034254"/>
    <w:rsid w:val="0003454D"/>
    <w:rsid w:val="000352F6"/>
    <w:rsid w:val="0003553F"/>
    <w:rsid w:val="0003568A"/>
    <w:rsid w:val="000357C4"/>
    <w:rsid w:val="00035B58"/>
    <w:rsid w:val="00035EF1"/>
    <w:rsid w:val="00035F2A"/>
    <w:rsid w:val="00035FDC"/>
    <w:rsid w:val="00035FDF"/>
    <w:rsid w:val="000367AE"/>
    <w:rsid w:val="000368CF"/>
    <w:rsid w:val="00036B2E"/>
    <w:rsid w:val="000378FF"/>
    <w:rsid w:val="000379A6"/>
    <w:rsid w:val="00037A19"/>
    <w:rsid w:val="00037A5D"/>
    <w:rsid w:val="00037CD4"/>
    <w:rsid w:val="00037EFD"/>
    <w:rsid w:val="00040128"/>
    <w:rsid w:val="000409E6"/>
    <w:rsid w:val="00040A3D"/>
    <w:rsid w:val="00040ACA"/>
    <w:rsid w:val="000410B5"/>
    <w:rsid w:val="00041A5B"/>
    <w:rsid w:val="00041B05"/>
    <w:rsid w:val="00041DA1"/>
    <w:rsid w:val="00041E8F"/>
    <w:rsid w:val="00042030"/>
    <w:rsid w:val="00042224"/>
    <w:rsid w:val="000425BD"/>
    <w:rsid w:val="000426B3"/>
    <w:rsid w:val="00042B64"/>
    <w:rsid w:val="00042B86"/>
    <w:rsid w:val="00043402"/>
    <w:rsid w:val="0004348B"/>
    <w:rsid w:val="00043755"/>
    <w:rsid w:val="00043756"/>
    <w:rsid w:val="0004385F"/>
    <w:rsid w:val="00043F10"/>
    <w:rsid w:val="00043FFD"/>
    <w:rsid w:val="00044080"/>
    <w:rsid w:val="00044303"/>
    <w:rsid w:val="000444A7"/>
    <w:rsid w:val="00044BCC"/>
    <w:rsid w:val="000450F2"/>
    <w:rsid w:val="0004528A"/>
    <w:rsid w:val="000456DF"/>
    <w:rsid w:val="000459C6"/>
    <w:rsid w:val="00045B3C"/>
    <w:rsid w:val="00045D20"/>
    <w:rsid w:val="000462C3"/>
    <w:rsid w:val="00046D57"/>
    <w:rsid w:val="00046DD9"/>
    <w:rsid w:val="00047011"/>
    <w:rsid w:val="00047016"/>
    <w:rsid w:val="00047AC0"/>
    <w:rsid w:val="00047B62"/>
    <w:rsid w:val="00047BA3"/>
    <w:rsid w:val="00047BF3"/>
    <w:rsid w:val="00047CA5"/>
    <w:rsid w:val="00047FE6"/>
    <w:rsid w:val="0005028D"/>
    <w:rsid w:val="000505A7"/>
    <w:rsid w:val="00050688"/>
    <w:rsid w:val="0005086E"/>
    <w:rsid w:val="00050CF7"/>
    <w:rsid w:val="00051115"/>
    <w:rsid w:val="00051A47"/>
    <w:rsid w:val="00051AC9"/>
    <w:rsid w:val="00051AEC"/>
    <w:rsid w:val="00051F6E"/>
    <w:rsid w:val="000524BB"/>
    <w:rsid w:val="000528C2"/>
    <w:rsid w:val="00052D49"/>
    <w:rsid w:val="00052EB1"/>
    <w:rsid w:val="000530BE"/>
    <w:rsid w:val="00053281"/>
    <w:rsid w:val="000533CD"/>
    <w:rsid w:val="000537F4"/>
    <w:rsid w:val="00053AC3"/>
    <w:rsid w:val="00053C08"/>
    <w:rsid w:val="00053C7A"/>
    <w:rsid w:val="00053D65"/>
    <w:rsid w:val="00053ED8"/>
    <w:rsid w:val="000544D2"/>
    <w:rsid w:val="00054A19"/>
    <w:rsid w:val="00054AF9"/>
    <w:rsid w:val="00054B1C"/>
    <w:rsid w:val="00054D7F"/>
    <w:rsid w:val="00054D84"/>
    <w:rsid w:val="0005549A"/>
    <w:rsid w:val="000556A7"/>
    <w:rsid w:val="00055BF3"/>
    <w:rsid w:val="00055DF0"/>
    <w:rsid w:val="00056036"/>
    <w:rsid w:val="0005676D"/>
    <w:rsid w:val="00056ABE"/>
    <w:rsid w:val="00056F75"/>
    <w:rsid w:val="00057181"/>
    <w:rsid w:val="00057A57"/>
    <w:rsid w:val="00057B5B"/>
    <w:rsid w:val="00057CBC"/>
    <w:rsid w:val="00057D29"/>
    <w:rsid w:val="00057FDD"/>
    <w:rsid w:val="0006006D"/>
    <w:rsid w:val="00060438"/>
    <w:rsid w:val="000604D3"/>
    <w:rsid w:val="00060576"/>
    <w:rsid w:val="0006059D"/>
    <w:rsid w:val="0006070B"/>
    <w:rsid w:val="00060718"/>
    <w:rsid w:val="00060B49"/>
    <w:rsid w:val="00060C3C"/>
    <w:rsid w:val="000610B8"/>
    <w:rsid w:val="000612B1"/>
    <w:rsid w:val="00061873"/>
    <w:rsid w:val="000619C2"/>
    <w:rsid w:val="00061B56"/>
    <w:rsid w:val="00061C47"/>
    <w:rsid w:val="00061FC9"/>
    <w:rsid w:val="00062578"/>
    <w:rsid w:val="00062B38"/>
    <w:rsid w:val="00062B62"/>
    <w:rsid w:val="00062DF2"/>
    <w:rsid w:val="00062F90"/>
    <w:rsid w:val="0006325E"/>
    <w:rsid w:val="00063805"/>
    <w:rsid w:val="0006389C"/>
    <w:rsid w:val="0006413F"/>
    <w:rsid w:val="000643FE"/>
    <w:rsid w:val="00064417"/>
    <w:rsid w:val="00064F8A"/>
    <w:rsid w:val="00064F93"/>
    <w:rsid w:val="0006511D"/>
    <w:rsid w:val="0006556D"/>
    <w:rsid w:val="00065942"/>
    <w:rsid w:val="0006594E"/>
    <w:rsid w:val="00065EB0"/>
    <w:rsid w:val="000665E1"/>
    <w:rsid w:val="0006691B"/>
    <w:rsid w:val="00066B44"/>
    <w:rsid w:val="00067494"/>
    <w:rsid w:val="00067533"/>
    <w:rsid w:val="0006757E"/>
    <w:rsid w:val="000675DE"/>
    <w:rsid w:val="0006770B"/>
    <w:rsid w:val="0006772C"/>
    <w:rsid w:val="00067895"/>
    <w:rsid w:val="00067A6A"/>
    <w:rsid w:val="00067A97"/>
    <w:rsid w:val="0007030A"/>
    <w:rsid w:val="0007051F"/>
    <w:rsid w:val="000709D5"/>
    <w:rsid w:val="00070EF8"/>
    <w:rsid w:val="00070EF9"/>
    <w:rsid w:val="000717DC"/>
    <w:rsid w:val="0007225B"/>
    <w:rsid w:val="0007287D"/>
    <w:rsid w:val="000728C8"/>
    <w:rsid w:val="00072F70"/>
    <w:rsid w:val="00072FAE"/>
    <w:rsid w:val="00073435"/>
    <w:rsid w:val="000737F9"/>
    <w:rsid w:val="00073834"/>
    <w:rsid w:val="00073D06"/>
    <w:rsid w:val="00073ECE"/>
    <w:rsid w:val="000742A5"/>
    <w:rsid w:val="000743D3"/>
    <w:rsid w:val="00074413"/>
    <w:rsid w:val="00074478"/>
    <w:rsid w:val="00074658"/>
    <w:rsid w:val="000746CF"/>
    <w:rsid w:val="00074B21"/>
    <w:rsid w:val="00074B56"/>
    <w:rsid w:val="00074DE2"/>
    <w:rsid w:val="00075898"/>
    <w:rsid w:val="00075913"/>
    <w:rsid w:val="0007613B"/>
    <w:rsid w:val="000761AC"/>
    <w:rsid w:val="000761F9"/>
    <w:rsid w:val="00076404"/>
    <w:rsid w:val="0007656E"/>
    <w:rsid w:val="00076696"/>
    <w:rsid w:val="00076800"/>
    <w:rsid w:val="00076D39"/>
    <w:rsid w:val="00076D9D"/>
    <w:rsid w:val="00077A70"/>
    <w:rsid w:val="00077B30"/>
    <w:rsid w:val="00077B73"/>
    <w:rsid w:val="000806B2"/>
    <w:rsid w:val="00080DDF"/>
    <w:rsid w:val="00080DEF"/>
    <w:rsid w:val="00080F57"/>
    <w:rsid w:val="000810E6"/>
    <w:rsid w:val="00081627"/>
    <w:rsid w:val="00081711"/>
    <w:rsid w:val="00081926"/>
    <w:rsid w:val="0008196F"/>
    <w:rsid w:val="00081B39"/>
    <w:rsid w:val="000821C1"/>
    <w:rsid w:val="00082406"/>
    <w:rsid w:val="0008247B"/>
    <w:rsid w:val="00082A3C"/>
    <w:rsid w:val="00082F52"/>
    <w:rsid w:val="000834DF"/>
    <w:rsid w:val="000834E3"/>
    <w:rsid w:val="0008383A"/>
    <w:rsid w:val="0008397F"/>
    <w:rsid w:val="00083D4A"/>
    <w:rsid w:val="00083E24"/>
    <w:rsid w:val="000842AF"/>
    <w:rsid w:val="000844D3"/>
    <w:rsid w:val="00084589"/>
    <w:rsid w:val="000845D7"/>
    <w:rsid w:val="000846FB"/>
    <w:rsid w:val="000847E8"/>
    <w:rsid w:val="00084863"/>
    <w:rsid w:val="00084868"/>
    <w:rsid w:val="00084A78"/>
    <w:rsid w:val="00084B80"/>
    <w:rsid w:val="00084B88"/>
    <w:rsid w:val="00084C03"/>
    <w:rsid w:val="00084EF0"/>
    <w:rsid w:val="000852A2"/>
    <w:rsid w:val="00085659"/>
    <w:rsid w:val="00085869"/>
    <w:rsid w:val="00085904"/>
    <w:rsid w:val="00085C29"/>
    <w:rsid w:val="00085DC7"/>
    <w:rsid w:val="00085EF7"/>
    <w:rsid w:val="000867C5"/>
    <w:rsid w:val="00086944"/>
    <w:rsid w:val="00086BEA"/>
    <w:rsid w:val="00086C81"/>
    <w:rsid w:val="00086FE5"/>
    <w:rsid w:val="000874F8"/>
    <w:rsid w:val="000878FB"/>
    <w:rsid w:val="0008793E"/>
    <w:rsid w:val="0009052E"/>
    <w:rsid w:val="00090643"/>
    <w:rsid w:val="000907DF"/>
    <w:rsid w:val="00090C5F"/>
    <w:rsid w:val="00090D48"/>
    <w:rsid w:val="00091125"/>
    <w:rsid w:val="0009115D"/>
    <w:rsid w:val="00091591"/>
    <w:rsid w:val="00091966"/>
    <w:rsid w:val="00091D3C"/>
    <w:rsid w:val="00092189"/>
    <w:rsid w:val="000923B4"/>
    <w:rsid w:val="00093B6E"/>
    <w:rsid w:val="00094078"/>
    <w:rsid w:val="00094297"/>
    <w:rsid w:val="0009435A"/>
    <w:rsid w:val="00094A16"/>
    <w:rsid w:val="00094A18"/>
    <w:rsid w:val="00094B3B"/>
    <w:rsid w:val="00094B75"/>
    <w:rsid w:val="00094EB3"/>
    <w:rsid w:val="0009512D"/>
    <w:rsid w:val="0009518F"/>
    <w:rsid w:val="00095285"/>
    <w:rsid w:val="0009552D"/>
    <w:rsid w:val="0009572E"/>
    <w:rsid w:val="00095A6A"/>
    <w:rsid w:val="00095E7A"/>
    <w:rsid w:val="00096014"/>
    <w:rsid w:val="00096AD2"/>
    <w:rsid w:val="00096B2D"/>
    <w:rsid w:val="00096BDD"/>
    <w:rsid w:val="00096D05"/>
    <w:rsid w:val="00097155"/>
    <w:rsid w:val="0009749B"/>
    <w:rsid w:val="000977ED"/>
    <w:rsid w:val="000A04A4"/>
    <w:rsid w:val="000A0DB6"/>
    <w:rsid w:val="000A11EB"/>
    <w:rsid w:val="000A13B8"/>
    <w:rsid w:val="000A1502"/>
    <w:rsid w:val="000A1811"/>
    <w:rsid w:val="000A214D"/>
    <w:rsid w:val="000A22A6"/>
    <w:rsid w:val="000A2361"/>
    <w:rsid w:val="000A2641"/>
    <w:rsid w:val="000A26B1"/>
    <w:rsid w:val="000A2891"/>
    <w:rsid w:val="000A28F7"/>
    <w:rsid w:val="000A295A"/>
    <w:rsid w:val="000A29AD"/>
    <w:rsid w:val="000A2F53"/>
    <w:rsid w:val="000A318F"/>
    <w:rsid w:val="000A31A0"/>
    <w:rsid w:val="000A3B1F"/>
    <w:rsid w:val="000A3B47"/>
    <w:rsid w:val="000A4136"/>
    <w:rsid w:val="000A415D"/>
    <w:rsid w:val="000A44EA"/>
    <w:rsid w:val="000A535F"/>
    <w:rsid w:val="000A573D"/>
    <w:rsid w:val="000A578C"/>
    <w:rsid w:val="000A6499"/>
    <w:rsid w:val="000A67BE"/>
    <w:rsid w:val="000A6D1A"/>
    <w:rsid w:val="000A750A"/>
    <w:rsid w:val="000A775D"/>
    <w:rsid w:val="000A7872"/>
    <w:rsid w:val="000B0939"/>
    <w:rsid w:val="000B09EB"/>
    <w:rsid w:val="000B0EFB"/>
    <w:rsid w:val="000B0F86"/>
    <w:rsid w:val="000B10E2"/>
    <w:rsid w:val="000B113D"/>
    <w:rsid w:val="000B11CE"/>
    <w:rsid w:val="000B1490"/>
    <w:rsid w:val="000B15D7"/>
    <w:rsid w:val="000B176F"/>
    <w:rsid w:val="000B17DE"/>
    <w:rsid w:val="000B1BAE"/>
    <w:rsid w:val="000B215E"/>
    <w:rsid w:val="000B2428"/>
    <w:rsid w:val="000B26CC"/>
    <w:rsid w:val="000B2B4A"/>
    <w:rsid w:val="000B373C"/>
    <w:rsid w:val="000B3EFC"/>
    <w:rsid w:val="000B3F38"/>
    <w:rsid w:val="000B4262"/>
    <w:rsid w:val="000B4518"/>
    <w:rsid w:val="000B484A"/>
    <w:rsid w:val="000B49B4"/>
    <w:rsid w:val="000B4CA7"/>
    <w:rsid w:val="000B5117"/>
    <w:rsid w:val="000B5335"/>
    <w:rsid w:val="000B566F"/>
    <w:rsid w:val="000B595B"/>
    <w:rsid w:val="000B5A05"/>
    <w:rsid w:val="000B5B75"/>
    <w:rsid w:val="000B5B77"/>
    <w:rsid w:val="000B5C70"/>
    <w:rsid w:val="000B62DE"/>
    <w:rsid w:val="000B68CC"/>
    <w:rsid w:val="000B6BB4"/>
    <w:rsid w:val="000B6E7D"/>
    <w:rsid w:val="000B7E91"/>
    <w:rsid w:val="000B7FAA"/>
    <w:rsid w:val="000C03D8"/>
    <w:rsid w:val="000C0600"/>
    <w:rsid w:val="000C0976"/>
    <w:rsid w:val="000C0A83"/>
    <w:rsid w:val="000C0BA0"/>
    <w:rsid w:val="000C0DEB"/>
    <w:rsid w:val="000C0E0B"/>
    <w:rsid w:val="000C160C"/>
    <w:rsid w:val="000C1A5A"/>
    <w:rsid w:val="000C2005"/>
    <w:rsid w:val="000C21F9"/>
    <w:rsid w:val="000C257B"/>
    <w:rsid w:val="000C2587"/>
    <w:rsid w:val="000C258B"/>
    <w:rsid w:val="000C2970"/>
    <w:rsid w:val="000C2AD5"/>
    <w:rsid w:val="000C2B3D"/>
    <w:rsid w:val="000C2B91"/>
    <w:rsid w:val="000C389D"/>
    <w:rsid w:val="000C3DB9"/>
    <w:rsid w:val="000C3FBA"/>
    <w:rsid w:val="000C4300"/>
    <w:rsid w:val="000C4DCB"/>
    <w:rsid w:val="000C5346"/>
    <w:rsid w:val="000C574C"/>
    <w:rsid w:val="000C5ACE"/>
    <w:rsid w:val="000C5C11"/>
    <w:rsid w:val="000C5EE9"/>
    <w:rsid w:val="000C633E"/>
    <w:rsid w:val="000C6997"/>
    <w:rsid w:val="000C6B61"/>
    <w:rsid w:val="000C6B75"/>
    <w:rsid w:val="000C6D6F"/>
    <w:rsid w:val="000C720B"/>
    <w:rsid w:val="000C7841"/>
    <w:rsid w:val="000C7901"/>
    <w:rsid w:val="000C7975"/>
    <w:rsid w:val="000C7AA1"/>
    <w:rsid w:val="000C7B42"/>
    <w:rsid w:val="000C7D13"/>
    <w:rsid w:val="000D0357"/>
    <w:rsid w:val="000D03A5"/>
    <w:rsid w:val="000D0830"/>
    <w:rsid w:val="000D091E"/>
    <w:rsid w:val="000D0E27"/>
    <w:rsid w:val="000D0EBF"/>
    <w:rsid w:val="000D112A"/>
    <w:rsid w:val="000D1195"/>
    <w:rsid w:val="000D1239"/>
    <w:rsid w:val="000D17AE"/>
    <w:rsid w:val="000D1A62"/>
    <w:rsid w:val="000D1D2C"/>
    <w:rsid w:val="000D2083"/>
    <w:rsid w:val="000D215B"/>
    <w:rsid w:val="000D21B5"/>
    <w:rsid w:val="000D2426"/>
    <w:rsid w:val="000D273A"/>
    <w:rsid w:val="000D29A5"/>
    <w:rsid w:val="000D2DDE"/>
    <w:rsid w:val="000D2EBA"/>
    <w:rsid w:val="000D2F1D"/>
    <w:rsid w:val="000D33B8"/>
    <w:rsid w:val="000D33E9"/>
    <w:rsid w:val="000D35A3"/>
    <w:rsid w:val="000D37AE"/>
    <w:rsid w:val="000D38AE"/>
    <w:rsid w:val="000D3911"/>
    <w:rsid w:val="000D42E7"/>
    <w:rsid w:val="000D512E"/>
    <w:rsid w:val="000D578B"/>
    <w:rsid w:val="000D5893"/>
    <w:rsid w:val="000D5B14"/>
    <w:rsid w:val="000D5C82"/>
    <w:rsid w:val="000D609D"/>
    <w:rsid w:val="000D62BA"/>
    <w:rsid w:val="000D6379"/>
    <w:rsid w:val="000D63A7"/>
    <w:rsid w:val="000D6BFB"/>
    <w:rsid w:val="000D7816"/>
    <w:rsid w:val="000D79C0"/>
    <w:rsid w:val="000D7DAF"/>
    <w:rsid w:val="000E0043"/>
    <w:rsid w:val="000E0612"/>
    <w:rsid w:val="000E0BEE"/>
    <w:rsid w:val="000E0BF5"/>
    <w:rsid w:val="000E0CF6"/>
    <w:rsid w:val="000E0D90"/>
    <w:rsid w:val="000E122F"/>
    <w:rsid w:val="000E1317"/>
    <w:rsid w:val="000E1507"/>
    <w:rsid w:val="000E1583"/>
    <w:rsid w:val="000E1977"/>
    <w:rsid w:val="000E1F09"/>
    <w:rsid w:val="000E213C"/>
    <w:rsid w:val="000E24BD"/>
    <w:rsid w:val="000E2989"/>
    <w:rsid w:val="000E2E9D"/>
    <w:rsid w:val="000E365A"/>
    <w:rsid w:val="000E3BC1"/>
    <w:rsid w:val="000E3D15"/>
    <w:rsid w:val="000E3DB3"/>
    <w:rsid w:val="000E4634"/>
    <w:rsid w:val="000E47B1"/>
    <w:rsid w:val="000E47E5"/>
    <w:rsid w:val="000E4836"/>
    <w:rsid w:val="000E48CB"/>
    <w:rsid w:val="000E4E48"/>
    <w:rsid w:val="000E4ECC"/>
    <w:rsid w:val="000E5186"/>
    <w:rsid w:val="000E52E8"/>
    <w:rsid w:val="000E5729"/>
    <w:rsid w:val="000E5C27"/>
    <w:rsid w:val="000E5FC9"/>
    <w:rsid w:val="000E60BB"/>
    <w:rsid w:val="000E6396"/>
    <w:rsid w:val="000E64BB"/>
    <w:rsid w:val="000E6691"/>
    <w:rsid w:val="000E6EF1"/>
    <w:rsid w:val="000E70F4"/>
    <w:rsid w:val="000E7310"/>
    <w:rsid w:val="000E7365"/>
    <w:rsid w:val="000E74FB"/>
    <w:rsid w:val="000E7797"/>
    <w:rsid w:val="000E77FD"/>
    <w:rsid w:val="000E7B6A"/>
    <w:rsid w:val="000E7E43"/>
    <w:rsid w:val="000F077B"/>
    <w:rsid w:val="000F07BC"/>
    <w:rsid w:val="000F0AC4"/>
    <w:rsid w:val="000F0BC5"/>
    <w:rsid w:val="000F11C2"/>
    <w:rsid w:val="000F14A5"/>
    <w:rsid w:val="000F16FC"/>
    <w:rsid w:val="000F16FF"/>
    <w:rsid w:val="000F18F6"/>
    <w:rsid w:val="000F1956"/>
    <w:rsid w:val="000F1AC4"/>
    <w:rsid w:val="000F1B3E"/>
    <w:rsid w:val="000F20E5"/>
    <w:rsid w:val="000F20FD"/>
    <w:rsid w:val="000F21DA"/>
    <w:rsid w:val="000F242F"/>
    <w:rsid w:val="000F2B89"/>
    <w:rsid w:val="000F2BFD"/>
    <w:rsid w:val="000F316A"/>
    <w:rsid w:val="000F3431"/>
    <w:rsid w:val="000F3455"/>
    <w:rsid w:val="000F37C8"/>
    <w:rsid w:val="000F382A"/>
    <w:rsid w:val="000F38C2"/>
    <w:rsid w:val="000F38D7"/>
    <w:rsid w:val="000F397D"/>
    <w:rsid w:val="000F4041"/>
    <w:rsid w:val="000F4079"/>
    <w:rsid w:val="000F41FC"/>
    <w:rsid w:val="000F4204"/>
    <w:rsid w:val="000F4209"/>
    <w:rsid w:val="000F44BE"/>
    <w:rsid w:val="000F44FA"/>
    <w:rsid w:val="000F4A2A"/>
    <w:rsid w:val="000F4D75"/>
    <w:rsid w:val="000F4E62"/>
    <w:rsid w:val="000F4E78"/>
    <w:rsid w:val="000F4FFC"/>
    <w:rsid w:val="000F50DE"/>
    <w:rsid w:val="000F5251"/>
    <w:rsid w:val="000F5544"/>
    <w:rsid w:val="000F64E9"/>
    <w:rsid w:val="000F686C"/>
    <w:rsid w:val="000F6A25"/>
    <w:rsid w:val="000F6A57"/>
    <w:rsid w:val="000F6ACE"/>
    <w:rsid w:val="000F724C"/>
    <w:rsid w:val="000F7291"/>
    <w:rsid w:val="000F72A0"/>
    <w:rsid w:val="000F7870"/>
    <w:rsid w:val="000F7AC6"/>
    <w:rsid w:val="000F7C51"/>
    <w:rsid w:val="000F7CD1"/>
    <w:rsid w:val="000F7D80"/>
    <w:rsid w:val="0010014E"/>
    <w:rsid w:val="00100205"/>
    <w:rsid w:val="00100A82"/>
    <w:rsid w:val="00100AFF"/>
    <w:rsid w:val="00101165"/>
    <w:rsid w:val="001012D7"/>
    <w:rsid w:val="00101893"/>
    <w:rsid w:val="00101F53"/>
    <w:rsid w:val="00102454"/>
    <w:rsid w:val="00102F38"/>
    <w:rsid w:val="001031ED"/>
    <w:rsid w:val="0010364E"/>
    <w:rsid w:val="0010382A"/>
    <w:rsid w:val="0010393E"/>
    <w:rsid w:val="00103CD9"/>
    <w:rsid w:val="00103EEF"/>
    <w:rsid w:val="00104112"/>
    <w:rsid w:val="00104531"/>
    <w:rsid w:val="001048D4"/>
    <w:rsid w:val="00104F18"/>
    <w:rsid w:val="00105456"/>
    <w:rsid w:val="00105C6B"/>
    <w:rsid w:val="0010652E"/>
    <w:rsid w:val="00106C33"/>
    <w:rsid w:val="00107A0B"/>
    <w:rsid w:val="00107DDE"/>
    <w:rsid w:val="00107E41"/>
    <w:rsid w:val="00107F81"/>
    <w:rsid w:val="001100CE"/>
    <w:rsid w:val="001104FB"/>
    <w:rsid w:val="00110707"/>
    <w:rsid w:val="00110C81"/>
    <w:rsid w:val="00110CAE"/>
    <w:rsid w:val="00111212"/>
    <w:rsid w:val="0011165D"/>
    <w:rsid w:val="00111E87"/>
    <w:rsid w:val="0011201D"/>
    <w:rsid w:val="00112A0D"/>
    <w:rsid w:val="00112C40"/>
    <w:rsid w:val="00112E2E"/>
    <w:rsid w:val="00113126"/>
    <w:rsid w:val="00113494"/>
    <w:rsid w:val="0011373D"/>
    <w:rsid w:val="00113DA9"/>
    <w:rsid w:val="001141FA"/>
    <w:rsid w:val="00114BF4"/>
    <w:rsid w:val="00114EAD"/>
    <w:rsid w:val="00115186"/>
    <w:rsid w:val="00115367"/>
    <w:rsid w:val="001153D9"/>
    <w:rsid w:val="00115467"/>
    <w:rsid w:val="001154F7"/>
    <w:rsid w:val="0011582D"/>
    <w:rsid w:val="00115DF4"/>
    <w:rsid w:val="00116FA2"/>
    <w:rsid w:val="0011702E"/>
    <w:rsid w:val="001170E9"/>
    <w:rsid w:val="001171A2"/>
    <w:rsid w:val="00117350"/>
    <w:rsid w:val="001178E2"/>
    <w:rsid w:val="00117A4B"/>
    <w:rsid w:val="00117B92"/>
    <w:rsid w:val="00120054"/>
    <w:rsid w:val="001203E8"/>
    <w:rsid w:val="00120849"/>
    <w:rsid w:val="00120893"/>
    <w:rsid w:val="00120A7B"/>
    <w:rsid w:val="001211FF"/>
    <w:rsid w:val="00121284"/>
    <w:rsid w:val="0012152E"/>
    <w:rsid w:val="00121603"/>
    <w:rsid w:val="00121A9F"/>
    <w:rsid w:val="001223B7"/>
    <w:rsid w:val="0012244D"/>
    <w:rsid w:val="001229B1"/>
    <w:rsid w:val="001229DB"/>
    <w:rsid w:val="00122C1B"/>
    <w:rsid w:val="001231AD"/>
    <w:rsid w:val="0012356C"/>
    <w:rsid w:val="0012361D"/>
    <w:rsid w:val="00123638"/>
    <w:rsid w:val="001238DE"/>
    <w:rsid w:val="00123B0F"/>
    <w:rsid w:val="00123CA5"/>
    <w:rsid w:val="00123CBB"/>
    <w:rsid w:val="00123D3F"/>
    <w:rsid w:val="001249FC"/>
    <w:rsid w:val="00124CF9"/>
    <w:rsid w:val="001250B4"/>
    <w:rsid w:val="001255D1"/>
    <w:rsid w:val="0012567F"/>
    <w:rsid w:val="00125C9E"/>
    <w:rsid w:val="00125DC8"/>
    <w:rsid w:val="00126049"/>
    <w:rsid w:val="00126BD1"/>
    <w:rsid w:val="00126C63"/>
    <w:rsid w:val="00126DD5"/>
    <w:rsid w:val="00126E34"/>
    <w:rsid w:val="00126E94"/>
    <w:rsid w:val="00127243"/>
    <w:rsid w:val="0012740D"/>
    <w:rsid w:val="00127563"/>
    <w:rsid w:val="00127B4A"/>
    <w:rsid w:val="00127D6E"/>
    <w:rsid w:val="00127DDF"/>
    <w:rsid w:val="00127F5E"/>
    <w:rsid w:val="001301A2"/>
    <w:rsid w:val="00130410"/>
    <w:rsid w:val="001306D2"/>
    <w:rsid w:val="00130960"/>
    <w:rsid w:val="00130C55"/>
    <w:rsid w:val="00130D0D"/>
    <w:rsid w:val="00130E75"/>
    <w:rsid w:val="00130E94"/>
    <w:rsid w:val="001310F9"/>
    <w:rsid w:val="00131126"/>
    <w:rsid w:val="00131232"/>
    <w:rsid w:val="0013168D"/>
    <w:rsid w:val="0013174A"/>
    <w:rsid w:val="00131D48"/>
    <w:rsid w:val="001322CE"/>
    <w:rsid w:val="001323D4"/>
    <w:rsid w:val="00132475"/>
    <w:rsid w:val="001327E5"/>
    <w:rsid w:val="00132A32"/>
    <w:rsid w:val="00132E17"/>
    <w:rsid w:val="0013307F"/>
    <w:rsid w:val="00133614"/>
    <w:rsid w:val="00133A8C"/>
    <w:rsid w:val="00133E61"/>
    <w:rsid w:val="00133F55"/>
    <w:rsid w:val="0013400C"/>
    <w:rsid w:val="0013406A"/>
    <w:rsid w:val="00134280"/>
    <w:rsid w:val="00134282"/>
    <w:rsid w:val="0013472E"/>
    <w:rsid w:val="001348A0"/>
    <w:rsid w:val="00134A4E"/>
    <w:rsid w:val="00136276"/>
    <w:rsid w:val="001363AE"/>
    <w:rsid w:val="0013662C"/>
    <w:rsid w:val="001369DA"/>
    <w:rsid w:val="00136C17"/>
    <w:rsid w:val="00136D7A"/>
    <w:rsid w:val="00136DF4"/>
    <w:rsid w:val="00136F24"/>
    <w:rsid w:val="00137693"/>
    <w:rsid w:val="00137A42"/>
    <w:rsid w:val="00137BC2"/>
    <w:rsid w:val="00140247"/>
    <w:rsid w:val="001404B7"/>
    <w:rsid w:val="0014059C"/>
    <w:rsid w:val="001408ED"/>
    <w:rsid w:val="00140C0A"/>
    <w:rsid w:val="00141536"/>
    <w:rsid w:val="00141641"/>
    <w:rsid w:val="00141669"/>
    <w:rsid w:val="0014171B"/>
    <w:rsid w:val="00141913"/>
    <w:rsid w:val="00141961"/>
    <w:rsid w:val="00141A6B"/>
    <w:rsid w:val="00141E27"/>
    <w:rsid w:val="001426BE"/>
    <w:rsid w:val="0014285B"/>
    <w:rsid w:val="0014297D"/>
    <w:rsid w:val="00143258"/>
    <w:rsid w:val="0014328E"/>
    <w:rsid w:val="0014368B"/>
    <w:rsid w:val="001437C1"/>
    <w:rsid w:val="00143B2B"/>
    <w:rsid w:val="00143B73"/>
    <w:rsid w:val="00143F50"/>
    <w:rsid w:val="00144006"/>
    <w:rsid w:val="00144059"/>
    <w:rsid w:val="001441B3"/>
    <w:rsid w:val="001445EC"/>
    <w:rsid w:val="00144976"/>
    <w:rsid w:val="00145467"/>
    <w:rsid w:val="001458A9"/>
    <w:rsid w:val="0014591F"/>
    <w:rsid w:val="001459E7"/>
    <w:rsid w:val="00145BB0"/>
    <w:rsid w:val="00145E02"/>
    <w:rsid w:val="001465BB"/>
    <w:rsid w:val="001472AD"/>
    <w:rsid w:val="0014737C"/>
    <w:rsid w:val="00147699"/>
    <w:rsid w:val="001479F4"/>
    <w:rsid w:val="001479F9"/>
    <w:rsid w:val="00150116"/>
    <w:rsid w:val="00150189"/>
    <w:rsid w:val="001503C7"/>
    <w:rsid w:val="00150699"/>
    <w:rsid w:val="0015069A"/>
    <w:rsid w:val="0015071A"/>
    <w:rsid w:val="001510F7"/>
    <w:rsid w:val="001515BD"/>
    <w:rsid w:val="00151715"/>
    <w:rsid w:val="00151755"/>
    <w:rsid w:val="00151BD8"/>
    <w:rsid w:val="00152088"/>
    <w:rsid w:val="00152498"/>
    <w:rsid w:val="0015269A"/>
    <w:rsid w:val="00152712"/>
    <w:rsid w:val="00152FD0"/>
    <w:rsid w:val="0015318E"/>
    <w:rsid w:val="0015328D"/>
    <w:rsid w:val="00153512"/>
    <w:rsid w:val="0015353E"/>
    <w:rsid w:val="001539AB"/>
    <w:rsid w:val="00153B90"/>
    <w:rsid w:val="00153EB8"/>
    <w:rsid w:val="00153EC7"/>
    <w:rsid w:val="001549D4"/>
    <w:rsid w:val="00154B1B"/>
    <w:rsid w:val="0015537B"/>
    <w:rsid w:val="001555C0"/>
    <w:rsid w:val="00155D09"/>
    <w:rsid w:val="0015640E"/>
    <w:rsid w:val="001568A0"/>
    <w:rsid w:val="00156F8E"/>
    <w:rsid w:val="001571FC"/>
    <w:rsid w:val="001577A1"/>
    <w:rsid w:val="00157938"/>
    <w:rsid w:val="001579D7"/>
    <w:rsid w:val="00157D65"/>
    <w:rsid w:val="00157FA5"/>
    <w:rsid w:val="00160182"/>
    <w:rsid w:val="001605A3"/>
    <w:rsid w:val="00160794"/>
    <w:rsid w:val="001608EA"/>
    <w:rsid w:val="00160B6B"/>
    <w:rsid w:val="00160C8A"/>
    <w:rsid w:val="00160E1D"/>
    <w:rsid w:val="00160FB7"/>
    <w:rsid w:val="001615F3"/>
    <w:rsid w:val="001617D7"/>
    <w:rsid w:val="00161A63"/>
    <w:rsid w:val="00161B06"/>
    <w:rsid w:val="00161CBE"/>
    <w:rsid w:val="00161D14"/>
    <w:rsid w:val="00161EDC"/>
    <w:rsid w:val="00161FFD"/>
    <w:rsid w:val="0016209A"/>
    <w:rsid w:val="001622BA"/>
    <w:rsid w:val="001623D3"/>
    <w:rsid w:val="00162520"/>
    <w:rsid w:val="00162B2F"/>
    <w:rsid w:val="00162B8C"/>
    <w:rsid w:val="00162E2E"/>
    <w:rsid w:val="001634AD"/>
    <w:rsid w:val="00163846"/>
    <w:rsid w:val="0016439D"/>
    <w:rsid w:val="00164472"/>
    <w:rsid w:val="0016453F"/>
    <w:rsid w:val="00164738"/>
    <w:rsid w:val="00164767"/>
    <w:rsid w:val="00164DEA"/>
    <w:rsid w:val="001655FD"/>
    <w:rsid w:val="0016566C"/>
    <w:rsid w:val="00165742"/>
    <w:rsid w:val="00165FFC"/>
    <w:rsid w:val="0016616D"/>
    <w:rsid w:val="001663FC"/>
    <w:rsid w:val="0016656F"/>
    <w:rsid w:val="0016691A"/>
    <w:rsid w:val="00166955"/>
    <w:rsid w:val="00166A93"/>
    <w:rsid w:val="00166C12"/>
    <w:rsid w:val="00166D2F"/>
    <w:rsid w:val="00167312"/>
    <w:rsid w:val="00167428"/>
    <w:rsid w:val="0016783D"/>
    <w:rsid w:val="001704E0"/>
    <w:rsid w:val="00170B64"/>
    <w:rsid w:val="00170B9C"/>
    <w:rsid w:val="00170D44"/>
    <w:rsid w:val="00170D9F"/>
    <w:rsid w:val="00170E7F"/>
    <w:rsid w:val="00170F1B"/>
    <w:rsid w:val="00171191"/>
    <w:rsid w:val="001711A0"/>
    <w:rsid w:val="0017143B"/>
    <w:rsid w:val="0017146C"/>
    <w:rsid w:val="001714AF"/>
    <w:rsid w:val="001718A8"/>
    <w:rsid w:val="00171AA5"/>
    <w:rsid w:val="00171C99"/>
    <w:rsid w:val="00171F23"/>
    <w:rsid w:val="0017237C"/>
    <w:rsid w:val="001724A0"/>
    <w:rsid w:val="0017258B"/>
    <w:rsid w:val="00172F6D"/>
    <w:rsid w:val="00173355"/>
    <w:rsid w:val="00173CE1"/>
    <w:rsid w:val="00173F16"/>
    <w:rsid w:val="00174592"/>
    <w:rsid w:val="00174997"/>
    <w:rsid w:val="00174FA7"/>
    <w:rsid w:val="001751CA"/>
    <w:rsid w:val="001753F8"/>
    <w:rsid w:val="00175CF4"/>
    <w:rsid w:val="00175DBE"/>
    <w:rsid w:val="00175E8A"/>
    <w:rsid w:val="00175F25"/>
    <w:rsid w:val="001760C3"/>
    <w:rsid w:val="001760F9"/>
    <w:rsid w:val="0017610C"/>
    <w:rsid w:val="0017625C"/>
    <w:rsid w:val="00176345"/>
    <w:rsid w:val="00176587"/>
    <w:rsid w:val="001767AA"/>
    <w:rsid w:val="0017699B"/>
    <w:rsid w:val="00176A97"/>
    <w:rsid w:val="00177583"/>
    <w:rsid w:val="001775A4"/>
    <w:rsid w:val="001777A9"/>
    <w:rsid w:val="00180036"/>
    <w:rsid w:val="00180160"/>
    <w:rsid w:val="00180185"/>
    <w:rsid w:val="00180B1A"/>
    <w:rsid w:val="00180CD8"/>
    <w:rsid w:val="00180EC7"/>
    <w:rsid w:val="00180ECE"/>
    <w:rsid w:val="00180F15"/>
    <w:rsid w:val="00180F2D"/>
    <w:rsid w:val="00180FB3"/>
    <w:rsid w:val="001815B4"/>
    <w:rsid w:val="001815D7"/>
    <w:rsid w:val="00181603"/>
    <w:rsid w:val="0018188B"/>
    <w:rsid w:val="00181900"/>
    <w:rsid w:val="0018206B"/>
    <w:rsid w:val="0018251F"/>
    <w:rsid w:val="001827F1"/>
    <w:rsid w:val="00182C68"/>
    <w:rsid w:val="00182DDA"/>
    <w:rsid w:val="001830D2"/>
    <w:rsid w:val="001831C4"/>
    <w:rsid w:val="00183322"/>
    <w:rsid w:val="001834E1"/>
    <w:rsid w:val="00183644"/>
    <w:rsid w:val="00183BB5"/>
    <w:rsid w:val="00184365"/>
    <w:rsid w:val="001844F1"/>
    <w:rsid w:val="00184A06"/>
    <w:rsid w:val="00184BD2"/>
    <w:rsid w:val="00184BE2"/>
    <w:rsid w:val="0018519C"/>
    <w:rsid w:val="00185347"/>
    <w:rsid w:val="00185A05"/>
    <w:rsid w:val="00185A20"/>
    <w:rsid w:val="00185B31"/>
    <w:rsid w:val="00185C55"/>
    <w:rsid w:val="00185F32"/>
    <w:rsid w:val="001860C8"/>
    <w:rsid w:val="00186173"/>
    <w:rsid w:val="001861E1"/>
    <w:rsid w:val="00186579"/>
    <w:rsid w:val="00186956"/>
    <w:rsid w:val="00186CB2"/>
    <w:rsid w:val="001870D9"/>
    <w:rsid w:val="00187216"/>
    <w:rsid w:val="00187462"/>
    <w:rsid w:val="001879E3"/>
    <w:rsid w:val="00187A88"/>
    <w:rsid w:val="00187AC9"/>
    <w:rsid w:val="00190132"/>
    <w:rsid w:val="001901AB"/>
    <w:rsid w:val="001901FD"/>
    <w:rsid w:val="00190205"/>
    <w:rsid w:val="0019042A"/>
    <w:rsid w:val="001905C7"/>
    <w:rsid w:val="00190710"/>
    <w:rsid w:val="00190800"/>
    <w:rsid w:val="00191251"/>
    <w:rsid w:val="001912D3"/>
    <w:rsid w:val="00191790"/>
    <w:rsid w:val="00191B0C"/>
    <w:rsid w:val="00192108"/>
    <w:rsid w:val="001921CC"/>
    <w:rsid w:val="001924F7"/>
    <w:rsid w:val="00192A13"/>
    <w:rsid w:val="00192C64"/>
    <w:rsid w:val="00192CA1"/>
    <w:rsid w:val="00192F68"/>
    <w:rsid w:val="00192F8B"/>
    <w:rsid w:val="00193152"/>
    <w:rsid w:val="001933AA"/>
    <w:rsid w:val="00193468"/>
    <w:rsid w:val="001934AE"/>
    <w:rsid w:val="00193B6B"/>
    <w:rsid w:val="00194327"/>
    <w:rsid w:val="00194362"/>
    <w:rsid w:val="00194717"/>
    <w:rsid w:val="00194C16"/>
    <w:rsid w:val="001950F2"/>
    <w:rsid w:val="00195364"/>
    <w:rsid w:val="0019561D"/>
    <w:rsid w:val="0019573E"/>
    <w:rsid w:val="00195837"/>
    <w:rsid w:val="0019595E"/>
    <w:rsid w:val="00195DDE"/>
    <w:rsid w:val="00196B55"/>
    <w:rsid w:val="00196C28"/>
    <w:rsid w:val="00197348"/>
    <w:rsid w:val="00197445"/>
    <w:rsid w:val="0019753B"/>
    <w:rsid w:val="00197F5B"/>
    <w:rsid w:val="00197F6D"/>
    <w:rsid w:val="001A0D3D"/>
    <w:rsid w:val="001A0F4E"/>
    <w:rsid w:val="001A113B"/>
    <w:rsid w:val="001A14CD"/>
    <w:rsid w:val="001A193F"/>
    <w:rsid w:val="001A2017"/>
    <w:rsid w:val="001A241E"/>
    <w:rsid w:val="001A2732"/>
    <w:rsid w:val="001A2B7D"/>
    <w:rsid w:val="001A2D42"/>
    <w:rsid w:val="001A2DAF"/>
    <w:rsid w:val="001A33B9"/>
    <w:rsid w:val="001A360C"/>
    <w:rsid w:val="001A3FBB"/>
    <w:rsid w:val="001A41AB"/>
    <w:rsid w:val="001A4CA9"/>
    <w:rsid w:val="001A54B9"/>
    <w:rsid w:val="001A57E0"/>
    <w:rsid w:val="001A5B20"/>
    <w:rsid w:val="001A5E07"/>
    <w:rsid w:val="001A61DF"/>
    <w:rsid w:val="001A6518"/>
    <w:rsid w:val="001A6533"/>
    <w:rsid w:val="001A6AC1"/>
    <w:rsid w:val="001A6CB7"/>
    <w:rsid w:val="001A6D12"/>
    <w:rsid w:val="001A7732"/>
    <w:rsid w:val="001A77C4"/>
    <w:rsid w:val="001A7A57"/>
    <w:rsid w:val="001A7AD6"/>
    <w:rsid w:val="001A7B1A"/>
    <w:rsid w:val="001A7BF7"/>
    <w:rsid w:val="001A7C07"/>
    <w:rsid w:val="001A7ED4"/>
    <w:rsid w:val="001B014A"/>
    <w:rsid w:val="001B0819"/>
    <w:rsid w:val="001B0E54"/>
    <w:rsid w:val="001B1914"/>
    <w:rsid w:val="001B1BC3"/>
    <w:rsid w:val="001B1D15"/>
    <w:rsid w:val="001B1F2B"/>
    <w:rsid w:val="001B26B5"/>
    <w:rsid w:val="001B27C6"/>
    <w:rsid w:val="001B2858"/>
    <w:rsid w:val="001B2A8B"/>
    <w:rsid w:val="001B3439"/>
    <w:rsid w:val="001B359D"/>
    <w:rsid w:val="001B36E3"/>
    <w:rsid w:val="001B3BF8"/>
    <w:rsid w:val="001B3C1A"/>
    <w:rsid w:val="001B3C29"/>
    <w:rsid w:val="001B4330"/>
    <w:rsid w:val="001B43A6"/>
    <w:rsid w:val="001B4704"/>
    <w:rsid w:val="001B4941"/>
    <w:rsid w:val="001B4BB7"/>
    <w:rsid w:val="001B4BC5"/>
    <w:rsid w:val="001B4CC5"/>
    <w:rsid w:val="001B4F1E"/>
    <w:rsid w:val="001B4F60"/>
    <w:rsid w:val="001B5527"/>
    <w:rsid w:val="001B55FF"/>
    <w:rsid w:val="001B5F85"/>
    <w:rsid w:val="001B6337"/>
    <w:rsid w:val="001B6509"/>
    <w:rsid w:val="001B679B"/>
    <w:rsid w:val="001B6820"/>
    <w:rsid w:val="001B6A45"/>
    <w:rsid w:val="001B7A1C"/>
    <w:rsid w:val="001B7CC6"/>
    <w:rsid w:val="001C00BB"/>
    <w:rsid w:val="001C04CD"/>
    <w:rsid w:val="001C0D30"/>
    <w:rsid w:val="001C0E7A"/>
    <w:rsid w:val="001C11A4"/>
    <w:rsid w:val="001C12EE"/>
    <w:rsid w:val="001C1E02"/>
    <w:rsid w:val="001C1F9B"/>
    <w:rsid w:val="001C2361"/>
    <w:rsid w:val="001C250A"/>
    <w:rsid w:val="001C251F"/>
    <w:rsid w:val="001C260A"/>
    <w:rsid w:val="001C2835"/>
    <w:rsid w:val="001C3121"/>
    <w:rsid w:val="001C3BED"/>
    <w:rsid w:val="001C4FC9"/>
    <w:rsid w:val="001C52B0"/>
    <w:rsid w:val="001C5519"/>
    <w:rsid w:val="001C55AB"/>
    <w:rsid w:val="001C5B61"/>
    <w:rsid w:val="001C5C2D"/>
    <w:rsid w:val="001C5F3B"/>
    <w:rsid w:val="001C5F59"/>
    <w:rsid w:val="001C61A4"/>
    <w:rsid w:val="001C6226"/>
    <w:rsid w:val="001C63FA"/>
    <w:rsid w:val="001C6862"/>
    <w:rsid w:val="001C6896"/>
    <w:rsid w:val="001C6C2D"/>
    <w:rsid w:val="001C6E1B"/>
    <w:rsid w:val="001C721E"/>
    <w:rsid w:val="001C7259"/>
    <w:rsid w:val="001C78F3"/>
    <w:rsid w:val="001C7A6D"/>
    <w:rsid w:val="001C7BDD"/>
    <w:rsid w:val="001C7D41"/>
    <w:rsid w:val="001C7F06"/>
    <w:rsid w:val="001D020C"/>
    <w:rsid w:val="001D076E"/>
    <w:rsid w:val="001D0EA6"/>
    <w:rsid w:val="001D1BC3"/>
    <w:rsid w:val="001D2018"/>
    <w:rsid w:val="001D2789"/>
    <w:rsid w:val="001D28CC"/>
    <w:rsid w:val="001D2FB4"/>
    <w:rsid w:val="001D31A3"/>
    <w:rsid w:val="001D3528"/>
    <w:rsid w:val="001D3627"/>
    <w:rsid w:val="001D3766"/>
    <w:rsid w:val="001D3FAE"/>
    <w:rsid w:val="001D4044"/>
    <w:rsid w:val="001D4355"/>
    <w:rsid w:val="001D457B"/>
    <w:rsid w:val="001D4BFB"/>
    <w:rsid w:val="001D4D69"/>
    <w:rsid w:val="001D52E2"/>
    <w:rsid w:val="001D53C8"/>
    <w:rsid w:val="001D56D3"/>
    <w:rsid w:val="001D577A"/>
    <w:rsid w:val="001D57EB"/>
    <w:rsid w:val="001D5896"/>
    <w:rsid w:val="001D5A14"/>
    <w:rsid w:val="001D5AE4"/>
    <w:rsid w:val="001D5B09"/>
    <w:rsid w:val="001D5E08"/>
    <w:rsid w:val="001D5E7B"/>
    <w:rsid w:val="001D5E96"/>
    <w:rsid w:val="001D5F9C"/>
    <w:rsid w:val="001D6217"/>
    <w:rsid w:val="001D64ED"/>
    <w:rsid w:val="001D667E"/>
    <w:rsid w:val="001D71C0"/>
    <w:rsid w:val="001D79C5"/>
    <w:rsid w:val="001D7A81"/>
    <w:rsid w:val="001D7AA1"/>
    <w:rsid w:val="001D7D15"/>
    <w:rsid w:val="001D7E9D"/>
    <w:rsid w:val="001D7ED1"/>
    <w:rsid w:val="001D7F6E"/>
    <w:rsid w:val="001E0271"/>
    <w:rsid w:val="001E06F0"/>
    <w:rsid w:val="001E100D"/>
    <w:rsid w:val="001E12BE"/>
    <w:rsid w:val="001E1400"/>
    <w:rsid w:val="001E17A3"/>
    <w:rsid w:val="001E1A8E"/>
    <w:rsid w:val="001E1BBB"/>
    <w:rsid w:val="001E1D5C"/>
    <w:rsid w:val="001E2AA8"/>
    <w:rsid w:val="001E2B93"/>
    <w:rsid w:val="001E3189"/>
    <w:rsid w:val="001E3B98"/>
    <w:rsid w:val="001E3FDA"/>
    <w:rsid w:val="001E41CC"/>
    <w:rsid w:val="001E4766"/>
    <w:rsid w:val="001E4CA5"/>
    <w:rsid w:val="001E4F46"/>
    <w:rsid w:val="001E529B"/>
    <w:rsid w:val="001E539A"/>
    <w:rsid w:val="001E5523"/>
    <w:rsid w:val="001E5A88"/>
    <w:rsid w:val="001E5B34"/>
    <w:rsid w:val="001E5BAE"/>
    <w:rsid w:val="001E5C70"/>
    <w:rsid w:val="001E6BF1"/>
    <w:rsid w:val="001E754C"/>
    <w:rsid w:val="001E7676"/>
    <w:rsid w:val="001E77A1"/>
    <w:rsid w:val="001E79D6"/>
    <w:rsid w:val="001E7B01"/>
    <w:rsid w:val="001E7B85"/>
    <w:rsid w:val="001E7F54"/>
    <w:rsid w:val="001F0B0E"/>
    <w:rsid w:val="001F0BA1"/>
    <w:rsid w:val="001F0BCA"/>
    <w:rsid w:val="001F0C41"/>
    <w:rsid w:val="001F10D7"/>
    <w:rsid w:val="001F1141"/>
    <w:rsid w:val="001F135D"/>
    <w:rsid w:val="001F1479"/>
    <w:rsid w:val="001F170F"/>
    <w:rsid w:val="001F1735"/>
    <w:rsid w:val="001F175F"/>
    <w:rsid w:val="001F1A25"/>
    <w:rsid w:val="001F1BB7"/>
    <w:rsid w:val="001F21A4"/>
    <w:rsid w:val="001F2369"/>
    <w:rsid w:val="001F236A"/>
    <w:rsid w:val="001F25E3"/>
    <w:rsid w:val="001F2681"/>
    <w:rsid w:val="001F26C2"/>
    <w:rsid w:val="001F274A"/>
    <w:rsid w:val="001F2BF8"/>
    <w:rsid w:val="001F2C30"/>
    <w:rsid w:val="001F2CAA"/>
    <w:rsid w:val="001F2D9B"/>
    <w:rsid w:val="001F3263"/>
    <w:rsid w:val="001F342A"/>
    <w:rsid w:val="001F349A"/>
    <w:rsid w:val="001F3C0F"/>
    <w:rsid w:val="001F3CF3"/>
    <w:rsid w:val="001F3D75"/>
    <w:rsid w:val="001F418E"/>
    <w:rsid w:val="001F433D"/>
    <w:rsid w:val="001F44C6"/>
    <w:rsid w:val="001F46C5"/>
    <w:rsid w:val="001F487D"/>
    <w:rsid w:val="001F4A51"/>
    <w:rsid w:val="001F4A5A"/>
    <w:rsid w:val="001F4ABF"/>
    <w:rsid w:val="001F4BAE"/>
    <w:rsid w:val="001F4DCA"/>
    <w:rsid w:val="001F4FBA"/>
    <w:rsid w:val="001F50A2"/>
    <w:rsid w:val="001F5BD0"/>
    <w:rsid w:val="001F609C"/>
    <w:rsid w:val="001F610C"/>
    <w:rsid w:val="001F6254"/>
    <w:rsid w:val="001F6593"/>
    <w:rsid w:val="001F6868"/>
    <w:rsid w:val="001F68CA"/>
    <w:rsid w:val="001F69AD"/>
    <w:rsid w:val="001F69F8"/>
    <w:rsid w:val="001F6E3C"/>
    <w:rsid w:val="001F6F53"/>
    <w:rsid w:val="001F764E"/>
    <w:rsid w:val="001F7910"/>
    <w:rsid w:val="001F7C69"/>
    <w:rsid w:val="001F7C8B"/>
    <w:rsid w:val="00200066"/>
    <w:rsid w:val="0020014F"/>
    <w:rsid w:val="002003F0"/>
    <w:rsid w:val="0020063B"/>
    <w:rsid w:val="002007DD"/>
    <w:rsid w:val="00200879"/>
    <w:rsid w:val="00200918"/>
    <w:rsid w:val="00200A61"/>
    <w:rsid w:val="00200C41"/>
    <w:rsid w:val="00200FCA"/>
    <w:rsid w:val="002010EB"/>
    <w:rsid w:val="00202025"/>
    <w:rsid w:val="002024FB"/>
    <w:rsid w:val="002028DE"/>
    <w:rsid w:val="00202A00"/>
    <w:rsid w:val="0020325D"/>
    <w:rsid w:val="00203590"/>
    <w:rsid w:val="00203626"/>
    <w:rsid w:val="00203680"/>
    <w:rsid w:val="0020395C"/>
    <w:rsid w:val="00203B2F"/>
    <w:rsid w:val="00204153"/>
    <w:rsid w:val="00204750"/>
    <w:rsid w:val="00204B55"/>
    <w:rsid w:val="00204E94"/>
    <w:rsid w:val="002055BE"/>
    <w:rsid w:val="00205838"/>
    <w:rsid w:val="002059D9"/>
    <w:rsid w:val="00205F40"/>
    <w:rsid w:val="002067F1"/>
    <w:rsid w:val="00206A33"/>
    <w:rsid w:val="002070D0"/>
    <w:rsid w:val="00207152"/>
    <w:rsid w:val="002075C9"/>
    <w:rsid w:val="00207D96"/>
    <w:rsid w:val="00210220"/>
    <w:rsid w:val="0021052C"/>
    <w:rsid w:val="00210741"/>
    <w:rsid w:val="002109DD"/>
    <w:rsid w:val="00211002"/>
    <w:rsid w:val="002110AC"/>
    <w:rsid w:val="002112D3"/>
    <w:rsid w:val="002118E1"/>
    <w:rsid w:val="00211B4A"/>
    <w:rsid w:val="00211BDA"/>
    <w:rsid w:val="00211DF5"/>
    <w:rsid w:val="0021254F"/>
    <w:rsid w:val="0021288F"/>
    <w:rsid w:val="00212B35"/>
    <w:rsid w:val="00212F3D"/>
    <w:rsid w:val="0021354C"/>
    <w:rsid w:val="002136F9"/>
    <w:rsid w:val="002138D7"/>
    <w:rsid w:val="00213978"/>
    <w:rsid w:val="00213A5B"/>
    <w:rsid w:val="00214381"/>
    <w:rsid w:val="002145D0"/>
    <w:rsid w:val="00214FE0"/>
    <w:rsid w:val="002152BC"/>
    <w:rsid w:val="00215E2C"/>
    <w:rsid w:val="002161EF"/>
    <w:rsid w:val="0021692B"/>
    <w:rsid w:val="002169EB"/>
    <w:rsid w:val="00216C7F"/>
    <w:rsid w:val="00216DCE"/>
    <w:rsid w:val="00216DD4"/>
    <w:rsid w:val="00216E5D"/>
    <w:rsid w:val="0021746F"/>
    <w:rsid w:val="002174CF"/>
    <w:rsid w:val="00217529"/>
    <w:rsid w:val="00217588"/>
    <w:rsid w:val="00217949"/>
    <w:rsid w:val="00217B5E"/>
    <w:rsid w:val="00217C32"/>
    <w:rsid w:val="002204E8"/>
    <w:rsid w:val="00220597"/>
    <w:rsid w:val="002205CC"/>
    <w:rsid w:val="00220D4D"/>
    <w:rsid w:val="00220E86"/>
    <w:rsid w:val="002214F3"/>
    <w:rsid w:val="0022208C"/>
    <w:rsid w:val="00222169"/>
    <w:rsid w:val="002223BF"/>
    <w:rsid w:val="0022293F"/>
    <w:rsid w:val="002230D8"/>
    <w:rsid w:val="002234FB"/>
    <w:rsid w:val="00223B5B"/>
    <w:rsid w:val="00223BD1"/>
    <w:rsid w:val="00223C9B"/>
    <w:rsid w:val="002240D4"/>
    <w:rsid w:val="0022420B"/>
    <w:rsid w:val="00224980"/>
    <w:rsid w:val="00224C17"/>
    <w:rsid w:val="002250D0"/>
    <w:rsid w:val="002257BC"/>
    <w:rsid w:val="002259F1"/>
    <w:rsid w:val="00225AA1"/>
    <w:rsid w:val="00225B97"/>
    <w:rsid w:val="00225BC9"/>
    <w:rsid w:val="00225E39"/>
    <w:rsid w:val="0022636A"/>
    <w:rsid w:val="002265BF"/>
    <w:rsid w:val="0022663B"/>
    <w:rsid w:val="00226FA1"/>
    <w:rsid w:val="002274C9"/>
    <w:rsid w:val="002274E5"/>
    <w:rsid w:val="002275B9"/>
    <w:rsid w:val="002277A7"/>
    <w:rsid w:val="00227C39"/>
    <w:rsid w:val="0023011F"/>
    <w:rsid w:val="00230360"/>
    <w:rsid w:val="00230594"/>
    <w:rsid w:val="0023094B"/>
    <w:rsid w:val="00230C00"/>
    <w:rsid w:val="00230C69"/>
    <w:rsid w:val="00230FDA"/>
    <w:rsid w:val="002315D0"/>
    <w:rsid w:val="002315DF"/>
    <w:rsid w:val="002319BB"/>
    <w:rsid w:val="00231C50"/>
    <w:rsid w:val="00231E73"/>
    <w:rsid w:val="00232391"/>
    <w:rsid w:val="002324AB"/>
    <w:rsid w:val="002326FC"/>
    <w:rsid w:val="00232DFF"/>
    <w:rsid w:val="002332EB"/>
    <w:rsid w:val="00233734"/>
    <w:rsid w:val="002337A2"/>
    <w:rsid w:val="00233C9F"/>
    <w:rsid w:val="002341C8"/>
    <w:rsid w:val="0023429D"/>
    <w:rsid w:val="00234E9D"/>
    <w:rsid w:val="002361F9"/>
    <w:rsid w:val="002369E3"/>
    <w:rsid w:val="00236F0B"/>
    <w:rsid w:val="002370CA"/>
    <w:rsid w:val="00237221"/>
    <w:rsid w:val="00237250"/>
    <w:rsid w:val="0023750D"/>
    <w:rsid w:val="002379E0"/>
    <w:rsid w:val="00237BE0"/>
    <w:rsid w:val="002408F9"/>
    <w:rsid w:val="00240FCE"/>
    <w:rsid w:val="002413A3"/>
    <w:rsid w:val="00241849"/>
    <w:rsid w:val="00241C80"/>
    <w:rsid w:val="00241DCD"/>
    <w:rsid w:val="00241F87"/>
    <w:rsid w:val="00242230"/>
    <w:rsid w:val="00242548"/>
    <w:rsid w:val="00242696"/>
    <w:rsid w:val="00242D42"/>
    <w:rsid w:val="00243139"/>
    <w:rsid w:val="00243494"/>
    <w:rsid w:val="002434DC"/>
    <w:rsid w:val="00243715"/>
    <w:rsid w:val="00243789"/>
    <w:rsid w:val="00243939"/>
    <w:rsid w:val="00243BA8"/>
    <w:rsid w:val="00243BBC"/>
    <w:rsid w:val="002443A0"/>
    <w:rsid w:val="00244875"/>
    <w:rsid w:val="00244E85"/>
    <w:rsid w:val="00244F77"/>
    <w:rsid w:val="00245741"/>
    <w:rsid w:val="00245D57"/>
    <w:rsid w:val="002464FC"/>
    <w:rsid w:val="0024688D"/>
    <w:rsid w:val="00247A0B"/>
    <w:rsid w:val="002500EA"/>
    <w:rsid w:val="0025012E"/>
    <w:rsid w:val="0025050B"/>
    <w:rsid w:val="002506D5"/>
    <w:rsid w:val="0025078D"/>
    <w:rsid w:val="002507DC"/>
    <w:rsid w:val="00250A7C"/>
    <w:rsid w:val="002511FD"/>
    <w:rsid w:val="0025143B"/>
    <w:rsid w:val="00251809"/>
    <w:rsid w:val="002518F4"/>
    <w:rsid w:val="00251C9F"/>
    <w:rsid w:val="0025221B"/>
    <w:rsid w:val="0025222A"/>
    <w:rsid w:val="0025234E"/>
    <w:rsid w:val="002525F8"/>
    <w:rsid w:val="002526B2"/>
    <w:rsid w:val="002526E0"/>
    <w:rsid w:val="0025275A"/>
    <w:rsid w:val="002527C5"/>
    <w:rsid w:val="00252B84"/>
    <w:rsid w:val="0025319E"/>
    <w:rsid w:val="00253497"/>
    <w:rsid w:val="00253984"/>
    <w:rsid w:val="00253C75"/>
    <w:rsid w:val="00253D49"/>
    <w:rsid w:val="00253EBE"/>
    <w:rsid w:val="002540CF"/>
    <w:rsid w:val="00254108"/>
    <w:rsid w:val="00254B89"/>
    <w:rsid w:val="00254F4B"/>
    <w:rsid w:val="00255619"/>
    <w:rsid w:val="0025569E"/>
    <w:rsid w:val="00255ABA"/>
    <w:rsid w:val="0025690E"/>
    <w:rsid w:val="00256979"/>
    <w:rsid w:val="00256BD2"/>
    <w:rsid w:val="00256D6E"/>
    <w:rsid w:val="00256E55"/>
    <w:rsid w:val="00256F0C"/>
    <w:rsid w:val="002571C2"/>
    <w:rsid w:val="002572AD"/>
    <w:rsid w:val="00257767"/>
    <w:rsid w:val="00257B44"/>
    <w:rsid w:val="00257D70"/>
    <w:rsid w:val="00257D9C"/>
    <w:rsid w:val="0026021A"/>
    <w:rsid w:val="00260925"/>
    <w:rsid w:val="00260C7C"/>
    <w:rsid w:val="00260CD5"/>
    <w:rsid w:val="00260F06"/>
    <w:rsid w:val="00261198"/>
    <w:rsid w:val="002611E9"/>
    <w:rsid w:val="00261248"/>
    <w:rsid w:val="00261459"/>
    <w:rsid w:val="00261489"/>
    <w:rsid w:val="00261738"/>
    <w:rsid w:val="00261C3A"/>
    <w:rsid w:val="00261CC3"/>
    <w:rsid w:val="00261E17"/>
    <w:rsid w:val="002621D9"/>
    <w:rsid w:val="002624DA"/>
    <w:rsid w:val="00262709"/>
    <w:rsid w:val="00262FC5"/>
    <w:rsid w:val="002633FC"/>
    <w:rsid w:val="002637B5"/>
    <w:rsid w:val="002637C6"/>
    <w:rsid w:val="00264081"/>
    <w:rsid w:val="00264629"/>
    <w:rsid w:val="002647BD"/>
    <w:rsid w:val="00264D0E"/>
    <w:rsid w:val="00264D9E"/>
    <w:rsid w:val="00264FD5"/>
    <w:rsid w:val="0026542B"/>
    <w:rsid w:val="00265600"/>
    <w:rsid w:val="00265731"/>
    <w:rsid w:val="00265F38"/>
    <w:rsid w:val="002660DE"/>
    <w:rsid w:val="002660EC"/>
    <w:rsid w:val="00266CEE"/>
    <w:rsid w:val="00266FC7"/>
    <w:rsid w:val="0026722E"/>
    <w:rsid w:val="0026748D"/>
    <w:rsid w:val="0026772F"/>
    <w:rsid w:val="00267922"/>
    <w:rsid w:val="00267946"/>
    <w:rsid w:val="002679F6"/>
    <w:rsid w:val="00267B0A"/>
    <w:rsid w:val="002702D7"/>
    <w:rsid w:val="002704B4"/>
    <w:rsid w:val="00270523"/>
    <w:rsid w:val="0027052F"/>
    <w:rsid w:val="002709FC"/>
    <w:rsid w:val="00270AB2"/>
    <w:rsid w:val="00270DC9"/>
    <w:rsid w:val="00270E3B"/>
    <w:rsid w:val="002710F9"/>
    <w:rsid w:val="00271549"/>
    <w:rsid w:val="00271B18"/>
    <w:rsid w:val="00272976"/>
    <w:rsid w:val="00272C48"/>
    <w:rsid w:val="00272F9E"/>
    <w:rsid w:val="002736BF"/>
    <w:rsid w:val="00273762"/>
    <w:rsid w:val="002738A6"/>
    <w:rsid w:val="00273D26"/>
    <w:rsid w:val="002740F8"/>
    <w:rsid w:val="002742DC"/>
    <w:rsid w:val="00274F37"/>
    <w:rsid w:val="00275100"/>
    <w:rsid w:val="00275911"/>
    <w:rsid w:val="002760C4"/>
    <w:rsid w:val="002763AA"/>
    <w:rsid w:val="00276C68"/>
    <w:rsid w:val="00276EE5"/>
    <w:rsid w:val="00277265"/>
    <w:rsid w:val="00277690"/>
    <w:rsid w:val="00277AC0"/>
    <w:rsid w:val="00280C98"/>
    <w:rsid w:val="00280D7F"/>
    <w:rsid w:val="00281815"/>
    <w:rsid w:val="002819A9"/>
    <w:rsid w:val="00281A8C"/>
    <w:rsid w:val="00281E2C"/>
    <w:rsid w:val="00281F98"/>
    <w:rsid w:val="00282938"/>
    <w:rsid w:val="00282B6F"/>
    <w:rsid w:val="00282CFE"/>
    <w:rsid w:val="00282DD9"/>
    <w:rsid w:val="00283155"/>
    <w:rsid w:val="002832DE"/>
    <w:rsid w:val="00283344"/>
    <w:rsid w:val="00283442"/>
    <w:rsid w:val="00283D0A"/>
    <w:rsid w:val="00284087"/>
    <w:rsid w:val="002843BD"/>
    <w:rsid w:val="00284473"/>
    <w:rsid w:val="002844BD"/>
    <w:rsid w:val="00284508"/>
    <w:rsid w:val="002849BF"/>
    <w:rsid w:val="00284E79"/>
    <w:rsid w:val="002855FC"/>
    <w:rsid w:val="002856DC"/>
    <w:rsid w:val="0028570C"/>
    <w:rsid w:val="00285B2A"/>
    <w:rsid w:val="00285D2A"/>
    <w:rsid w:val="00286163"/>
    <w:rsid w:val="00286584"/>
    <w:rsid w:val="00286594"/>
    <w:rsid w:val="00286BB8"/>
    <w:rsid w:val="00287185"/>
    <w:rsid w:val="002871F5"/>
    <w:rsid w:val="0028720E"/>
    <w:rsid w:val="0028763E"/>
    <w:rsid w:val="002877AB"/>
    <w:rsid w:val="00287D99"/>
    <w:rsid w:val="00287E13"/>
    <w:rsid w:val="00287F85"/>
    <w:rsid w:val="002908FD"/>
    <w:rsid w:val="002914E5"/>
    <w:rsid w:val="00292123"/>
    <w:rsid w:val="002927B5"/>
    <w:rsid w:val="00292811"/>
    <w:rsid w:val="00292988"/>
    <w:rsid w:val="00292A36"/>
    <w:rsid w:val="00292B39"/>
    <w:rsid w:val="00292E9E"/>
    <w:rsid w:val="00293419"/>
    <w:rsid w:val="00293800"/>
    <w:rsid w:val="00293912"/>
    <w:rsid w:val="00293AA6"/>
    <w:rsid w:val="00293ACB"/>
    <w:rsid w:val="00293ECB"/>
    <w:rsid w:val="00294F92"/>
    <w:rsid w:val="00295197"/>
    <w:rsid w:val="002955B4"/>
    <w:rsid w:val="002955BF"/>
    <w:rsid w:val="002955DE"/>
    <w:rsid w:val="00295C9F"/>
    <w:rsid w:val="00295D85"/>
    <w:rsid w:val="00296371"/>
    <w:rsid w:val="00296403"/>
    <w:rsid w:val="00296B9B"/>
    <w:rsid w:val="00296C7B"/>
    <w:rsid w:val="00296F06"/>
    <w:rsid w:val="0029736E"/>
    <w:rsid w:val="002973B3"/>
    <w:rsid w:val="002976AB"/>
    <w:rsid w:val="00297ABB"/>
    <w:rsid w:val="00297B29"/>
    <w:rsid w:val="00297F8C"/>
    <w:rsid w:val="002A04BD"/>
    <w:rsid w:val="002A065D"/>
    <w:rsid w:val="002A0A18"/>
    <w:rsid w:val="002A0E87"/>
    <w:rsid w:val="002A0F6D"/>
    <w:rsid w:val="002A1043"/>
    <w:rsid w:val="002A16E2"/>
    <w:rsid w:val="002A20F2"/>
    <w:rsid w:val="002A2105"/>
    <w:rsid w:val="002A210B"/>
    <w:rsid w:val="002A2244"/>
    <w:rsid w:val="002A2293"/>
    <w:rsid w:val="002A24CD"/>
    <w:rsid w:val="002A2845"/>
    <w:rsid w:val="002A286A"/>
    <w:rsid w:val="002A3365"/>
    <w:rsid w:val="002A33ED"/>
    <w:rsid w:val="002A3B85"/>
    <w:rsid w:val="002A3C2A"/>
    <w:rsid w:val="002A3ED2"/>
    <w:rsid w:val="002A4058"/>
    <w:rsid w:val="002A417D"/>
    <w:rsid w:val="002A42B9"/>
    <w:rsid w:val="002A433D"/>
    <w:rsid w:val="002A4377"/>
    <w:rsid w:val="002A4B58"/>
    <w:rsid w:val="002A4D4F"/>
    <w:rsid w:val="002A4F63"/>
    <w:rsid w:val="002A4FFF"/>
    <w:rsid w:val="002A51CE"/>
    <w:rsid w:val="002A5957"/>
    <w:rsid w:val="002A5D5F"/>
    <w:rsid w:val="002A5D6D"/>
    <w:rsid w:val="002A63FC"/>
    <w:rsid w:val="002A6960"/>
    <w:rsid w:val="002A6A37"/>
    <w:rsid w:val="002A6BCA"/>
    <w:rsid w:val="002A728B"/>
    <w:rsid w:val="002A73C0"/>
    <w:rsid w:val="002A768F"/>
    <w:rsid w:val="002A7E2D"/>
    <w:rsid w:val="002B0092"/>
    <w:rsid w:val="002B0235"/>
    <w:rsid w:val="002B0460"/>
    <w:rsid w:val="002B053D"/>
    <w:rsid w:val="002B0992"/>
    <w:rsid w:val="002B0BD6"/>
    <w:rsid w:val="002B0DAB"/>
    <w:rsid w:val="002B0EE5"/>
    <w:rsid w:val="002B0F61"/>
    <w:rsid w:val="002B1196"/>
    <w:rsid w:val="002B1C23"/>
    <w:rsid w:val="002B1C52"/>
    <w:rsid w:val="002B1E1D"/>
    <w:rsid w:val="002B229C"/>
    <w:rsid w:val="002B23FF"/>
    <w:rsid w:val="002B267A"/>
    <w:rsid w:val="002B26A4"/>
    <w:rsid w:val="002B26E7"/>
    <w:rsid w:val="002B2960"/>
    <w:rsid w:val="002B2B50"/>
    <w:rsid w:val="002B2DCB"/>
    <w:rsid w:val="002B396F"/>
    <w:rsid w:val="002B3A70"/>
    <w:rsid w:val="002B3B56"/>
    <w:rsid w:val="002B484A"/>
    <w:rsid w:val="002B4997"/>
    <w:rsid w:val="002B4CBF"/>
    <w:rsid w:val="002B4E0E"/>
    <w:rsid w:val="002B4EF8"/>
    <w:rsid w:val="002B51C4"/>
    <w:rsid w:val="002B52DF"/>
    <w:rsid w:val="002B54C2"/>
    <w:rsid w:val="002B55DD"/>
    <w:rsid w:val="002B5736"/>
    <w:rsid w:val="002B574A"/>
    <w:rsid w:val="002B5E1C"/>
    <w:rsid w:val="002B697D"/>
    <w:rsid w:val="002B697F"/>
    <w:rsid w:val="002B6E2B"/>
    <w:rsid w:val="002B6F48"/>
    <w:rsid w:val="002B7086"/>
    <w:rsid w:val="002B715D"/>
    <w:rsid w:val="002B7768"/>
    <w:rsid w:val="002B7B0E"/>
    <w:rsid w:val="002B7D01"/>
    <w:rsid w:val="002B7DCF"/>
    <w:rsid w:val="002B7E6D"/>
    <w:rsid w:val="002B7E7A"/>
    <w:rsid w:val="002B7F15"/>
    <w:rsid w:val="002C0026"/>
    <w:rsid w:val="002C0142"/>
    <w:rsid w:val="002C0274"/>
    <w:rsid w:val="002C054B"/>
    <w:rsid w:val="002C1315"/>
    <w:rsid w:val="002C18FE"/>
    <w:rsid w:val="002C1B9E"/>
    <w:rsid w:val="002C202F"/>
    <w:rsid w:val="002C273E"/>
    <w:rsid w:val="002C276E"/>
    <w:rsid w:val="002C2833"/>
    <w:rsid w:val="002C2879"/>
    <w:rsid w:val="002C2C83"/>
    <w:rsid w:val="002C2E28"/>
    <w:rsid w:val="002C2F4B"/>
    <w:rsid w:val="002C31E0"/>
    <w:rsid w:val="002C33BA"/>
    <w:rsid w:val="002C364B"/>
    <w:rsid w:val="002C36E1"/>
    <w:rsid w:val="002C3B84"/>
    <w:rsid w:val="002C3BA7"/>
    <w:rsid w:val="002C3D6B"/>
    <w:rsid w:val="002C3DE2"/>
    <w:rsid w:val="002C44ED"/>
    <w:rsid w:val="002C4505"/>
    <w:rsid w:val="002C477A"/>
    <w:rsid w:val="002C4E55"/>
    <w:rsid w:val="002C4E9E"/>
    <w:rsid w:val="002C55BF"/>
    <w:rsid w:val="002C5863"/>
    <w:rsid w:val="002C5C4A"/>
    <w:rsid w:val="002C5D7F"/>
    <w:rsid w:val="002C6058"/>
    <w:rsid w:val="002C6639"/>
    <w:rsid w:val="002C6A5D"/>
    <w:rsid w:val="002C6C57"/>
    <w:rsid w:val="002C70BE"/>
    <w:rsid w:val="002C7201"/>
    <w:rsid w:val="002C7255"/>
    <w:rsid w:val="002C73AA"/>
    <w:rsid w:val="002C7B3A"/>
    <w:rsid w:val="002C7BBF"/>
    <w:rsid w:val="002C7CE7"/>
    <w:rsid w:val="002D02EB"/>
    <w:rsid w:val="002D0924"/>
    <w:rsid w:val="002D0EEE"/>
    <w:rsid w:val="002D0F92"/>
    <w:rsid w:val="002D1132"/>
    <w:rsid w:val="002D16DE"/>
    <w:rsid w:val="002D1D1D"/>
    <w:rsid w:val="002D2196"/>
    <w:rsid w:val="002D29A8"/>
    <w:rsid w:val="002D2D5B"/>
    <w:rsid w:val="002D34D9"/>
    <w:rsid w:val="002D368D"/>
    <w:rsid w:val="002D37DA"/>
    <w:rsid w:val="002D39EC"/>
    <w:rsid w:val="002D411B"/>
    <w:rsid w:val="002D4348"/>
    <w:rsid w:val="002D43C3"/>
    <w:rsid w:val="002D4616"/>
    <w:rsid w:val="002D46EA"/>
    <w:rsid w:val="002D5420"/>
    <w:rsid w:val="002D5ADB"/>
    <w:rsid w:val="002D5C88"/>
    <w:rsid w:val="002D5D29"/>
    <w:rsid w:val="002D6D4A"/>
    <w:rsid w:val="002D6D73"/>
    <w:rsid w:val="002D6E72"/>
    <w:rsid w:val="002D71AB"/>
    <w:rsid w:val="002D7260"/>
    <w:rsid w:val="002D75E5"/>
    <w:rsid w:val="002D7939"/>
    <w:rsid w:val="002D7970"/>
    <w:rsid w:val="002D7A1F"/>
    <w:rsid w:val="002D7C1C"/>
    <w:rsid w:val="002D7FCA"/>
    <w:rsid w:val="002E006E"/>
    <w:rsid w:val="002E0269"/>
    <w:rsid w:val="002E030D"/>
    <w:rsid w:val="002E033F"/>
    <w:rsid w:val="002E069D"/>
    <w:rsid w:val="002E0A60"/>
    <w:rsid w:val="002E107D"/>
    <w:rsid w:val="002E15D1"/>
    <w:rsid w:val="002E1BF1"/>
    <w:rsid w:val="002E1E58"/>
    <w:rsid w:val="002E23DE"/>
    <w:rsid w:val="002E24FA"/>
    <w:rsid w:val="002E25CD"/>
    <w:rsid w:val="002E268C"/>
    <w:rsid w:val="002E29F3"/>
    <w:rsid w:val="002E29F6"/>
    <w:rsid w:val="002E31B7"/>
    <w:rsid w:val="002E3202"/>
    <w:rsid w:val="002E3300"/>
    <w:rsid w:val="002E36DB"/>
    <w:rsid w:val="002E406F"/>
    <w:rsid w:val="002E446B"/>
    <w:rsid w:val="002E4B6B"/>
    <w:rsid w:val="002E4B9A"/>
    <w:rsid w:val="002E5326"/>
    <w:rsid w:val="002E5D08"/>
    <w:rsid w:val="002E5EA6"/>
    <w:rsid w:val="002E5F9D"/>
    <w:rsid w:val="002E5FEF"/>
    <w:rsid w:val="002E6206"/>
    <w:rsid w:val="002E6218"/>
    <w:rsid w:val="002E6398"/>
    <w:rsid w:val="002E63FB"/>
    <w:rsid w:val="002E64EE"/>
    <w:rsid w:val="002E68C9"/>
    <w:rsid w:val="002E6F25"/>
    <w:rsid w:val="002E7342"/>
    <w:rsid w:val="002E76A8"/>
    <w:rsid w:val="002E785D"/>
    <w:rsid w:val="002E7A59"/>
    <w:rsid w:val="002E7CA9"/>
    <w:rsid w:val="002E7D6F"/>
    <w:rsid w:val="002F0366"/>
    <w:rsid w:val="002F065D"/>
    <w:rsid w:val="002F09B3"/>
    <w:rsid w:val="002F0B1F"/>
    <w:rsid w:val="002F1A69"/>
    <w:rsid w:val="002F1B1C"/>
    <w:rsid w:val="002F2051"/>
    <w:rsid w:val="002F21F4"/>
    <w:rsid w:val="002F22D3"/>
    <w:rsid w:val="002F2A41"/>
    <w:rsid w:val="002F2A69"/>
    <w:rsid w:val="002F2C6F"/>
    <w:rsid w:val="002F2D25"/>
    <w:rsid w:val="002F2E9D"/>
    <w:rsid w:val="002F2F95"/>
    <w:rsid w:val="002F3157"/>
    <w:rsid w:val="002F3345"/>
    <w:rsid w:val="002F354A"/>
    <w:rsid w:val="002F37B9"/>
    <w:rsid w:val="002F381C"/>
    <w:rsid w:val="002F385A"/>
    <w:rsid w:val="002F4055"/>
    <w:rsid w:val="002F433C"/>
    <w:rsid w:val="002F45BE"/>
    <w:rsid w:val="002F46E0"/>
    <w:rsid w:val="002F47DA"/>
    <w:rsid w:val="002F4AB6"/>
    <w:rsid w:val="002F4D22"/>
    <w:rsid w:val="002F4E06"/>
    <w:rsid w:val="002F533B"/>
    <w:rsid w:val="002F53E5"/>
    <w:rsid w:val="002F566E"/>
    <w:rsid w:val="002F5DCE"/>
    <w:rsid w:val="002F642A"/>
    <w:rsid w:val="002F6835"/>
    <w:rsid w:val="002F6E37"/>
    <w:rsid w:val="002F72A4"/>
    <w:rsid w:val="002F72B2"/>
    <w:rsid w:val="002F7301"/>
    <w:rsid w:val="002F73D6"/>
    <w:rsid w:val="002F759C"/>
    <w:rsid w:val="002F7A50"/>
    <w:rsid w:val="002F7DFA"/>
    <w:rsid w:val="003004A8"/>
    <w:rsid w:val="003005C5"/>
    <w:rsid w:val="003010AE"/>
    <w:rsid w:val="003012EF"/>
    <w:rsid w:val="0030173A"/>
    <w:rsid w:val="00301A8D"/>
    <w:rsid w:val="00301B7E"/>
    <w:rsid w:val="00301CC5"/>
    <w:rsid w:val="00301D13"/>
    <w:rsid w:val="00301D22"/>
    <w:rsid w:val="00301D3B"/>
    <w:rsid w:val="00302544"/>
    <w:rsid w:val="003026A6"/>
    <w:rsid w:val="003026E8"/>
    <w:rsid w:val="00302951"/>
    <w:rsid w:val="00302EB1"/>
    <w:rsid w:val="00302FFE"/>
    <w:rsid w:val="003033B3"/>
    <w:rsid w:val="00303C93"/>
    <w:rsid w:val="00304713"/>
    <w:rsid w:val="00304949"/>
    <w:rsid w:val="00304A7D"/>
    <w:rsid w:val="00304F05"/>
    <w:rsid w:val="0030500C"/>
    <w:rsid w:val="003054F6"/>
    <w:rsid w:val="003058CB"/>
    <w:rsid w:val="00305A6E"/>
    <w:rsid w:val="00306452"/>
    <w:rsid w:val="003064D9"/>
    <w:rsid w:val="00306A73"/>
    <w:rsid w:val="00306BC0"/>
    <w:rsid w:val="00306D74"/>
    <w:rsid w:val="003073D9"/>
    <w:rsid w:val="00307463"/>
    <w:rsid w:val="00307718"/>
    <w:rsid w:val="00307820"/>
    <w:rsid w:val="00307E1A"/>
    <w:rsid w:val="00310686"/>
    <w:rsid w:val="003106EA"/>
    <w:rsid w:val="003107F8"/>
    <w:rsid w:val="00310875"/>
    <w:rsid w:val="00310A81"/>
    <w:rsid w:val="00310F31"/>
    <w:rsid w:val="003115EB"/>
    <w:rsid w:val="00311F56"/>
    <w:rsid w:val="003121A6"/>
    <w:rsid w:val="00312438"/>
    <w:rsid w:val="003124F2"/>
    <w:rsid w:val="00312853"/>
    <w:rsid w:val="0031314F"/>
    <w:rsid w:val="003131CB"/>
    <w:rsid w:val="00313CA6"/>
    <w:rsid w:val="0031400F"/>
    <w:rsid w:val="0031484E"/>
    <w:rsid w:val="00314A6A"/>
    <w:rsid w:val="00315049"/>
    <w:rsid w:val="00315368"/>
    <w:rsid w:val="003157B4"/>
    <w:rsid w:val="00315B4A"/>
    <w:rsid w:val="00315E46"/>
    <w:rsid w:val="0031617E"/>
    <w:rsid w:val="003163E1"/>
    <w:rsid w:val="00316851"/>
    <w:rsid w:val="00316C24"/>
    <w:rsid w:val="003178CE"/>
    <w:rsid w:val="00317A62"/>
    <w:rsid w:val="00320061"/>
    <w:rsid w:val="00320114"/>
    <w:rsid w:val="00320517"/>
    <w:rsid w:val="003210B0"/>
    <w:rsid w:val="00321133"/>
    <w:rsid w:val="0032119D"/>
    <w:rsid w:val="0032174D"/>
    <w:rsid w:val="003218B0"/>
    <w:rsid w:val="003221C3"/>
    <w:rsid w:val="00322322"/>
    <w:rsid w:val="0032250B"/>
    <w:rsid w:val="0032278E"/>
    <w:rsid w:val="00322A8C"/>
    <w:rsid w:val="00322DBF"/>
    <w:rsid w:val="00322E1D"/>
    <w:rsid w:val="00323A7A"/>
    <w:rsid w:val="00323CCC"/>
    <w:rsid w:val="00323FDE"/>
    <w:rsid w:val="00324425"/>
    <w:rsid w:val="00324A88"/>
    <w:rsid w:val="00324C9A"/>
    <w:rsid w:val="00324D1E"/>
    <w:rsid w:val="00324E43"/>
    <w:rsid w:val="00324F3F"/>
    <w:rsid w:val="003250D0"/>
    <w:rsid w:val="00325361"/>
    <w:rsid w:val="00325A28"/>
    <w:rsid w:val="00325AE2"/>
    <w:rsid w:val="00325BE5"/>
    <w:rsid w:val="00325D92"/>
    <w:rsid w:val="00325DE6"/>
    <w:rsid w:val="00325F2F"/>
    <w:rsid w:val="00326556"/>
    <w:rsid w:val="00326623"/>
    <w:rsid w:val="00326A75"/>
    <w:rsid w:val="00326BEE"/>
    <w:rsid w:val="00326CEB"/>
    <w:rsid w:val="00326D6F"/>
    <w:rsid w:val="00327395"/>
    <w:rsid w:val="0032745D"/>
    <w:rsid w:val="00327530"/>
    <w:rsid w:val="00327906"/>
    <w:rsid w:val="0032793F"/>
    <w:rsid w:val="00327C9B"/>
    <w:rsid w:val="00327F4B"/>
    <w:rsid w:val="00330100"/>
    <w:rsid w:val="00330635"/>
    <w:rsid w:val="00330686"/>
    <w:rsid w:val="00330866"/>
    <w:rsid w:val="0033111C"/>
    <w:rsid w:val="0033211A"/>
    <w:rsid w:val="0033256C"/>
    <w:rsid w:val="003325BC"/>
    <w:rsid w:val="00332767"/>
    <w:rsid w:val="0033285D"/>
    <w:rsid w:val="0033286F"/>
    <w:rsid w:val="003329F2"/>
    <w:rsid w:val="00332BD6"/>
    <w:rsid w:val="00333541"/>
    <w:rsid w:val="003336F0"/>
    <w:rsid w:val="003339C2"/>
    <w:rsid w:val="00333AE1"/>
    <w:rsid w:val="00333F15"/>
    <w:rsid w:val="0033422B"/>
    <w:rsid w:val="00334462"/>
    <w:rsid w:val="0033479B"/>
    <w:rsid w:val="0033498F"/>
    <w:rsid w:val="00334ACB"/>
    <w:rsid w:val="00334C3B"/>
    <w:rsid w:val="00335126"/>
    <w:rsid w:val="00335130"/>
    <w:rsid w:val="00335243"/>
    <w:rsid w:val="00335651"/>
    <w:rsid w:val="00335D7A"/>
    <w:rsid w:val="00335E76"/>
    <w:rsid w:val="00336031"/>
    <w:rsid w:val="003365D1"/>
    <w:rsid w:val="00336930"/>
    <w:rsid w:val="00336CC5"/>
    <w:rsid w:val="00336EA2"/>
    <w:rsid w:val="003375A3"/>
    <w:rsid w:val="00337739"/>
    <w:rsid w:val="003378F8"/>
    <w:rsid w:val="00337F69"/>
    <w:rsid w:val="00340547"/>
    <w:rsid w:val="0034078D"/>
    <w:rsid w:val="0034098D"/>
    <w:rsid w:val="00340C86"/>
    <w:rsid w:val="00340EF8"/>
    <w:rsid w:val="00340FB4"/>
    <w:rsid w:val="003415B4"/>
    <w:rsid w:val="003417F1"/>
    <w:rsid w:val="0034193A"/>
    <w:rsid w:val="00341C4C"/>
    <w:rsid w:val="00342245"/>
    <w:rsid w:val="00342584"/>
    <w:rsid w:val="0034280D"/>
    <w:rsid w:val="00342913"/>
    <w:rsid w:val="00342C40"/>
    <w:rsid w:val="00342C98"/>
    <w:rsid w:val="00342FCF"/>
    <w:rsid w:val="00343005"/>
    <w:rsid w:val="003432AF"/>
    <w:rsid w:val="003441A7"/>
    <w:rsid w:val="00344325"/>
    <w:rsid w:val="00344A7C"/>
    <w:rsid w:val="00344E51"/>
    <w:rsid w:val="00344FC3"/>
    <w:rsid w:val="00344FCC"/>
    <w:rsid w:val="00345087"/>
    <w:rsid w:val="003452FE"/>
    <w:rsid w:val="00345765"/>
    <w:rsid w:val="00345B23"/>
    <w:rsid w:val="00345EC5"/>
    <w:rsid w:val="00346153"/>
    <w:rsid w:val="00346273"/>
    <w:rsid w:val="00346691"/>
    <w:rsid w:val="00346B0C"/>
    <w:rsid w:val="00346D29"/>
    <w:rsid w:val="00346E48"/>
    <w:rsid w:val="0034722A"/>
    <w:rsid w:val="00347352"/>
    <w:rsid w:val="00347ED5"/>
    <w:rsid w:val="00350115"/>
    <w:rsid w:val="003501A5"/>
    <w:rsid w:val="00350541"/>
    <w:rsid w:val="00350561"/>
    <w:rsid w:val="00351370"/>
    <w:rsid w:val="0035155E"/>
    <w:rsid w:val="00351685"/>
    <w:rsid w:val="00351B1E"/>
    <w:rsid w:val="00352299"/>
    <w:rsid w:val="003523F5"/>
    <w:rsid w:val="00352442"/>
    <w:rsid w:val="00352688"/>
    <w:rsid w:val="00352A2A"/>
    <w:rsid w:val="00352BB6"/>
    <w:rsid w:val="00352C45"/>
    <w:rsid w:val="00352FCF"/>
    <w:rsid w:val="0035308D"/>
    <w:rsid w:val="0035370E"/>
    <w:rsid w:val="00354593"/>
    <w:rsid w:val="003548D9"/>
    <w:rsid w:val="00354B8A"/>
    <w:rsid w:val="00354BF8"/>
    <w:rsid w:val="00354D1D"/>
    <w:rsid w:val="00354DFB"/>
    <w:rsid w:val="00354FA4"/>
    <w:rsid w:val="0035512F"/>
    <w:rsid w:val="003551A2"/>
    <w:rsid w:val="00355335"/>
    <w:rsid w:val="00355398"/>
    <w:rsid w:val="00355644"/>
    <w:rsid w:val="00355671"/>
    <w:rsid w:val="00355863"/>
    <w:rsid w:val="00355B47"/>
    <w:rsid w:val="00355BB4"/>
    <w:rsid w:val="00355EE0"/>
    <w:rsid w:val="003560A8"/>
    <w:rsid w:val="00356201"/>
    <w:rsid w:val="003575AB"/>
    <w:rsid w:val="00357E8E"/>
    <w:rsid w:val="00360063"/>
    <w:rsid w:val="003604D0"/>
    <w:rsid w:val="003607CA"/>
    <w:rsid w:val="003608B5"/>
    <w:rsid w:val="0036096E"/>
    <w:rsid w:val="00360BC5"/>
    <w:rsid w:val="00360FF6"/>
    <w:rsid w:val="0036119D"/>
    <w:rsid w:val="003612E3"/>
    <w:rsid w:val="0036142E"/>
    <w:rsid w:val="00361433"/>
    <w:rsid w:val="00361AED"/>
    <w:rsid w:val="00361BDE"/>
    <w:rsid w:val="00361BEC"/>
    <w:rsid w:val="003620BC"/>
    <w:rsid w:val="003629C0"/>
    <w:rsid w:val="00362BAB"/>
    <w:rsid w:val="00362D01"/>
    <w:rsid w:val="00362FB8"/>
    <w:rsid w:val="003631C3"/>
    <w:rsid w:val="0036335D"/>
    <w:rsid w:val="00363A6D"/>
    <w:rsid w:val="00363AF3"/>
    <w:rsid w:val="00363BC1"/>
    <w:rsid w:val="00363D5A"/>
    <w:rsid w:val="00364084"/>
    <w:rsid w:val="00364268"/>
    <w:rsid w:val="0036427A"/>
    <w:rsid w:val="00364418"/>
    <w:rsid w:val="003644B2"/>
    <w:rsid w:val="0036473B"/>
    <w:rsid w:val="00364756"/>
    <w:rsid w:val="00364CF9"/>
    <w:rsid w:val="00364F3A"/>
    <w:rsid w:val="00365149"/>
    <w:rsid w:val="00365640"/>
    <w:rsid w:val="00365E01"/>
    <w:rsid w:val="0036655F"/>
    <w:rsid w:val="003665A0"/>
    <w:rsid w:val="00366806"/>
    <w:rsid w:val="003668F4"/>
    <w:rsid w:val="00366978"/>
    <w:rsid w:val="00366A6E"/>
    <w:rsid w:val="00366FCB"/>
    <w:rsid w:val="00367AE8"/>
    <w:rsid w:val="00367C37"/>
    <w:rsid w:val="00367DF3"/>
    <w:rsid w:val="00367E68"/>
    <w:rsid w:val="003701FE"/>
    <w:rsid w:val="0037026E"/>
    <w:rsid w:val="0037091B"/>
    <w:rsid w:val="00370C21"/>
    <w:rsid w:val="00370F5B"/>
    <w:rsid w:val="00371168"/>
    <w:rsid w:val="003713F2"/>
    <w:rsid w:val="00371907"/>
    <w:rsid w:val="00371CF6"/>
    <w:rsid w:val="00371E7A"/>
    <w:rsid w:val="003722AB"/>
    <w:rsid w:val="00372750"/>
    <w:rsid w:val="00372ED9"/>
    <w:rsid w:val="0037334F"/>
    <w:rsid w:val="00373400"/>
    <w:rsid w:val="00373B20"/>
    <w:rsid w:val="0037420D"/>
    <w:rsid w:val="0037444F"/>
    <w:rsid w:val="00374534"/>
    <w:rsid w:val="00374536"/>
    <w:rsid w:val="00374D39"/>
    <w:rsid w:val="00374DB5"/>
    <w:rsid w:val="00375864"/>
    <w:rsid w:val="003759EF"/>
    <w:rsid w:val="00375A5A"/>
    <w:rsid w:val="00376878"/>
    <w:rsid w:val="0037687D"/>
    <w:rsid w:val="003771B5"/>
    <w:rsid w:val="00377491"/>
    <w:rsid w:val="003774FF"/>
    <w:rsid w:val="00377942"/>
    <w:rsid w:val="00377A6A"/>
    <w:rsid w:val="00377B19"/>
    <w:rsid w:val="00380278"/>
    <w:rsid w:val="00380BBB"/>
    <w:rsid w:val="00380BBF"/>
    <w:rsid w:val="00380BDF"/>
    <w:rsid w:val="0038102E"/>
    <w:rsid w:val="00381057"/>
    <w:rsid w:val="00381343"/>
    <w:rsid w:val="00381677"/>
    <w:rsid w:val="003816EA"/>
    <w:rsid w:val="00381875"/>
    <w:rsid w:val="003818B7"/>
    <w:rsid w:val="00381C34"/>
    <w:rsid w:val="00381C95"/>
    <w:rsid w:val="00381DF2"/>
    <w:rsid w:val="00381ED9"/>
    <w:rsid w:val="00381FAB"/>
    <w:rsid w:val="003823B9"/>
    <w:rsid w:val="0038263B"/>
    <w:rsid w:val="00382904"/>
    <w:rsid w:val="00382B09"/>
    <w:rsid w:val="00382B45"/>
    <w:rsid w:val="00382C2E"/>
    <w:rsid w:val="00382CCC"/>
    <w:rsid w:val="00382D25"/>
    <w:rsid w:val="00382EBE"/>
    <w:rsid w:val="00383122"/>
    <w:rsid w:val="0038323B"/>
    <w:rsid w:val="0038332E"/>
    <w:rsid w:val="0038371C"/>
    <w:rsid w:val="003837AE"/>
    <w:rsid w:val="00383A35"/>
    <w:rsid w:val="00383E99"/>
    <w:rsid w:val="00383F65"/>
    <w:rsid w:val="003845A5"/>
    <w:rsid w:val="003846D5"/>
    <w:rsid w:val="00384704"/>
    <w:rsid w:val="00384BB4"/>
    <w:rsid w:val="00384BD6"/>
    <w:rsid w:val="00384F0D"/>
    <w:rsid w:val="003851D6"/>
    <w:rsid w:val="00385434"/>
    <w:rsid w:val="003858A8"/>
    <w:rsid w:val="00385923"/>
    <w:rsid w:val="003863F4"/>
    <w:rsid w:val="003866F1"/>
    <w:rsid w:val="003869A5"/>
    <w:rsid w:val="00386A12"/>
    <w:rsid w:val="00386A9C"/>
    <w:rsid w:val="00386F61"/>
    <w:rsid w:val="00387DE9"/>
    <w:rsid w:val="00387FAA"/>
    <w:rsid w:val="0039008A"/>
    <w:rsid w:val="003901B3"/>
    <w:rsid w:val="003903C4"/>
    <w:rsid w:val="00390511"/>
    <w:rsid w:val="0039053E"/>
    <w:rsid w:val="0039058F"/>
    <w:rsid w:val="0039099B"/>
    <w:rsid w:val="00390C99"/>
    <w:rsid w:val="00391180"/>
    <w:rsid w:val="0039134B"/>
    <w:rsid w:val="0039155F"/>
    <w:rsid w:val="003915F7"/>
    <w:rsid w:val="00391E91"/>
    <w:rsid w:val="00391F8C"/>
    <w:rsid w:val="00392561"/>
    <w:rsid w:val="00392934"/>
    <w:rsid w:val="00393060"/>
    <w:rsid w:val="003932D4"/>
    <w:rsid w:val="003935F2"/>
    <w:rsid w:val="00393624"/>
    <w:rsid w:val="003936E8"/>
    <w:rsid w:val="00393705"/>
    <w:rsid w:val="00393950"/>
    <w:rsid w:val="00393BFA"/>
    <w:rsid w:val="00393C6C"/>
    <w:rsid w:val="0039404D"/>
    <w:rsid w:val="003941A6"/>
    <w:rsid w:val="003942AA"/>
    <w:rsid w:val="00394302"/>
    <w:rsid w:val="0039481E"/>
    <w:rsid w:val="00395A67"/>
    <w:rsid w:val="00395B1B"/>
    <w:rsid w:val="0039631F"/>
    <w:rsid w:val="0039665E"/>
    <w:rsid w:val="003969E5"/>
    <w:rsid w:val="00396E80"/>
    <w:rsid w:val="00396F01"/>
    <w:rsid w:val="00397E69"/>
    <w:rsid w:val="003A0221"/>
    <w:rsid w:val="003A0306"/>
    <w:rsid w:val="003A04D9"/>
    <w:rsid w:val="003A04E0"/>
    <w:rsid w:val="003A0509"/>
    <w:rsid w:val="003A0770"/>
    <w:rsid w:val="003A07BF"/>
    <w:rsid w:val="003A07E9"/>
    <w:rsid w:val="003A0AF0"/>
    <w:rsid w:val="003A122C"/>
    <w:rsid w:val="003A153B"/>
    <w:rsid w:val="003A229A"/>
    <w:rsid w:val="003A246C"/>
    <w:rsid w:val="003A285B"/>
    <w:rsid w:val="003A2A66"/>
    <w:rsid w:val="003A2C3E"/>
    <w:rsid w:val="003A33A4"/>
    <w:rsid w:val="003A3621"/>
    <w:rsid w:val="003A3840"/>
    <w:rsid w:val="003A38B8"/>
    <w:rsid w:val="003A3ADC"/>
    <w:rsid w:val="003A3F47"/>
    <w:rsid w:val="003A48FC"/>
    <w:rsid w:val="003A4BB0"/>
    <w:rsid w:val="003A5058"/>
    <w:rsid w:val="003A50FE"/>
    <w:rsid w:val="003A5110"/>
    <w:rsid w:val="003A55E0"/>
    <w:rsid w:val="003A5625"/>
    <w:rsid w:val="003A5A76"/>
    <w:rsid w:val="003A5AFA"/>
    <w:rsid w:val="003A5B67"/>
    <w:rsid w:val="003A60D0"/>
    <w:rsid w:val="003A68D0"/>
    <w:rsid w:val="003A68EE"/>
    <w:rsid w:val="003A6901"/>
    <w:rsid w:val="003A69BC"/>
    <w:rsid w:val="003A734C"/>
    <w:rsid w:val="003A73BE"/>
    <w:rsid w:val="003A74D9"/>
    <w:rsid w:val="003A75BD"/>
    <w:rsid w:val="003A7B5B"/>
    <w:rsid w:val="003A7ECD"/>
    <w:rsid w:val="003A7FFB"/>
    <w:rsid w:val="003B034C"/>
    <w:rsid w:val="003B03FC"/>
    <w:rsid w:val="003B09F1"/>
    <w:rsid w:val="003B0B5D"/>
    <w:rsid w:val="003B0B85"/>
    <w:rsid w:val="003B0D22"/>
    <w:rsid w:val="003B14F1"/>
    <w:rsid w:val="003B18F1"/>
    <w:rsid w:val="003B1BA4"/>
    <w:rsid w:val="003B1D83"/>
    <w:rsid w:val="003B22D7"/>
    <w:rsid w:val="003B2761"/>
    <w:rsid w:val="003B2E34"/>
    <w:rsid w:val="003B35F5"/>
    <w:rsid w:val="003B35F9"/>
    <w:rsid w:val="003B3C0B"/>
    <w:rsid w:val="003B3F2F"/>
    <w:rsid w:val="003B41D4"/>
    <w:rsid w:val="003B486B"/>
    <w:rsid w:val="003B49D1"/>
    <w:rsid w:val="003B4B4B"/>
    <w:rsid w:val="003B530B"/>
    <w:rsid w:val="003B5423"/>
    <w:rsid w:val="003B5679"/>
    <w:rsid w:val="003B5B3A"/>
    <w:rsid w:val="003B665B"/>
    <w:rsid w:val="003B6E34"/>
    <w:rsid w:val="003B706D"/>
    <w:rsid w:val="003B7338"/>
    <w:rsid w:val="003B7766"/>
    <w:rsid w:val="003B7813"/>
    <w:rsid w:val="003B7B6A"/>
    <w:rsid w:val="003B7EDB"/>
    <w:rsid w:val="003C01A5"/>
    <w:rsid w:val="003C025E"/>
    <w:rsid w:val="003C0299"/>
    <w:rsid w:val="003C03F5"/>
    <w:rsid w:val="003C04BD"/>
    <w:rsid w:val="003C0B14"/>
    <w:rsid w:val="003C0B1D"/>
    <w:rsid w:val="003C0CAC"/>
    <w:rsid w:val="003C0CAE"/>
    <w:rsid w:val="003C0F77"/>
    <w:rsid w:val="003C115B"/>
    <w:rsid w:val="003C12D1"/>
    <w:rsid w:val="003C1437"/>
    <w:rsid w:val="003C1A9F"/>
    <w:rsid w:val="003C1C88"/>
    <w:rsid w:val="003C2018"/>
    <w:rsid w:val="003C2167"/>
    <w:rsid w:val="003C22ED"/>
    <w:rsid w:val="003C2576"/>
    <w:rsid w:val="003C289B"/>
    <w:rsid w:val="003C2F59"/>
    <w:rsid w:val="003C3303"/>
    <w:rsid w:val="003C3351"/>
    <w:rsid w:val="003C352B"/>
    <w:rsid w:val="003C35BF"/>
    <w:rsid w:val="003C3763"/>
    <w:rsid w:val="003C3809"/>
    <w:rsid w:val="003C3C4A"/>
    <w:rsid w:val="003C3C61"/>
    <w:rsid w:val="003C3E04"/>
    <w:rsid w:val="003C3E32"/>
    <w:rsid w:val="003C42DB"/>
    <w:rsid w:val="003C49E1"/>
    <w:rsid w:val="003C4AF6"/>
    <w:rsid w:val="003C4B71"/>
    <w:rsid w:val="003C4BCF"/>
    <w:rsid w:val="003C4D20"/>
    <w:rsid w:val="003C4EF1"/>
    <w:rsid w:val="003C4FB6"/>
    <w:rsid w:val="003C4FC0"/>
    <w:rsid w:val="003C540D"/>
    <w:rsid w:val="003C5CDD"/>
    <w:rsid w:val="003C5E0F"/>
    <w:rsid w:val="003C5EE1"/>
    <w:rsid w:val="003C5FEA"/>
    <w:rsid w:val="003C6896"/>
    <w:rsid w:val="003C6B41"/>
    <w:rsid w:val="003C6BCA"/>
    <w:rsid w:val="003C6F4E"/>
    <w:rsid w:val="003C71C5"/>
    <w:rsid w:val="003C71E6"/>
    <w:rsid w:val="003C75D4"/>
    <w:rsid w:val="003C7691"/>
    <w:rsid w:val="003C76A2"/>
    <w:rsid w:val="003C787C"/>
    <w:rsid w:val="003C7FFC"/>
    <w:rsid w:val="003D00AF"/>
    <w:rsid w:val="003D00F0"/>
    <w:rsid w:val="003D01BA"/>
    <w:rsid w:val="003D041B"/>
    <w:rsid w:val="003D09B5"/>
    <w:rsid w:val="003D0C7F"/>
    <w:rsid w:val="003D174C"/>
    <w:rsid w:val="003D1960"/>
    <w:rsid w:val="003D1D0A"/>
    <w:rsid w:val="003D2071"/>
    <w:rsid w:val="003D22CC"/>
    <w:rsid w:val="003D23CE"/>
    <w:rsid w:val="003D26A5"/>
    <w:rsid w:val="003D3791"/>
    <w:rsid w:val="003D3907"/>
    <w:rsid w:val="003D3BD0"/>
    <w:rsid w:val="003D3CD0"/>
    <w:rsid w:val="003D3CEF"/>
    <w:rsid w:val="003D3DA8"/>
    <w:rsid w:val="003D3ED1"/>
    <w:rsid w:val="003D3EE4"/>
    <w:rsid w:val="003D4034"/>
    <w:rsid w:val="003D4676"/>
    <w:rsid w:val="003D46DF"/>
    <w:rsid w:val="003D4A2D"/>
    <w:rsid w:val="003D4A4E"/>
    <w:rsid w:val="003D4CF5"/>
    <w:rsid w:val="003D4D2F"/>
    <w:rsid w:val="003D4EDA"/>
    <w:rsid w:val="003D4F26"/>
    <w:rsid w:val="003D4FF6"/>
    <w:rsid w:val="003D51CC"/>
    <w:rsid w:val="003D5207"/>
    <w:rsid w:val="003D5318"/>
    <w:rsid w:val="003D5953"/>
    <w:rsid w:val="003D5D9A"/>
    <w:rsid w:val="003D5DF9"/>
    <w:rsid w:val="003D5FC8"/>
    <w:rsid w:val="003D64D3"/>
    <w:rsid w:val="003D6C00"/>
    <w:rsid w:val="003D74B4"/>
    <w:rsid w:val="003D771F"/>
    <w:rsid w:val="003D794C"/>
    <w:rsid w:val="003D7C5C"/>
    <w:rsid w:val="003D7DB4"/>
    <w:rsid w:val="003E034F"/>
    <w:rsid w:val="003E04F9"/>
    <w:rsid w:val="003E0744"/>
    <w:rsid w:val="003E1775"/>
    <w:rsid w:val="003E1DC7"/>
    <w:rsid w:val="003E2063"/>
    <w:rsid w:val="003E25C5"/>
    <w:rsid w:val="003E2773"/>
    <w:rsid w:val="003E27B2"/>
    <w:rsid w:val="003E2B43"/>
    <w:rsid w:val="003E2E49"/>
    <w:rsid w:val="003E318D"/>
    <w:rsid w:val="003E3293"/>
    <w:rsid w:val="003E4095"/>
    <w:rsid w:val="003E4B48"/>
    <w:rsid w:val="003E4B79"/>
    <w:rsid w:val="003E5157"/>
    <w:rsid w:val="003E558B"/>
    <w:rsid w:val="003E5717"/>
    <w:rsid w:val="003E5C23"/>
    <w:rsid w:val="003E5C5A"/>
    <w:rsid w:val="003E633A"/>
    <w:rsid w:val="003E6347"/>
    <w:rsid w:val="003E63A5"/>
    <w:rsid w:val="003E647E"/>
    <w:rsid w:val="003E6719"/>
    <w:rsid w:val="003E7B2D"/>
    <w:rsid w:val="003F0554"/>
    <w:rsid w:val="003F0E8C"/>
    <w:rsid w:val="003F1509"/>
    <w:rsid w:val="003F15EC"/>
    <w:rsid w:val="003F207D"/>
    <w:rsid w:val="003F234F"/>
    <w:rsid w:val="003F238C"/>
    <w:rsid w:val="003F2723"/>
    <w:rsid w:val="003F2AD9"/>
    <w:rsid w:val="003F30FE"/>
    <w:rsid w:val="003F35BE"/>
    <w:rsid w:val="003F379D"/>
    <w:rsid w:val="003F39E4"/>
    <w:rsid w:val="003F3D83"/>
    <w:rsid w:val="003F3DCE"/>
    <w:rsid w:val="003F4135"/>
    <w:rsid w:val="003F41EC"/>
    <w:rsid w:val="003F4A3E"/>
    <w:rsid w:val="003F4AA6"/>
    <w:rsid w:val="003F4C59"/>
    <w:rsid w:val="003F4F93"/>
    <w:rsid w:val="003F51BA"/>
    <w:rsid w:val="003F539A"/>
    <w:rsid w:val="003F54D9"/>
    <w:rsid w:val="003F56D5"/>
    <w:rsid w:val="003F57DC"/>
    <w:rsid w:val="003F5958"/>
    <w:rsid w:val="003F5B5D"/>
    <w:rsid w:val="003F5E9C"/>
    <w:rsid w:val="003F5F62"/>
    <w:rsid w:val="003F626E"/>
    <w:rsid w:val="003F6525"/>
    <w:rsid w:val="003F68A1"/>
    <w:rsid w:val="003F6C4A"/>
    <w:rsid w:val="003F6CF9"/>
    <w:rsid w:val="003F6D7E"/>
    <w:rsid w:val="003F76B1"/>
    <w:rsid w:val="003F7BC1"/>
    <w:rsid w:val="00400575"/>
    <w:rsid w:val="0040061F"/>
    <w:rsid w:val="004007BB"/>
    <w:rsid w:val="00400990"/>
    <w:rsid w:val="00400A0E"/>
    <w:rsid w:val="00400A1A"/>
    <w:rsid w:val="00400E0C"/>
    <w:rsid w:val="00400E95"/>
    <w:rsid w:val="0040122C"/>
    <w:rsid w:val="004016D6"/>
    <w:rsid w:val="00401923"/>
    <w:rsid w:val="00401932"/>
    <w:rsid w:val="00401965"/>
    <w:rsid w:val="004019B6"/>
    <w:rsid w:val="00401A99"/>
    <w:rsid w:val="00401CC0"/>
    <w:rsid w:val="004022C1"/>
    <w:rsid w:val="004026D5"/>
    <w:rsid w:val="00402A37"/>
    <w:rsid w:val="00402ABE"/>
    <w:rsid w:val="00402BBF"/>
    <w:rsid w:val="00402EF4"/>
    <w:rsid w:val="004033D5"/>
    <w:rsid w:val="004035DE"/>
    <w:rsid w:val="004035F5"/>
    <w:rsid w:val="00403AAA"/>
    <w:rsid w:val="00403C62"/>
    <w:rsid w:val="00404753"/>
    <w:rsid w:val="00404CF4"/>
    <w:rsid w:val="0040571D"/>
    <w:rsid w:val="004058DE"/>
    <w:rsid w:val="00405E80"/>
    <w:rsid w:val="004069B5"/>
    <w:rsid w:val="00406A7E"/>
    <w:rsid w:val="00406C92"/>
    <w:rsid w:val="00406DCD"/>
    <w:rsid w:val="00406F9D"/>
    <w:rsid w:val="00407065"/>
    <w:rsid w:val="00407808"/>
    <w:rsid w:val="004078B8"/>
    <w:rsid w:val="00407BC7"/>
    <w:rsid w:val="00407DAF"/>
    <w:rsid w:val="00407DF0"/>
    <w:rsid w:val="00407EE5"/>
    <w:rsid w:val="00407F45"/>
    <w:rsid w:val="00410192"/>
    <w:rsid w:val="00410C5D"/>
    <w:rsid w:val="00411370"/>
    <w:rsid w:val="004115C9"/>
    <w:rsid w:val="004116E5"/>
    <w:rsid w:val="00411CAF"/>
    <w:rsid w:val="00411F6E"/>
    <w:rsid w:val="004124C9"/>
    <w:rsid w:val="004126CB"/>
    <w:rsid w:val="004126F8"/>
    <w:rsid w:val="00412817"/>
    <w:rsid w:val="00412AFB"/>
    <w:rsid w:val="00412EFD"/>
    <w:rsid w:val="00413086"/>
    <w:rsid w:val="004133DA"/>
    <w:rsid w:val="00413BA2"/>
    <w:rsid w:val="004140FF"/>
    <w:rsid w:val="0041448F"/>
    <w:rsid w:val="00414858"/>
    <w:rsid w:val="00414A4A"/>
    <w:rsid w:val="00414A68"/>
    <w:rsid w:val="00414B7D"/>
    <w:rsid w:val="00414EA6"/>
    <w:rsid w:val="004151C6"/>
    <w:rsid w:val="00415248"/>
    <w:rsid w:val="004152A1"/>
    <w:rsid w:val="004155DA"/>
    <w:rsid w:val="004156AC"/>
    <w:rsid w:val="004157E7"/>
    <w:rsid w:val="00415D30"/>
    <w:rsid w:val="00415DA6"/>
    <w:rsid w:val="0041618B"/>
    <w:rsid w:val="00416292"/>
    <w:rsid w:val="0041688B"/>
    <w:rsid w:val="004168D8"/>
    <w:rsid w:val="0041704D"/>
    <w:rsid w:val="00417723"/>
    <w:rsid w:val="00417E0B"/>
    <w:rsid w:val="00420270"/>
    <w:rsid w:val="00420FD7"/>
    <w:rsid w:val="00421214"/>
    <w:rsid w:val="004216E5"/>
    <w:rsid w:val="00421741"/>
    <w:rsid w:val="00421984"/>
    <w:rsid w:val="00421AB3"/>
    <w:rsid w:val="004222EE"/>
    <w:rsid w:val="00422C1E"/>
    <w:rsid w:val="00423184"/>
    <w:rsid w:val="00423453"/>
    <w:rsid w:val="00423AAA"/>
    <w:rsid w:val="00423ACA"/>
    <w:rsid w:val="00423C5D"/>
    <w:rsid w:val="00424007"/>
    <w:rsid w:val="0042451F"/>
    <w:rsid w:val="004246C3"/>
    <w:rsid w:val="00424C74"/>
    <w:rsid w:val="00424D00"/>
    <w:rsid w:val="00424E22"/>
    <w:rsid w:val="00424E68"/>
    <w:rsid w:val="0042512E"/>
    <w:rsid w:val="004251D1"/>
    <w:rsid w:val="00425482"/>
    <w:rsid w:val="004254D0"/>
    <w:rsid w:val="00425572"/>
    <w:rsid w:val="00425DAB"/>
    <w:rsid w:val="00426390"/>
    <w:rsid w:val="00426761"/>
    <w:rsid w:val="00427258"/>
    <w:rsid w:val="004274A5"/>
    <w:rsid w:val="0042778E"/>
    <w:rsid w:val="00427AE9"/>
    <w:rsid w:val="00427CBF"/>
    <w:rsid w:val="00430221"/>
    <w:rsid w:val="00430321"/>
    <w:rsid w:val="00430778"/>
    <w:rsid w:val="004307B6"/>
    <w:rsid w:val="004311D5"/>
    <w:rsid w:val="004311E1"/>
    <w:rsid w:val="00431273"/>
    <w:rsid w:val="00431429"/>
    <w:rsid w:val="004314A1"/>
    <w:rsid w:val="00431640"/>
    <w:rsid w:val="0043181A"/>
    <w:rsid w:val="0043181B"/>
    <w:rsid w:val="0043191E"/>
    <w:rsid w:val="00431A89"/>
    <w:rsid w:val="00431D4F"/>
    <w:rsid w:val="00431E3B"/>
    <w:rsid w:val="004323AD"/>
    <w:rsid w:val="004324C3"/>
    <w:rsid w:val="004327B9"/>
    <w:rsid w:val="00433842"/>
    <w:rsid w:val="00433BEB"/>
    <w:rsid w:val="00433CBF"/>
    <w:rsid w:val="004347AA"/>
    <w:rsid w:val="00434D34"/>
    <w:rsid w:val="00434E63"/>
    <w:rsid w:val="00434E8C"/>
    <w:rsid w:val="00434F05"/>
    <w:rsid w:val="00434F1A"/>
    <w:rsid w:val="004356DE"/>
    <w:rsid w:val="00435A13"/>
    <w:rsid w:val="00435F3A"/>
    <w:rsid w:val="00435F87"/>
    <w:rsid w:val="00436B85"/>
    <w:rsid w:val="004370E1"/>
    <w:rsid w:val="004375C8"/>
    <w:rsid w:val="004376F9"/>
    <w:rsid w:val="004378B2"/>
    <w:rsid w:val="004379B8"/>
    <w:rsid w:val="00437AF0"/>
    <w:rsid w:val="004400E2"/>
    <w:rsid w:val="0044045D"/>
    <w:rsid w:val="00440555"/>
    <w:rsid w:val="004406E2"/>
    <w:rsid w:val="00440A97"/>
    <w:rsid w:val="00440B48"/>
    <w:rsid w:val="0044114F"/>
    <w:rsid w:val="00441391"/>
    <w:rsid w:val="004413FA"/>
    <w:rsid w:val="004419BB"/>
    <w:rsid w:val="00441C5D"/>
    <w:rsid w:val="00441E6E"/>
    <w:rsid w:val="00441E7A"/>
    <w:rsid w:val="00442340"/>
    <w:rsid w:val="0044380D"/>
    <w:rsid w:val="00443EDF"/>
    <w:rsid w:val="00443F3A"/>
    <w:rsid w:val="00444475"/>
    <w:rsid w:val="004447F7"/>
    <w:rsid w:val="00444C36"/>
    <w:rsid w:val="00445217"/>
    <w:rsid w:val="004455F7"/>
    <w:rsid w:val="0044593B"/>
    <w:rsid w:val="00445CB1"/>
    <w:rsid w:val="00445E41"/>
    <w:rsid w:val="00445F70"/>
    <w:rsid w:val="0044604B"/>
    <w:rsid w:val="00446243"/>
    <w:rsid w:val="0044625E"/>
    <w:rsid w:val="00446451"/>
    <w:rsid w:val="004467E0"/>
    <w:rsid w:val="00446AB7"/>
    <w:rsid w:val="00446E3C"/>
    <w:rsid w:val="00447207"/>
    <w:rsid w:val="004479DF"/>
    <w:rsid w:val="00447C15"/>
    <w:rsid w:val="00447CCE"/>
    <w:rsid w:val="0045012A"/>
    <w:rsid w:val="004504DB"/>
    <w:rsid w:val="00450E04"/>
    <w:rsid w:val="00450F01"/>
    <w:rsid w:val="00450F0D"/>
    <w:rsid w:val="00450FB4"/>
    <w:rsid w:val="004510AC"/>
    <w:rsid w:val="004514EF"/>
    <w:rsid w:val="0045198A"/>
    <w:rsid w:val="004520DE"/>
    <w:rsid w:val="0045210D"/>
    <w:rsid w:val="0045213E"/>
    <w:rsid w:val="00452240"/>
    <w:rsid w:val="004525A6"/>
    <w:rsid w:val="00452682"/>
    <w:rsid w:val="00452E8A"/>
    <w:rsid w:val="00452FA3"/>
    <w:rsid w:val="004530F4"/>
    <w:rsid w:val="00453166"/>
    <w:rsid w:val="00453614"/>
    <w:rsid w:val="00453825"/>
    <w:rsid w:val="00453868"/>
    <w:rsid w:val="00453B35"/>
    <w:rsid w:val="004541BC"/>
    <w:rsid w:val="0045424B"/>
    <w:rsid w:val="00454529"/>
    <w:rsid w:val="004545C7"/>
    <w:rsid w:val="00454671"/>
    <w:rsid w:val="004546E6"/>
    <w:rsid w:val="0045471A"/>
    <w:rsid w:val="004547A0"/>
    <w:rsid w:val="00454B1B"/>
    <w:rsid w:val="00454D3A"/>
    <w:rsid w:val="00455120"/>
    <w:rsid w:val="004551D9"/>
    <w:rsid w:val="00455204"/>
    <w:rsid w:val="0045526D"/>
    <w:rsid w:val="004555DB"/>
    <w:rsid w:val="004558D4"/>
    <w:rsid w:val="00455B2D"/>
    <w:rsid w:val="00455C7D"/>
    <w:rsid w:val="004560C7"/>
    <w:rsid w:val="004560F4"/>
    <w:rsid w:val="0045657E"/>
    <w:rsid w:val="0045694E"/>
    <w:rsid w:val="004569F5"/>
    <w:rsid w:val="00456D82"/>
    <w:rsid w:val="00456EEF"/>
    <w:rsid w:val="0045747B"/>
    <w:rsid w:val="00457534"/>
    <w:rsid w:val="0045760C"/>
    <w:rsid w:val="0045769B"/>
    <w:rsid w:val="004577FF"/>
    <w:rsid w:val="00457C38"/>
    <w:rsid w:val="00457E1E"/>
    <w:rsid w:val="00457F27"/>
    <w:rsid w:val="004607C5"/>
    <w:rsid w:val="00460BC2"/>
    <w:rsid w:val="00460C77"/>
    <w:rsid w:val="00460C8E"/>
    <w:rsid w:val="00460FA4"/>
    <w:rsid w:val="0046107F"/>
    <w:rsid w:val="00461114"/>
    <w:rsid w:val="00461179"/>
    <w:rsid w:val="00461668"/>
    <w:rsid w:val="00461EDF"/>
    <w:rsid w:val="00462196"/>
    <w:rsid w:val="00462491"/>
    <w:rsid w:val="00462A7B"/>
    <w:rsid w:val="00462A84"/>
    <w:rsid w:val="00462E2B"/>
    <w:rsid w:val="004631A5"/>
    <w:rsid w:val="0046320C"/>
    <w:rsid w:val="00463540"/>
    <w:rsid w:val="004636DF"/>
    <w:rsid w:val="00463875"/>
    <w:rsid w:val="00463E40"/>
    <w:rsid w:val="004642A0"/>
    <w:rsid w:val="0046443B"/>
    <w:rsid w:val="0046452A"/>
    <w:rsid w:val="0046474E"/>
    <w:rsid w:val="004647E1"/>
    <w:rsid w:val="0046481E"/>
    <w:rsid w:val="00464A00"/>
    <w:rsid w:val="00464AD6"/>
    <w:rsid w:val="00465716"/>
    <w:rsid w:val="00465C32"/>
    <w:rsid w:val="00465E25"/>
    <w:rsid w:val="00465EEC"/>
    <w:rsid w:val="0046622E"/>
    <w:rsid w:val="0046629A"/>
    <w:rsid w:val="00466365"/>
    <w:rsid w:val="004664B5"/>
    <w:rsid w:val="004679F0"/>
    <w:rsid w:val="00467A55"/>
    <w:rsid w:val="00467BE5"/>
    <w:rsid w:val="00467C70"/>
    <w:rsid w:val="004703E0"/>
    <w:rsid w:val="00470551"/>
    <w:rsid w:val="00470640"/>
    <w:rsid w:val="00470D16"/>
    <w:rsid w:val="00470D5A"/>
    <w:rsid w:val="00470F26"/>
    <w:rsid w:val="004713C1"/>
    <w:rsid w:val="00471783"/>
    <w:rsid w:val="00471BB9"/>
    <w:rsid w:val="00471BD6"/>
    <w:rsid w:val="00471C57"/>
    <w:rsid w:val="00472116"/>
    <w:rsid w:val="004721C1"/>
    <w:rsid w:val="004723BF"/>
    <w:rsid w:val="00472432"/>
    <w:rsid w:val="0047257A"/>
    <w:rsid w:val="00472602"/>
    <w:rsid w:val="0047271A"/>
    <w:rsid w:val="004728F3"/>
    <w:rsid w:val="00472F7A"/>
    <w:rsid w:val="004730E5"/>
    <w:rsid w:val="004734D1"/>
    <w:rsid w:val="00473BAC"/>
    <w:rsid w:val="00473C3C"/>
    <w:rsid w:val="00473C74"/>
    <w:rsid w:val="00473D6A"/>
    <w:rsid w:val="00473EE1"/>
    <w:rsid w:val="004740E2"/>
    <w:rsid w:val="00474134"/>
    <w:rsid w:val="00474206"/>
    <w:rsid w:val="00474300"/>
    <w:rsid w:val="004749C4"/>
    <w:rsid w:val="00474EA4"/>
    <w:rsid w:val="00475190"/>
    <w:rsid w:val="0047551C"/>
    <w:rsid w:val="004758FA"/>
    <w:rsid w:val="00475C56"/>
    <w:rsid w:val="00475EC5"/>
    <w:rsid w:val="00475F27"/>
    <w:rsid w:val="00475F8C"/>
    <w:rsid w:val="00476303"/>
    <w:rsid w:val="004763B0"/>
    <w:rsid w:val="004763EC"/>
    <w:rsid w:val="00476942"/>
    <w:rsid w:val="00476D73"/>
    <w:rsid w:val="00477368"/>
    <w:rsid w:val="004776B4"/>
    <w:rsid w:val="00477F63"/>
    <w:rsid w:val="004800AB"/>
    <w:rsid w:val="0048076D"/>
    <w:rsid w:val="00480D16"/>
    <w:rsid w:val="004819BF"/>
    <w:rsid w:val="004825F1"/>
    <w:rsid w:val="00482A7F"/>
    <w:rsid w:val="00483151"/>
    <w:rsid w:val="004837F9"/>
    <w:rsid w:val="00483986"/>
    <w:rsid w:val="00483B84"/>
    <w:rsid w:val="00483FE1"/>
    <w:rsid w:val="00484013"/>
    <w:rsid w:val="0048409D"/>
    <w:rsid w:val="0048440D"/>
    <w:rsid w:val="00484A1D"/>
    <w:rsid w:val="00484B40"/>
    <w:rsid w:val="0048525B"/>
    <w:rsid w:val="00485459"/>
    <w:rsid w:val="004855CD"/>
    <w:rsid w:val="00485B69"/>
    <w:rsid w:val="00485C47"/>
    <w:rsid w:val="00485ED8"/>
    <w:rsid w:val="00485F2C"/>
    <w:rsid w:val="004861D9"/>
    <w:rsid w:val="00486595"/>
    <w:rsid w:val="00486A19"/>
    <w:rsid w:val="00486AE5"/>
    <w:rsid w:val="00486C87"/>
    <w:rsid w:val="00486C9D"/>
    <w:rsid w:val="004874DB"/>
    <w:rsid w:val="004876F8"/>
    <w:rsid w:val="00487AA7"/>
    <w:rsid w:val="00487C85"/>
    <w:rsid w:val="00487E4D"/>
    <w:rsid w:val="00487F10"/>
    <w:rsid w:val="004903B9"/>
    <w:rsid w:val="00490892"/>
    <w:rsid w:val="004908EA"/>
    <w:rsid w:val="00490918"/>
    <w:rsid w:val="00490BCF"/>
    <w:rsid w:val="00490DED"/>
    <w:rsid w:val="0049132E"/>
    <w:rsid w:val="0049165C"/>
    <w:rsid w:val="00491BD8"/>
    <w:rsid w:val="00491CC0"/>
    <w:rsid w:val="00491FF7"/>
    <w:rsid w:val="004921E4"/>
    <w:rsid w:val="0049240D"/>
    <w:rsid w:val="004928B3"/>
    <w:rsid w:val="00492984"/>
    <w:rsid w:val="00492B32"/>
    <w:rsid w:val="00492D26"/>
    <w:rsid w:val="00492D28"/>
    <w:rsid w:val="00492EF6"/>
    <w:rsid w:val="00493032"/>
    <w:rsid w:val="00493418"/>
    <w:rsid w:val="00493572"/>
    <w:rsid w:val="00493AB1"/>
    <w:rsid w:val="00493DEA"/>
    <w:rsid w:val="00493E7E"/>
    <w:rsid w:val="004940E1"/>
    <w:rsid w:val="00494271"/>
    <w:rsid w:val="0049430A"/>
    <w:rsid w:val="0049458D"/>
    <w:rsid w:val="004947D6"/>
    <w:rsid w:val="00494BA9"/>
    <w:rsid w:val="004951F4"/>
    <w:rsid w:val="004952DC"/>
    <w:rsid w:val="00495545"/>
    <w:rsid w:val="004955A7"/>
    <w:rsid w:val="004956BC"/>
    <w:rsid w:val="00495FD7"/>
    <w:rsid w:val="00496205"/>
    <w:rsid w:val="00496218"/>
    <w:rsid w:val="00496371"/>
    <w:rsid w:val="00496582"/>
    <w:rsid w:val="00496751"/>
    <w:rsid w:val="00496A3F"/>
    <w:rsid w:val="004970D7"/>
    <w:rsid w:val="0049721D"/>
    <w:rsid w:val="00497357"/>
    <w:rsid w:val="00497603"/>
    <w:rsid w:val="00497792"/>
    <w:rsid w:val="00497BBC"/>
    <w:rsid w:val="004A01EA"/>
    <w:rsid w:val="004A0343"/>
    <w:rsid w:val="004A0408"/>
    <w:rsid w:val="004A0443"/>
    <w:rsid w:val="004A0DB7"/>
    <w:rsid w:val="004A0F28"/>
    <w:rsid w:val="004A11CF"/>
    <w:rsid w:val="004A126D"/>
    <w:rsid w:val="004A1287"/>
    <w:rsid w:val="004A1326"/>
    <w:rsid w:val="004A13DF"/>
    <w:rsid w:val="004A1446"/>
    <w:rsid w:val="004A196F"/>
    <w:rsid w:val="004A1EEA"/>
    <w:rsid w:val="004A1F3C"/>
    <w:rsid w:val="004A248B"/>
    <w:rsid w:val="004A263E"/>
    <w:rsid w:val="004A26F4"/>
    <w:rsid w:val="004A2EBA"/>
    <w:rsid w:val="004A2EED"/>
    <w:rsid w:val="004A31D1"/>
    <w:rsid w:val="004A31F1"/>
    <w:rsid w:val="004A3282"/>
    <w:rsid w:val="004A32B6"/>
    <w:rsid w:val="004A32EB"/>
    <w:rsid w:val="004A36A3"/>
    <w:rsid w:val="004A3C70"/>
    <w:rsid w:val="004A4218"/>
    <w:rsid w:val="004A4712"/>
    <w:rsid w:val="004A4985"/>
    <w:rsid w:val="004A4AFF"/>
    <w:rsid w:val="004A55DD"/>
    <w:rsid w:val="004A58BA"/>
    <w:rsid w:val="004A5A4A"/>
    <w:rsid w:val="004A5B9C"/>
    <w:rsid w:val="004A5CEA"/>
    <w:rsid w:val="004A5E3E"/>
    <w:rsid w:val="004A6038"/>
    <w:rsid w:val="004A6AEE"/>
    <w:rsid w:val="004A6F7F"/>
    <w:rsid w:val="004A74CA"/>
    <w:rsid w:val="004A7B1C"/>
    <w:rsid w:val="004A7D2C"/>
    <w:rsid w:val="004A7EF4"/>
    <w:rsid w:val="004B01D1"/>
    <w:rsid w:val="004B0AF0"/>
    <w:rsid w:val="004B0FC5"/>
    <w:rsid w:val="004B1C70"/>
    <w:rsid w:val="004B1CA5"/>
    <w:rsid w:val="004B1F62"/>
    <w:rsid w:val="004B200D"/>
    <w:rsid w:val="004B29BE"/>
    <w:rsid w:val="004B2B28"/>
    <w:rsid w:val="004B2EDE"/>
    <w:rsid w:val="004B30CA"/>
    <w:rsid w:val="004B3445"/>
    <w:rsid w:val="004B34CD"/>
    <w:rsid w:val="004B360E"/>
    <w:rsid w:val="004B3F66"/>
    <w:rsid w:val="004B3FAD"/>
    <w:rsid w:val="004B4055"/>
    <w:rsid w:val="004B4067"/>
    <w:rsid w:val="004B42C1"/>
    <w:rsid w:val="004B42C9"/>
    <w:rsid w:val="004B434E"/>
    <w:rsid w:val="004B4377"/>
    <w:rsid w:val="004B43CE"/>
    <w:rsid w:val="004B4506"/>
    <w:rsid w:val="004B4BBC"/>
    <w:rsid w:val="004B4CC0"/>
    <w:rsid w:val="004B4FE9"/>
    <w:rsid w:val="004B50B0"/>
    <w:rsid w:val="004B568F"/>
    <w:rsid w:val="004B5882"/>
    <w:rsid w:val="004B59EE"/>
    <w:rsid w:val="004B5AE7"/>
    <w:rsid w:val="004B5B96"/>
    <w:rsid w:val="004B5BA4"/>
    <w:rsid w:val="004B6491"/>
    <w:rsid w:val="004B66FF"/>
    <w:rsid w:val="004B68D4"/>
    <w:rsid w:val="004B705D"/>
    <w:rsid w:val="004B7125"/>
    <w:rsid w:val="004B7208"/>
    <w:rsid w:val="004B7220"/>
    <w:rsid w:val="004B7258"/>
    <w:rsid w:val="004B7374"/>
    <w:rsid w:val="004B78A1"/>
    <w:rsid w:val="004C01D0"/>
    <w:rsid w:val="004C02AF"/>
    <w:rsid w:val="004C0574"/>
    <w:rsid w:val="004C0619"/>
    <w:rsid w:val="004C071E"/>
    <w:rsid w:val="004C0AB4"/>
    <w:rsid w:val="004C0B12"/>
    <w:rsid w:val="004C0F96"/>
    <w:rsid w:val="004C1109"/>
    <w:rsid w:val="004C1311"/>
    <w:rsid w:val="004C19FB"/>
    <w:rsid w:val="004C1A1A"/>
    <w:rsid w:val="004C1B4B"/>
    <w:rsid w:val="004C1B77"/>
    <w:rsid w:val="004C224E"/>
    <w:rsid w:val="004C2748"/>
    <w:rsid w:val="004C2CC8"/>
    <w:rsid w:val="004C300A"/>
    <w:rsid w:val="004C311B"/>
    <w:rsid w:val="004C317C"/>
    <w:rsid w:val="004C31DA"/>
    <w:rsid w:val="004C350A"/>
    <w:rsid w:val="004C3551"/>
    <w:rsid w:val="004C3765"/>
    <w:rsid w:val="004C396D"/>
    <w:rsid w:val="004C39DF"/>
    <w:rsid w:val="004C3A52"/>
    <w:rsid w:val="004C3A5E"/>
    <w:rsid w:val="004C4313"/>
    <w:rsid w:val="004C4692"/>
    <w:rsid w:val="004C49ED"/>
    <w:rsid w:val="004C4C00"/>
    <w:rsid w:val="004C4F6C"/>
    <w:rsid w:val="004C5265"/>
    <w:rsid w:val="004C53B0"/>
    <w:rsid w:val="004C545F"/>
    <w:rsid w:val="004C5D1D"/>
    <w:rsid w:val="004C5E76"/>
    <w:rsid w:val="004C5E89"/>
    <w:rsid w:val="004C608A"/>
    <w:rsid w:val="004C6616"/>
    <w:rsid w:val="004C66FA"/>
    <w:rsid w:val="004C6902"/>
    <w:rsid w:val="004C6B70"/>
    <w:rsid w:val="004C6D17"/>
    <w:rsid w:val="004C7589"/>
    <w:rsid w:val="004C7A32"/>
    <w:rsid w:val="004C7A8F"/>
    <w:rsid w:val="004C7B8A"/>
    <w:rsid w:val="004C7F7D"/>
    <w:rsid w:val="004D00C2"/>
    <w:rsid w:val="004D0145"/>
    <w:rsid w:val="004D02AA"/>
    <w:rsid w:val="004D0826"/>
    <w:rsid w:val="004D0861"/>
    <w:rsid w:val="004D0C34"/>
    <w:rsid w:val="004D0F8A"/>
    <w:rsid w:val="004D15E4"/>
    <w:rsid w:val="004D168C"/>
    <w:rsid w:val="004D17C5"/>
    <w:rsid w:val="004D18FC"/>
    <w:rsid w:val="004D2321"/>
    <w:rsid w:val="004D24A0"/>
    <w:rsid w:val="004D256F"/>
    <w:rsid w:val="004D26E8"/>
    <w:rsid w:val="004D2BAE"/>
    <w:rsid w:val="004D2BEE"/>
    <w:rsid w:val="004D327F"/>
    <w:rsid w:val="004D3429"/>
    <w:rsid w:val="004D3873"/>
    <w:rsid w:val="004D3941"/>
    <w:rsid w:val="004D3E03"/>
    <w:rsid w:val="004D3ECC"/>
    <w:rsid w:val="004D418B"/>
    <w:rsid w:val="004D41B6"/>
    <w:rsid w:val="004D433F"/>
    <w:rsid w:val="004D4C5A"/>
    <w:rsid w:val="004D4F81"/>
    <w:rsid w:val="004D5354"/>
    <w:rsid w:val="004D5425"/>
    <w:rsid w:val="004D548C"/>
    <w:rsid w:val="004D5694"/>
    <w:rsid w:val="004D5972"/>
    <w:rsid w:val="004D5B06"/>
    <w:rsid w:val="004D5DB8"/>
    <w:rsid w:val="004D606B"/>
    <w:rsid w:val="004D628F"/>
    <w:rsid w:val="004D62BE"/>
    <w:rsid w:val="004D691C"/>
    <w:rsid w:val="004D6EEB"/>
    <w:rsid w:val="004D6F48"/>
    <w:rsid w:val="004D7595"/>
    <w:rsid w:val="004D7666"/>
    <w:rsid w:val="004D7723"/>
    <w:rsid w:val="004D788C"/>
    <w:rsid w:val="004D7969"/>
    <w:rsid w:val="004D7E77"/>
    <w:rsid w:val="004D7FCD"/>
    <w:rsid w:val="004E02B4"/>
    <w:rsid w:val="004E069A"/>
    <w:rsid w:val="004E07A2"/>
    <w:rsid w:val="004E0841"/>
    <w:rsid w:val="004E0988"/>
    <w:rsid w:val="004E0A56"/>
    <w:rsid w:val="004E0B7F"/>
    <w:rsid w:val="004E0BA5"/>
    <w:rsid w:val="004E15AE"/>
    <w:rsid w:val="004E1A28"/>
    <w:rsid w:val="004E1C7A"/>
    <w:rsid w:val="004E21E5"/>
    <w:rsid w:val="004E248C"/>
    <w:rsid w:val="004E25A4"/>
    <w:rsid w:val="004E2964"/>
    <w:rsid w:val="004E298A"/>
    <w:rsid w:val="004E2BD1"/>
    <w:rsid w:val="004E2BF4"/>
    <w:rsid w:val="004E3012"/>
    <w:rsid w:val="004E35B2"/>
    <w:rsid w:val="004E36B8"/>
    <w:rsid w:val="004E3DC8"/>
    <w:rsid w:val="004E3FAF"/>
    <w:rsid w:val="004E41DA"/>
    <w:rsid w:val="004E4502"/>
    <w:rsid w:val="004E4588"/>
    <w:rsid w:val="004E464A"/>
    <w:rsid w:val="004E46E0"/>
    <w:rsid w:val="004E4E24"/>
    <w:rsid w:val="004E55CA"/>
    <w:rsid w:val="004E5610"/>
    <w:rsid w:val="004E589A"/>
    <w:rsid w:val="004E58BF"/>
    <w:rsid w:val="004E58ED"/>
    <w:rsid w:val="004E59A8"/>
    <w:rsid w:val="004E5A4D"/>
    <w:rsid w:val="004E6375"/>
    <w:rsid w:val="004E65BD"/>
    <w:rsid w:val="004E67AD"/>
    <w:rsid w:val="004E67B4"/>
    <w:rsid w:val="004E69E1"/>
    <w:rsid w:val="004E6A40"/>
    <w:rsid w:val="004E6BA1"/>
    <w:rsid w:val="004E6E86"/>
    <w:rsid w:val="004E7100"/>
    <w:rsid w:val="004E742B"/>
    <w:rsid w:val="004E7627"/>
    <w:rsid w:val="004E79D1"/>
    <w:rsid w:val="004E7B9B"/>
    <w:rsid w:val="004E7BFC"/>
    <w:rsid w:val="004E7DE5"/>
    <w:rsid w:val="004F0278"/>
    <w:rsid w:val="004F0918"/>
    <w:rsid w:val="004F096F"/>
    <w:rsid w:val="004F0CE2"/>
    <w:rsid w:val="004F0E85"/>
    <w:rsid w:val="004F0EB0"/>
    <w:rsid w:val="004F15F7"/>
    <w:rsid w:val="004F1DAC"/>
    <w:rsid w:val="004F2203"/>
    <w:rsid w:val="004F2492"/>
    <w:rsid w:val="004F2743"/>
    <w:rsid w:val="004F27F6"/>
    <w:rsid w:val="004F27F8"/>
    <w:rsid w:val="004F28CB"/>
    <w:rsid w:val="004F29D4"/>
    <w:rsid w:val="004F2C81"/>
    <w:rsid w:val="004F367F"/>
    <w:rsid w:val="004F37E7"/>
    <w:rsid w:val="004F3EDF"/>
    <w:rsid w:val="004F4015"/>
    <w:rsid w:val="004F51C1"/>
    <w:rsid w:val="004F54D4"/>
    <w:rsid w:val="004F5509"/>
    <w:rsid w:val="004F5A0D"/>
    <w:rsid w:val="004F5A91"/>
    <w:rsid w:val="004F60D8"/>
    <w:rsid w:val="004F62AE"/>
    <w:rsid w:val="004F646A"/>
    <w:rsid w:val="004F64F9"/>
    <w:rsid w:val="004F6558"/>
    <w:rsid w:val="004F66E3"/>
    <w:rsid w:val="004F68B4"/>
    <w:rsid w:val="004F6ADA"/>
    <w:rsid w:val="004F6D71"/>
    <w:rsid w:val="004F6F95"/>
    <w:rsid w:val="004F7148"/>
    <w:rsid w:val="004F747F"/>
    <w:rsid w:val="004F77AF"/>
    <w:rsid w:val="004F7C18"/>
    <w:rsid w:val="004F7C49"/>
    <w:rsid w:val="00500033"/>
    <w:rsid w:val="005000A3"/>
    <w:rsid w:val="005002E0"/>
    <w:rsid w:val="0050062E"/>
    <w:rsid w:val="0050096B"/>
    <w:rsid w:val="00500B6B"/>
    <w:rsid w:val="0050171A"/>
    <w:rsid w:val="005019BD"/>
    <w:rsid w:val="00502A1B"/>
    <w:rsid w:val="00502EE8"/>
    <w:rsid w:val="00503BED"/>
    <w:rsid w:val="00503F4E"/>
    <w:rsid w:val="005043A6"/>
    <w:rsid w:val="005043E4"/>
    <w:rsid w:val="0050447C"/>
    <w:rsid w:val="005044EB"/>
    <w:rsid w:val="005049A4"/>
    <w:rsid w:val="00504C46"/>
    <w:rsid w:val="005059C9"/>
    <w:rsid w:val="0050640F"/>
    <w:rsid w:val="00506519"/>
    <w:rsid w:val="00506B45"/>
    <w:rsid w:val="00506D89"/>
    <w:rsid w:val="00506E99"/>
    <w:rsid w:val="00507203"/>
    <w:rsid w:val="0050751D"/>
    <w:rsid w:val="005076F1"/>
    <w:rsid w:val="00507870"/>
    <w:rsid w:val="00507E04"/>
    <w:rsid w:val="00510146"/>
    <w:rsid w:val="0051045E"/>
    <w:rsid w:val="005107B6"/>
    <w:rsid w:val="0051094F"/>
    <w:rsid w:val="00510A97"/>
    <w:rsid w:val="00510D16"/>
    <w:rsid w:val="005111AF"/>
    <w:rsid w:val="0051142E"/>
    <w:rsid w:val="00511602"/>
    <w:rsid w:val="00511645"/>
    <w:rsid w:val="0051184C"/>
    <w:rsid w:val="00511D52"/>
    <w:rsid w:val="00511D6C"/>
    <w:rsid w:val="005120EB"/>
    <w:rsid w:val="00512133"/>
    <w:rsid w:val="00512675"/>
    <w:rsid w:val="005129E0"/>
    <w:rsid w:val="00512AB2"/>
    <w:rsid w:val="005136B8"/>
    <w:rsid w:val="00513918"/>
    <w:rsid w:val="00513AAF"/>
    <w:rsid w:val="00514167"/>
    <w:rsid w:val="00514371"/>
    <w:rsid w:val="00514427"/>
    <w:rsid w:val="00514965"/>
    <w:rsid w:val="0051497E"/>
    <w:rsid w:val="00514AB7"/>
    <w:rsid w:val="0051584E"/>
    <w:rsid w:val="0051589E"/>
    <w:rsid w:val="00515B9B"/>
    <w:rsid w:val="00515D24"/>
    <w:rsid w:val="00515F04"/>
    <w:rsid w:val="00515F07"/>
    <w:rsid w:val="005160A5"/>
    <w:rsid w:val="00516173"/>
    <w:rsid w:val="005167F9"/>
    <w:rsid w:val="00516CE1"/>
    <w:rsid w:val="00516DBA"/>
    <w:rsid w:val="00517467"/>
    <w:rsid w:val="005177DA"/>
    <w:rsid w:val="00517D0B"/>
    <w:rsid w:val="00517FB9"/>
    <w:rsid w:val="005200D2"/>
    <w:rsid w:val="0052072B"/>
    <w:rsid w:val="0052087A"/>
    <w:rsid w:val="00520992"/>
    <w:rsid w:val="00520AE9"/>
    <w:rsid w:val="00521199"/>
    <w:rsid w:val="005212BE"/>
    <w:rsid w:val="005216A6"/>
    <w:rsid w:val="005219D7"/>
    <w:rsid w:val="005224A5"/>
    <w:rsid w:val="0052274B"/>
    <w:rsid w:val="00522F3C"/>
    <w:rsid w:val="005234A3"/>
    <w:rsid w:val="005235BC"/>
    <w:rsid w:val="00523753"/>
    <w:rsid w:val="00523843"/>
    <w:rsid w:val="00523D5D"/>
    <w:rsid w:val="00523D8F"/>
    <w:rsid w:val="005245BC"/>
    <w:rsid w:val="0052485D"/>
    <w:rsid w:val="00524B59"/>
    <w:rsid w:val="005253F9"/>
    <w:rsid w:val="005255C0"/>
    <w:rsid w:val="005256A7"/>
    <w:rsid w:val="00525FE3"/>
    <w:rsid w:val="0052657B"/>
    <w:rsid w:val="005267E1"/>
    <w:rsid w:val="00526CF9"/>
    <w:rsid w:val="00526D06"/>
    <w:rsid w:val="00526DD2"/>
    <w:rsid w:val="005271BF"/>
    <w:rsid w:val="005273DC"/>
    <w:rsid w:val="00527BED"/>
    <w:rsid w:val="00527C0C"/>
    <w:rsid w:val="00530073"/>
    <w:rsid w:val="00530310"/>
    <w:rsid w:val="00530A5F"/>
    <w:rsid w:val="005310B9"/>
    <w:rsid w:val="00531139"/>
    <w:rsid w:val="0053137B"/>
    <w:rsid w:val="00531DC0"/>
    <w:rsid w:val="00531ECE"/>
    <w:rsid w:val="00531EFC"/>
    <w:rsid w:val="00532151"/>
    <w:rsid w:val="005328FE"/>
    <w:rsid w:val="00532F7F"/>
    <w:rsid w:val="005330D1"/>
    <w:rsid w:val="005333D6"/>
    <w:rsid w:val="00533671"/>
    <w:rsid w:val="00533B2E"/>
    <w:rsid w:val="00533B74"/>
    <w:rsid w:val="00533EB8"/>
    <w:rsid w:val="00534181"/>
    <w:rsid w:val="00534768"/>
    <w:rsid w:val="00534E73"/>
    <w:rsid w:val="00534E9B"/>
    <w:rsid w:val="00534FD8"/>
    <w:rsid w:val="00535406"/>
    <w:rsid w:val="005357C9"/>
    <w:rsid w:val="005358F6"/>
    <w:rsid w:val="00535AA2"/>
    <w:rsid w:val="00535D1F"/>
    <w:rsid w:val="00535DBB"/>
    <w:rsid w:val="0053662D"/>
    <w:rsid w:val="005367BA"/>
    <w:rsid w:val="0053680F"/>
    <w:rsid w:val="005369F5"/>
    <w:rsid w:val="00536BD5"/>
    <w:rsid w:val="00536DB1"/>
    <w:rsid w:val="00536F0E"/>
    <w:rsid w:val="00537490"/>
    <w:rsid w:val="005374DE"/>
    <w:rsid w:val="00537B59"/>
    <w:rsid w:val="00537DA4"/>
    <w:rsid w:val="00540586"/>
    <w:rsid w:val="0054064F"/>
    <w:rsid w:val="0054066B"/>
    <w:rsid w:val="00540FE6"/>
    <w:rsid w:val="005414CB"/>
    <w:rsid w:val="0054156B"/>
    <w:rsid w:val="00541A8F"/>
    <w:rsid w:val="00541BB2"/>
    <w:rsid w:val="00541CDD"/>
    <w:rsid w:val="00541D7F"/>
    <w:rsid w:val="005420AC"/>
    <w:rsid w:val="005424A2"/>
    <w:rsid w:val="00542721"/>
    <w:rsid w:val="00542AB5"/>
    <w:rsid w:val="00542B43"/>
    <w:rsid w:val="005434DB"/>
    <w:rsid w:val="00543568"/>
    <w:rsid w:val="005438D3"/>
    <w:rsid w:val="00543CAD"/>
    <w:rsid w:val="00543D95"/>
    <w:rsid w:val="00543F8E"/>
    <w:rsid w:val="0054412A"/>
    <w:rsid w:val="005441C0"/>
    <w:rsid w:val="005442D0"/>
    <w:rsid w:val="005443A7"/>
    <w:rsid w:val="00544635"/>
    <w:rsid w:val="00544805"/>
    <w:rsid w:val="00544CA2"/>
    <w:rsid w:val="0054553E"/>
    <w:rsid w:val="005459D5"/>
    <w:rsid w:val="00545B1D"/>
    <w:rsid w:val="00545BAB"/>
    <w:rsid w:val="00545EDB"/>
    <w:rsid w:val="005463FB"/>
    <w:rsid w:val="005465AE"/>
    <w:rsid w:val="00546848"/>
    <w:rsid w:val="00546965"/>
    <w:rsid w:val="00546F29"/>
    <w:rsid w:val="00547142"/>
    <w:rsid w:val="0054790F"/>
    <w:rsid w:val="00547A50"/>
    <w:rsid w:val="00547C6D"/>
    <w:rsid w:val="00547E0B"/>
    <w:rsid w:val="00547EBC"/>
    <w:rsid w:val="00550A25"/>
    <w:rsid w:val="00550E15"/>
    <w:rsid w:val="00550FF3"/>
    <w:rsid w:val="0055188E"/>
    <w:rsid w:val="00551958"/>
    <w:rsid w:val="00551B35"/>
    <w:rsid w:val="00551D39"/>
    <w:rsid w:val="005521B6"/>
    <w:rsid w:val="00552321"/>
    <w:rsid w:val="005523A4"/>
    <w:rsid w:val="00552409"/>
    <w:rsid w:val="005527BC"/>
    <w:rsid w:val="00552862"/>
    <w:rsid w:val="005528A2"/>
    <w:rsid w:val="00552C85"/>
    <w:rsid w:val="00552D75"/>
    <w:rsid w:val="00552FEA"/>
    <w:rsid w:val="00553219"/>
    <w:rsid w:val="0055327B"/>
    <w:rsid w:val="005532CF"/>
    <w:rsid w:val="005536CB"/>
    <w:rsid w:val="00553C7C"/>
    <w:rsid w:val="00553FD9"/>
    <w:rsid w:val="005544DD"/>
    <w:rsid w:val="005545CD"/>
    <w:rsid w:val="00554689"/>
    <w:rsid w:val="005546D3"/>
    <w:rsid w:val="00554C6F"/>
    <w:rsid w:val="00555191"/>
    <w:rsid w:val="00555373"/>
    <w:rsid w:val="00555448"/>
    <w:rsid w:val="0055581D"/>
    <w:rsid w:val="00555F75"/>
    <w:rsid w:val="0055609B"/>
    <w:rsid w:val="005561C8"/>
    <w:rsid w:val="00556624"/>
    <w:rsid w:val="00557071"/>
    <w:rsid w:val="005571D4"/>
    <w:rsid w:val="0055731F"/>
    <w:rsid w:val="005579BD"/>
    <w:rsid w:val="005603BF"/>
    <w:rsid w:val="005604B0"/>
    <w:rsid w:val="00560BD4"/>
    <w:rsid w:val="00560DD1"/>
    <w:rsid w:val="00560E9B"/>
    <w:rsid w:val="00561013"/>
    <w:rsid w:val="00561433"/>
    <w:rsid w:val="005614DF"/>
    <w:rsid w:val="005615E6"/>
    <w:rsid w:val="0056178E"/>
    <w:rsid w:val="00561D77"/>
    <w:rsid w:val="00561F44"/>
    <w:rsid w:val="005623C8"/>
    <w:rsid w:val="00562765"/>
    <w:rsid w:val="005627FC"/>
    <w:rsid w:val="005628A5"/>
    <w:rsid w:val="0056295C"/>
    <w:rsid w:val="00562AFC"/>
    <w:rsid w:val="00562C7B"/>
    <w:rsid w:val="00562D42"/>
    <w:rsid w:val="00562EF3"/>
    <w:rsid w:val="00562F6D"/>
    <w:rsid w:val="00562FDD"/>
    <w:rsid w:val="00563999"/>
    <w:rsid w:val="00563E63"/>
    <w:rsid w:val="00564165"/>
    <w:rsid w:val="00564215"/>
    <w:rsid w:val="00564408"/>
    <w:rsid w:val="00564BD7"/>
    <w:rsid w:val="00564E92"/>
    <w:rsid w:val="00564F59"/>
    <w:rsid w:val="00565807"/>
    <w:rsid w:val="00565D3F"/>
    <w:rsid w:val="00566D45"/>
    <w:rsid w:val="00567381"/>
    <w:rsid w:val="00567442"/>
    <w:rsid w:val="00567A3B"/>
    <w:rsid w:val="00567B0D"/>
    <w:rsid w:val="0057003E"/>
    <w:rsid w:val="005701A1"/>
    <w:rsid w:val="00570458"/>
    <w:rsid w:val="00570851"/>
    <w:rsid w:val="005713C3"/>
    <w:rsid w:val="0057174A"/>
    <w:rsid w:val="00571B41"/>
    <w:rsid w:val="00572125"/>
    <w:rsid w:val="00572518"/>
    <w:rsid w:val="0057278A"/>
    <w:rsid w:val="0057280D"/>
    <w:rsid w:val="00573E51"/>
    <w:rsid w:val="005741B0"/>
    <w:rsid w:val="0057439D"/>
    <w:rsid w:val="005747C1"/>
    <w:rsid w:val="005748B5"/>
    <w:rsid w:val="00574936"/>
    <w:rsid w:val="00574F48"/>
    <w:rsid w:val="005759A8"/>
    <w:rsid w:val="00575E85"/>
    <w:rsid w:val="00575F44"/>
    <w:rsid w:val="00576017"/>
    <w:rsid w:val="0057636C"/>
    <w:rsid w:val="005765F8"/>
    <w:rsid w:val="005767AB"/>
    <w:rsid w:val="00576811"/>
    <w:rsid w:val="00576FC4"/>
    <w:rsid w:val="00576FDE"/>
    <w:rsid w:val="00577051"/>
    <w:rsid w:val="005772D2"/>
    <w:rsid w:val="00577A20"/>
    <w:rsid w:val="00577AAE"/>
    <w:rsid w:val="0058001C"/>
    <w:rsid w:val="00580527"/>
    <w:rsid w:val="00580903"/>
    <w:rsid w:val="00580A5E"/>
    <w:rsid w:val="00580CE5"/>
    <w:rsid w:val="00580D6E"/>
    <w:rsid w:val="00580E67"/>
    <w:rsid w:val="0058144B"/>
    <w:rsid w:val="00581526"/>
    <w:rsid w:val="005817F7"/>
    <w:rsid w:val="00581B4C"/>
    <w:rsid w:val="00581C91"/>
    <w:rsid w:val="00581D85"/>
    <w:rsid w:val="00581E64"/>
    <w:rsid w:val="00582208"/>
    <w:rsid w:val="005825F6"/>
    <w:rsid w:val="00582B8A"/>
    <w:rsid w:val="00582D1D"/>
    <w:rsid w:val="00582FD9"/>
    <w:rsid w:val="005830A4"/>
    <w:rsid w:val="005830C1"/>
    <w:rsid w:val="005836B8"/>
    <w:rsid w:val="00583A18"/>
    <w:rsid w:val="00583EFB"/>
    <w:rsid w:val="00583FAB"/>
    <w:rsid w:val="0058405B"/>
    <w:rsid w:val="005844C2"/>
    <w:rsid w:val="00584579"/>
    <w:rsid w:val="00584770"/>
    <w:rsid w:val="00584890"/>
    <w:rsid w:val="00584C3E"/>
    <w:rsid w:val="005854C8"/>
    <w:rsid w:val="00585768"/>
    <w:rsid w:val="0058589B"/>
    <w:rsid w:val="00585945"/>
    <w:rsid w:val="00585A25"/>
    <w:rsid w:val="00585BA9"/>
    <w:rsid w:val="00585EE9"/>
    <w:rsid w:val="0058609B"/>
    <w:rsid w:val="0058617D"/>
    <w:rsid w:val="005866A0"/>
    <w:rsid w:val="00586B7A"/>
    <w:rsid w:val="00586F71"/>
    <w:rsid w:val="005871AF"/>
    <w:rsid w:val="0058721C"/>
    <w:rsid w:val="005874C1"/>
    <w:rsid w:val="005875B7"/>
    <w:rsid w:val="00587B22"/>
    <w:rsid w:val="00587C29"/>
    <w:rsid w:val="00590214"/>
    <w:rsid w:val="0059099F"/>
    <w:rsid w:val="00590AA6"/>
    <w:rsid w:val="00590BCC"/>
    <w:rsid w:val="00590E52"/>
    <w:rsid w:val="00591002"/>
    <w:rsid w:val="00591630"/>
    <w:rsid w:val="0059167D"/>
    <w:rsid w:val="0059184B"/>
    <w:rsid w:val="00591EBC"/>
    <w:rsid w:val="005922DC"/>
    <w:rsid w:val="00592425"/>
    <w:rsid w:val="00592576"/>
    <w:rsid w:val="00592683"/>
    <w:rsid w:val="0059270E"/>
    <w:rsid w:val="00592C83"/>
    <w:rsid w:val="00592C84"/>
    <w:rsid w:val="00593013"/>
    <w:rsid w:val="00593092"/>
    <w:rsid w:val="005933B1"/>
    <w:rsid w:val="005937FB"/>
    <w:rsid w:val="0059389A"/>
    <w:rsid w:val="005938A9"/>
    <w:rsid w:val="0059392F"/>
    <w:rsid w:val="00593E0C"/>
    <w:rsid w:val="00593E39"/>
    <w:rsid w:val="00594105"/>
    <w:rsid w:val="005941A1"/>
    <w:rsid w:val="005954F9"/>
    <w:rsid w:val="00595C06"/>
    <w:rsid w:val="00595E2B"/>
    <w:rsid w:val="00595F11"/>
    <w:rsid w:val="00595FD1"/>
    <w:rsid w:val="00596167"/>
    <w:rsid w:val="005964A4"/>
    <w:rsid w:val="00596A02"/>
    <w:rsid w:val="00597596"/>
    <w:rsid w:val="005A0269"/>
    <w:rsid w:val="005A0557"/>
    <w:rsid w:val="005A090F"/>
    <w:rsid w:val="005A09F0"/>
    <w:rsid w:val="005A1173"/>
    <w:rsid w:val="005A118C"/>
    <w:rsid w:val="005A141E"/>
    <w:rsid w:val="005A1703"/>
    <w:rsid w:val="005A1B3F"/>
    <w:rsid w:val="005A1B41"/>
    <w:rsid w:val="005A20CA"/>
    <w:rsid w:val="005A2844"/>
    <w:rsid w:val="005A339F"/>
    <w:rsid w:val="005A355E"/>
    <w:rsid w:val="005A3685"/>
    <w:rsid w:val="005A3882"/>
    <w:rsid w:val="005A3896"/>
    <w:rsid w:val="005A3B44"/>
    <w:rsid w:val="005A3D21"/>
    <w:rsid w:val="005A3EA2"/>
    <w:rsid w:val="005A414A"/>
    <w:rsid w:val="005A4252"/>
    <w:rsid w:val="005A4B18"/>
    <w:rsid w:val="005A4C8D"/>
    <w:rsid w:val="005A4CAC"/>
    <w:rsid w:val="005A5116"/>
    <w:rsid w:val="005A51EA"/>
    <w:rsid w:val="005A5221"/>
    <w:rsid w:val="005A52CC"/>
    <w:rsid w:val="005A5788"/>
    <w:rsid w:val="005A5954"/>
    <w:rsid w:val="005A5A92"/>
    <w:rsid w:val="005A5C16"/>
    <w:rsid w:val="005A6254"/>
    <w:rsid w:val="005A627B"/>
    <w:rsid w:val="005A6623"/>
    <w:rsid w:val="005A6853"/>
    <w:rsid w:val="005A6ABD"/>
    <w:rsid w:val="005A704E"/>
    <w:rsid w:val="005A730C"/>
    <w:rsid w:val="005A7348"/>
    <w:rsid w:val="005A7DE0"/>
    <w:rsid w:val="005A7E23"/>
    <w:rsid w:val="005A7E56"/>
    <w:rsid w:val="005A7F4D"/>
    <w:rsid w:val="005A7F8B"/>
    <w:rsid w:val="005B0146"/>
    <w:rsid w:val="005B0AE2"/>
    <w:rsid w:val="005B0C03"/>
    <w:rsid w:val="005B1398"/>
    <w:rsid w:val="005B1412"/>
    <w:rsid w:val="005B1625"/>
    <w:rsid w:val="005B1E1B"/>
    <w:rsid w:val="005B1F9E"/>
    <w:rsid w:val="005B1FBF"/>
    <w:rsid w:val="005B2292"/>
    <w:rsid w:val="005B2608"/>
    <w:rsid w:val="005B2622"/>
    <w:rsid w:val="005B289E"/>
    <w:rsid w:val="005B2B3C"/>
    <w:rsid w:val="005B2C32"/>
    <w:rsid w:val="005B2C54"/>
    <w:rsid w:val="005B2C78"/>
    <w:rsid w:val="005B2ED3"/>
    <w:rsid w:val="005B331E"/>
    <w:rsid w:val="005B36EE"/>
    <w:rsid w:val="005B3B08"/>
    <w:rsid w:val="005B3CD5"/>
    <w:rsid w:val="005B3E59"/>
    <w:rsid w:val="005B48F9"/>
    <w:rsid w:val="005B49FC"/>
    <w:rsid w:val="005B4CA2"/>
    <w:rsid w:val="005B503A"/>
    <w:rsid w:val="005B518D"/>
    <w:rsid w:val="005B5431"/>
    <w:rsid w:val="005B5782"/>
    <w:rsid w:val="005B587A"/>
    <w:rsid w:val="005B5AA5"/>
    <w:rsid w:val="005B5CC7"/>
    <w:rsid w:val="005B5CE6"/>
    <w:rsid w:val="005B5FC2"/>
    <w:rsid w:val="005B70B7"/>
    <w:rsid w:val="005B7475"/>
    <w:rsid w:val="005B76D8"/>
    <w:rsid w:val="005B7910"/>
    <w:rsid w:val="005B7E6C"/>
    <w:rsid w:val="005C03AF"/>
    <w:rsid w:val="005C04FA"/>
    <w:rsid w:val="005C09F7"/>
    <w:rsid w:val="005C0E6D"/>
    <w:rsid w:val="005C12B5"/>
    <w:rsid w:val="005C15B2"/>
    <w:rsid w:val="005C1745"/>
    <w:rsid w:val="005C1770"/>
    <w:rsid w:val="005C1A3A"/>
    <w:rsid w:val="005C1D4B"/>
    <w:rsid w:val="005C1E91"/>
    <w:rsid w:val="005C262D"/>
    <w:rsid w:val="005C2E2A"/>
    <w:rsid w:val="005C31BF"/>
    <w:rsid w:val="005C347D"/>
    <w:rsid w:val="005C35B2"/>
    <w:rsid w:val="005C413D"/>
    <w:rsid w:val="005C4284"/>
    <w:rsid w:val="005C48D6"/>
    <w:rsid w:val="005C493B"/>
    <w:rsid w:val="005C57C1"/>
    <w:rsid w:val="005C6501"/>
    <w:rsid w:val="005C6586"/>
    <w:rsid w:val="005C6681"/>
    <w:rsid w:val="005C68D1"/>
    <w:rsid w:val="005C68E8"/>
    <w:rsid w:val="005C6F6F"/>
    <w:rsid w:val="005C6FAE"/>
    <w:rsid w:val="005C725B"/>
    <w:rsid w:val="005C73E7"/>
    <w:rsid w:val="005C7758"/>
    <w:rsid w:val="005D000F"/>
    <w:rsid w:val="005D00F7"/>
    <w:rsid w:val="005D0391"/>
    <w:rsid w:val="005D03A6"/>
    <w:rsid w:val="005D0618"/>
    <w:rsid w:val="005D0C3E"/>
    <w:rsid w:val="005D0C6B"/>
    <w:rsid w:val="005D1844"/>
    <w:rsid w:val="005D20CE"/>
    <w:rsid w:val="005D23E5"/>
    <w:rsid w:val="005D2579"/>
    <w:rsid w:val="005D25B7"/>
    <w:rsid w:val="005D2AB0"/>
    <w:rsid w:val="005D2B17"/>
    <w:rsid w:val="005D2D22"/>
    <w:rsid w:val="005D2F94"/>
    <w:rsid w:val="005D31BF"/>
    <w:rsid w:val="005D32E8"/>
    <w:rsid w:val="005D38E8"/>
    <w:rsid w:val="005D3F05"/>
    <w:rsid w:val="005D40D1"/>
    <w:rsid w:val="005D4216"/>
    <w:rsid w:val="005D422A"/>
    <w:rsid w:val="005D42EB"/>
    <w:rsid w:val="005D45C4"/>
    <w:rsid w:val="005D465E"/>
    <w:rsid w:val="005D4775"/>
    <w:rsid w:val="005D4C7C"/>
    <w:rsid w:val="005D5102"/>
    <w:rsid w:val="005D54F2"/>
    <w:rsid w:val="005D5651"/>
    <w:rsid w:val="005D58D2"/>
    <w:rsid w:val="005D597F"/>
    <w:rsid w:val="005D5C0C"/>
    <w:rsid w:val="005D5D81"/>
    <w:rsid w:val="005D6153"/>
    <w:rsid w:val="005D625B"/>
    <w:rsid w:val="005D6AC4"/>
    <w:rsid w:val="005D6E54"/>
    <w:rsid w:val="005D7386"/>
    <w:rsid w:val="005D746E"/>
    <w:rsid w:val="005D771A"/>
    <w:rsid w:val="005D7BBE"/>
    <w:rsid w:val="005D7D25"/>
    <w:rsid w:val="005D7D75"/>
    <w:rsid w:val="005E052A"/>
    <w:rsid w:val="005E05B9"/>
    <w:rsid w:val="005E0AE7"/>
    <w:rsid w:val="005E0BDD"/>
    <w:rsid w:val="005E0D18"/>
    <w:rsid w:val="005E0E70"/>
    <w:rsid w:val="005E1162"/>
    <w:rsid w:val="005E1517"/>
    <w:rsid w:val="005E1543"/>
    <w:rsid w:val="005E188F"/>
    <w:rsid w:val="005E1A99"/>
    <w:rsid w:val="005E1C7A"/>
    <w:rsid w:val="005E1C7F"/>
    <w:rsid w:val="005E1DCD"/>
    <w:rsid w:val="005E20E0"/>
    <w:rsid w:val="005E2816"/>
    <w:rsid w:val="005E2B17"/>
    <w:rsid w:val="005E312D"/>
    <w:rsid w:val="005E324E"/>
    <w:rsid w:val="005E339E"/>
    <w:rsid w:val="005E34B7"/>
    <w:rsid w:val="005E3910"/>
    <w:rsid w:val="005E3A7D"/>
    <w:rsid w:val="005E3BE8"/>
    <w:rsid w:val="005E3C19"/>
    <w:rsid w:val="005E3F47"/>
    <w:rsid w:val="005E4715"/>
    <w:rsid w:val="005E48CA"/>
    <w:rsid w:val="005E507D"/>
    <w:rsid w:val="005E5C5B"/>
    <w:rsid w:val="005E68CA"/>
    <w:rsid w:val="005E6915"/>
    <w:rsid w:val="005E6BE7"/>
    <w:rsid w:val="005E73E5"/>
    <w:rsid w:val="005E7465"/>
    <w:rsid w:val="005E7916"/>
    <w:rsid w:val="005E7AE8"/>
    <w:rsid w:val="005E7C2F"/>
    <w:rsid w:val="005E7C84"/>
    <w:rsid w:val="005E7DB0"/>
    <w:rsid w:val="005E7DB4"/>
    <w:rsid w:val="005E7F85"/>
    <w:rsid w:val="005F0256"/>
    <w:rsid w:val="005F04C4"/>
    <w:rsid w:val="005F0642"/>
    <w:rsid w:val="005F1113"/>
    <w:rsid w:val="005F1181"/>
    <w:rsid w:val="005F1286"/>
    <w:rsid w:val="005F134E"/>
    <w:rsid w:val="005F1B10"/>
    <w:rsid w:val="005F1ED7"/>
    <w:rsid w:val="005F2179"/>
    <w:rsid w:val="005F22ED"/>
    <w:rsid w:val="005F2CA2"/>
    <w:rsid w:val="005F2DFD"/>
    <w:rsid w:val="005F3117"/>
    <w:rsid w:val="005F3358"/>
    <w:rsid w:val="005F3391"/>
    <w:rsid w:val="005F34A4"/>
    <w:rsid w:val="005F377F"/>
    <w:rsid w:val="005F424A"/>
    <w:rsid w:val="005F44D1"/>
    <w:rsid w:val="005F47F5"/>
    <w:rsid w:val="005F487B"/>
    <w:rsid w:val="005F4936"/>
    <w:rsid w:val="005F553A"/>
    <w:rsid w:val="005F5B2D"/>
    <w:rsid w:val="005F5C03"/>
    <w:rsid w:val="005F5F31"/>
    <w:rsid w:val="005F5FDF"/>
    <w:rsid w:val="005F624E"/>
    <w:rsid w:val="005F63E4"/>
    <w:rsid w:val="005F64D9"/>
    <w:rsid w:val="005F652B"/>
    <w:rsid w:val="005F673B"/>
    <w:rsid w:val="005F67E6"/>
    <w:rsid w:val="005F6976"/>
    <w:rsid w:val="005F6AC5"/>
    <w:rsid w:val="005F7053"/>
    <w:rsid w:val="005F724B"/>
    <w:rsid w:val="005F788B"/>
    <w:rsid w:val="005F7974"/>
    <w:rsid w:val="005F7CF3"/>
    <w:rsid w:val="005F7F6E"/>
    <w:rsid w:val="00600057"/>
    <w:rsid w:val="006004C8"/>
    <w:rsid w:val="0060050B"/>
    <w:rsid w:val="006005E8"/>
    <w:rsid w:val="006008A6"/>
    <w:rsid w:val="00600B1B"/>
    <w:rsid w:val="00601106"/>
    <w:rsid w:val="006018EF"/>
    <w:rsid w:val="00601BFA"/>
    <w:rsid w:val="00602A35"/>
    <w:rsid w:val="00602E9F"/>
    <w:rsid w:val="00602F69"/>
    <w:rsid w:val="0060300E"/>
    <w:rsid w:val="0060307C"/>
    <w:rsid w:val="00603141"/>
    <w:rsid w:val="0060335C"/>
    <w:rsid w:val="0060355E"/>
    <w:rsid w:val="00604C88"/>
    <w:rsid w:val="00604DD2"/>
    <w:rsid w:val="00605040"/>
    <w:rsid w:val="00605244"/>
    <w:rsid w:val="00605380"/>
    <w:rsid w:val="006058B1"/>
    <w:rsid w:val="006058CF"/>
    <w:rsid w:val="0060595A"/>
    <w:rsid w:val="00605DFF"/>
    <w:rsid w:val="00606360"/>
    <w:rsid w:val="006067E5"/>
    <w:rsid w:val="00606AC5"/>
    <w:rsid w:val="00606D2C"/>
    <w:rsid w:val="00606F4D"/>
    <w:rsid w:val="00607231"/>
    <w:rsid w:val="00607769"/>
    <w:rsid w:val="0060786D"/>
    <w:rsid w:val="00607A71"/>
    <w:rsid w:val="00607CC4"/>
    <w:rsid w:val="00607F49"/>
    <w:rsid w:val="0061030A"/>
    <w:rsid w:val="006106DD"/>
    <w:rsid w:val="00610AAD"/>
    <w:rsid w:val="00610B23"/>
    <w:rsid w:val="00610E47"/>
    <w:rsid w:val="00611028"/>
    <w:rsid w:val="00611056"/>
    <w:rsid w:val="00611087"/>
    <w:rsid w:val="006110FE"/>
    <w:rsid w:val="00611516"/>
    <w:rsid w:val="00611682"/>
    <w:rsid w:val="00611995"/>
    <w:rsid w:val="00611A3D"/>
    <w:rsid w:val="00611BCE"/>
    <w:rsid w:val="00611CF8"/>
    <w:rsid w:val="00612824"/>
    <w:rsid w:val="00612976"/>
    <w:rsid w:val="00612B6B"/>
    <w:rsid w:val="00612E4F"/>
    <w:rsid w:val="0061306B"/>
    <w:rsid w:val="0061333B"/>
    <w:rsid w:val="0061381C"/>
    <w:rsid w:val="0061382D"/>
    <w:rsid w:val="00613930"/>
    <w:rsid w:val="006141D1"/>
    <w:rsid w:val="006143C1"/>
    <w:rsid w:val="00614782"/>
    <w:rsid w:val="00615067"/>
    <w:rsid w:val="006152C5"/>
    <w:rsid w:val="00615583"/>
    <w:rsid w:val="00615AF8"/>
    <w:rsid w:val="00615B10"/>
    <w:rsid w:val="00615CC5"/>
    <w:rsid w:val="00616388"/>
    <w:rsid w:val="006169CD"/>
    <w:rsid w:val="00616B44"/>
    <w:rsid w:val="00616D13"/>
    <w:rsid w:val="00616D7B"/>
    <w:rsid w:val="00617115"/>
    <w:rsid w:val="006172DD"/>
    <w:rsid w:val="006173D1"/>
    <w:rsid w:val="00617915"/>
    <w:rsid w:val="00617B9F"/>
    <w:rsid w:val="0062034A"/>
    <w:rsid w:val="0062082A"/>
    <w:rsid w:val="00620919"/>
    <w:rsid w:val="00620A7C"/>
    <w:rsid w:val="00620DBE"/>
    <w:rsid w:val="00620E65"/>
    <w:rsid w:val="00620F33"/>
    <w:rsid w:val="00621001"/>
    <w:rsid w:val="006214E0"/>
    <w:rsid w:val="006215BC"/>
    <w:rsid w:val="006217E2"/>
    <w:rsid w:val="00621B06"/>
    <w:rsid w:val="00621C02"/>
    <w:rsid w:val="00621D90"/>
    <w:rsid w:val="00621DCF"/>
    <w:rsid w:val="00621FFD"/>
    <w:rsid w:val="006224BC"/>
    <w:rsid w:val="0062267B"/>
    <w:rsid w:val="00622783"/>
    <w:rsid w:val="006227A7"/>
    <w:rsid w:val="00622806"/>
    <w:rsid w:val="0062313E"/>
    <w:rsid w:val="00623C8E"/>
    <w:rsid w:val="00623DF9"/>
    <w:rsid w:val="0062400D"/>
    <w:rsid w:val="00624192"/>
    <w:rsid w:val="006242C1"/>
    <w:rsid w:val="006246D1"/>
    <w:rsid w:val="00625DCB"/>
    <w:rsid w:val="00625F5B"/>
    <w:rsid w:val="0062608C"/>
    <w:rsid w:val="00626779"/>
    <w:rsid w:val="006270EF"/>
    <w:rsid w:val="006275C3"/>
    <w:rsid w:val="006278C7"/>
    <w:rsid w:val="00627D33"/>
    <w:rsid w:val="00627FCF"/>
    <w:rsid w:val="0063034D"/>
    <w:rsid w:val="0063096D"/>
    <w:rsid w:val="00630FD9"/>
    <w:rsid w:val="00631102"/>
    <w:rsid w:val="006311F4"/>
    <w:rsid w:val="00631253"/>
    <w:rsid w:val="00631956"/>
    <w:rsid w:val="006319A2"/>
    <w:rsid w:val="00631ACA"/>
    <w:rsid w:val="00631BDA"/>
    <w:rsid w:val="006320A4"/>
    <w:rsid w:val="006320B6"/>
    <w:rsid w:val="006321E3"/>
    <w:rsid w:val="006323D6"/>
    <w:rsid w:val="00632536"/>
    <w:rsid w:val="00632BD3"/>
    <w:rsid w:val="00632CF1"/>
    <w:rsid w:val="00632EE0"/>
    <w:rsid w:val="00633231"/>
    <w:rsid w:val="00633232"/>
    <w:rsid w:val="00633654"/>
    <w:rsid w:val="00633BCE"/>
    <w:rsid w:val="00633BFD"/>
    <w:rsid w:val="00634916"/>
    <w:rsid w:val="00634963"/>
    <w:rsid w:val="00634B38"/>
    <w:rsid w:val="00634DAE"/>
    <w:rsid w:val="00635544"/>
    <w:rsid w:val="006359B3"/>
    <w:rsid w:val="00635A60"/>
    <w:rsid w:val="00635F86"/>
    <w:rsid w:val="0063641F"/>
    <w:rsid w:val="0063645F"/>
    <w:rsid w:val="00636736"/>
    <w:rsid w:val="00636A5D"/>
    <w:rsid w:val="00637A3E"/>
    <w:rsid w:val="00637AD6"/>
    <w:rsid w:val="00640BDE"/>
    <w:rsid w:val="00640C8C"/>
    <w:rsid w:val="00640D85"/>
    <w:rsid w:val="00640E1A"/>
    <w:rsid w:val="006411F5"/>
    <w:rsid w:val="00641331"/>
    <w:rsid w:val="00641651"/>
    <w:rsid w:val="006418B6"/>
    <w:rsid w:val="006418D2"/>
    <w:rsid w:val="00641EA0"/>
    <w:rsid w:val="00641FDD"/>
    <w:rsid w:val="00642A86"/>
    <w:rsid w:val="00642C9E"/>
    <w:rsid w:val="00642D33"/>
    <w:rsid w:val="00642FEE"/>
    <w:rsid w:val="00643088"/>
    <w:rsid w:val="0064330E"/>
    <w:rsid w:val="00643561"/>
    <w:rsid w:val="00643644"/>
    <w:rsid w:val="00643CC1"/>
    <w:rsid w:val="00643FFB"/>
    <w:rsid w:val="00644152"/>
    <w:rsid w:val="006441B9"/>
    <w:rsid w:val="006444DF"/>
    <w:rsid w:val="006454FE"/>
    <w:rsid w:val="0064592D"/>
    <w:rsid w:val="00645A1C"/>
    <w:rsid w:val="00645A26"/>
    <w:rsid w:val="00645B82"/>
    <w:rsid w:val="00645D00"/>
    <w:rsid w:val="00645D9A"/>
    <w:rsid w:val="00645E63"/>
    <w:rsid w:val="00646845"/>
    <w:rsid w:val="00646A9E"/>
    <w:rsid w:val="00646C7D"/>
    <w:rsid w:val="00646F64"/>
    <w:rsid w:val="0064714E"/>
    <w:rsid w:val="00647196"/>
    <w:rsid w:val="006472E3"/>
    <w:rsid w:val="0064751B"/>
    <w:rsid w:val="00647F98"/>
    <w:rsid w:val="006517C2"/>
    <w:rsid w:val="00651A9C"/>
    <w:rsid w:val="00651B22"/>
    <w:rsid w:val="00651B6D"/>
    <w:rsid w:val="00651CBE"/>
    <w:rsid w:val="00651F4C"/>
    <w:rsid w:val="00651F65"/>
    <w:rsid w:val="0065210B"/>
    <w:rsid w:val="006521C0"/>
    <w:rsid w:val="0065258F"/>
    <w:rsid w:val="00652ED4"/>
    <w:rsid w:val="006535A9"/>
    <w:rsid w:val="00653816"/>
    <w:rsid w:val="00653A75"/>
    <w:rsid w:val="00654135"/>
    <w:rsid w:val="006543AA"/>
    <w:rsid w:val="006544AE"/>
    <w:rsid w:val="0065461D"/>
    <w:rsid w:val="00654957"/>
    <w:rsid w:val="00654C29"/>
    <w:rsid w:val="00654C60"/>
    <w:rsid w:val="006551CA"/>
    <w:rsid w:val="006556D5"/>
    <w:rsid w:val="00655D29"/>
    <w:rsid w:val="00655FDF"/>
    <w:rsid w:val="0065602C"/>
    <w:rsid w:val="0065617B"/>
    <w:rsid w:val="006562AD"/>
    <w:rsid w:val="006568D3"/>
    <w:rsid w:val="00656C6B"/>
    <w:rsid w:val="00657135"/>
    <w:rsid w:val="0065724E"/>
    <w:rsid w:val="00657586"/>
    <w:rsid w:val="0065775D"/>
    <w:rsid w:val="00657A6B"/>
    <w:rsid w:val="00657AA9"/>
    <w:rsid w:val="00657FD3"/>
    <w:rsid w:val="006601B9"/>
    <w:rsid w:val="006603B2"/>
    <w:rsid w:val="006609DE"/>
    <w:rsid w:val="00660A8E"/>
    <w:rsid w:val="00660B23"/>
    <w:rsid w:val="00660DF5"/>
    <w:rsid w:val="00660F94"/>
    <w:rsid w:val="006614E9"/>
    <w:rsid w:val="006615FA"/>
    <w:rsid w:val="00661707"/>
    <w:rsid w:val="00661DD4"/>
    <w:rsid w:val="00662315"/>
    <w:rsid w:val="00662954"/>
    <w:rsid w:val="006630D1"/>
    <w:rsid w:val="006631FB"/>
    <w:rsid w:val="006632E0"/>
    <w:rsid w:val="006633C4"/>
    <w:rsid w:val="006634F7"/>
    <w:rsid w:val="0066362D"/>
    <w:rsid w:val="006636F3"/>
    <w:rsid w:val="00663835"/>
    <w:rsid w:val="00663ACD"/>
    <w:rsid w:val="00663B23"/>
    <w:rsid w:val="00663BF8"/>
    <w:rsid w:val="00663E05"/>
    <w:rsid w:val="0066413E"/>
    <w:rsid w:val="0066458F"/>
    <w:rsid w:val="0066460E"/>
    <w:rsid w:val="00664789"/>
    <w:rsid w:val="006649E7"/>
    <w:rsid w:val="006650A1"/>
    <w:rsid w:val="0066521F"/>
    <w:rsid w:val="006653BF"/>
    <w:rsid w:val="006656D1"/>
    <w:rsid w:val="006658C1"/>
    <w:rsid w:val="00665E1B"/>
    <w:rsid w:val="00666451"/>
    <w:rsid w:val="006666EB"/>
    <w:rsid w:val="00666FB2"/>
    <w:rsid w:val="006670F2"/>
    <w:rsid w:val="0066727B"/>
    <w:rsid w:val="0066798C"/>
    <w:rsid w:val="00667BBF"/>
    <w:rsid w:val="00667C73"/>
    <w:rsid w:val="00667FEB"/>
    <w:rsid w:val="00670276"/>
    <w:rsid w:val="006706E6"/>
    <w:rsid w:val="00670960"/>
    <w:rsid w:val="006709F4"/>
    <w:rsid w:val="00670A1A"/>
    <w:rsid w:val="0067139B"/>
    <w:rsid w:val="00671641"/>
    <w:rsid w:val="00671883"/>
    <w:rsid w:val="00671C23"/>
    <w:rsid w:val="00672003"/>
    <w:rsid w:val="00672438"/>
    <w:rsid w:val="00672A03"/>
    <w:rsid w:val="00672BA4"/>
    <w:rsid w:val="00672CFE"/>
    <w:rsid w:val="00672F84"/>
    <w:rsid w:val="006731D7"/>
    <w:rsid w:val="0067337D"/>
    <w:rsid w:val="0067381A"/>
    <w:rsid w:val="00673CDB"/>
    <w:rsid w:val="00674074"/>
    <w:rsid w:val="0067435D"/>
    <w:rsid w:val="006747DE"/>
    <w:rsid w:val="00674982"/>
    <w:rsid w:val="00674B17"/>
    <w:rsid w:val="00674B59"/>
    <w:rsid w:val="00674D1F"/>
    <w:rsid w:val="00675056"/>
    <w:rsid w:val="006750DE"/>
    <w:rsid w:val="00675276"/>
    <w:rsid w:val="006752E5"/>
    <w:rsid w:val="00675517"/>
    <w:rsid w:val="00675734"/>
    <w:rsid w:val="00675C4E"/>
    <w:rsid w:val="00675C52"/>
    <w:rsid w:val="00675C78"/>
    <w:rsid w:val="00675D09"/>
    <w:rsid w:val="006761E5"/>
    <w:rsid w:val="0067622E"/>
    <w:rsid w:val="00676354"/>
    <w:rsid w:val="006763B0"/>
    <w:rsid w:val="0067681F"/>
    <w:rsid w:val="00676DE1"/>
    <w:rsid w:val="006772ED"/>
    <w:rsid w:val="006772FF"/>
    <w:rsid w:val="006773AA"/>
    <w:rsid w:val="00677670"/>
    <w:rsid w:val="00677848"/>
    <w:rsid w:val="006778B9"/>
    <w:rsid w:val="00677E34"/>
    <w:rsid w:val="006801AA"/>
    <w:rsid w:val="006801D0"/>
    <w:rsid w:val="006806B9"/>
    <w:rsid w:val="006806C3"/>
    <w:rsid w:val="00680954"/>
    <w:rsid w:val="00680C7D"/>
    <w:rsid w:val="00680FB7"/>
    <w:rsid w:val="006811C0"/>
    <w:rsid w:val="00681A4B"/>
    <w:rsid w:val="00682003"/>
    <w:rsid w:val="00682415"/>
    <w:rsid w:val="00682438"/>
    <w:rsid w:val="00682503"/>
    <w:rsid w:val="00682665"/>
    <w:rsid w:val="00682785"/>
    <w:rsid w:val="006827C8"/>
    <w:rsid w:val="00682A4C"/>
    <w:rsid w:val="00682BCE"/>
    <w:rsid w:val="00683839"/>
    <w:rsid w:val="00683992"/>
    <w:rsid w:val="00684914"/>
    <w:rsid w:val="006849EF"/>
    <w:rsid w:val="00684BE9"/>
    <w:rsid w:val="00685A89"/>
    <w:rsid w:val="00686118"/>
    <w:rsid w:val="006870BF"/>
    <w:rsid w:val="0068722C"/>
    <w:rsid w:val="006878B0"/>
    <w:rsid w:val="00687964"/>
    <w:rsid w:val="00687C0B"/>
    <w:rsid w:val="00687FD6"/>
    <w:rsid w:val="00690200"/>
    <w:rsid w:val="006909FF"/>
    <w:rsid w:val="00690B8A"/>
    <w:rsid w:val="00690B9F"/>
    <w:rsid w:val="00690CF3"/>
    <w:rsid w:val="006912C4"/>
    <w:rsid w:val="006919EB"/>
    <w:rsid w:val="00691A96"/>
    <w:rsid w:val="00691D4B"/>
    <w:rsid w:val="00691EDD"/>
    <w:rsid w:val="00691F24"/>
    <w:rsid w:val="006923E1"/>
    <w:rsid w:val="006929B8"/>
    <w:rsid w:val="00692B0E"/>
    <w:rsid w:val="0069320F"/>
    <w:rsid w:val="00693399"/>
    <w:rsid w:val="00693765"/>
    <w:rsid w:val="00693FBF"/>
    <w:rsid w:val="00694125"/>
    <w:rsid w:val="006943AC"/>
    <w:rsid w:val="00695234"/>
    <w:rsid w:val="006952B9"/>
    <w:rsid w:val="006953D0"/>
    <w:rsid w:val="006954A7"/>
    <w:rsid w:val="00695955"/>
    <w:rsid w:val="00695A3F"/>
    <w:rsid w:val="00695F50"/>
    <w:rsid w:val="00695FCD"/>
    <w:rsid w:val="00696233"/>
    <w:rsid w:val="006963C3"/>
    <w:rsid w:val="006966FF"/>
    <w:rsid w:val="006968A3"/>
    <w:rsid w:val="00696F55"/>
    <w:rsid w:val="0069730F"/>
    <w:rsid w:val="0069737F"/>
    <w:rsid w:val="00697684"/>
    <w:rsid w:val="006976F2"/>
    <w:rsid w:val="0069777D"/>
    <w:rsid w:val="00697E82"/>
    <w:rsid w:val="00697ED5"/>
    <w:rsid w:val="006A0326"/>
    <w:rsid w:val="006A0641"/>
    <w:rsid w:val="006A0935"/>
    <w:rsid w:val="006A09B2"/>
    <w:rsid w:val="006A0A1A"/>
    <w:rsid w:val="006A0A38"/>
    <w:rsid w:val="006A1004"/>
    <w:rsid w:val="006A12CE"/>
    <w:rsid w:val="006A1302"/>
    <w:rsid w:val="006A133A"/>
    <w:rsid w:val="006A1705"/>
    <w:rsid w:val="006A18AF"/>
    <w:rsid w:val="006A19FA"/>
    <w:rsid w:val="006A21B8"/>
    <w:rsid w:val="006A22A9"/>
    <w:rsid w:val="006A24E3"/>
    <w:rsid w:val="006A26F1"/>
    <w:rsid w:val="006A2E5E"/>
    <w:rsid w:val="006A3054"/>
    <w:rsid w:val="006A309D"/>
    <w:rsid w:val="006A30D5"/>
    <w:rsid w:val="006A31A9"/>
    <w:rsid w:val="006A347F"/>
    <w:rsid w:val="006A34AD"/>
    <w:rsid w:val="006A3923"/>
    <w:rsid w:val="006A3BC6"/>
    <w:rsid w:val="006A3C8C"/>
    <w:rsid w:val="006A44D2"/>
    <w:rsid w:val="006A48AA"/>
    <w:rsid w:val="006A4F0A"/>
    <w:rsid w:val="006A533E"/>
    <w:rsid w:val="006A5660"/>
    <w:rsid w:val="006A5827"/>
    <w:rsid w:val="006A6B67"/>
    <w:rsid w:val="006A6C6B"/>
    <w:rsid w:val="006A726A"/>
    <w:rsid w:val="006A729E"/>
    <w:rsid w:val="006A7A67"/>
    <w:rsid w:val="006A7C2B"/>
    <w:rsid w:val="006A7FAF"/>
    <w:rsid w:val="006B0223"/>
    <w:rsid w:val="006B041F"/>
    <w:rsid w:val="006B0490"/>
    <w:rsid w:val="006B0648"/>
    <w:rsid w:val="006B0F5B"/>
    <w:rsid w:val="006B11B8"/>
    <w:rsid w:val="006B196A"/>
    <w:rsid w:val="006B28EC"/>
    <w:rsid w:val="006B2A13"/>
    <w:rsid w:val="006B2B9F"/>
    <w:rsid w:val="006B2DD4"/>
    <w:rsid w:val="006B3CCB"/>
    <w:rsid w:val="006B3CDE"/>
    <w:rsid w:val="006B3D0B"/>
    <w:rsid w:val="006B425A"/>
    <w:rsid w:val="006B4300"/>
    <w:rsid w:val="006B43FA"/>
    <w:rsid w:val="006B5121"/>
    <w:rsid w:val="006B5176"/>
    <w:rsid w:val="006B595C"/>
    <w:rsid w:val="006B5B31"/>
    <w:rsid w:val="006B5BA5"/>
    <w:rsid w:val="006B5DF8"/>
    <w:rsid w:val="006B648C"/>
    <w:rsid w:val="006B6598"/>
    <w:rsid w:val="006B665D"/>
    <w:rsid w:val="006B6A05"/>
    <w:rsid w:val="006B6BD9"/>
    <w:rsid w:val="006B6DB1"/>
    <w:rsid w:val="006B71B0"/>
    <w:rsid w:val="006B75A4"/>
    <w:rsid w:val="006B78B0"/>
    <w:rsid w:val="006B7D9A"/>
    <w:rsid w:val="006B7FC2"/>
    <w:rsid w:val="006C00F1"/>
    <w:rsid w:val="006C069C"/>
    <w:rsid w:val="006C071A"/>
    <w:rsid w:val="006C0D5C"/>
    <w:rsid w:val="006C0EFE"/>
    <w:rsid w:val="006C105A"/>
    <w:rsid w:val="006C1147"/>
    <w:rsid w:val="006C145A"/>
    <w:rsid w:val="006C19EB"/>
    <w:rsid w:val="006C1C33"/>
    <w:rsid w:val="006C1D97"/>
    <w:rsid w:val="006C253C"/>
    <w:rsid w:val="006C2AC1"/>
    <w:rsid w:val="006C2E84"/>
    <w:rsid w:val="006C31A4"/>
    <w:rsid w:val="006C3788"/>
    <w:rsid w:val="006C3878"/>
    <w:rsid w:val="006C3ADC"/>
    <w:rsid w:val="006C3BB8"/>
    <w:rsid w:val="006C3D53"/>
    <w:rsid w:val="006C4092"/>
    <w:rsid w:val="006C425E"/>
    <w:rsid w:val="006C46DF"/>
    <w:rsid w:val="006C47F6"/>
    <w:rsid w:val="006C4AE7"/>
    <w:rsid w:val="006C4E23"/>
    <w:rsid w:val="006C529B"/>
    <w:rsid w:val="006C5373"/>
    <w:rsid w:val="006C5562"/>
    <w:rsid w:val="006C5B7E"/>
    <w:rsid w:val="006C5F01"/>
    <w:rsid w:val="006C5F77"/>
    <w:rsid w:val="006C6420"/>
    <w:rsid w:val="006C6563"/>
    <w:rsid w:val="006C6649"/>
    <w:rsid w:val="006C69CA"/>
    <w:rsid w:val="006C6A57"/>
    <w:rsid w:val="006C6AC2"/>
    <w:rsid w:val="006C6B5B"/>
    <w:rsid w:val="006C6BD1"/>
    <w:rsid w:val="006C6FC0"/>
    <w:rsid w:val="006C7428"/>
    <w:rsid w:val="006C747A"/>
    <w:rsid w:val="006C75B2"/>
    <w:rsid w:val="006C79B8"/>
    <w:rsid w:val="006D044D"/>
    <w:rsid w:val="006D0BF1"/>
    <w:rsid w:val="006D0CBE"/>
    <w:rsid w:val="006D185D"/>
    <w:rsid w:val="006D18AC"/>
    <w:rsid w:val="006D1A11"/>
    <w:rsid w:val="006D1BEC"/>
    <w:rsid w:val="006D1DA7"/>
    <w:rsid w:val="006D1F7A"/>
    <w:rsid w:val="006D1FF0"/>
    <w:rsid w:val="006D2142"/>
    <w:rsid w:val="006D2370"/>
    <w:rsid w:val="006D279B"/>
    <w:rsid w:val="006D2814"/>
    <w:rsid w:val="006D2DAC"/>
    <w:rsid w:val="006D2F4C"/>
    <w:rsid w:val="006D32D8"/>
    <w:rsid w:val="006D350C"/>
    <w:rsid w:val="006D3561"/>
    <w:rsid w:val="006D3A78"/>
    <w:rsid w:val="006D3BCC"/>
    <w:rsid w:val="006D3F34"/>
    <w:rsid w:val="006D51DE"/>
    <w:rsid w:val="006D5604"/>
    <w:rsid w:val="006D6459"/>
    <w:rsid w:val="006D6876"/>
    <w:rsid w:val="006D6C01"/>
    <w:rsid w:val="006D6C65"/>
    <w:rsid w:val="006D712B"/>
    <w:rsid w:val="006D7134"/>
    <w:rsid w:val="006D714E"/>
    <w:rsid w:val="006D73AD"/>
    <w:rsid w:val="006D7529"/>
    <w:rsid w:val="006D758F"/>
    <w:rsid w:val="006D7889"/>
    <w:rsid w:val="006E0802"/>
    <w:rsid w:val="006E0A5C"/>
    <w:rsid w:val="006E12AF"/>
    <w:rsid w:val="006E159F"/>
    <w:rsid w:val="006E1723"/>
    <w:rsid w:val="006E1813"/>
    <w:rsid w:val="006E19D6"/>
    <w:rsid w:val="006E1F38"/>
    <w:rsid w:val="006E2593"/>
    <w:rsid w:val="006E2A0A"/>
    <w:rsid w:val="006E2E3F"/>
    <w:rsid w:val="006E314B"/>
    <w:rsid w:val="006E390C"/>
    <w:rsid w:val="006E3B6C"/>
    <w:rsid w:val="006E40E4"/>
    <w:rsid w:val="006E4FC0"/>
    <w:rsid w:val="006E50A8"/>
    <w:rsid w:val="006E5130"/>
    <w:rsid w:val="006E54B7"/>
    <w:rsid w:val="006E54CB"/>
    <w:rsid w:val="006E5948"/>
    <w:rsid w:val="006E5E11"/>
    <w:rsid w:val="006E5E76"/>
    <w:rsid w:val="006E5FCA"/>
    <w:rsid w:val="006E60EA"/>
    <w:rsid w:val="006E703C"/>
    <w:rsid w:val="006E70A0"/>
    <w:rsid w:val="006E736F"/>
    <w:rsid w:val="006E7957"/>
    <w:rsid w:val="006E79F6"/>
    <w:rsid w:val="006E7A0E"/>
    <w:rsid w:val="006E7EDF"/>
    <w:rsid w:val="006E7F5A"/>
    <w:rsid w:val="006F001D"/>
    <w:rsid w:val="006F0303"/>
    <w:rsid w:val="006F03C1"/>
    <w:rsid w:val="006F068C"/>
    <w:rsid w:val="006F0D0B"/>
    <w:rsid w:val="006F0E4E"/>
    <w:rsid w:val="006F0EB1"/>
    <w:rsid w:val="006F12C1"/>
    <w:rsid w:val="006F133B"/>
    <w:rsid w:val="006F15C4"/>
    <w:rsid w:val="006F1601"/>
    <w:rsid w:val="006F1B1E"/>
    <w:rsid w:val="006F1DE4"/>
    <w:rsid w:val="006F1E75"/>
    <w:rsid w:val="006F1E7F"/>
    <w:rsid w:val="006F200F"/>
    <w:rsid w:val="006F249B"/>
    <w:rsid w:val="006F2B03"/>
    <w:rsid w:val="006F37BD"/>
    <w:rsid w:val="006F39E2"/>
    <w:rsid w:val="006F3AC6"/>
    <w:rsid w:val="006F3D90"/>
    <w:rsid w:val="006F451F"/>
    <w:rsid w:val="006F4531"/>
    <w:rsid w:val="006F4F63"/>
    <w:rsid w:val="006F558A"/>
    <w:rsid w:val="006F55A8"/>
    <w:rsid w:val="006F57BF"/>
    <w:rsid w:val="006F583A"/>
    <w:rsid w:val="006F5C83"/>
    <w:rsid w:val="006F5D4E"/>
    <w:rsid w:val="006F5E05"/>
    <w:rsid w:val="006F60C2"/>
    <w:rsid w:val="006F66B2"/>
    <w:rsid w:val="006F6B25"/>
    <w:rsid w:val="006F710D"/>
    <w:rsid w:val="006F7646"/>
    <w:rsid w:val="006F7A8E"/>
    <w:rsid w:val="006F7B11"/>
    <w:rsid w:val="006F7BAC"/>
    <w:rsid w:val="006F7BB0"/>
    <w:rsid w:val="006F7C38"/>
    <w:rsid w:val="006F7F7C"/>
    <w:rsid w:val="006F7FB7"/>
    <w:rsid w:val="00700928"/>
    <w:rsid w:val="00700C22"/>
    <w:rsid w:val="00701013"/>
    <w:rsid w:val="00701190"/>
    <w:rsid w:val="007014DF"/>
    <w:rsid w:val="0070200C"/>
    <w:rsid w:val="007020B5"/>
    <w:rsid w:val="007023DF"/>
    <w:rsid w:val="00702451"/>
    <w:rsid w:val="00702459"/>
    <w:rsid w:val="00702756"/>
    <w:rsid w:val="007029C3"/>
    <w:rsid w:val="00702A77"/>
    <w:rsid w:val="0070304F"/>
    <w:rsid w:val="00703897"/>
    <w:rsid w:val="00703D36"/>
    <w:rsid w:val="00703DAA"/>
    <w:rsid w:val="0070430B"/>
    <w:rsid w:val="007045CF"/>
    <w:rsid w:val="00704D7E"/>
    <w:rsid w:val="00705127"/>
    <w:rsid w:val="00705A12"/>
    <w:rsid w:val="0070605F"/>
    <w:rsid w:val="00706469"/>
    <w:rsid w:val="0070666F"/>
    <w:rsid w:val="00706745"/>
    <w:rsid w:val="00706758"/>
    <w:rsid w:val="00706A65"/>
    <w:rsid w:val="00706B11"/>
    <w:rsid w:val="00706C9C"/>
    <w:rsid w:val="00707459"/>
    <w:rsid w:val="007074A9"/>
    <w:rsid w:val="007076C1"/>
    <w:rsid w:val="007076FB"/>
    <w:rsid w:val="00707B39"/>
    <w:rsid w:val="00707D08"/>
    <w:rsid w:val="00707DAD"/>
    <w:rsid w:val="00710324"/>
    <w:rsid w:val="00710438"/>
    <w:rsid w:val="00710BB9"/>
    <w:rsid w:val="00710BEE"/>
    <w:rsid w:val="00710D1E"/>
    <w:rsid w:val="00710DE5"/>
    <w:rsid w:val="007110CA"/>
    <w:rsid w:val="007114B2"/>
    <w:rsid w:val="007117A4"/>
    <w:rsid w:val="00711857"/>
    <w:rsid w:val="00711D4E"/>
    <w:rsid w:val="00711E6A"/>
    <w:rsid w:val="00712061"/>
    <w:rsid w:val="007120FB"/>
    <w:rsid w:val="007121DD"/>
    <w:rsid w:val="0071232A"/>
    <w:rsid w:val="0071244B"/>
    <w:rsid w:val="007129D8"/>
    <w:rsid w:val="00712C10"/>
    <w:rsid w:val="00712C43"/>
    <w:rsid w:val="00713173"/>
    <w:rsid w:val="0071338C"/>
    <w:rsid w:val="0071368A"/>
    <w:rsid w:val="0071369C"/>
    <w:rsid w:val="00713811"/>
    <w:rsid w:val="00713EF1"/>
    <w:rsid w:val="00714303"/>
    <w:rsid w:val="00714393"/>
    <w:rsid w:val="00714417"/>
    <w:rsid w:val="007146C3"/>
    <w:rsid w:val="00714A00"/>
    <w:rsid w:val="00714CF8"/>
    <w:rsid w:val="00714F3A"/>
    <w:rsid w:val="0071588F"/>
    <w:rsid w:val="007158D3"/>
    <w:rsid w:val="00715961"/>
    <w:rsid w:val="007159E9"/>
    <w:rsid w:val="00715DC1"/>
    <w:rsid w:val="00715E90"/>
    <w:rsid w:val="00715EB8"/>
    <w:rsid w:val="0071663A"/>
    <w:rsid w:val="007167AF"/>
    <w:rsid w:val="00716AE0"/>
    <w:rsid w:val="00716F10"/>
    <w:rsid w:val="00716FCB"/>
    <w:rsid w:val="007170C4"/>
    <w:rsid w:val="0071767D"/>
    <w:rsid w:val="00717C5A"/>
    <w:rsid w:val="00717E62"/>
    <w:rsid w:val="0072024E"/>
    <w:rsid w:val="007204A7"/>
    <w:rsid w:val="00720AEC"/>
    <w:rsid w:val="00720D05"/>
    <w:rsid w:val="00720F62"/>
    <w:rsid w:val="007218E6"/>
    <w:rsid w:val="00721BE8"/>
    <w:rsid w:val="00721ECB"/>
    <w:rsid w:val="00722C50"/>
    <w:rsid w:val="00722E5C"/>
    <w:rsid w:val="00722FF7"/>
    <w:rsid w:val="007230DB"/>
    <w:rsid w:val="007232CD"/>
    <w:rsid w:val="00723712"/>
    <w:rsid w:val="00723970"/>
    <w:rsid w:val="00723AE9"/>
    <w:rsid w:val="00723B86"/>
    <w:rsid w:val="00723D10"/>
    <w:rsid w:val="007240C8"/>
    <w:rsid w:val="007241CC"/>
    <w:rsid w:val="007241D3"/>
    <w:rsid w:val="00724410"/>
    <w:rsid w:val="007244B6"/>
    <w:rsid w:val="00724C28"/>
    <w:rsid w:val="007251EC"/>
    <w:rsid w:val="007255A6"/>
    <w:rsid w:val="007257AB"/>
    <w:rsid w:val="00725885"/>
    <w:rsid w:val="00725B01"/>
    <w:rsid w:val="00725B13"/>
    <w:rsid w:val="00725DBC"/>
    <w:rsid w:val="00725E7A"/>
    <w:rsid w:val="00725F47"/>
    <w:rsid w:val="00726472"/>
    <w:rsid w:val="0072658F"/>
    <w:rsid w:val="00726E20"/>
    <w:rsid w:val="00726FF8"/>
    <w:rsid w:val="00727185"/>
    <w:rsid w:val="00727530"/>
    <w:rsid w:val="00727AC6"/>
    <w:rsid w:val="007300F1"/>
    <w:rsid w:val="00730303"/>
    <w:rsid w:val="00730637"/>
    <w:rsid w:val="00730762"/>
    <w:rsid w:val="00730910"/>
    <w:rsid w:val="00730CAE"/>
    <w:rsid w:val="00730CBA"/>
    <w:rsid w:val="00730E8E"/>
    <w:rsid w:val="00730FF4"/>
    <w:rsid w:val="007310D5"/>
    <w:rsid w:val="007311FB"/>
    <w:rsid w:val="00731301"/>
    <w:rsid w:val="007317F6"/>
    <w:rsid w:val="0073185A"/>
    <w:rsid w:val="00731931"/>
    <w:rsid w:val="007323A9"/>
    <w:rsid w:val="007323BF"/>
    <w:rsid w:val="00732C37"/>
    <w:rsid w:val="00732DF1"/>
    <w:rsid w:val="00732FF9"/>
    <w:rsid w:val="0073370D"/>
    <w:rsid w:val="00733CE9"/>
    <w:rsid w:val="00733F33"/>
    <w:rsid w:val="007343BE"/>
    <w:rsid w:val="00734551"/>
    <w:rsid w:val="00734C90"/>
    <w:rsid w:val="00735377"/>
    <w:rsid w:val="007356D8"/>
    <w:rsid w:val="007359FD"/>
    <w:rsid w:val="00735AFA"/>
    <w:rsid w:val="00735CAE"/>
    <w:rsid w:val="00735EE2"/>
    <w:rsid w:val="00735F0C"/>
    <w:rsid w:val="0073601B"/>
    <w:rsid w:val="007362C9"/>
    <w:rsid w:val="00736433"/>
    <w:rsid w:val="0073649F"/>
    <w:rsid w:val="00736600"/>
    <w:rsid w:val="00736757"/>
    <w:rsid w:val="007367C1"/>
    <w:rsid w:val="00736895"/>
    <w:rsid w:val="00736A9A"/>
    <w:rsid w:val="00736D9B"/>
    <w:rsid w:val="007372BA"/>
    <w:rsid w:val="00737469"/>
    <w:rsid w:val="007374A3"/>
    <w:rsid w:val="0073783D"/>
    <w:rsid w:val="00737BE5"/>
    <w:rsid w:val="00737C4A"/>
    <w:rsid w:val="00737CB1"/>
    <w:rsid w:val="00737D80"/>
    <w:rsid w:val="00737F15"/>
    <w:rsid w:val="00740069"/>
    <w:rsid w:val="00740262"/>
    <w:rsid w:val="007402CC"/>
    <w:rsid w:val="00740848"/>
    <w:rsid w:val="007408A8"/>
    <w:rsid w:val="00740B92"/>
    <w:rsid w:val="00740CA0"/>
    <w:rsid w:val="0074174C"/>
    <w:rsid w:val="0074176A"/>
    <w:rsid w:val="007418BB"/>
    <w:rsid w:val="00741920"/>
    <w:rsid w:val="00741C5D"/>
    <w:rsid w:val="00741CF4"/>
    <w:rsid w:val="00741D48"/>
    <w:rsid w:val="00741F65"/>
    <w:rsid w:val="00742278"/>
    <w:rsid w:val="00742D3F"/>
    <w:rsid w:val="00742E05"/>
    <w:rsid w:val="0074300D"/>
    <w:rsid w:val="00743786"/>
    <w:rsid w:val="00743E0A"/>
    <w:rsid w:val="00743FE1"/>
    <w:rsid w:val="007447BC"/>
    <w:rsid w:val="00744A79"/>
    <w:rsid w:val="00744F73"/>
    <w:rsid w:val="00745182"/>
    <w:rsid w:val="00745A76"/>
    <w:rsid w:val="00745D78"/>
    <w:rsid w:val="00745DAB"/>
    <w:rsid w:val="00745E63"/>
    <w:rsid w:val="00745F95"/>
    <w:rsid w:val="0074644B"/>
    <w:rsid w:val="007467DE"/>
    <w:rsid w:val="00746924"/>
    <w:rsid w:val="00746AB1"/>
    <w:rsid w:val="00746EB8"/>
    <w:rsid w:val="00746F69"/>
    <w:rsid w:val="00747F7E"/>
    <w:rsid w:val="00750026"/>
    <w:rsid w:val="00750141"/>
    <w:rsid w:val="00750393"/>
    <w:rsid w:val="00750A67"/>
    <w:rsid w:val="00751033"/>
    <w:rsid w:val="0075171F"/>
    <w:rsid w:val="00751F28"/>
    <w:rsid w:val="00751F47"/>
    <w:rsid w:val="007523BD"/>
    <w:rsid w:val="00752656"/>
    <w:rsid w:val="00753345"/>
    <w:rsid w:val="007533FF"/>
    <w:rsid w:val="00753771"/>
    <w:rsid w:val="007538DF"/>
    <w:rsid w:val="0075421C"/>
    <w:rsid w:val="007544A7"/>
    <w:rsid w:val="007545F6"/>
    <w:rsid w:val="007548C7"/>
    <w:rsid w:val="007549CF"/>
    <w:rsid w:val="007549DC"/>
    <w:rsid w:val="00754DF6"/>
    <w:rsid w:val="00755109"/>
    <w:rsid w:val="00755114"/>
    <w:rsid w:val="007552B7"/>
    <w:rsid w:val="00755474"/>
    <w:rsid w:val="00755DF2"/>
    <w:rsid w:val="00755E28"/>
    <w:rsid w:val="00756188"/>
    <w:rsid w:val="007564FA"/>
    <w:rsid w:val="00756525"/>
    <w:rsid w:val="007567C4"/>
    <w:rsid w:val="00756A55"/>
    <w:rsid w:val="00757233"/>
    <w:rsid w:val="0075755B"/>
    <w:rsid w:val="007578BC"/>
    <w:rsid w:val="007578D5"/>
    <w:rsid w:val="00757A99"/>
    <w:rsid w:val="00757E5F"/>
    <w:rsid w:val="00757E8E"/>
    <w:rsid w:val="00760096"/>
    <w:rsid w:val="007600AA"/>
    <w:rsid w:val="007603BF"/>
    <w:rsid w:val="007607DC"/>
    <w:rsid w:val="0076090F"/>
    <w:rsid w:val="00760AD0"/>
    <w:rsid w:val="00760C52"/>
    <w:rsid w:val="00760F81"/>
    <w:rsid w:val="0076121A"/>
    <w:rsid w:val="00761426"/>
    <w:rsid w:val="00761569"/>
    <w:rsid w:val="00761E43"/>
    <w:rsid w:val="007623A6"/>
    <w:rsid w:val="0076259D"/>
    <w:rsid w:val="00762B2C"/>
    <w:rsid w:val="00762CE8"/>
    <w:rsid w:val="00763305"/>
    <w:rsid w:val="00763741"/>
    <w:rsid w:val="0076381A"/>
    <w:rsid w:val="0076389C"/>
    <w:rsid w:val="00764019"/>
    <w:rsid w:val="00764D89"/>
    <w:rsid w:val="007651BB"/>
    <w:rsid w:val="00765679"/>
    <w:rsid w:val="0076589E"/>
    <w:rsid w:val="00765A79"/>
    <w:rsid w:val="00765D91"/>
    <w:rsid w:val="00765EFB"/>
    <w:rsid w:val="007661C1"/>
    <w:rsid w:val="00766863"/>
    <w:rsid w:val="007669B1"/>
    <w:rsid w:val="007669CF"/>
    <w:rsid w:val="00766D57"/>
    <w:rsid w:val="00766FBB"/>
    <w:rsid w:val="0076703E"/>
    <w:rsid w:val="0076720C"/>
    <w:rsid w:val="00767747"/>
    <w:rsid w:val="00767B17"/>
    <w:rsid w:val="00767CD4"/>
    <w:rsid w:val="0077000C"/>
    <w:rsid w:val="007700C7"/>
    <w:rsid w:val="007706ED"/>
    <w:rsid w:val="00770793"/>
    <w:rsid w:val="0077085E"/>
    <w:rsid w:val="00770FB8"/>
    <w:rsid w:val="007710D4"/>
    <w:rsid w:val="0077170F"/>
    <w:rsid w:val="00771AAA"/>
    <w:rsid w:val="00771DC8"/>
    <w:rsid w:val="00772AB2"/>
    <w:rsid w:val="00772D4B"/>
    <w:rsid w:val="00773863"/>
    <w:rsid w:val="00773A41"/>
    <w:rsid w:val="00773CDC"/>
    <w:rsid w:val="00773D1D"/>
    <w:rsid w:val="00773E52"/>
    <w:rsid w:val="00773FFE"/>
    <w:rsid w:val="007745AB"/>
    <w:rsid w:val="00774638"/>
    <w:rsid w:val="00774B2C"/>
    <w:rsid w:val="00774F1B"/>
    <w:rsid w:val="00775248"/>
    <w:rsid w:val="00775378"/>
    <w:rsid w:val="007756A1"/>
    <w:rsid w:val="00775C7D"/>
    <w:rsid w:val="00775CE0"/>
    <w:rsid w:val="00775D57"/>
    <w:rsid w:val="00776121"/>
    <w:rsid w:val="007762AA"/>
    <w:rsid w:val="007763E7"/>
    <w:rsid w:val="007764A7"/>
    <w:rsid w:val="00777084"/>
    <w:rsid w:val="007773A9"/>
    <w:rsid w:val="00777752"/>
    <w:rsid w:val="00777862"/>
    <w:rsid w:val="00777E89"/>
    <w:rsid w:val="00780128"/>
    <w:rsid w:val="007802D5"/>
    <w:rsid w:val="00780486"/>
    <w:rsid w:val="007806CC"/>
    <w:rsid w:val="0078090B"/>
    <w:rsid w:val="0078114D"/>
    <w:rsid w:val="00781AED"/>
    <w:rsid w:val="00781C15"/>
    <w:rsid w:val="00781E92"/>
    <w:rsid w:val="00782045"/>
    <w:rsid w:val="007823E2"/>
    <w:rsid w:val="0078291D"/>
    <w:rsid w:val="00782C04"/>
    <w:rsid w:val="00782CB2"/>
    <w:rsid w:val="00782DAC"/>
    <w:rsid w:val="0078327C"/>
    <w:rsid w:val="0078329A"/>
    <w:rsid w:val="007833E5"/>
    <w:rsid w:val="007834D5"/>
    <w:rsid w:val="00783C55"/>
    <w:rsid w:val="00783C66"/>
    <w:rsid w:val="00783EAD"/>
    <w:rsid w:val="0078441F"/>
    <w:rsid w:val="0078498F"/>
    <w:rsid w:val="00784A61"/>
    <w:rsid w:val="00784E56"/>
    <w:rsid w:val="00785050"/>
    <w:rsid w:val="0078561B"/>
    <w:rsid w:val="00785DAD"/>
    <w:rsid w:val="007861EB"/>
    <w:rsid w:val="007865AE"/>
    <w:rsid w:val="0078661D"/>
    <w:rsid w:val="00786B4F"/>
    <w:rsid w:val="00786C1F"/>
    <w:rsid w:val="00786C8B"/>
    <w:rsid w:val="00786CF6"/>
    <w:rsid w:val="00786D31"/>
    <w:rsid w:val="0078735B"/>
    <w:rsid w:val="007873D3"/>
    <w:rsid w:val="007874D2"/>
    <w:rsid w:val="00787A60"/>
    <w:rsid w:val="007901C6"/>
    <w:rsid w:val="007901ED"/>
    <w:rsid w:val="00790575"/>
    <w:rsid w:val="007907C0"/>
    <w:rsid w:val="007909D7"/>
    <w:rsid w:val="00790A82"/>
    <w:rsid w:val="00790B96"/>
    <w:rsid w:val="00790C51"/>
    <w:rsid w:val="007912DF"/>
    <w:rsid w:val="007912EE"/>
    <w:rsid w:val="007915B1"/>
    <w:rsid w:val="00791637"/>
    <w:rsid w:val="00791AE9"/>
    <w:rsid w:val="00791D7C"/>
    <w:rsid w:val="00792423"/>
    <w:rsid w:val="00792A6D"/>
    <w:rsid w:val="00792BA6"/>
    <w:rsid w:val="00792DE9"/>
    <w:rsid w:val="00792E03"/>
    <w:rsid w:val="00793182"/>
    <w:rsid w:val="0079335C"/>
    <w:rsid w:val="0079344B"/>
    <w:rsid w:val="007938EE"/>
    <w:rsid w:val="00793B1E"/>
    <w:rsid w:val="00794095"/>
    <w:rsid w:val="00794680"/>
    <w:rsid w:val="007949F1"/>
    <w:rsid w:val="00794EEC"/>
    <w:rsid w:val="00794F3E"/>
    <w:rsid w:val="0079506D"/>
    <w:rsid w:val="00795B0B"/>
    <w:rsid w:val="00795D96"/>
    <w:rsid w:val="00796466"/>
    <w:rsid w:val="00796871"/>
    <w:rsid w:val="007968A5"/>
    <w:rsid w:val="00796AB3"/>
    <w:rsid w:val="00796EC0"/>
    <w:rsid w:val="00796F80"/>
    <w:rsid w:val="0079707F"/>
    <w:rsid w:val="00797206"/>
    <w:rsid w:val="0079742C"/>
    <w:rsid w:val="007978E5"/>
    <w:rsid w:val="00797A29"/>
    <w:rsid w:val="00797D6D"/>
    <w:rsid w:val="00797E1E"/>
    <w:rsid w:val="00797E69"/>
    <w:rsid w:val="007A0134"/>
    <w:rsid w:val="007A0240"/>
    <w:rsid w:val="007A06B0"/>
    <w:rsid w:val="007A0855"/>
    <w:rsid w:val="007A0861"/>
    <w:rsid w:val="007A0AD4"/>
    <w:rsid w:val="007A0C6E"/>
    <w:rsid w:val="007A0DBC"/>
    <w:rsid w:val="007A10C7"/>
    <w:rsid w:val="007A129F"/>
    <w:rsid w:val="007A13FE"/>
    <w:rsid w:val="007A15C4"/>
    <w:rsid w:val="007A1613"/>
    <w:rsid w:val="007A1AF3"/>
    <w:rsid w:val="007A2604"/>
    <w:rsid w:val="007A2860"/>
    <w:rsid w:val="007A29BD"/>
    <w:rsid w:val="007A2DCF"/>
    <w:rsid w:val="007A3083"/>
    <w:rsid w:val="007A3217"/>
    <w:rsid w:val="007A32B8"/>
    <w:rsid w:val="007A3442"/>
    <w:rsid w:val="007A3638"/>
    <w:rsid w:val="007A3677"/>
    <w:rsid w:val="007A3684"/>
    <w:rsid w:val="007A387D"/>
    <w:rsid w:val="007A39A1"/>
    <w:rsid w:val="007A3BC8"/>
    <w:rsid w:val="007A3CF5"/>
    <w:rsid w:val="007A3D56"/>
    <w:rsid w:val="007A3D9F"/>
    <w:rsid w:val="007A3E85"/>
    <w:rsid w:val="007A3EEC"/>
    <w:rsid w:val="007A3F9F"/>
    <w:rsid w:val="007A42E4"/>
    <w:rsid w:val="007A42ED"/>
    <w:rsid w:val="007A439F"/>
    <w:rsid w:val="007A4435"/>
    <w:rsid w:val="007A4445"/>
    <w:rsid w:val="007A467B"/>
    <w:rsid w:val="007A4AB1"/>
    <w:rsid w:val="007A4BFE"/>
    <w:rsid w:val="007A4C0B"/>
    <w:rsid w:val="007A4E8D"/>
    <w:rsid w:val="007A5791"/>
    <w:rsid w:val="007A57A3"/>
    <w:rsid w:val="007A5B22"/>
    <w:rsid w:val="007A5E61"/>
    <w:rsid w:val="007A6295"/>
    <w:rsid w:val="007A6548"/>
    <w:rsid w:val="007A6786"/>
    <w:rsid w:val="007A6814"/>
    <w:rsid w:val="007A68E3"/>
    <w:rsid w:val="007A6C5F"/>
    <w:rsid w:val="007A6DED"/>
    <w:rsid w:val="007A70E0"/>
    <w:rsid w:val="007A7279"/>
    <w:rsid w:val="007A75EA"/>
    <w:rsid w:val="007A7C73"/>
    <w:rsid w:val="007A7E3E"/>
    <w:rsid w:val="007B064A"/>
    <w:rsid w:val="007B06E2"/>
    <w:rsid w:val="007B08F5"/>
    <w:rsid w:val="007B0953"/>
    <w:rsid w:val="007B0DBF"/>
    <w:rsid w:val="007B1330"/>
    <w:rsid w:val="007B13E5"/>
    <w:rsid w:val="007B183B"/>
    <w:rsid w:val="007B1A96"/>
    <w:rsid w:val="007B1FCD"/>
    <w:rsid w:val="007B2110"/>
    <w:rsid w:val="007B2B8E"/>
    <w:rsid w:val="007B2D36"/>
    <w:rsid w:val="007B3019"/>
    <w:rsid w:val="007B30A9"/>
    <w:rsid w:val="007B35D5"/>
    <w:rsid w:val="007B37DD"/>
    <w:rsid w:val="007B3855"/>
    <w:rsid w:val="007B3C6A"/>
    <w:rsid w:val="007B3E3B"/>
    <w:rsid w:val="007B3E6E"/>
    <w:rsid w:val="007B3EBC"/>
    <w:rsid w:val="007B40C3"/>
    <w:rsid w:val="007B43AE"/>
    <w:rsid w:val="007B4BBD"/>
    <w:rsid w:val="007B50BF"/>
    <w:rsid w:val="007B51DE"/>
    <w:rsid w:val="007B57A2"/>
    <w:rsid w:val="007B5DB2"/>
    <w:rsid w:val="007B60D4"/>
    <w:rsid w:val="007B6558"/>
    <w:rsid w:val="007B6978"/>
    <w:rsid w:val="007B6F76"/>
    <w:rsid w:val="007B7334"/>
    <w:rsid w:val="007B7541"/>
    <w:rsid w:val="007B7898"/>
    <w:rsid w:val="007B798F"/>
    <w:rsid w:val="007B7990"/>
    <w:rsid w:val="007B7F7B"/>
    <w:rsid w:val="007C0241"/>
    <w:rsid w:val="007C0C1D"/>
    <w:rsid w:val="007C0C43"/>
    <w:rsid w:val="007C0DBB"/>
    <w:rsid w:val="007C14AF"/>
    <w:rsid w:val="007C1598"/>
    <w:rsid w:val="007C15D5"/>
    <w:rsid w:val="007C1DE2"/>
    <w:rsid w:val="007C1FAD"/>
    <w:rsid w:val="007C2374"/>
    <w:rsid w:val="007C24BE"/>
    <w:rsid w:val="007C2629"/>
    <w:rsid w:val="007C2E47"/>
    <w:rsid w:val="007C3258"/>
    <w:rsid w:val="007C325B"/>
    <w:rsid w:val="007C3763"/>
    <w:rsid w:val="007C3B75"/>
    <w:rsid w:val="007C3D1C"/>
    <w:rsid w:val="007C3D42"/>
    <w:rsid w:val="007C3D5B"/>
    <w:rsid w:val="007C3DA2"/>
    <w:rsid w:val="007C494D"/>
    <w:rsid w:val="007C4B41"/>
    <w:rsid w:val="007C5173"/>
    <w:rsid w:val="007C530E"/>
    <w:rsid w:val="007C54C8"/>
    <w:rsid w:val="007C572F"/>
    <w:rsid w:val="007C6569"/>
    <w:rsid w:val="007C7075"/>
    <w:rsid w:val="007C747C"/>
    <w:rsid w:val="007C7800"/>
    <w:rsid w:val="007C7AEB"/>
    <w:rsid w:val="007C7D41"/>
    <w:rsid w:val="007C7FFC"/>
    <w:rsid w:val="007D0278"/>
    <w:rsid w:val="007D033A"/>
    <w:rsid w:val="007D048E"/>
    <w:rsid w:val="007D05F0"/>
    <w:rsid w:val="007D0B2A"/>
    <w:rsid w:val="007D0DD4"/>
    <w:rsid w:val="007D1091"/>
    <w:rsid w:val="007D10E8"/>
    <w:rsid w:val="007D116F"/>
    <w:rsid w:val="007D1243"/>
    <w:rsid w:val="007D124B"/>
    <w:rsid w:val="007D1356"/>
    <w:rsid w:val="007D1511"/>
    <w:rsid w:val="007D17C7"/>
    <w:rsid w:val="007D188A"/>
    <w:rsid w:val="007D18AF"/>
    <w:rsid w:val="007D194C"/>
    <w:rsid w:val="007D1B94"/>
    <w:rsid w:val="007D1C64"/>
    <w:rsid w:val="007D1CDE"/>
    <w:rsid w:val="007D2210"/>
    <w:rsid w:val="007D229C"/>
    <w:rsid w:val="007D2864"/>
    <w:rsid w:val="007D2CD0"/>
    <w:rsid w:val="007D3110"/>
    <w:rsid w:val="007D37E7"/>
    <w:rsid w:val="007D395B"/>
    <w:rsid w:val="007D3A90"/>
    <w:rsid w:val="007D3DEE"/>
    <w:rsid w:val="007D4232"/>
    <w:rsid w:val="007D4D65"/>
    <w:rsid w:val="007D50DA"/>
    <w:rsid w:val="007D5BBF"/>
    <w:rsid w:val="007D6315"/>
    <w:rsid w:val="007D6AC2"/>
    <w:rsid w:val="007D6C95"/>
    <w:rsid w:val="007D74D6"/>
    <w:rsid w:val="007D759D"/>
    <w:rsid w:val="007D7608"/>
    <w:rsid w:val="007D7654"/>
    <w:rsid w:val="007D779C"/>
    <w:rsid w:val="007D796A"/>
    <w:rsid w:val="007D7F1C"/>
    <w:rsid w:val="007D7FE4"/>
    <w:rsid w:val="007E006D"/>
    <w:rsid w:val="007E0125"/>
    <w:rsid w:val="007E0323"/>
    <w:rsid w:val="007E0374"/>
    <w:rsid w:val="007E0530"/>
    <w:rsid w:val="007E061A"/>
    <w:rsid w:val="007E0AAE"/>
    <w:rsid w:val="007E0BCA"/>
    <w:rsid w:val="007E0D29"/>
    <w:rsid w:val="007E10A3"/>
    <w:rsid w:val="007E11D1"/>
    <w:rsid w:val="007E1215"/>
    <w:rsid w:val="007E1337"/>
    <w:rsid w:val="007E15E2"/>
    <w:rsid w:val="007E16CE"/>
    <w:rsid w:val="007E188B"/>
    <w:rsid w:val="007E190D"/>
    <w:rsid w:val="007E1C6A"/>
    <w:rsid w:val="007E26A2"/>
    <w:rsid w:val="007E29BF"/>
    <w:rsid w:val="007E3E45"/>
    <w:rsid w:val="007E4991"/>
    <w:rsid w:val="007E4BB2"/>
    <w:rsid w:val="007E5611"/>
    <w:rsid w:val="007E56B6"/>
    <w:rsid w:val="007E58EB"/>
    <w:rsid w:val="007E5A5B"/>
    <w:rsid w:val="007E5FAB"/>
    <w:rsid w:val="007E6116"/>
    <w:rsid w:val="007E6165"/>
    <w:rsid w:val="007E65D8"/>
    <w:rsid w:val="007E689F"/>
    <w:rsid w:val="007E68D8"/>
    <w:rsid w:val="007E6A61"/>
    <w:rsid w:val="007E6CC0"/>
    <w:rsid w:val="007E7653"/>
    <w:rsid w:val="007E7760"/>
    <w:rsid w:val="007E7E2A"/>
    <w:rsid w:val="007E7FC7"/>
    <w:rsid w:val="007F0335"/>
    <w:rsid w:val="007F03CF"/>
    <w:rsid w:val="007F0547"/>
    <w:rsid w:val="007F093A"/>
    <w:rsid w:val="007F0965"/>
    <w:rsid w:val="007F0B9A"/>
    <w:rsid w:val="007F0EC4"/>
    <w:rsid w:val="007F1330"/>
    <w:rsid w:val="007F1704"/>
    <w:rsid w:val="007F1A3A"/>
    <w:rsid w:val="007F1CD2"/>
    <w:rsid w:val="007F1E62"/>
    <w:rsid w:val="007F2119"/>
    <w:rsid w:val="007F21CA"/>
    <w:rsid w:val="007F2201"/>
    <w:rsid w:val="007F243C"/>
    <w:rsid w:val="007F2806"/>
    <w:rsid w:val="007F2A44"/>
    <w:rsid w:val="007F2B7A"/>
    <w:rsid w:val="007F2DF7"/>
    <w:rsid w:val="007F2E8E"/>
    <w:rsid w:val="007F362A"/>
    <w:rsid w:val="007F3CD8"/>
    <w:rsid w:val="007F3DC5"/>
    <w:rsid w:val="007F3E02"/>
    <w:rsid w:val="007F3E1B"/>
    <w:rsid w:val="007F3E9B"/>
    <w:rsid w:val="007F3F6A"/>
    <w:rsid w:val="007F4BBE"/>
    <w:rsid w:val="007F4C69"/>
    <w:rsid w:val="007F4FB5"/>
    <w:rsid w:val="007F50F5"/>
    <w:rsid w:val="007F531E"/>
    <w:rsid w:val="007F5465"/>
    <w:rsid w:val="007F55F4"/>
    <w:rsid w:val="007F5942"/>
    <w:rsid w:val="007F603A"/>
    <w:rsid w:val="007F62B9"/>
    <w:rsid w:val="007F62CC"/>
    <w:rsid w:val="007F63FE"/>
    <w:rsid w:val="007F6C8D"/>
    <w:rsid w:val="007F6CBB"/>
    <w:rsid w:val="007F7B01"/>
    <w:rsid w:val="007F7BA4"/>
    <w:rsid w:val="00800048"/>
    <w:rsid w:val="008005F1"/>
    <w:rsid w:val="00800706"/>
    <w:rsid w:val="00800C98"/>
    <w:rsid w:val="00800DC7"/>
    <w:rsid w:val="008014E6"/>
    <w:rsid w:val="00801583"/>
    <w:rsid w:val="00801584"/>
    <w:rsid w:val="008015B1"/>
    <w:rsid w:val="008017F7"/>
    <w:rsid w:val="0080183D"/>
    <w:rsid w:val="00801A51"/>
    <w:rsid w:val="00801E12"/>
    <w:rsid w:val="0080206B"/>
    <w:rsid w:val="0080231C"/>
    <w:rsid w:val="008027D6"/>
    <w:rsid w:val="00802AD0"/>
    <w:rsid w:val="00802B6C"/>
    <w:rsid w:val="00803284"/>
    <w:rsid w:val="008032BC"/>
    <w:rsid w:val="0080355B"/>
    <w:rsid w:val="0080358F"/>
    <w:rsid w:val="008036BC"/>
    <w:rsid w:val="00803A3B"/>
    <w:rsid w:val="00803ABB"/>
    <w:rsid w:val="00803C8B"/>
    <w:rsid w:val="00803DD5"/>
    <w:rsid w:val="008041DD"/>
    <w:rsid w:val="00804376"/>
    <w:rsid w:val="00804398"/>
    <w:rsid w:val="0080466F"/>
    <w:rsid w:val="00804C34"/>
    <w:rsid w:val="00804FED"/>
    <w:rsid w:val="00805062"/>
    <w:rsid w:val="00805264"/>
    <w:rsid w:val="008057DC"/>
    <w:rsid w:val="00805AFA"/>
    <w:rsid w:val="00805D0F"/>
    <w:rsid w:val="00805F09"/>
    <w:rsid w:val="00806211"/>
    <w:rsid w:val="00806882"/>
    <w:rsid w:val="00806B1C"/>
    <w:rsid w:val="00806BAF"/>
    <w:rsid w:val="00806CB2"/>
    <w:rsid w:val="00806D94"/>
    <w:rsid w:val="00806E48"/>
    <w:rsid w:val="00806F96"/>
    <w:rsid w:val="00806FED"/>
    <w:rsid w:val="008072B9"/>
    <w:rsid w:val="00807691"/>
    <w:rsid w:val="00807880"/>
    <w:rsid w:val="008079C8"/>
    <w:rsid w:val="00810563"/>
    <w:rsid w:val="008105ED"/>
    <w:rsid w:val="008106F4"/>
    <w:rsid w:val="0081122B"/>
    <w:rsid w:val="008112E3"/>
    <w:rsid w:val="008115C4"/>
    <w:rsid w:val="00811780"/>
    <w:rsid w:val="0081191E"/>
    <w:rsid w:val="00811B69"/>
    <w:rsid w:val="00811D98"/>
    <w:rsid w:val="00811EBB"/>
    <w:rsid w:val="00812422"/>
    <w:rsid w:val="008125B4"/>
    <w:rsid w:val="00812660"/>
    <w:rsid w:val="00812AE2"/>
    <w:rsid w:val="00812F9C"/>
    <w:rsid w:val="00813522"/>
    <w:rsid w:val="0081352E"/>
    <w:rsid w:val="008137DC"/>
    <w:rsid w:val="00813DDB"/>
    <w:rsid w:val="00813EAC"/>
    <w:rsid w:val="00814141"/>
    <w:rsid w:val="00814783"/>
    <w:rsid w:val="008148FA"/>
    <w:rsid w:val="0081493E"/>
    <w:rsid w:val="00814CD8"/>
    <w:rsid w:val="00815215"/>
    <w:rsid w:val="00815436"/>
    <w:rsid w:val="00815490"/>
    <w:rsid w:val="0081562D"/>
    <w:rsid w:val="00815873"/>
    <w:rsid w:val="00815B71"/>
    <w:rsid w:val="00816490"/>
    <w:rsid w:val="0081651B"/>
    <w:rsid w:val="00816627"/>
    <w:rsid w:val="008166C5"/>
    <w:rsid w:val="008169FA"/>
    <w:rsid w:val="00816CAB"/>
    <w:rsid w:val="00816DA8"/>
    <w:rsid w:val="008174D7"/>
    <w:rsid w:val="00817818"/>
    <w:rsid w:val="00817922"/>
    <w:rsid w:val="00817D20"/>
    <w:rsid w:val="00817FAF"/>
    <w:rsid w:val="0082001D"/>
    <w:rsid w:val="00820180"/>
    <w:rsid w:val="0082047B"/>
    <w:rsid w:val="00820A35"/>
    <w:rsid w:val="00820AC7"/>
    <w:rsid w:val="00820B2A"/>
    <w:rsid w:val="0082103E"/>
    <w:rsid w:val="008216D0"/>
    <w:rsid w:val="00821765"/>
    <w:rsid w:val="00821914"/>
    <w:rsid w:val="00821C5A"/>
    <w:rsid w:val="008220D3"/>
    <w:rsid w:val="0082211E"/>
    <w:rsid w:val="008229A8"/>
    <w:rsid w:val="00823CB3"/>
    <w:rsid w:val="00823E85"/>
    <w:rsid w:val="00823EFC"/>
    <w:rsid w:val="00823FAD"/>
    <w:rsid w:val="00824470"/>
    <w:rsid w:val="0082462B"/>
    <w:rsid w:val="00824A3D"/>
    <w:rsid w:val="00824EF2"/>
    <w:rsid w:val="00824FB1"/>
    <w:rsid w:val="0082503B"/>
    <w:rsid w:val="0082524A"/>
    <w:rsid w:val="00825E0C"/>
    <w:rsid w:val="008260D9"/>
    <w:rsid w:val="0082632A"/>
    <w:rsid w:val="0082640A"/>
    <w:rsid w:val="00826582"/>
    <w:rsid w:val="00826B88"/>
    <w:rsid w:val="0082700F"/>
    <w:rsid w:val="00827518"/>
    <w:rsid w:val="00827935"/>
    <w:rsid w:val="00827B0F"/>
    <w:rsid w:val="00827B63"/>
    <w:rsid w:val="00827BB5"/>
    <w:rsid w:val="00830486"/>
    <w:rsid w:val="00830A0D"/>
    <w:rsid w:val="00830D91"/>
    <w:rsid w:val="00830E21"/>
    <w:rsid w:val="00831230"/>
    <w:rsid w:val="008314FE"/>
    <w:rsid w:val="00831620"/>
    <w:rsid w:val="0083162D"/>
    <w:rsid w:val="00831958"/>
    <w:rsid w:val="00831BF7"/>
    <w:rsid w:val="00832068"/>
    <w:rsid w:val="00832727"/>
    <w:rsid w:val="00832728"/>
    <w:rsid w:val="0083272C"/>
    <w:rsid w:val="0083293F"/>
    <w:rsid w:val="00832AF5"/>
    <w:rsid w:val="00832B1B"/>
    <w:rsid w:val="00832B76"/>
    <w:rsid w:val="00832DBC"/>
    <w:rsid w:val="008332B2"/>
    <w:rsid w:val="00833405"/>
    <w:rsid w:val="0083369D"/>
    <w:rsid w:val="00833813"/>
    <w:rsid w:val="00833C15"/>
    <w:rsid w:val="00833D1E"/>
    <w:rsid w:val="00833DCA"/>
    <w:rsid w:val="00833F13"/>
    <w:rsid w:val="00834464"/>
    <w:rsid w:val="0083497C"/>
    <w:rsid w:val="00834DA8"/>
    <w:rsid w:val="00834DF6"/>
    <w:rsid w:val="0083513C"/>
    <w:rsid w:val="008351DE"/>
    <w:rsid w:val="008352A0"/>
    <w:rsid w:val="00835570"/>
    <w:rsid w:val="0083589D"/>
    <w:rsid w:val="008359FF"/>
    <w:rsid w:val="00835A3D"/>
    <w:rsid w:val="00835AE0"/>
    <w:rsid w:val="00835B8A"/>
    <w:rsid w:val="00835C96"/>
    <w:rsid w:val="0083630D"/>
    <w:rsid w:val="008364DE"/>
    <w:rsid w:val="00836AF1"/>
    <w:rsid w:val="00836AF5"/>
    <w:rsid w:val="00836C32"/>
    <w:rsid w:val="00836E39"/>
    <w:rsid w:val="0083769C"/>
    <w:rsid w:val="00837CCB"/>
    <w:rsid w:val="00837D06"/>
    <w:rsid w:val="0084023C"/>
    <w:rsid w:val="00840E5F"/>
    <w:rsid w:val="00841223"/>
    <w:rsid w:val="008413CD"/>
    <w:rsid w:val="008415C8"/>
    <w:rsid w:val="008415CD"/>
    <w:rsid w:val="008418CD"/>
    <w:rsid w:val="00841A82"/>
    <w:rsid w:val="00841D6B"/>
    <w:rsid w:val="0084241A"/>
    <w:rsid w:val="008427B8"/>
    <w:rsid w:val="00842BA9"/>
    <w:rsid w:val="00842E03"/>
    <w:rsid w:val="008434C1"/>
    <w:rsid w:val="0084375D"/>
    <w:rsid w:val="00843B1D"/>
    <w:rsid w:val="00843DF2"/>
    <w:rsid w:val="00844075"/>
    <w:rsid w:val="0084430D"/>
    <w:rsid w:val="008446FB"/>
    <w:rsid w:val="0084491F"/>
    <w:rsid w:val="0084496E"/>
    <w:rsid w:val="00844DD7"/>
    <w:rsid w:val="00844FD1"/>
    <w:rsid w:val="00845376"/>
    <w:rsid w:val="008455C3"/>
    <w:rsid w:val="00845A88"/>
    <w:rsid w:val="00846154"/>
    <w:rsid w:val="0084628F"/>
    <w:rsid w:val="008465C0"/>
    <w:rsid w:val="0084668A"/>
    <w:rsid w:val="0084683E"/>
    <w:rsid w:val="00846FDD"/>
    <w:rsid w:val="0084704B"/>
    <w:rsid w:val="00847481"/>
    <w:rsid w:val="008475BF"/>
    <w:rsid w:val="00847B1C"/>
    <w:rsid w:val="00847B3B"/>
    <w:rsid w:val="00847D38"/>
    <w:rsid w:val="00850AB2"/>
    <w:rsid w:val="00850CBF"/>
    <w:rsid w:val="00850E1E"/>
    <w:rsid w:val="00851435"/>
    <w:rsid w:val="00851489"/>
    <w:rsid w:val="0085155E"/>
    <w:rsid w:val="008515C7"/>
    <w:rsid w:val="00851976"/>
    <w:rsid w:val="00851BD2"/>
    <w:rsid w:val="00852B41"/>
    <w:rsid w:val="00852B91"/>
    <w:rsid w:val="00852C04"/>
    <w:rsid w:val="00852C39"/>
    <w:rsid w:val="00852D8F"/>
    <w:rsid w:val="00852F67"/>
    <w:rsid w:val="00853010"/>
    <w:rsid w:val="008531E8"/>
    <w:rsid w:val="008531FE"/>
    <w:rsid w:val="008535B4"/>
    <w:rsid w:val="008547E1"/>
    <w:rsid w:val="00854CCF"/>
    <w:rsid w:val="00854DB1"/>
    <w:rsid w:val="00854E2E"/>
    <w:rsid w:val="00854FA9"/>
    <w:rsid w:val="0085515D"/>
    <w:rsid w:val="008552D4"/>
    <w:rsid w:val="008559CE"/>
    <w:rsid w:val="00855B55"/>
    <w:rsid w:val="00855F5B"/>
    <w:rsid w:val="00856300"/>
    <w:rsid w:val="00856602"/>
    <w:rsid w:val="00856BA6"/>
    <w:rsid w:val="00856D0C"/>
    <w:rsid w:val="00857019"/>
    <w:rsid w:val="00857409"/>
    <w:rsid w:val="008578C6"/>
    <w:rsid w:val="00857902"/>
    <w:rsid w:val="00857A7C"/>
    <w:rsid w:val="00857FBC"/>
    <w:rsid w:val="0086002D"/>
    <w:rsid w:val="00860180"/>
    <w:rsid w:val="008601F6"/>
    <w:rsid w:val="008605EF"/>
    <w:rsid w:val="00860747"/>
    <w:rsid w:val="0086080D"/>
    <w:rsid w:val="008609EE"/>
    <w:rsid w:val="00860AD6"/>
    <w:rsid w:val="00860DB2"/>
    <w:rsid w:val="00860F30"/>
    <w:rsid w:val="008611A5"/>
    <w:rsid w:val="00861282"/>
    <w:rsid w:val="008616CC"/>
    <w:rsid w:val="00861803"/>
    <w:rsid w:val="0086185D"/>
    <w:rsid w:val="008618DC"/>
    <w:rsid w:val="008622DC"/>
    <w:rsid w:val="00862570"/>
    <w:rsid w:val="008628A2"/>
    <w:rsid w:val="00862E3A"/>
    <w:rsid w:val="00862E40"/>
    <w:rsid w:val="008634C4"/>
    <w:rsid w:val="00863540"/>
    <w:rsid w:val="00863619"/>
    <w:rsid w:val="008636C4"/>
    <w:rsid w:val="0086371E"/>
    <w:rsid w:val="008638C7"/>
    <w:rsid w:val="00863935"/>
    <w:rsid w:val="00863BBB"/>
    <w:rsid w:val="00863BD6"/>
    <w:rsid w:val="00863CAA"/>
    <w:rsid w:val="00864166"/>
    <w:rsid w:val="008647D5"/>
    <w:rsid w:val="00864D7B"/>
    <w:rsid w:val="00865236"/>
    <w:rsid w:val="008655AB"/>
    <w:rsid w:val="008658B4"/>
    <w:rsid w:val="00865DD9"/>
    <w:rsid w:val="00865DF7"/>
    <w:rsid w:val="00866039"/>
    <w:rsid w:val="0086627C"/>
    <w:rsid w:val="008663DA"/>
    <w:rsid w:val="0086667C"/>
    <w:rsid w:val="00866745"/>
    <w:rsid w:val="00867142"/>
    <w:rsid w:val="008672E3"/>
    <w:rsid w:val="00867301"/>
    <w:rsid w:val="008674B2"/>
    <w:rsid w:val="00867DB9"/>
    <w:rsid w:val="00867EC3"/>
    <w:rsid w:val="008701BD"/>
    <w:rsid w:val="00870389"/>
    <w:rsid w:val="0087068B"/>
    <w:rsid w:val="008713C6"/>
    <w:rsid w:val="00871A44"/>
    <w:rsid w:val="00871A75"/>
    <w:rsid w:val="00871BA1"/>
    <w:rsid w:val="00871C0D"/>
    <w:rsid w:val="00872BAF"/>
    <w:rsid w:val="00872E93"/>
    <w:rsid w:val="00873134"/>
    <w:rsid w:val="00873251"/>
    <w:rsid w:val="00873C8A"/>
    <w:rsid w:val="008744F2"/>
    <w:rsid w:val="00874C6D"/>
    <w:rsid w:val="00874D29"/>
    <w:rsid w:val="008753B0"/>
    <w:rsid w:val="0087558E"/>
    <w:rsid w:val="008757FF"/>
    <w:rsid w:val="0087622E"/>
    <w:rsid w:val="00876462"/>
    <w:rsid w:val="008766F4"/>
    <w:rsid w:val="0087694F"/>
    <w:rsid w:val="00876A16"/>
    <w:rsid w:val="00876A8F"/>
    <w:rsid w:val="00876AF8"/>
    <w:rsid w:val="00876C73"/>
    <w:rsid w:val="008773D7"/>
    <w:rsid w:val="0087743D"/>
    <w:rsid w:val="00877504"/>
    <w:rsid w:val="00877806"/>
    <w:rsid w:val="00877883"/>
    <w:rsid w:val="008778B6"/>
    <w:rsid w:val="008800B3"/>
    <w:rsid w:val="008805AE"/>
    <w:rsid w:val="0088077E"/>
    <w:rsid w:val="00880A4A"/>
    <w:rsid w:val="00880F26"/>
    <w:rsid w:val="00880FA0"/>
    <w:rsid w:val="0088116D"/>
    <w:rsid w:val="008813E5"/>
    <w:rsid w:val="00881968"/>
    <w:rsid w:val="00881F6E"/>
    <w:rsid w:val="0088247A"/>
    <w:rsid w:val="0088247C"/>
    <w:rsid w:val="00882F49"/>
    <w:rsid w:val="00883289"/>
    <w:rsid w:val="008832BE"/>
    <w:rsid w:val="00883394"/>
    <w:rsid w:val="00883526"/>
    <w:rsid w:val="0088373B"/>
    <w:rsid w:val="00883BAD"/>
    <w:rsid w:val="00883D9A"/>
    <w:rsid w:val="00883E6F"/>
    <w:rsid w:val="00884620"/>
    <w:rsid w:val="00884660"/>
    <w:rsid w:val="008846CF"/>
    <w:rsid w:val="00884921"/>
    <w:rsid w:val="00884AC1"/>
    <w:rsid w:val="008851FB"/>
    <w:rsid w:val="008858AB"/>
    <w:rsid w:val="00885950"/>
    <w:rsid w:val="00885958"/>
    <w:rsid w:val="00885A33"/>
    <w:rsid w:val="00885C65"/>
    <w:rsid w:val="00885DF1"/>
    <w:rsid w:val="008860A6"/>
    <w:rsid w:val="008861F4"/>
    <w:rsid w:val="008864F0"/>
    <w:rsid w:val="008864F2"/>
    <w:rsid w:val="00886824"/>
    <w:rsid w:val="008868B7"/>
    <w:rsid w:val="00886985"/>
    <w:rsid w:val="0088721A"/>
    <w:rsid w:val="00887310"/>
    <w:rsid w:val="0088786A"/>
    <w:rsid w:val="00887A0D"/>
    <w:rsid w:val="00887B04"/>
    <w:rsid w:val="00887EDD"/>
    <w:rsid w:val="0089027A"/>
    <w:rsid w:val="00890351"/>
    <w:rsid w:val="00890EF4"/>
    <w:rsid w:val="00890FE5"/>
    <w:rsid w:val="00891228"/>
    <w:rsid w:val="00891823"/>
    <w:rsid w:val="00891B40"/>
    <w:rsid w:val="00891E88"/>
    <w:rsid w:val="00891FB7"/>
    <w:rsid w:val="00892087"/>
    <w:rsid w:val="008921B2"/>
    <w:rsid w:val="00892274"/>
    <w:rsid w:val="008925FF"/>
    <w:rsid w:val="0089290B"/>
    <w:rsid w:val="0089297B"/>
    <w:rsid w:val="00893238"/>
    <w:rsid w:val="00893320"/>
    <w:rsid w:val="00893B53"/>
    <w:rsid w:val="00893D47"/>
    <w:rsid w:val="00893D81"/>
    <w:rsid w:val="00893EA2"/>
    <w:rsid w:val="00894090"/>
    <w:rsid w:val="0089441F"/>
    <w:rsid w:val="0089458C"/>
    <w:rsid w:val="0089480F"/>
    <w:rsid w:val="00894896"/>
    <w:rsid w:val="008948A5"/>
    <w:rsid w:val="008948C0"/>
    <w:rsid w:val="00894B01"/>
    <w:rsid w:val="008950AE"/>
    <w:rsid w:val="00895108"/>
    <w:rsid w:val="008952CA"/>
    <w:rsid w:val="008954C7"/>
    <w:rsid w:val="00895FB1"/>
    <w:rsid w:val="008961A2"/>
    <w:rsid w:val="00896246"/>
    <w:rsid w:val="00896B37"/>
    <w:rsid w:val="00896EA4"/>
    <w:rsid w:val="00896F5A"/>
    <w:rsid w:val="0089787D"/>
    <w:rsid w:val="00897AD5"/>
    <w:rsid w:val="00897C73"/>
    <w:rsid w:val="00897F4E"/>
    <w:rsid w:val="00897FC2"/>
    <w:rsid w:val="008A014B"/>
    <w:rsid w:val="008A0674"/>
    <w:rsid w:val="008A0F9B"/>
    <w:rsid w:val="008A1021"/>
    <w:rsid w:val="008A1355"/>
    <w:rsid w:val="008A15F3"/>
    <w:rsid w:val="008A16E5"/>
    <w:rsid w:val="008A1D26"/>
    <w:rsid w:val="008A1D47"/>
    <w:rsid w:val="008A207C"/>
    <w:rsid w:val="008A2A5A"/>
    <w:rsid w:val="008A2DA4"/>
    <w:rsid w:val="008A416C"/>
    <w:rsid w:val="008A4255"/>
    <w:rsid w:val="008A455C"/>
    <w:rsid w:val="008A48C8"/>
    <w:rsid w:val="008A4CBC"/>
    <w:rsid w:val="008A4FFC"/>
    <w:rsid w:val="008A5054"/>
    <w:rsid w:val="008A5186"/>
    <w:rsid w:val="008A5192"/>
    <w:rsid w:val="008A5331"/>
    <w:rsid w:val="008A58C6"/>
    <w:rsid w:val="008A5C68"/>
    <w:rsid w:val="008A5CA2"/>
    <w:rsid w:val="008A605C"/>
    <w:rsid w:val="008A608F"/>
    <w:rsid w:val="008A6250"/>
    <w:rsid w:val="008A64C1"/>
    <w:rsid w:val="008A65A8"/>
    <w:rsid w:val="008A69D9"/>
    <w:rsid w:val="008A6D8E"/>
    <w:rsid w:val="008A7246"/>
    <w:rsid w:val="008A73F6"/>
    <w:rsid w:val="008A74DC"/>
    <w:rsid w:val="008A7510"/>
    <w:rsid w:val="008A792D"/>
    <w:rsid w:val="008A7A2B"/>
    <w:rsid w:val="008A7AEA"/>
    <w:rsid w:val="008A7B42"/>
    <w:rsid w:val="008B0EA0"/>
    <w:rsid w:val="008B1BFF"/>
    <w:rsid w:val="008B1CAB"/>
    <w:rsid w:val="008B1D00"/>
    <w:rsid w:val="008B1E3E"/>
    <w:rsid w:val="008B1F56"/>
    <w:rsid w:val="008B2079"/>
    <w:rsid w:val="008B21DB"/>
    <w:rsid w:val="008B24F7"/>
    <w:rsid w:val="008B2550"/>
    <w:rsid w:val="008B2F01"/>
    <w:rsid w:val="008B2FD7"/>
    <w:rsid w:val="008B3300"/>
    <w:rsid w:val="008B39A3"/>
    <w:rsid w:val="008B3C56"/>
    <w:rsid w:val="008B3CDA"/>
    <w:rsid w:val="008B4048"/>
    <w:rsid w:val="008B41BE"/>
    <w:rsid w:val="008B43EB"/>
    <w:rsid w:val="008B4731"/>
    <w:rsid w:val="008B4889"/>
    <w:rsid w:val="008B4B16"/>
    <w:rsid w:val="008B4E54"/>
    <w:rsid w:val="008B4ED7"/>
    <w:rsid w:val="008B50A2"/>
    <w:rsid w:val="008B5BD9"/>
    <w:rsid w:val="008B5CEC"/>
    <w:rsid w:val="008B5D91"/>
    <w:rsid w:val="008B5E6F"/>
    <w:rsid w:val="008B5FFD"/>
    <w:rsid w:val="008B6352"/>
    <w:rsid w:val="008B6531"/>
    <w:rsid w:val="008B67EA"/>
    <w:rsid w:val="008B6AB7"/>
    <w:rsid w:val="008B6B3B"/>
    <w:rsid w:val="008B6E67"/>
    <w:rsid w:val="008B7259"/>
    <w:rsid w:val="008B73F8"/>
    <w:rsid w:val="008B740C"/>
    <w:rsid w:val="008B7539"/>
    <w:rsid w:val="008B77D7"/>
    <w:rsid w:val="008B7B9B"/>
    <w:rsid w:val="008B7EE3"/>
    <w:rsid w:val="008C0722"/>
    <w:rsid w:val="008C087C"/>
    <w:rsid w:val="008C0C96"/>
    <w:rsid w:val="008C0E8B"/>
    <w:rsid w:val="008C0ED5"/>
    <w:rsid w:val="008C1A22"/>
    <w:rsid w:val="008C1AD3"/>
    <w:rsid w:val="008C1DEF"/>
    <w:rsid w:val="008C211A"/>
    <w:rsid w:val="008C21D0"/>
    <w:rsid w:val="008C21D4"/>
    <w:rsid w:val="008C2AE4"/>
    <w:rsid w:val="008C2EC5"/>
    <w:rsid w:val="008C3BF2"/>
    <w:rsid w:val="008C4A00"/>
    <w:rsid w:val="008C4C3B"/>
    <w:rsid w:val="008C4C62"/>
    <w:rsid w:val="008C4DCA"/>
    <w:rsid w:val="008C5135"/>
    <w:rsid w:val="008C548F"/>
    <w:rsid w:val="008C559A"/>
    <w:rsid w:val="008C5649"/>
    <w:rsid w:val="008C5AA4"/>
    <w:rsid w:val="008C663C"/>
    <w:rsid w:val="008C683C"/>
    <w:rsid w:val="008C69FD"/>
    <w:rsid w:val="008C6A14"/>
    <w:rsid w:val="008C700B"/>
    <w:rsid w:val="008C77FA"/>
    <w:rsid w:val="008C7884"/>
    <w:rsid w:val="008C790C"/>
    <w:rsid w:val="008D01CB"/>
    <w:rsid w:val="008D042B"/>
    <w:rsid w:val="008D05B5"/>
    <w:rsid w:val="008D09F2"/>
    <w:rsid w:val="008D0F82"/>
    <w:rsid w:val="008D107E"/>
    <w:rsid w:val="008D1828"/>
    <w:rsid w:val="008D1A5C"/>
    <w:rsid w:val="008D1CB7"/>
    <w:rsid w:val="008D1DEA"/>
    <w:rsid w:val="008D2151"/>
    <w:rsid w:val="008D2730"/>
    <w:rsid w:val="008D2885"/>
    <w:rsid w:val="008D2CBF"/>
    <w:rsid w:val="008D2D95"/>
    <w:rsid w:val="008D36A3"/>
    <w:rsid w:val="008D3706"/>
    <w:rsid w:val="008D380C"/>
    <w:rsid w:val="008D39EE"/>
    <w:rsid w:val="008D3B84"/>
    <w:rsid w:val="008D4087"/>
    <w:rsid w:val="008D4154"/>
    <w:rsid w:val="008D4482"/>
    <w:rsid w:val="008D44FC"/>
    <w:rsid w:val="008D48EA"/>
    <w:rsid w:val="008D492A"/>
    <w:rsid w:val="008D4A5A"/>
    <w:rsid w:val="008D4D48"/>
    <w:rsid w:val="008D4DFD"/>
    <w:rsid w:val="008D5246"/>
    <w:rsid w:val="008D5702"/>
    <w:rsid w:val="008D5849"/>
    <w:rsid w:val="008D58B5"/>
    <w:rsid w:val="008D58D5"/>
    <w:rsid w:val="008D5F4E"/>
    <w:rsid w:val="008D6572"/>
    <w:rsid w:val="008D69B8"/>
    <w:rsid w:val="008D6DAA"/>
    <w:rsid w:val="008D74C2"/>
    <w:rsid w:val="008D7654"/>
    <w:rsid w:val="008D76E1"/>
    <w:rsid w:val="008D7ACF"/>
    <w:rsid w:val="008D7BD4"/>
    <w:rsid w:val="008D7E56"/>
    <w:rsid w:val="008D7F59"/>
    <w:rsid w:val="008E0166"/>
    <w:rsid w:val="008E064B"/>
    <w:rsid w:val="008E0785"/>
    <w:rsid w:val="008E0AAF"/>
    <w:rsid w:val="008E0E48"/>
    <w:rsid w:val="008E0E58"/>
    <w:rsid w:val="008E0ED9"/>
    <w:rsid w:val="008E1003"/>
    <w:rsid w:val="008E1034"/>
    <w:rsid w:val="008E11E0"/>
    <w:rsid w:val="008E1ABE"/>
    <w:rsid w:val="008E1F74"/>
    <w:rsid w:val="008E2169"/>
    <w:rsid w:val="008E228F"/>
    <w:rsid w:val="008E2CE2"/>
    <w:rsid w:val="008E328C"/>
    <w:rsid w:val="008E3337"/>
    <w:rsid w:val="008E3652"/>
    <w:rsid w:val="008E374D"/>
    <w:rsid w:val="008E381D"/>
    <w:rsid w:val="008E491A"/>
    <w:rsid w:val="008E4923"/>
    <w:rsid w:val="008E493D"/>
    <w:rsid w:val="008E4C4A"/>
    <w:rsid w:val="008E5768"/>
    <w:rsid w:val="008E5981"/>
    <w:rsid w:val="008E59B0"/>
    <w:rsid w:val="008E628D"/>
    <w:rsid w:val="008E64D0"/>
    <w:rsid w:val="008E6717"/>
    <w:rsid w:val="008E6C34"/>
    <w:rsid w:val="008E6EFB"/>
    <w:rsid w:val="008E7165"/>
    <w:rsid w:val="008E7546"/>
    <w:rsid w:val="008E7AFC"/>
    <w:rsid w:val="008F00B4"/>
    <w:rsid w:val="008F0322"/>
    <w:rsid w:val="008F096B"/>
    <w:rsid w:val="008F0C5F"/>
    <w:rsid w:val="008F0F05"/>
    <w:rsid w:val="008F1592"/>
    <w:rsid w:val="008F18C9"/>
    <w:rsid w:val="008F1BDB"/>
    <w:rsid w:val="008F1D4C"/>
    <w:rsid w:val="008F1D65"/>
    <w:rsid w:val="008F1F89"/>
    <w:rsid w:val="008F27D7"/>
    <w:rsid w:val="008F300A"/>
    <w:rsid w:val="008F3183"/>
    <w:rsid w:val="008F3403"/>
    <w:rsid w:val="008F34F0"/>
    <w:rsid w:val="008F3E7F"/>
    <w:rsid w:val="008F42FD"/>
    <w:rsid w:val="008F465B"/>
    <w:rsid w:val="008F4CCB"/>
    <w:rsid w:val="008F566C"/>
    <w:rsid w:val="008F5DF6"/>
    <w:rsid w:val="008F6135"/>
    <w:rsid w:val="008F642C"/>
    <w:rsid w:val="008F6713"/>
    <w:rsid w:val="008F6B66"/>
    <w:rsid w:val="008F6BBE"/>
    <w:rsid w:val="008F7284"/>
    <w:rsid w:val="008F7408"/>
    <w:rsid w:val="008F744E"/>
    <w:rsid w:val="008F79AE"/>
    <w:rsid w:val="009003AF"/>
    <w:rsid w:val="0090090D"/>
    <w:rsid w:val="00900958"/>
    <w:rsid w:val="009009BB"/>
    <w:rsid w:val="00900F9C"/>
    <w:rsid w:val="00901123"/>
    <w:rsid w:val="00901169"/>
    <w:rsid w:val="00901538"/>
    <w:rsid w:val="0090167D"/>
    <w:rsid w:val="009024F3"/>
    <w:rsid w:val="009026A2"/>
    <w:rsid w:val="009029FE"/>
    <w:rsid w:val="00902DDD"/>
    <w:rsid w:val="00902E81"/>
    <w:rsid w:val="00902F0B"/>
    <w:rsid w:val="00903B95"/>
    <w:rsid w:val="00904196"/>
    <w:rsid w:val="00904518"/>
    <w:rsid w:val="009049DB"/>
    <w:rsid w:val="00904E2A"/>
    <w:rsid w:val="00904FC8"/>
    <w:rsid w:val="00905279"/>
    <w:rsid w:val="0090540F"/>
    <w:rsid w:val="009054B9"/>
    <w:rsid w:val="0090560E"/>
    <w:rsid w:val="0090570A"/>
    <w:rsid w:val="00905AD4"/>
    <w:rsid w:val="00905C6B"/>
    <w:rsid w:val="0090607D"/>
    <w:rsid w:val="0090616D"/>
    <w:rsid w:val="00906307"/>
    <w:rsid w:val="0090666B"/>
    <w:rsid w:val="00906D52"/>
    <w:rsid w:val="00907238"/>
    <w:rsid w:val="0090725F"/>
    <w:rsid w:val="0090796A"/>
    <w:rsid w:val="00907EF1"/>
    <w:rsid w:val="009101E8"/>
    <w:rsid w:val="00910465"/>
    <w:rsid w:val="00910794"/>
    <w:rsid w:val="00910CD0"/>
    <w:rsid w:val="009112ED"/>
    <w:rsid w:val="00911447"/>
    <w:rsid w:val="009115CD"/>
    <w:rsid w:val="00911981"/>
    <w:rsid w:val="009119AC"/>
    <w:rsid w:val="00911A61"/>
    <w:rsid w:val="00911E75"/>
    <w:rsid w:val="009120AA"/>
    <w:rsid w:val="00912216"/>
    <w:rsid w:val="0091294A"/>
    <w:rsid w:val="009129D7"/>
    <w:rsid w:val="00913268"/>
    <w:rsid w:val="00913370"/>
    <w:rsid w:val="00913997"/>
    <w:rsid w:val="00913D31"/>
    <w:rsid w:val="00913F49"/>
    <w:rsid w:val="00914087"/>
    <w:rsid w:val="00914131"/>
    <w:rsid w:val="00914166"/>
    <w:rsid w:val="0091433C"/>
    <w:rsid w:val="00914C36"/>
    <w:rsid w:val="009153B5"/>
    <w:rsid w:val="009153ED"/>
    <w:rsid w:val="0091559F"/>
    <w:rsid w:val="00915AFD"/>
    <w:rsid w:val="00915D36"/>
    <w:rsid w:val="00915F1F"/>
    <w:rsid w:val="0091606A"/>
    <w:rsid w:val="009161F5"/>
    <w:rsid w:val="0091634E"/>
    <w:rsid w:val="0091656B"/>
    <w:rsid w:val="0091669B"/>
    <w:rsid w:val="00916943"/>
    <w:rsid w:val="0091698B"/>
    <w:rsid w:val="00916C12"/>
    <w:rsid w:val="00916CE3"/>
    <w:rsid w:val="00916DA7"/>
    <w:rsid w:val="009179E7"/>
    <w:rsid w:val="00917B17"/>
    <w:rsid w:val="009200EE"/>
    <w:rsid w:val="00920997"/>
    <w:rsid w:val="009209E7"/>
    <w:rsid w:val="00920A5B"/>
    <w:rsid w:val="009212F2"/>
    <w:rsid w:val="00921341"/>
    <w:rsid w:val="00921431"/>
    <w:rsid w:val="00921667"/>
    <w:rsid w:val="00921855"/>
    <w:rsid w:val="00922374"/>
    <w:rsid w:val="0092237F"/>
    <w:rsid w:val="00922806"/>
    <w:rsid w:val="0092292E"/>
    <w:rsid w:val="00922A25"/>
    <w:rsid w:val="00923363"/>
    <w:rsid w:val="009234E5"/>
    <w:rsid w:val="009236CD"/>
    <w:rsid w:val="00923D5B"/>
    <w:rsid w:val="00923F40"/>
    <w:rsid w:val="009242C2"/>
    <w:rsid w:val="00924AB8"/>
    <w:rsid w:val="00925591"/>
    <w:rsid w:val="00925597"/>
    <w:rsid w:val="0092579C"/>
    <w:rsid w:val="009258BD"/>
    <w:rsid w:val="00925B1E"/>
    <w:rsid w:val="00925B8E"/>
    <w:rsid w:val="00925CE3"/>
    <w:rsid w:val="0092609A"/>
    <w:rsid w:val="009261DF"/>
    <w:rsid w:val="0092655C"/>
    <w:rsid w:val="009265EC"/>
    <w:rsid w:val="00926845"/>
    <w:rsid w:val="00926960"/>
    <w:rsid w:val="009270D5"/>
    <w:rsid w:val="00927473"/>
    <w:rsid w:val="00927803"/>
    <w:rsid w:val="00927D12"/>
    <w:rsid w:val="00927DB5"/>
    <w:rsid w:val="00927DFC"/>
    <w:rsid w:val="009300F3"/>
    <w:rsid w:val="00930D51"/>
    <w:rsid w:val="00931726"/>
    <w:rsid w:val="00931747"/>
    <w:rsid w:val="00931CF5"/>
    <w:rsid w:val="00931E14"/>
    <w:rsid w:val="0093212B"/>
    <w:rsid w:val="009322FD"/>
    <w:rsid w:val="009326BF"/>
    <w:rsid w:val="0093287E"/>
    <w:rsid w:val="00932AC4"/>
    <w:rsid w:val="00932EF2"/>
    <w:rsid w:val="0093308B"/>
    <w:rsid w:val="009330A5"/>
    <w:rsid w:val="009334AA"/>
    <w:rsid w:val="009335FB"/>
    <w:rsid w:val="0093415C"/>
    <w:rsid w:val="00934635"/>
    <w:rsid w:val="00934812"/>
    <w:rsid w:val="00934FF0"/>
    <w:rsid w:val="009350E5"/>
    <w:rsid w:val="00935230"/>
    <w:rsid w:val="0093572D"/>
    <w:rsid w:val="0093577B"/>
    <w:rsid w:val="009367E8"/>
    <w:rsid w:val="009369D5"/>
    <w:rsid w:val="00936B31"/>
    <w:rsid w:val="00936C9A"/>
    <w:rsid w:val="00936DD3"/>
    <w:rsid w:val="0093739B"/>
    <w:rsid w:val="0093762B"/>
    <w:rsid w:val="00937DC2"/>
    <w:rsid w:val="009400DC"/>
    <w:rsid w:val="009409DA"/>
    <w:rsid w:val="00940F1C"/>
    <w:rsid w:val="00941044"/>
    <w:rsid w:val="00941142"/>
    <w:rsid w:val="0094128C"/>
    <w:rsid w:val="00941302"/>
    <w:rsid w:val="00941638"/>
    <w:rsid w:val="00941689"/>
    <w:rsid w:val="00941E6E"/>
    <w:rsid w:val="00941E9A"/>
    <w:rsid w:val="0094256A"/>
    <w:rsid w:val="009425FC"/>
    <w:rsid w:val="00942686"/>
    <w:rsid w:val="009428CC"/>
    <w:rsid w:val="009428D5"/>
    <w:rsid w:val="00942A1E"/>
    <w:rsid w:val="00942C4C"/>
    <w:rsid w:val="00942D13"/>
    <w:rsid w:val="00943302"/>
    <w:rsid w:val="009434A4"/>
    <w:rsid w:val="00943603"/>
    <w:rsid w:val="00943901"/>
    <w:rsid w:val="00943B2B"/>
    <w:rsid w:val="0094403D"/>
    <w:rsid w:val="009441B2"/>
    <w:rsid w:val="0094463F"/>
    <w:rsid w:val="00944A29"/>
    <w:rsid w:val="00944ADD"/>
    <w:rsid w:val="00944BBF"/>
    <w:rsid w:val="00944CCD"/>
    <w:rsid w:val="00944EA9"/>
    <w:rsid w:val="00945292"/>
    <w:rsid w:val="00945293"/>
    <w:rsid w:val="009457DE"/>
    <w:rsid w:val="00945DA9"/>
    <w:rsid w:val="00945FBF"/>
    <w:rsid w:val="00946036"/>
    <w:rsid w:val="0094621A"/>
    <w:rsid w:val="0094628A"/>
    <w:rsid w:val="0094653D"/>
    <w:rsid w:val="009468DF"/>
    <w:rsid w:val="00946DA6"/>
    <w:rsid w:val="00946E6B"/>
    <w:rsid w:val="00946E86"/>
    <w:rsid w:val="00946ECE"/>
    <w:rsid w:val="00946FA3"/>
    <w:rsid w:val="0094791D"/>
    <w:rsid w:val="009479C6"/>
    <w:rsid w:val="00947A68"/>
    <w:rsid w:val="00947B35"/>
    <w:rsid w:val="00950289"/>
    <w:rsid w:val="0095055C"/>
    <w:rsid w:val="00950804"/>
    <w:rsid w:val="00950874"/>
    <w:rsid w:val="00950EC5"/>
    <w:rsid w:val="009512AB"/>
    <w:rsid w:val="0095132D"/>
    <w:rsid w:val="00951623"/>
    <w:rsid w:val="00951705"/>
    <w:rsid w:val="00951883"/>
    <w:rsid w:val="00951CC5"/>
    <w:rsid w:val="0095226C"/>
    <w:rsid w:val="00952C6D"/>
    <w:rsid w:val="00952D87"/>
    <w:rsid w:val="00952E4C"/>
    <w:rsid w:val="0095306D"/>
    <w:rsid w:val="00953698"/>
    <w:rsid w:val="00953BD1"/>
    <w:rsid w:val="00953DF6"/>
    <w:rsid w:val="00954087"/>
    <w:rsid w:val="00954313"/>
    <w:rsid w:val="009545CD"/>
    <w:rsid w:val="009546C9"/>
    <w:rsid w:val="00954E34"/>
    <w:rsid w:val="009552B2"/>
    <w:rsid w:val="009553CA"/>
    <w:rsid w:val="00955464"/>
    <w:rsid w:val="00955673"/>
    <w:rsid w:val="00955975"/>
    <w:rsid w:val="00955D6A"/>
    <w:rsid w:val="00955D8A"/>
    <w:rsid w:val="009566CF"/>
    <w:rsid w:val="009568CB"/>
    <w:rsid w:val="00956C45"/>
    <w:rsid w:val="00956C9C"/>
    <w:rsid w:val="00956CA5"/>
    <w:rsid w:val="00956CF3"/>
    <w:rsid w:val="00956DED"/>
    <w:rsid w:val="00957005"/>
    <w:rsid w:val="00957219"/>
    <w:rsid w:val="009574F7"/>
    <w:rsid w:val="009576F6"/>
    <w:rsid w:val="00957C40"/>
    <w:rsid w:val="00957CA8"/>
    <w:rsid w:val="00957DF9"/>
    <w:rsid w:val="00960636"/>
    <w:rsid w:val="00960B49"/>
    <w:rsid w:val="00960B96"/>
    <w:rsid w:val="00960F5B"/>
    <w:rsid w:val="00961A58"/>
    <w:rsid w:val="00961B91"/>
    <w:rsid w:val="00962579"/>
    <w:rsid w:val="00962805"/>
    <w:rsid w:val="00962A38"/>
    <w:rsid w:val="00963682"/>
    <w:rsid w:val="0096422C"/>
    <w:rsid w:val="00964628"/>
    <w:rsid w:val="0096475F"/>
    <w:rsid w:val="00964E09"/>
    <w:rsid w:val="00965349"/>
    <w:rsid w:val="009654D9"/>
    <w:rsid w:val="00965696"/>
    <w:rsid w:val="009656C3"/>
    <w:rsid w:val="009656C5"/>
    <w:rsid w:val="00965BCD"/>
    <w:rsid w:val="00965CE4"/>
    <w:rsid w:val="009662B8"/>
    <w:rsid w:val="009663B3"/>
    <w:rsid w:val="0096653C"/>
    <w:rsid w:val="00966832"/>
    <w:rsid w:val="00966A91"/>
    <w:rsid w:val="00967896"/>
    <w:rsid w:val="009678D0"/>
    <w:rsid w:val="00967D86"/>
    <w:rsid w:val="009700BF"/>
    <w:rsid w:val="0097066E"/>
    <w:rsid w:val="00970759"/>
    <w:rsid w:val="0097105E"/>
    <w:rsid w:val="00971240"/>
    <w:rsid w:val="00971472"/>
    <w:rsid w:val="00971884"/>
    <w:rsid w:val="00971967"/>
    <w:rsid w:val="00971B90"/>
    <w:rsid w:val="00971BCD"/>
    <w:rsid w:val="00972D80"/>
    <w:rsid w:val="0097308C"/>
    <w:rsid w:val="009735C6"/>
    <w:rsid w:val="00973661"/>
    <w:rsid w:val="0097389C"/>
    <w:rsid w:val="00973A60"/>
    <w:rsid w:val="00973EF8"/>
    <w:rsid w:val="00974069"/>
    <w:rsid w:val="009746DE"/>
    <w:rsid w:val="00974F5E"/>
    <w:rsid w:val="0097534B"/>
    <w:rsid w:val="00975967"/>
    <w:rsid w:val="00975A25"/>
    <w:rsid w:val="00975EE1"/>
    <w:rsid w:val="0097612B"/>
    <w:rsid w:val="00976578"/>
    <w:rsid w:val="00976981"/>
    <w:rsid w:val="00977769"/>
    <w:rsid w:val="009777E9"/>
    <w:rsid w:val="0098000A"/>
    <w:rsid w:val="009802A7"/>
    <w:rsid w:val="0098032E"/>
    <w:rsid w:val="00980E07"/>
    <w:rsid w:val="009812C6"/>
    <w:rsid w:val="009812EC"/>
    <w:rsid w:val="00981315"/>
    <w:rsid w:val="00981757"/>
    <w:rsid w:val="00981E56"/>
    <w:rsid w:val="00981F50"/>
    <w:rsid w:val="00981F98"/>
    <w:rsid w:val="00981FAB"/>
    <w:rsid w:val="0098204C"/>
    <w:rsid w:val="009828B6"/>
    <w:rsid w:val="0098329B"/>
    <w:rsid w:val="009832CD"/>
    <w:rsid w:val="00983552"/>
    <w:rsid w:val="0098379F"/>
    <w:rsid w:val="00983AB8"/>
    <w:rsid w:val="009840BC"/>
    <w:rsid w:val="00984A55"/>
    <w:rsid w:val="00984E52"/>
    <w:rsid w:val="00984ECD"/>
    <w:rsid w:val="00984FF2"/>
    <w:rsid w:val="009851DE"/>
    <w:rsid w:val="00985625"/>
    <w:rsid w:val="0098637D"/>
    <w:rsid w:val="00986447"/>
    <w:rsid w:val="00986640"/>
    <w:rsid w:val="00986988"/>
    <w:rsid w:val="009869F3"/>
    <w:rsid w:val="00986A9B"/>
    <w:rsid w:val="00986B46"/>
    <w:rsid w:val="00986F8D"/>
    <w:rsid w:val="0098759E"/>
    <w:rsid w:val="00987ECD"/>
    <w:rsid w:val="00990120"/>
    <w:rsid w:val="009908DC"/>
    <w:rsid w:val="0099097F"/>
    <w:rsid w:val="00990A24"/>
    <w:rsid w:val="00990F25"/>
    <w:rsid w:val="00991615"/>
    <w:rsid w:val="00991B31"/>
    <w:rsid w:val="00991D40"/>
    <w:rsid w:val="00991F48"/>
    <w:rsid w:val="00992003"/>
    <w:rsid w:val="00992D74"/>
    <w:rsid w:val="00992DB8"/>
    <w:rsid w:val="009931C4"/>
    <w:rsid w:val="009932ED"/>
    <w:rsid w:val="009937F4"/>
    <w:rsid w:val="00993A00"/>
    <w:rsid w:val="00993C2B"/>
    <w:rsid w:val="00993C4C"/>
    <w:rsid w:val="0099423E"/>
    <w:rsid w:val="00994C85"/>
    <w:rsid w:val="00994EF0"/>
    <w:rsid w:val="009951B7"/>
    <w:rsid w:val="00995B9F"/>
    <w:rsid w:val="00995CBF"/>
    <w:rsid w:val="00995DDA"/>
    <w:rsid w:val="00995E1B"/>
    <w:rsid w:val="0099632F"/>
    <w:rsid w:val="0099698F"/>
    <w:rsid w:val="00996C99"/>
    <w:rsid w:val="00997201"/>
    <w:rsid w:val="009977E6"/>
    <w:rsid w:val="00997AE9"/>
    <w:rsid w:val="009A004A"/>
    <w:rsid w:val="009A00D6"/>
    <w:rsid w:val="009A01C4"/>
    <w:rsid w:val="009A081D"/>
    <w:rsid w:val="009A086F"/>
    <w:rsid w:val="009A0872"/>
    <w:rsid w:val="009A0A2A"/>
    <w:rsid w:val="009A0A3E"/>
    <w:rsid w:val="009A0B12"/>
    <w:rsid w:val="009A0E33"/>
    <w:rsid w:val="009A11FE"/>
    <w:rsid w:val="009A1424"/>
    <w:rsid w:val="009A1885"/>
    <w:rsid w:val="009A1CE8"/>
    <w:rsid w:val="009A1E0C"/>
    <w:rsid w:val="009A1E5C"/>
    <w:rsid w:val="009A2696"/>
    <w:rsid w:val="009A29A7"/>
    <w:rsid w:val="009A2A89"/>
    <w:rsid w:val="009A2D42"/>
    <w:rsid w:val="009A2D64"/>
    <w:rsid w:val="009A3258"/>
    <w:rsid w:val="009A3454"/>
    <w:rsid w:val="009A3469"/>
    <w:rsid w:val="009A366C"/>
    <w:rsid w:val="009A36F2"/>
    <w:rsid w:val="009A3C5A"/>
    <w:rsid w:val="009A4163"/>
    <w:rsid w:val="009A42A0"/>
    <w:rsid w:val="009A4B28"/>
    <w:rsid w:val="009A4E78"/>
    <w:rsid w:val="009A4FFA"/>
    <w:rsid w:val="009A5168"/>
    <w:rsid w:val="009A5405"/>
    <w:rsid w:val="009A5B2E"/>
    <w:rsid w:val="009A5B43"/>
    <w:rsid w:val="009A5CCE"/>
    <w:rsid w:val="009A632B"/>
    <w:rsid w:val="009A67FB"/>
    <w:rsid w:val="009A68DC"/>
    <w:rsid w:val="009A6999"/>
    <w:rsid w:val="009A6BFE"/>
    <w:rsid w:val="009A6D17"/>
    <w:rsid w:val="009A6F16"/>
    <w:rsid w:val="009A703D"/>
    <w:rsid w:val="009A70B8"/>
    <w:rsid w:val="009A723F"/>
    <w:rsid w:val="009A7275"/>
    <w:rsid w:val="009A77C9"/>
    <w:rsid w:val="009A7D13"/>
    <w:rsid w:val="009A7F55"/>
    <w:rsid w:val="009A7F58"/>
    <w:rsid w:val="009B027E"/>
    <w:rsid w:val="009B0C93"/>
    <w:rsid w:val="009B0E2C"/>
    <w:rsid w:val="009B15D4"/>
    <w:rsid w:val="009B1862"/>
    <w:rsid w:val="009B1A17"/>
    <w:rsid w:val="009B211D"/>
    <w:rsid w:val="009B214E"/>
    <w:rsid w:val="009B23CA"/>
    <w:rsid w:val="009B2575"/>
    <w:rsid w:val="009B25E3"/>
    <w:rsid w:val="009B275B"/>
    <w:rsid w:val="009B294B"/>
    <w:rsid w:val="009B331E"/>
    <w:rsid w:val="009B340E"/>
    <w:rsid w:val="009B362C"/>
    <w:rsid w:val="009B4173"/>
    <w:rsid w:val="009B4A75"/>
    <w:rsid w:val="009B513D"/>
    <w:rsid w:val="009B54AE"/>
    <w:rsid w:val="009B5573"/>
    <w:rsid w:val="009B5866"/>
    <w:rsid w:val="009B59FB"/>
    <w:rsid w:val="009B605C"/>
    <w:rsid w:val="009B60BC"/>
    <w:rsid w:val="009B6373"/>
    <w:rsid w:val="009B63DA"/>
    <w:rsid w:val="009B6811"/>
    <w:rsid w:val="009B681F"/>
    <w:rsid w:val="009B69F3"/>
    <w:rsid w:val="009B6AEC"/>
    <w:rsid w:val="009B6C73"/>
    <w:rsid w:val="009B709E"/>
    <w:rsid w:val="009B739A"/>
    <w:rsid w:val="009B770F"/>
    <w:rsid w:val="009B7CEC"/>
    <w:rsid w:val="009B7FD2"/>
    <w:rsid w:val="009C0149"/>
    <w:rsid w:val="009C1028"/>
    <w:rsid w:val="009C1536"/>
    <w:rsid w:val="009C1629"/>
    <w:rsid w:val="009C1ADA"/>
    <w:rsid w:val="009C29A3"/>
    <w:rsid w:val="009C2B17"/>
    <w:rsid w:val="009C2B18"/>
    <w:rsid w:val="009C373C"/>
    <w:rsid w:val="009C3894"/>
    <w:rsid w:val="009C3DAA"/>
    <w:rsid w:val="009C4226"/>
    <w:rsid w:val="009C45D4"/>
    <w:rsid w:val="009C493E"/>
    <w:rsid w:val="009C5194"/>
    <w:rsid w:val="009C52E3"/>
    <w:rsid w:val="009C52E5"/>
    <w:rsid w:val="009C5344"/>
    <w:rsid w:val="009C53CB"/>
    <w:rsid w:val="009C562C"/>
    <w:rsid w:val="009C5764"/>
    <w:rsid w:val="009C5ABE"/>
    <w:rsid w:val="009C5B7C"/>
    <w:rsid w:val="009C5F24"/>
    <w:rsid w:val="009C6054"/>
    <w:rsid w:val="009C63E7"/>
    <w:rsid w:val="009C6997"/>
    <w:rsid w:val="009C6B4F"/>
    <w:rsid w:val="009C6CDC"/>
    <w:rsid w:val="009C6F7E"/>
    <w:rsid w:val="009C715B"/>
    <w:rsid w:val="009C7BD1"/>
    <w:rsid w:val="009C7DC5"/>
    <w:rsid w:val="009D00CD"/>
    <w:rsid w:val="009D0D06"/>
    <w:rsid w:val="009D0E95"/>
    <w:rsid w:val="009D10C6"/>
    <w:rsid w:val="009D136E"/>
    <w:rsid w:val="009D16D0"/>
    <w:rsid w:val="009D17D2"/>
    <w:rsid w:val="009D1C32"/>
    <w:rsid w:val="009D1C55"/>
    <w:rsid w:val="009D2292"/>
    <w:rsid w:val="009D262F"/>
    <w:rsid w:val="009D28ED"/>
    <w:rsid w:val="009D2935"/>
    <w:rsid w:val="009D2ABE"/>
    <w:rsid w:val="009D2BBA"/>
    <w:rsid w:val="009D2E22"/>
    <w:rsid w:val="009D2FCA"/>
    <w:rsid w:val="009D325B"/>
    <w:rsid w:val="009D3283"/>
    <w:rsid w:val="009D3473"/>
    <w:rsid w:val="009D34E5"/>
    <w:rsid w:val="009D4242"/>
    <w:rsid w:val="009D4648"/>
    <w:rsid w:val="009D47F5"/>
    <w:rsid w:val="009D4878"/>
    <w:rsid w:val="009D4C08"/>
    <w:rsid w:val="009D4F82"/>
    <w:rsid w:val="009D5532"/>
    <w:rsid w:val="009D5886"/>
    <w:rsid w:val="009D6064"/>
    <w:rsid w:val="009D636B"/>
    <w:rsid w:val="009D6392"/>
    <w:rsid w:val="009D65B8"/>
    <w:rsid w:val="009D68C6"/>
    <w:rsid w:val="009D6D64"/>
    <w:rsid w:val="009D721A"/>
    <w:rsid w:val="009D72A4"/>
    <w:rsid w:val="009D742F"/>
    <w:rsid w:val="009D75C1"/>
    <w:rsid w:val="009D7781"/>
    <w:rsid w:val="009D7A2C"/>
    <w:rsid w:val="009D7DF2"/>
    <w:rsid w:val="009E00CF"/>
    <w:rsid w:val="009E028C"/>
    <w:rsid w:val="009E06E3"/>
    <w:rsid w:val="009E0706"/>
    <w:rsid w:val="009E0707"/>
    <w:rsid w:val="009E073E"/>
    <w:rsid w:val="009E0750"/>
    <w:rsid w:val="009E0C88"/>
    <w:rsid w:val="009E115D"/>
    <w:rsid w:val="009E1815"/>
    <w:rsid w:val="009E19FA"/>
    <w:rsid w:val="009E1C56"/>
    <w:rsid w:val="009E1E47"/>
    <w:rsid w:val="009E21C1"/>
    <w:rsid w:val="009E252C"/>
    <w:rsid w:val="009E27DC"/>
    <w:rsid w:val="009E290C"/>
    <w:rsid w:val="009E2B3C"/>
    <w:rsid w:val="009E3207"/>
    <w:rsid w:val="009E372B"/>
    <w:rsid w:val="009E434D"/>
    <w:rsid w:val="009E4545"/>
    <w:rsid w:val="009E4878"/>
    <w:rsid w:val="009E4C90"/>
    <w:rsid w:val="009E4F75"/>
    <w:rsid w:val="009E4F81"/>
    <w:rsid w:val="009E5231"/>
    <w:rsid w:val="009E5409"/>
    <w:rsid w:val="009E576B"/>
    <w:rsid w:val="009E58FA"/>
    <w:rsid w:val="009E595C"/>
    <w:rsid w:val="009E5F5E"/>
    <w:rsid w:val="009E64C7"/>
    <w:rsid w:val="009E654E"/>
    <w:rsid w:val="009E6B1D"/>
    <w:rsid w:val="009E6D87"/>
    <w:rsid w:val="009E77BA"/>
    <w:rsid w:val="009E7F45"/>
    <w:rsid w:val="009F0219"/>
    <w:rsid w:val="009F08F8"/>
    <w:rsid w:val="009F09D1"/>
    <w:rsid w:val="009F10EA"/>
    <w:rsid w:val="009F158D"/>
    <w:rsid w:val="009F2561"/>
    <w:rsid w:val="009F2621"/>
    <w:rsid w:val="009F2730"/>
    <w:rsid w:val="009F2A22"/>
    <w:rsid w:val="009F2BE3"/>
    <w:rsid w:val="009F2EA2"/>
    <w:rsid w:val="009F3352"/>
    <w:rsid w:val="009F372C"/>
    <w:rsid w:val="009F387E"/>
    <w:rsid w:val="009F3C03"/>
    <w:rsid w:val="009F4107"/>
    <w:rsid w:val="009F4E9C"/>
    <w:rsid w:val="009F4EAF"/>
    <w:rsid w:val="009F521F"/>
    <w:rsid w:val="009F53DE"/>
    <w:rsid w:val="009F5423"/>
    <w:rsid w:val="009F54A1"/>
    <w:rsid w:val="009F5573"/>
    <w:rsid w:val="009F597F"/>
    <w:rsid w:val="009F5D3F"/>
    <w:rsid w:val="009F649C"/>
    <w:rsid w:val="009F668E"/>
    <w:rsid w:val="009F6B49"/>
    <w:rsid w:val="009F6EEE"/>
    <w:rsid w:val="009F6EF0"/>
    <w:rsid w:val="009F6F6C"/>
    <w:rsid w:val="009F70F4"/>
    <w:rsid w:val="009F72E4"/>
    <w:rsid w:val="009F743A"/>
    <w:rsid w:val="009F77D5"/>
    <w:rsid w:val="009F7A80"/>
    <w:rsid w:val="009F7E0D"/>
    <w:rsid w:val="00A00170"/>
    <w:rsid w:val="00A00240"/>
    <w:rsid w:val="00A0039D"/>
    <w:rsid w:val="00A005A6"/>
    <w:rsid w:val="00A007D1"/>
    <w:rsid w:val="00A00879"/>
    <w:rsid w:val="00A009BB"/>
    <w:rsid w:val="00A00C57"/>
    <w:rsid w:val="00A00D5F"/>
    <w:rsid w:val="00A00E26"/>
    <w:rsid w:val="00A00F3B"/>
    <w:rsid w:val="00A00FEB"/>
    <w:rsid w:val="00A013AE"/>
    <w:rsid w:val="00A01561"/>
    <w:rsid w:val="00A01A70"/>
    <w:rsid w:val="00A01D98"/>
    <w:rsid w:val="00A024CE"/>
    <w:rsid w:val="00A02CB4"/>
    <w:rsid w:val="00A033B6"/>
    <w:rsid w:val="00A03819"/>
    <w:rsid w:val="00A03BD8"/>
    <w:rsid w:val="00A03FF1"/>
    <w:rsid w:val="00A0437C"/>
    <w:rsid w:val="00A044B2"/>
    <w:rsid w:val="00A04555"/>
    <w:rsid w:val="00A04C3D"/>
    <w:rsid w:val="00A04E3D"/>
    <w:rsid w:val="00A0509A"/>
    <w:rsid w:val="00A051D6"/>
    <w:rsid w:val="00A05443"/>
    <w:rsid w:val="00A055A3"/>
    <w:rsid w:val="00A05E28"/>
    <w:rsid w:val="00A05ED9"/>
    <w:rsid w:val="00A067F3"/>
    <w:rsid w:val="00A06A09"/>
    <w:rsid w:val="00A06B19"/>
    <w:rsid w:val="00A06CEF"/>
    <w:rsid w:val="00A06FBA"/>
    <w:rsid w:val="00A07C30"/>
    <w:rsid w:val="00A07CBC"/>
    <w:rsid w:val="00A07D20"/>
    <w:rsid w:val="00A07E43"/>
    <w:rsid w:val="00A07F1C"/>
    <w:rsid w:val="00A1009F"/>
    <w:rsid w:val="00A1049F"/>
    <w:rsid w:val="00A1081D"/>
    <w:rsid w:val="00A11519"/>
    <w:rsid w:val="00A11721"/>
    <w:rsid w:val="00A11B31"/>
    <w:rsid w:val="00A11C4F"/>
    <w:rsid w:val="00A11EA3"/>
    <w:rsid w:val="00A121D8"/>
    <w:rsid w:val="00A12373"/>
    <w:rsid w:val="00A12B2B"/>
    <w:rsid w:val="00A12CD7"/>
    <w:rsid w:val="00A132CF"/>
    <w:rsid w:val="00A133B6"/>
    <w:rsid w:val="00A13B7B"/>
    <w:rsid w:val="00A13C80"/>
    <w:rsid w:val="00A13F39"/>
    <w:rsid w:val="00A14029"/>
    <w:rsid w:val="00A141FA"/>
    <w:rsid w:val="00A14728"/>
    <w:rsid w:val="00A148C2"/>
    <w:rsid w:val="00A14FA4"/>
    <w:rsid w:val="00A1510E"/>
    <w:rsid w:val="00A15263"/>
    <w:rsid w:val="00A15402"/>
    <w:rsid w:val="00A154E4"/>
    <w:rsid w:val="00A15930"/>
    <w:rsid w:val="00A15B81"/>
    <w:rsid w:val="00A15F38"/>
    <w:rsid w:val="00A1655D"/>
    <w:rsid w:val="00A16A36"/>
    <w:rsid w:val="00A16D63"/>
    <w:rsid w:val="00A16EF3"/>
    <w:rsid w:val="00A1729E"/>
    <w:rsid w:val="00A17435"/>
    <w:rsid w:val="00A17806"/>
    <w:rsid w:val="00A20044"/>
    <w:rsid w:val="00A202BC"/>
    <w:rsid w:val="00A20B84"/>
    <w:rsid w:val="00A20CE1"/>
    <w:rsid w:val="00A20F8B"/>
    <w:rsid w:val="00A2106F"/>
    <w:rsid w:val="00A21072"/>
    <w:rsid w:val="00A21523"/>
    <w:rsid w:val="00A21D63"/>
    <w:rsid w:val="00A2209E"/>
    <w:rsid w:val="00A222B9"/>
    <w:rsid w:val="00A2231E"/>
    <w:rsid w:val="00A22354"/>
    <w:rsid w:val="00A2247F"/>
    <w:rsid w:val="00A227B0"/>
    <w:rsid w:val="00A22F68"/>
    <w:rsid w:val="00A23489"/>
    <w:rsid w:val="00A23518"/>
    <w:rsid w:val="00A23519"/>
    <w:rsid w:val="00A23C23"/>
    <w:rsid w:val="00A2462E"/>
    <w:rsid w:val="00A24F39"/>
    <w:rsid w:val="00A2558F"/>
    <w:rsid w:val="00A25868"/>
    <w:rsid w:val="00A25A21"/>
    <w:rsid w:val="00A2636D"/>
    <w:rsid w:val="00A26788"/>
    <w:rsid w:val="00A26FA1"/>
    <w:rsid w:val="00A2708B"/>
    <w:rsid w:val="00A2775D"/>
    <w:rsid w:val="00A27828"/>
    <w:rsid w:val="00A278FF"/>
    <w:rsid w:val="00A27E9D"/>
    <w:rsid w:val="00A27EF5"/>
    <w:rsid w:val="00A31165"/>
    <w:rsid w:val="00A31DFA"/>
    <w:rsid w:val="00A31E8F"/>
    <w:rsid w:val="00A31FE4"/>
    <w:rsid w:val="00A32B8D"/>
    <w:rsid w:val="00A32EC5"/>
    <w:rsid w:val="00A32EC8"/>
    <w:rsid w:val="00A3312E"/>
    <w:rsid w:val="00A3317D"/>
    <w:rsid w:val="00A334E1"/>
    <w:rsid w:val="00A3353B"/>
    <w:rsid w:val="00A33615"/>
    <w:rsid w:val="00A33BFB"/>
    <w:rsid w:val="00A3400C"/>
    <w:rsid w:val="00A344A1"/>
    <w:rsid w:val="00A34549"/>
    <w:rsid w:val="00A34878"/>
    <w:rsid w:val="00A3490C"/>
    <w:rsid w:val="00A34A2A"/>
    <w:rsid w:val="00A34ADF"/>
    <w:rsid w:val="00A34D11"/>
    <w:rsid w:val="00A34E4D"/>
    <w:rsid w:val="00A350FC"/>
    <w:rsid w:val="00A3589E"/>
    <w:rsid w:val="00A35D8A"/>
    <w:rsid w:val="00A362BA"/>
    <w:rsid w:val="00A366A3"/>
    <w:rsid w:val="00A36FDE"/>
    <w:rsid w:val="00A37197"/>
    <w:rsid w:val="00A3725A"/>
    <w:rsid w:val="00A372FA"/>
    <w:rsid w:val="00A377F2"/>
    <w:rsid w:val="00A37A0D"/>
    <w:rsid w:val="00A37D7B"/>
    <w:rsid w:val="00A401DC"/>
    <w:rsid w:val="00A401E4"/>
    <w:rsid w:val="00A405E4"/>
    <w:rsid w:val="00A40634"/>
    <w:rsid w:val="00A40B43"/>
    <w:rsid w:val="00A40DF1"/>
    <w:rsid w:val="00A40E5E"/>
    <w:rsid w:val="00A41204"/>
    <w:rsid w:val="00A41872"/>
    <w:rsid w:val="00A41C47"/>
    <w:rsid w:val="00A41DFF"/>
    <w:rsid w:val="00A41E82"/>
    <w:rsid w:val="00A42B67"/>
    <w:rsid w:val="00A42BB0"/>
    <w:rsid w:val="00A42C0A"/>
    <w:rsid w:val="00A43052"/>
    <w:rsid w:val="00A430E8"/>
    <w:rsid w:val="00A43500"/>
    <w:rsid w:val="00A43682"/>
    <w:rsid w:val="00A43825"/>
    <w:rsid w:val="00A43C2A"/>
    <w:rsid w:val="00A43D35"/>
    <w:rsid w:val="00A44138"/>
    <w:rsid w:val="00A44352"/>
    <w:rsid w:val="00A443DC"/>
    <w:rsid w:val="00A44CB4"/>
    <w:rsid w:val="00A44D19"/>
    <w:rsid w:val="00A4585B"/>
    <w:rsid w:val="00A45C6E"/>
    <w:rsid w:val="00A45C7B"/>
    <w:rsid w:val="00A462B8"/>
    <w:rsid w:val="00A4642A"/>
    <w:rsid w:val="00A471B0"/>
    <w:rsid w:val="00A47277"/>
    <w:rsid w:val="00A472A5"/>
    <w:rsid w:val="00A47598"/>
    <w:rsid w:val="00A4763E"/>
    <w:rsid w:val="00A477F4"/>
    <w:rsid w:val="00A47967"/>
    <w:rsid w:val="00A47A74"/>
    <w:rsid w:val="00A47D20"/>
    <w:rsid w:val="00A501A5"/>
    <w:rsid w:val="00A502FC"/>
    <w:rsid w:val="00A50829"/>
    <w:rsid w:val="00A51C24"/>
    <w:rsid w:val="00A51CA0"/>
    <w:rsid w:val="00A51E0F"/>
    <w:rsid w:val="00A51F54"/>
    <w:rsid w:val="00A52246"/>
    <w:rsid w:val="00A528CB"/>
    <w:rsid w:val="00A52A43"/>
    <w:rsid w:val="00A52AAD"/>
    <w:rsid w:val="00A5357C"/>
    <w:rsid w:val="00A53587"/>
    <w:rsid w:val="00A53E88"/>
    <w:rsid w:val="00A53E8C"/>
    <w:rsid w:val="00A53FEB"/>
    <w:rsid w:val="00A545E5"/>
    <w:rsid w:val="00A54886"/>
    <w:rsid w:val="00A548B2"/>
    <w:rsid w:val="00A5493A"/>
    <w:rsid w:val="00A54B97"/>
    <w:rsid w:val="00A54E01"/>
    <w:rsid w:val="00A55052"/>
    <w:rsid w:val="00A55382"/>
    <w:rsid w:val="00A55475"/>
    <w:rsid w:val="00A556F3"/>
    <w:rsid w:val="00A55885"/>
    <w:rsid w:val="00A55B3A"/>
    <w:rsid w:val="00A55B76"/>
    <w:rsid w:val="00A55E0E"/>
    <w:rsid w:val="00A56713"/>
    <w:rsid w:val="00A56A37"/>
    <w:rsid w:val="00A56CD6"/>
    <w:rsid w:val="00A56D5C"/>
    <w:rsid w:val="00A56E0E"/>
    <w:rsid w:val="00A56EFF"/>
    <w:rsid w:val="00A57AEE"/>
    <w:rsid w:val="00A57CAE"/>
    <w:rsid w:val="00A602D2"/>
    <w:rsid w:val="00A6069C"/>
    <w:rsid w:val="00A60817"/>
    <w:rsid w:val="00A6099E"/>
    <w:rsid w:val="00A61045"/>
    <w:rsid w:val="00A61A76"/>
    <w:rsid w:val="00A61D2E"/>
    <w:rsid w:val="00A61E3F"/>
    <w:rsid w:val="00A61F8D"/>
    <w:rsid w:val="00A6273B"/>
    <w:rsid w:val="00A627D3"/>
    <w:rsid w:val="00A6280E"/>
    <w:rsid w:val="00A62A33"/>
    <w:rsid w:val="00A62D4C"/>
    <w:rsid w:val="00A62DC5"/>
    <w:rsid w:val="00A6312A"/>
    <w:rsid w:val="00A63437"/>
    <w:rsid w:val="00A64055"/>
    <w:rsid w:val="00A6490A"/>
    <w:rsid w:val="00A64AE2"/>
    <w:rsid w:val="00A64F02"/>
    <w:rsid w:val="00A64F58"/>
    <w:rsid w:val="00A65504"/>
    <w:rsid w:val="00A6567A"/>
    <w:rsid w:val="00A65772"/>
    <w:rsid w:val="00A6586D"/>
    <w:rsid w:val="00A65B78"/>
    <w:rsid w:val="00A65D72"/>
    <w:rsid w:val="00A65EA6"/>
    <w:rsid w:val="00A66097"/>
    <w:rsid w:val="00A664EB"/>
    <w:rsid w:val="00A66665"/>
    <w:rsid w:val="00A66C06"/>
    <w:rsid w:val="00A6703D"/>
    <w:rsid w:val="00A67B96"/>
    <w:rsid w:val="00A67D09"/>
    <w:rsid w:val="00A67D8D"/>
    <w:rsid w:val="00A67F90"/>
    <w:rsid w:val="00A67FFA"/>
    <w:rsid w:val="00A70289"/>
    <w:rsid w:val="00A7036E"/>
    <w:rsid w:val="00A70652"/>
    <w:rsid w:val="00A706D5"/>
    <w:rsid w:val="00A7073E"/>
    <w:rsid w:val="00A70947"/>
    <w:rsid w:val="00A711CE"/>
    <w:rsid w:val="00A712B2"/>
    <w:rsid w:val="00A713F3"/>
    <w:rsid w:val="00A719B3"/>
    <w:rsid w:val="00A71A52"/>
    <w:rsid w:val="00A71A63"/>
    <w:rsid w:val="00A71C82"/>
    <w:rsid w:val="00A71E1A"/>
    <w:rsid w:val="00A7208E"/>
    <w:rsid w:val="00A72208"/>
    <w:rsid w:val="00A72865"/>
    <w:rsid w:val="00A72A90"/>
    <w:rsid w:val="00A73172"/>
    <w:rsid w:val="00A73323"/>
    <w:rsid w:val="00A73466"/>
    <w:rsid w:val="00A73525"/>
    <w:rsid w:val="00A73527"/>
    <w:rsid w:val="00A735E1"/>
    <w:rsid w:val="00A73662"/>
    <w:rsid w:val="00A73860"/>
    <w:rsid w:val="00A7401D"/>
    <w:rsid w:val="00A7435C"/>
    <w:rsid w:val="00A748A5"/>
    <w:rsid w:val="00A7516C"/>
    <w:rsid w:val="00A75342"/>
    <w:rsid w:val="00A753C9"/>
    <w:rsid w:val="00A75450"/>
    <w:rsid w:val="00A75650"/>
    <w:rsid w:val="00A75A7B"/>
    <w:rsid w:val="00A75E81"/>
    <w:rsid w:val="00A75FB6"/>
    <w:rsid w:val="00A76181"/>
    <w:rsid w:val="00A76940"/>
    <w:rsid w:val="00A769FF"/>
    <w:rsid w:val="00A76A7A"/>
    <w:rsid w:val="00A7735D"/>
    <w:rsid w:val="00A77EF0"/>
    <w:rsid w:val="00A8022C"/>
    <w:rsid w:val="00A80404"/>
    <w:rsid w:val="00A8064B"/>
    <w:rsid w:val="00A807BF"/>
    <w:rsid w:val="00A80AAF"/>
    <w:rsid w:val="00A812FB"/>
    <w:rsid w:val="00A8141C"/>
    <w:rsid w:val="00A8148C"/>
    <w:rsid w:val="00A814A3"/>
    <w:rsid w:val="00A81542"/>
    <w:rsid w:val="00A81669"/>
    <w:rsid w:val="00A819B5"/>
    <w:rsid w:val="00A8268F"/>
    <w:rsid w:val="00A82C78"/>
    <w:rsid w:val="00A82DA3"/>
    <w:rsid w:val="00A82EB1"/>
    <w:rsid w:val="00A8370A"/>
    <w:rsid w:val="00A8374A"/>
    <w:rsid w:val="00A8391D"/>
    <w:rsid w:val="00A83A35"/>
    <w:rsid w:val="00A83A9B"/>
    <w:rsid w:val="00A84248"/>
    <w:rsid w:val="00A8431C"/>
    <w:rsid w:val="00A845A0"/>
    <w:rsid w:val="00A8461D"/>
    <w:rsid w:val="00A84B76"/>
    <w:rsid w:val="00A84E51"/>
    <w:rsid w:val="00A85385"/>
    <w:rsid w:val="00A85B1D"/>
    <w:rsid w:val="00A8607D"/>
    <w:rsid w:val="00A865B8"/>
    <w:rsid w:val="00A86904"/>
    <w:rsid w:val="00A86B30"/>
    <w:rsid w:val="00A86CC8"/>
    <w:rsid w:val="00A86D68"/>
    <w:rsid w:val="00A87008"/>
    <w:rsid w:val="00A870A5"/>
    <w:rsid w:val="00A871A7"/>
    <w:rsid w:val="00A87324"/>
    <w:rsid w:val="00A878F0"/>
    <w:rsid w:val="00A87977"/>
    <w:rsid w:val="00A87B9B"/>
    <w:rsid w:val="00A87ECA"/>
    <w:rsid w:val="00A908F1"/>
    <w:rsid w:val="00A90B85"/>
    <w:rsid w:val="00A90B87"/>
    <w:rsid w:val="00A9103E"/>
    <w:rsid w:val="00A91617"/>
    <w:rsid w:val="00A91B2A"/>
    <w:rsid w:val="00A91BE8"/>
    <w:rsid w:val="00A91C89"/>
    <w:rsid w:val="00A91D27"/>
    <w:rsid w:val="00A91EDA"/>
    <w:rsid w:val="00A92146"/>
    <w:rsid w:val="00A9223F"/>
    <w:rsid w:val="00A922A7"/>
    <w:rsid w:val="00A92730"/>
    <w:rsid w:val="00A92FAE"/>
    <w:rsid w:val="00A933F9"/>
    <w:rsid w:val="00A93681"/>
    <w:rsid w:val="00A93A72"/>
    <w:rsid w:val="00A93AA5"/>
    <w:rsid w:val="00A93BD5"/>
    <w:rsid w:val="00A94094"/>
    <w:rsid w:val="00A945B5"/>
    <w:rsid w:val="00A94C2B"/>
    <w:rsid w:val="00A950D1"/>
    <w:rsid w:val="00A95246"/>
    <w:rsid w:val="00A95417"/>
    <w:rsid w:val="00A9563A"/>
    <w:rsid w:val="00A958CA"/>
    <w:rsid w:val="00A958CE"/>
    <w:rsid w:val="00A95DA4"/>
    <w:rsid w:val="00A95FC6"/>
    <w:rsid w:val="00A96794"/>
    <w:rsid w:val="00A96ABC"/>
    <w:rsid w:val="00A96E2B"/>
    <w:rsid w:val="00A97115"/>
    <w:rsid w:val="00A97191"/>
    <w:rsid w:val="00A973A5"/>
    <w:rsid w:val="00A979A0"/>
    <w:rsid w:val="00A97DC2"/>
    <w:rsid w:val="00A97F64"/>
    <w:rsid w:val="00AA0323"/>
    <w:rsid w:val="00AA042F"/>
    <w:rsid w:val="00AA0800"/>
    <w:rsid w:val="00AA0B63"/>
    <w:rsid w:val="00AA0C71"/>
    <w:rsid w:val="00AA12CC"/>
    <w:rsid w:val="00AA154F"/>
    <w:rsid w:val="00AA2A09"/>
    <w:rsid w:val="00AA2D03"/>
    <w:rsid w:val="00AA31A9"/>
    <w:rsid w:val="00AA34B9"/>
    <w:rsid w:val="00AA3847"/>
    <w:rsid w:val="00AA3BD3"/>
    <w:rsid w:val="00AA3E6E"/>
    <w:rsid w:val="00AA3E94"/>
    <w:rsid w:val="00AA3F94"/>
    <w:rsid w:val="00AA4119"/>
    <w:rsid w:val="00AA4312"/>
    <w:rsid w:val="00AA4619"/>
    <w:rsid w:val="00AA4A00"/>
    <w:rsid w:val="00AA4E42"/>
    <w:rsid w:val="00AA4FAB"/>
    <w:rsid w:val="00AA50B0"/>
    <w:rsid w:val="00AA50C5"/>
    <w:rsid w:val="00AA518B"/>
    <w:rsid w:val="00AA5E5B"/>
    <w:rsid w:val="00AA6472"/>
    <w:rsid w:val="00AA64A3"/>
    <w:rsid w:val="00AA65D9"/>
    <w:rsid w:val="00AA6B49"/>
    <w:rsid w:val="00AA6BBD"/>
    <w:rsid w:val="00AA6D76"/>
    <w:rsid w:val="00AA713F"/>
    <w:rsid w:val="00AA72BE"/>
    <w:rsid w:val="00AA769D"/>
    <w:rsid w:val="00AB04A4"/>
    <w:rsid w:val="00AB0755"/>
    <w:rsid w:val="00AB09E2"/>
    <w:rsid w:val="00AB10DA"/>
    <w:rsid w:val="00AB125A"/>
    <w:rsid w:val="00AB1529"/>
    <w:rsid w:val="00AB172F"/>
    <w:rsid w:val="00AB24E2"/>
    <w:rsid w:val="00AB255F"/>
    <w:rsid w:val="00AB2837"/>
    <w:rsid w:val="00AB32F1"/>
    <w:rsid w:val="00AB3893"/>
    <w:rsid w:val="00AB3A31"/>
    <w:rsid w:val="00AB41EB"/>
    <w:rsid w:val="00AB4267"/>
    <w:rsid w:val="00AB42C1"/>
    <w:rsid w:val="00AB44EB"/>
    <w:rsid w:val="00AB4517"/>
    <w:rsid w:val="00AB458D"/>
    <w:rsid w:val="00AB48F3"/>
    <w:rsid w:val="00AB4996"/>
    <w:rsid w:val="00AB532E"/>
    <w:rsid w:val="00AB5454"/>
    <w:rsid w:val="00AB5FD5"/>
    <w:rsid w:val="00AB61ED"/>
    <w:rsid w:val="00AB622F"/>
    <w:rsid w:val="00AB6622"/>
    <w:rsid w:val="00AB6AB3"/>
    <w:rsid w:val="00AB6DC6"/>
    <w:rsid w:val="00AB7A55"/>
    <w:rsid w:val="00AB7CA1"/>
    <w:rsid w:val="00AB7F80"/>
    <w:rsid w:val="00AC060E"/>
    <w:rsid w:val="00AC0899"/>
    <w:rsid w:val="00AC0D5F"/>
    <w:rsid w:val="00AC1060"/>
    <w:rsid w:val="00AC13AD"/>
    <w:rsid w:val="00AC14FC"/>
    <w:rsid w:val="00AC15D7"/>
    <w:rsid w:val="00AC1BB9"/>
    <w:rsid w:val="00AC1D21"/>
    <w:rsid w:val="00AC1EBB"/>
    <w:rsid w:val="00AC218D"/>
    <w:rsid w:val="00AC246B"/>
    <w:rsid w:val="00AC27FD"/>
    <w:rsid w:val="00AC2A36"/>
    <w:rsid w:val="00AC2A99"/>
    <w:rsid w:val="00AC3449"/>
    <w:rsid w:val="00AC35A4"/>
    <w:rsid w:val="00AC36CE"/>
    <w:rsid w:val="00AC3BB2"/>
    <w:rsid w:val="00AC461B"/>
    <w:rsid w:val="00AC479D"/>
    <w:rsid w:val="00AC487E"/>
    <w:rsid w:val="00AC499B"/>
    <w:rsid w:val="00AC4B1A"/>
    <w:rsid w:val="00AC4F20"/>
    <w:rsid w:val="00AC50B9"/>
    <w:rsid w:val="00AC51A6"/>
    <w:rsid w:val="00AC5425"/>
    <w:rsid w:val="00AC559D"/>
    <w:rsid w:val="00AC583D"/>
    <w:rsid w:val="00AC5FEA"/>
    <w:rsid w:val="00AC606B"/>
    <w:rsid w:val="00AC62A1"/>
    <w:rsid w:val="00AC66C9"/>
    <w:rsid w:val="00AC6BAB"/>
    <w:rsid w:val="00AC6EEE"/>
    <w:rsid w:val="00AC6F28"/>
    <w:rsid w:val="00AC73A0"/>
    <w:rsid w:val="00AC7C02"/>
    <w:rsid w:val="00AC7C2D"/>
    <w:rsid w:val="00AD0036"/>
    <w:rsid w:val="00AD00C0"/>
    <w:rsid w:val="00AD02D3"/>
    <w:rsid w:val="00AD0799"/>
    <w:rsid w:val="00AD0A86"/>
    <w:rsid w:val="00AD130B"/>
    <w:rsid w:val="00AD134A"/>
    <w:rsid w:val="00AD2035"/>
    <w:rsid w:val="00AD20DF"/>
    <w:rsid w:val="00AD20F7"/>
    <w:rsid w:val="00AD23C5"/>
    <w:rsid w:val="00AD265B"/>
    <w:rsid w:val="00AD2811"/>
    <w:rsid w:val="00AD2886"/>
    <w:rsid w:val="00AD2E18"/>
    <w:rsid w:val="00AD2F51"/>
    <w:rsid w:val="00AD3292"/>
    <w:rsid w:val="00AD3293"/>
    <w:rsid w:val="00AD32E7"/>
    <w:rsid w:val="00AD3AA7"/>
    <w:rsid w:val="00AD3B1F"/>
    <w:rsid w:val="00AD3B61"/>
    <w:rsid w:val="00AD3B8A"/>
    <w:rsid w:val="00AD462B"/>
    <w:rsid w:val="00AD477E"/>
    <w:rsid w:val="00AD52ED"/>
    <w:rsid w:val="00AD53CA"/>
    <w:rsid w:val="00AD543B"/>
    <w:rsid w:val="00AD5557"/>
    <w:rsid w:val="00AD58C7"/>
    <w:rsid w:val="00AD5959"/>
    <w:rsid w:val="00AD5981"/>
    <w:rsid w:val="00AD5C79"/>
    <w:rsid w:val="00AD5E5A"/>
    <w:rsid w:val="00AD5FF9"/>
    <w:rsid w:val="00AD61E6"/>
    <w:rsid w:val="00AD638F"/>
    <w:rsid w:val="00AD664D"/>
    <w:rsid w:val="00AD6672"/>
    <w:rsid w:val="00AD6BF9"/>
    <w:rsid w:val="00AD7B15"/>
    <w:rsid w:val="00AD7BCE"/>
    <w:rsid w:val="00AD7D6E"/>
    <w:rsid w:val="00AD7D71"/>
    <w:rsid w:val="00AD7FD4"/>
    <w:rsid w:val="00AE0074"/>
    <w:rsid w:val="00AE00D1"/>
    <w:rsid w:val="00AE0186"/>
    <w:rsid w:val="00AE07C3"/>
    <w:rsid w:val="00AE1256"/>
    <w:rsid w:val="00AE1504"/>
    <w:rsid w:val="00AE156B"/>
    <w:rsid w:val="00AE16F8"/>
    <w:rsid w:val="00AE18C6"/>
    <w:rsid w:val="00AE1BA3"/>
    <w:rsid w:val="00AE1FD9"/>
    <w:rsid w:val="00AE27C2"/>
    <w:rsid w:val="00AE2C52"/>
    <w:rsid w:val="00AE2CE9"/>
    <w:rsid w:val="00AE2EB2"/>
    <w:rsid w:val="00AE33BB"/>
    <w:rsid w:val="00AE3516"/>
    <w:rsid w:val="00AE37EA"/>
    <w:rsid w:val="00AE37F4"/>
    <w:rsid w:val="00AE3951"/>
    <w:rsid w:val="00AE3E79"/>
    <w:rsid w:val="00AE410C"/>
    <w:rsid w:val="00AE429C"/>
    <w:rsid w:val="00AE44C4"/>
    <w:rsid w:val="00AE47AA"/>
    <w:rsid w:val="00AE4B1D"/>
    <w:rsid w:val="00AE53EB"/>
    <w:rsid w:val="00AE61AB"/>
    <w:rsid w:val="00AE625B"/>
    <w:rsid w:val="00AE628B"/>
    <w:rsid w:val="00AE682C"/>
    <w:rsid w:val="00AE6C31"/>
    <w:rsid w:val="00AE7A1B"/>
    <w:rsid w:val="00AE7B2E"/>
    <w:rsid w:val="00AE7B72"/>
    <w:rsid w:val="00AF080E"/>
    <w:rsid w:val="00AF08A6"/>
    <w:rsid w:val="00AF0BD6"/>
    <w:rsid w:val="00AF0C11"/>
    <w:rsid w:val="00AF0E6B"/>
    <w:rsid w:val="00AF1253"/>
    <w:rsid w:val="00AF142A"/>
    <w:rsid w:val="00AF1460"/>
    <w:rsid w:val="00AF156D"/>
    <w:rsid w:val="00AF1711"/>
    <w:rsid w:val="00AF1B0B"/>
    <w:rsid w:val="00AF1F52"/>
    <w:rsid w:val="00AF2106"/>
    <w:rsid w:val="00AF21EA"/>
    <w:rsid w:val="00AF27A6"/>
    <w:rsid w:val="00AF2E7C"/>
    <w:rsid w:val="00AF2EBA"/>
    <w:rsid w:val="00AF30E0"/>
    <w:rsid w:val="00AF3B51"/>
    <w:rsid w:val="00AF3D4F"/>
    <w:rsid w:val="00AF40AB"/>
    <w:rsid w:val="00AF43E8"/>
    <w:rsid w:val="00AF444F"/>
    <w:rsid w:val="00AF473C"/>
    <w:rsid w:val="00AF4869"/>
    <w:rsid w:val="00AF4ACA"/>
    <w:rsid w:val="00AF4C13"/>
    <w:rsid w:val="00AF4D27"/>
    <w:rsid w:val="00AF4E8D"/>
    <w:rsid w:val="00AF511A"/>
    <w:rsid w:val="00AF514A"/>
    <w:rsid w:val="00AF59E5"/>
    <w:rsid w:val="00AF5AE2"/>
    <w:rsid w:val="00AF5BD9"/>
    <w:rsid w:val="00AF5FB1"/>
    <w:rsid w:val="00AF608E"/>
    <w:rsid w:val="00AF62B8"/>
    <w:rsid w:val="00AF64A3"/>
    <w:rsid w:val="00AF686C"/>
    <w:rsid w:val="00AF6BFA"/>
    <w:rsid w:val="00AF6C3F"/>
    <w:rsid w:val="00AF6F46"/>
    <w:rsid w:val="00AF7485"/>
    <w:rsid w:val="00AF7C5A"/>
    <w:rsid w:val="00AF7FA1"/>
    <w:rsid w:val="00B000F4"/>
    <w:rsid w:val="00B005D3"/>
    <w:rsid w:val="00B00968"/>
    <w:rsid w:val="00B00E97"/>
    <w:rsid w:val="00B0193F"/>
    <w:rsid w:val="00B01FB1"/>
    <w:rsid w:val="00B021E6"/>
    <w:rsid w:val="00B024A6"/>
    <w:rsid w:val="00B02668"/>
    <w:rsid w:val="00B026C9"/>
    <w:rsid w:val="00B0270C"/>
    <w:rsid w:val="00B02C2C"/>
    <w:rsid w:val="00B02D35"/>
    <w:rsid w:val="00B035A8"/>
    <w:rsid w:val="00B03707"/>
    <w:rsid w:val="00B038DA"/>
    <w:rsid w:val="00B0399C"/>
    <w:rsid w:val="00B03DE3"/>
    <w:rsid w:val="00B03F6C"/>
    <w:rsid w:val="00B041FB"/>
    <w:rsid w:val="00B0442E"/>
    <w:rsid w:val="00B0446F"/>
    <w:rsid w:val="00B04895"/>
    <w:rsid w:val="00B04B68"/>
    <w:rsid w:val="00B04DE7"/>
    <w:rsid w:val="00B04DEE"/>
    <w:rsid w:val="00B052A6"/>
    <w:rsid w:val="00B05945"/>
    <w:rsid w:val="00B05BBD"/>
    <w:rsid w:val="00B05F46"/>
    <w:rsid w:val="00B0613D"/>
    <w:rsid w:val="00B061A2"/>
    <w:rsid w:val="00B0623C"/>
    <w:rsid w:val="00B06B3B"/>
    <w:rsid w:val="00B06D46"/>
    <w:rsid w:val="00B06F35"/>
    <w:rsid w:val="00B06F67"/>
    <w:rsid w:val="00B0776A"/>
    <w:rsid w:val="00B077B3"/>
    <w:rsid w:val="00B07C24"/>
    <w:rsid w:val="00B107F5"/>
    <w:rsid w:val="00B10B78"/>
    <w:rsid w:val="00B1137D"/>
    <w:rsid w:val="00B114DB"/>
    <w:rsid w:val="00B117AC"/>
    <w:rsid w:val="00B11813"/>
    <w:rsid w:val="00B11A83"/>
    <w:rsid w:val="00B11C9D"/>
    <w:rsid w:val="00B120F8"/>
    <w:rsid w:val="00B120FC"/>
    <w:rsid w:val="00B121D6"/>
    <w:rsid w:val="00B12656"/>
    <w:rsid w:val="00B12E88"/>
    <w:rsid w:val="00B12F40"/>
    <w:rsid w:val="00B1302F"/>
    <w:rsid w:val="00B13114"/>
    <w:rsid w:val="00B132DB"/>
    <w:rsid w:val="00B1353E"/>
    <w:rsid w:val="00B13A8D"/>
    <w:rsid w:val="00B13F0F"/>
    <w:rsid w:val="00B13FF6"/>
    <w:rsid w:val="00B14088"/>
    <w:rsid w:val="00B14137"/>
    <w:rsid w:val="00B14157"/>
    <w:rsid w:val="00B144CF"/>
    <w:rsid w:val="00B15073"/>
    <w:rsid w:val="00B150EA"/>
    <w:rsid w:val="00B15426"/>
    <w:rsid w:val="00B15EFB"/>
    <w:rsid w:val="00B16127"/>
    <w:rsid w:val="00B166E4"/>
    <w:rsid w:val="00B17582"/>
    <w:rsid w:val="00B17BDA"/>
    <w:rsid w:val="00B17BDB"/>
    <w:rsid w:val="00B20085"/>
    <w:rsid w:val="00B202D3"/>
    <w:rsid w:val="00B211C7"/>
    <w:rsid w:val="00B214ED"/>
    <w:rsid w:val="00B2155E"/>
    <w:rsid w:val="00B2180A"/>
    <w:rsid w:val="00B21FA3"/>
    <w:rsid w:val="00B2232C"/>
    <w:rsid w:val="00B225B8"/>
    <w:rsid w:val="00B22BCB"/>
    <w:rsid w:val="00B22C7D"/>
    <w:rsid w:val="00B22F30"/>
    <w:rsid w:val="00B2389C"/>
    <w:rsid w:val="00B23A7B"/>
    <w:rsid w:val="00B23B8E"/>
    <w:rsid w:val="00B23E29"/>
    <w:rsid w:val="00B23F04"/>
    <w:rsid w:val="00B240D9"/>
    <w:rsid w:val="00B241EA"/>
    <w:rsid w:val="00B24216"/>
    <w:rsid w:val="00B24635"/>
    <w:rsid w:val="00B246B7"/>
    <w:rsid w:val="00B24702"/>
    <w:rsid w:val="00B247A6"/>
    <w:rsid w:val="00B24938"/>
    <w:rsid w:val="00B249F4"/>
    <w:rsid w:val="00B24CBF"/>
    <w:rsid w:val="00B25295"/>
    <w:rsid w:val="00B25397"/>
    <w:rsid w:val="00B25639"/>
    <w:rsid w:val="00B257F0"/>
    <w:rsid w:val="00B25880"/>
    <w:rsid w:val="00B25BA3"/>
    <w:rsid w:val="00B25BB8"/>
    <w:rsid w:val="00B2612A"/>
    <w:rsid w:val="00B263FF"/>
    <w:rsid w:val="00B266AD"/>
    <w:rsid w:val="00B266BE"/>
    <w:rsid w:val="00B268F4"/>
    <w:rsid w:val="00B26D05"/>
    <w:rsid w:val="00B26D75"/>
    <w:rsid w:val="00B27CB6"/>
    <w:rsid w:val="00B3034B"/>
    <w:rsid w:val="00B30932"/>
    <w:rsid w:val="00B30AE3"/>
    <w:rsid w:val="00B30B1D"/>
    <w:rsid w:val="00B30CB4"/>
    <w:rsid w:val="00B30DA9"/>
    <w:rsid w:val="00B314E3"/>
    <w:rsid w:val="00B316EB"/>
    <w:rsid w:val="00B318C2"/>
    <w:rsid w:val="00B31F34"/>
    <w:rsid w:val="00B3229B"/>
    <w:rsid w:val="00B32719"/>
    <w:rsid w:val="00B3312B"/>
    <w:rsid w:val="00B3320B"/>
    <w:rsid w:val="00B3336F"/>
    <w:rsid w:val="00B334C0"/>
    <w:rsid w:val="00B334CC"/>
    <w:rsid w:val="00B336C3"/>
    <w:rsid w:val="00B33B01"/>
    <w:rsid w:val="00B33CDA"/>
    <w:rsid w:val="00B344F8"/>
    <w:rsid w:val="00B34A34"/>
    <w:rsid w:val="00B34AA1"/>
    <w:rsid w:val="00B352D0"/>
    <w:rsid w:val="00B3534E"/>
    <w:rsid w:val="00B35A73"/>
    <w:rsid w:val="00B35D2F"/>
    <w:rsid w:val="00B3610C"/>
    <w:rsid w:val="00B3630D"/>
    <w:rsid w:val="00B364A2"/>
    <w:rsid w:val="00B365A5"/>
    <w:rsid w:val="00B3664C"/>
    <w:rsid w:val="00B36A28"/>
    <w:rsid w:val="00B36A3A"/>
    <w:rsid w:val="00B36B21"/>
    <w:rsid w:val="00B37106"/>
    <w:rsid w:val="00B372D9"/>
    <w:rsid w:val="00B3759C"/>
    <w:rsid w:val="00B37848"/>
    <w:rsid w:val="00B37CEA"/>
    <w:rsid w:val="00B37F15"/>
    <w:rsid w:val="00B4013C"/>
    <w:rsid w:val="00B40838"/>
    <w:rsid w:val="00B4095B"/>
    <w:rsid w:val="00B40A4A"/>
    <w:rsid w:val="00B40BA8"/>
    <w:rsid w:val="00B410AA"/>
    <w:rsid w:val="00B41165"/>
    <w:rsid w:val="00B415C9"/>
    <w:rsid w:val="00B41602"/>
    <w:rsid w:val="00B419BA"/>
    <w:rsid w:val="00B41CE5"/>
    <w:rsid w:val="00B41E2A"/>
    <w:rsid w:val="00B420B4"/>
    <w:rsid w:val="00B4237E"/>
    <w:rsid w:val="00B423C5"/>
    <w:rsid w:val="00B42560"/>
    <w:rsid w:val="00B42F26"/>
    <w:rsid w:val="00B43340"/>
    <w:rsid w:val="00B43345"/>
    <w:rsid w:val="00B43A9F"/>
    <w:rsid w:val="00B43EBE"/>
    <w:rsid w:val="00B43EC7"/>
    <w:rsid w:val="00B43F77"/>
    <w:rsid w:val="00B441AA"/>
    <w:rsid w:val="00B4472A"/>
    <w:rsid w:val="00B44DEB"/>
    <w:rsid w:val="00B44DFA"/>
    <w:rsid w:val="00B44E98"/>
    <w:rsid w:val="00B45118"/>
    <w:rsid w:val="00B4573B"/>
    <w:rsid w:val="00B45969"/>
    <w:rsid w:val="00B45E36"/>
    <w:rsid w:val="00B45E6E"/>
    <w:rsid w:val="00B45F38"/>
    <w:rsid w:val="00B46594"/>
    <w:rsid w:val="00B468A6"/>
    <w:rsid w:val="00B46E75"/>
    <w:rsid w:val="00B47392"/>
    <w:rsid w:val="00B476DC"/>
    <w:rsid w:val="00B478D7"/>
    <w:rsid w:val="00B47936"/>
    <w:rsid w:val="00B47A4C"/>
    <w:rsid w:val="00B47D19"/>
    <w:rsid w:val="00B47DC3"/>
    <w:rsid w:val="00B501AE"/>
    <w:rsid w:val="00B507FB"/>
    <w:rsid w:val="00B508B1"/>
    <w:rsid w:val="00B50DB0"/>
    <w:rsid w:val="00B51025"/>
    <w:rsid w:val="00B510AD"/>
    <w:rsid w:val="00B517E3"/>
    <w:rsid w:val="00B519DC"/>
    <w:rsid w:val="00B51B39"/>
    <w:rsid w:val="00B51CD2"/>
    <w:rsid w:val="00B51E7F"/>
    <w:rsid w:val="00B51F72"/>
    <w:rsid w:val="00B522AD"/>
    <w:rsid w:val="00B52507"/>
    <w:rsid w:val="00B533F2"/>
    <w:rsid w:val="00B535D0"/>
    <w:rsid w:val="00B53716"/>
    <w:rsid w:val="00B53946"/>
    <w:rsid w:val="00B54473"/>
    <w:rsid w:val="00B54630"/>
    <w:rsid w:val="00B549DD"/>
    <w:rsid w:val="00B54A32"/>
    <w:rsid w:val="00B54C19"/>
    <w:rsid w:val="00B54CAF"/>
    <w:rsid w:val="00B54EA8"/>
    <w:rsid w:val="00B550E4"/>
    <w:rsid w:val="00B552CB"/>
    <w:rsid w:val="00B554B7"/>
    <w:rsid w:val="00B55654"/>
    <w:rsid w:val="00B55AD2"/>
    <w:rsid w:val="00B55BB7"/>
    <w:rsid w:val="00B55C8B"/>
    <w:rsid w:val="00B561AD"/>
    <w:rsid w:val="00B562A7"/>
    <w:rsid w:val="00B563EE"/>
    <w:rsid w:val="00B5642C"/>
    <w:rsid w:val="00B56772"/>
    <w:rsid w:val="00B56B7C"/>
    <w:rsid w:val="00B56C78"/>
    <w:rsid w:val="00B56CDA"/>
    <w:rsid w:val="00B5763E"/>
    <w:rsid w:val="00B578A3"/>
    <w:rsid w:val="00B60919"/>
    <w:rsid w:val="00B615AF"/>
    <w:rsid w:val="00B61D05"/>
    <w:rsid w:val="00B62071"/>
    <w:rsid w:val="00B622CF"/>
    <w:rsid w:val="00B622DE"/>
    <w:rsid w:val="00B62434"/>
    <w:rsid w:val="00B6265A"/>
    <w:rsid w:val="00B629AF"/>
    <w:rsid w:val="00B62B45"/>
    <w:rsid w:val="00B62C67"/>
    <w:rsid w:val="00B62CFD"/>
    <w:rsid w:val="00B630E3"/>
    <w:rsid w:val="00B630EC"/>
    <w:rsid w:val="00B63512"/>
    <w:rsid w:val="00B635D3"/>
    <w:rsid w:val="00B63A5E"/>
    <w:rsid w:val="00B63BBE"/>
    <w:rsid w:val="00B63D68"/>
    <w:rsid w:val="00B63D73"/>
    <w:rsid w:val="00B63D75"/>
    <w:rsid w:val="00B63F99"/>
    <w:rsid w:val="00B64528"/>
    <w:rsid w:val="00B64580"/>
    <w:rsid w:val="00B64623"/>
    <w:rsid w:val="00B64708"/>
    <w:rsid w:val="00B648F4"/>
    <w:rsid w:val="00B6497A"/>
    <w:rsid w:val="00B64A26"/>
    <w:rsid w:val="00B64D60"/>
    <w:rsid w:val="00B64E14"/>
    <w:rsid w:val="00B64E6D"/>
    <w:rsid w:val="00B64F4A"/>
    <w:rsid w:val="00B65172"/>
    <w:rsid w:val="00B652C9"/>
    <w:rsid w:val="00B6539B"/>
    <w:rsid w:val="00B6556E"/>
    <w:rsid w:val="00B65746"/>
    <w:rsid w:val="00B65DB2"/>
    <w:rsid w:val="00B65FDF"/>
    <w:rsid w:val="00B664F8"/>
    <w:rsid w:val="00B6688E"/>
    <w:rsid w:val="00B66B0A"/>
    <w:rsid w:val="00B66CF0"/>
    <w:rsid w:val="00B66D35"/>
    <w:rsid w:val="00B67311"/>
    <w:rsid w:val="00B6734C"/>
    <w:rsid w:val="00B675D6"/>
    <w:rsid w:val="00B6761B"/>
    <w:rsid w:val="00B6778F"/>
    <w:rsid w:val="00B677DD"/>
    <w:rsid w:val="00B70081"/>
    <w:rsid w:val="00B70344"/>
    <w:rsid w:val="00B703D2"/>
    <w:rsid w:val="00B705F5"/>
    <w:rsid w:val="00B706A3"/>
    <w:rsid w:val="00B7095A"/>
    <w:rsid w:val="00B70BC5"/>
    <w:rsid w:val="00B70D39"/>
    <w:rsid w:val="00B70EB0"/>
    <w:rsid w:val="00B711EA"/>
    <w:rsid w:val="00B71501"/>
    <w:rsid w:val="00B71C49"/>
    <w:rsid w:val="00B71C8F"/>
    <w:rsid w:val="00B72956"/>
    <w:rsid w:val="00B72A4A"/>
    <w:rsid w:val="00B72AA8"/>
    <w:rsid w:val="00B72C06"/>
    <w:rsid w:val="00B72CAD"/>
    <w:rsid w:val="00B72E3F"/>
    <w:rsid w:val="00B7316C"/>
    <w:rsid w:val="00B7320E"/>
    <w:rsid w:val="00B73ED9"/>
    <w:rsid w:val="00B73F8E"/>
    <w:rsid w:val="00B746A8"/>
    <w:rsid w:val="00B74775"/>
    <w:rsid w:val="00B748A3"/>
    <w:rsid w:val="00B7513E"/>
    <w:rsid w:val="00B75215"/>
    <w:rsid w:val="00B7535C"/>
    <w:rsid w:val="00B7552C"/>
    <w:rsid w:val="00B762B6"/>
    <w:rsid w:val="00B764BD"/>
    <w:rsid w:val="00B76671"/>
    <w:rsid w:val="00B76CA6"/>
    <w:rsid w:val="00B76EA0"/>
    <w:rsid w:val="00B76EBE"/>
    <w:rsid w:val="00B777E1"/>
    <w:rsid w:val="00B77CF5"/>
    <w:rsid w:val="00B80373"/>
    <w:rsid w:val="00B803C2"/>
    <w:rsid w:val="00B80494"/>
    <w:rsid w:val="00B8057C"/>
    <w:rsid w:val="00B80671"/>
    <w:rsid w:val="00B80AAA"/>
    <w:rsid w:val="00B80D6F"/>
    <w:rsid w:val="00B80ECC"/>
    <w:rsid w:val="00B8112D"/>
    <w:rsid w:val="00B81716"/>
    <w:rsid w:val="00B81997"/>
    <w:rsid w:val="00B81AB7"/>
    <w:rsid w:val="00B81C01"/>
    <w:rsid w:val="00B81C20"/>
    <w:rsid w:val="00B81D38"/>
    <w:rsid w:val="00B81E63"/>
    <w:rsid w:val="00B823DB"/>
    <w:rsid w:val="00B82800"/>
    <w:rsid w:val="00B829E2"/>
    <w:rsid w:val="00B82A14"/>
    <w:rsid w:val="00B83168"/>
    <w:rsid w:val="00B836AF"/>
    <w:rsid w:val="00B83881"/>
    <w:rsid w:val="00B838AC"/>
    <w:rsid w:val="00B83A60"/>
    <w:rsid w:val="00B83C27"/>
    <w:rsid w:val="00B84494"/>
    <w:rsid w:val="00B844DB"/>
    <w:rsid w:val="00B84737"/>
    <w:rsid w:val="00B84C33"/>
    <w:rsid w:val="00B84CD1"/>
    <w:rsid w:val="00B853FD"/>
    <w:rsid w:val="00B85649"/>
    <w:rsid w:val="00B85708"/>
    <w:rsid w:val="00B85C67"/>
    <w:rsid w:val="00B85C94"/>
    <w:rsid w:val="00B85FB3"/>
    <w:rsid w:val="00B864EB"/>
    <w:rsid w:val="00B86713"/>
    <w:rsid w:val="00B87279"/>
    <w:rsid w:val="00B8757B"/>
    <w:rsid w:val="00B875EC"/>
    <w:rsid w:val="00B87600"/>
    <w:rsid w:val="00B87648"/>
    <w:rsid w:val="00B90059"/>
    <w:rsid w:val="00B9020F"/>
    <w:rsid w:val="00B9027B"/>
    <w:rsid w:val="00B910B1"/>
    <w:rsid w:val="00B91356"/>
    <w:rsid w:val="00B91843"/>
    <w:rsid w:val="00B91D31"/>
    <w:rsid w:val="00B91E38"/>
    <w:rsid w:val="00B91F21"/>
    <w:rsid w:val="00B92405"/>
    <w:rsid w:val="00B926E2"/>
    <w:rsid w:val="00B92B71"/>
    <w:rsid w:val="00B92C12"/>
    <w:rsid w:val="00B92DD7"/>
    <w:rsid w:val="00B92F3F"/>
    <w:rsid w:val="00B935E9"/>
    <w:rsid w:val="00B93B7E"/>
    <w:rsid w:val="00B93C15"/>
    <w:rsid w:val="00B941E9"/>
    <w:rsid w:val="00B941F0"/>
    <w:rsid w:val="00B9426F"/>
    <w:rsid w:val="00B94559"/>
    <w:rsid w:val="00B945D1"/>
    <w:rsid w:val="00B94D0E"/>
    <w:rsid w:val="00B94F4C"/>
    <w:rsid w:val="00B9531E"/>
    <w:rsid w:val="00B958C6"/>
    <w:rsid w:val="00B963D5"/>
    <w:rsid w:val="00B9651F"/>
    <w:rsid w:val="00B965D9"/>
    <w:rsid w:val="00B967DD"/>
    <w:rsid w:val="00B971B1"/>
    <w:rsid w:val="00B97476"/>
    <w:rsid w:val="00B97E45"/>
    <w:rsid w:val="00B97EA3"/>
    <w:rsid w:val="00BA01D1"/>
    <w:rsid w:val="00BA02CA"/>
    <w:rsid w:val="00BA059E"/>
    <w:rsid w:val="00BA0721"/>
    <w:rsid w:val="00BA10AB"/>
    <w:rsid w:val="00BA110E"/>
    <w:rsid w:val="00BA1456"/>
    <w:rsid w:val="00BA152A"/>
    <w:rsid w:val="00BA15A9"/>
    <w:rsid w:val="00BA15FD"/>
    <w:rsid w:val="00BA1DEA"/>
    <w:rsid w:val="00BA23EE"/>
    <w:rsid w:val="00BA309D"/>
    <w:rsid w:val="00BA311E"/>
    <w:rsid w:val="00BA36F6"/>
    <w:rsid w:val="00BA3748"/>
    <w:rsid w:val="00BA37C8"/>
    <w:rsid w:val="00BA3D18"/>
    <w:rsid w:val="00BA3D72"/>
    <w:rsid w:val="00BA3FB7"/>
    <w:rsid w:val="00BA4182"/>
    <w:rsid w:val="00BA41D0"/>
    <w:rsid w:val="00BA42B8"/>
    <w:rsid w:val="00BA4310"/>
    <w:rsid w:val="00BA4EAD"/>
    <w:rsid w:val="00BA58F5"/>
    <w:rsid w:val="00BA5986"/>
    <w:rsid w:val="00BA5A5B"/>
    <w:rsid w:val="00BA6461"/>
    <w:rsid w:val="00BA6587"/>
    <w:rsid w:val="00BA6616"/>
    <w:rsid w:val="00BA783F"/>
    <w:rsid w:val="00BA7B31"/>
    <w:rsid w:val="00BB0808"/>
    <w:rsid w:val="00BB0A52"/>
    <w:rsid w:val="00BB0A91"/>
    <w:rsid w:val="00BB128D"/>
    <w:rsid w:val="00BB15C7"/>
    <w:rsid w:val="00BB1610"/>
    <w:rsid w:val="00BB1E31"/>
    <w:rsid w:val="00BB20E1"/>
    <w:rsid w:val="00BB25EB"/>
    <w:rsid w:val="00BB289D"/>
    <w:rsid w:val="00BB29AD"/>
    <w:rsid w:val="00BB2C1F"/>
    <w:rsid w:val="00BB3279"/>
    <w:rsid w:val="00BB35F2"/>
    <w:rsid w:val="00BB3769"/>
    <w:rsid w:val="00BB3CAB"/>
    <w:rsid w:val="00BB41A2"/>
    <w:rsid w:val="00BB44B3"/>
    <w:rsid w:val="00BB4710"/>
    <w:rsid w:val="00BB4A6F"/>
    <w:rsid w:val="00BB5434"/>
    <w:rsid w:val="00BB5A19"/>
    <w:rsid w:val="00BB62A1"/>
    <w:rsid w:val="00BB643E"/>
    <w:rsid w:val="00BB655D"/>
    <w:rsid w:val="00BB65A1"/>
    <w:rsid w:val="00BB6B2E"/>
    <w:rsid w:val="00BB6E91"/>
    <w:rsid w:val="00BB6FFF"/>
    <w:rsid w:val="00BB7375"/>
    <w:rsid w:val="00BB738A"/>
    <w:rsid w:val="00BB7584"/>
    <w:rsid w:val="00BB7D22"/>
    <w:rsid w:val="00BC008F"/>
    <w:rsid w:val="00BC0231"/>
    <w:rsid w:val="00BC05C0"/>
    <w:rsid w:val="00BC0BCE"/>
    <w:rsid w:val="00BC13DA"/>
    <w:rsid w:val="00BC178E"/>
    <w:rsid w:val="00BC1847"/>
    <w:rsid w:val="00BC1A7B"/>
    <w:rsid w:val="00BC1AAD"/>
    <w:rsid w:val="00BC1C52"/>
    <w:rsid w:val="00BC1D83"/>
    <w:rsid w:val="00BC1FD7"/>
    <w:rsid w:val="00BC2080"/>
    <w:rsid w:val="00BC2107"/>
    <w:rsid w:val="00BC2308"/>
    <w:rsid w:val="00BC23B8"/>
    <w:rsid w:val="00BC23C3"/>
    <w:rsid w:val="00BC27CB"/>
    <w:rsid w:val="00BC30D5"/>
    <w:rsid w:val="00BC30F0"/>
    <w:rsid w:val="00BC3476"/>
    <w:rsid w:val="00BC36F4"/>
    <w:rsid w:val="00BC370C"/>
    <w:rsid w:val="00BC3D87"/>
    <w:rsid w:val="00BC401F"/>
    <w:rsid w:val="00BC4050"/>
    <w:rsid w:val="00BC423A"/>
    <w:rsid w:val="00BC4642"/>
    <w:rsid w:val="00BC49AC"/>
    <w:rsid w:val="00BC5528"/>
    <w:rsid w:val="00BC57F8"/>
    <w:rsid w:val="00BC58CE"/>
    <w:rsid w:val="00BC5969"/>
    <w:rsid w:val="00BC5A3E"/>
    <w:rsid w:val="00BC5AE3"/>
    <w:rsid w:val="00BC5C5C"/>
    <w:rsid w:val="00BC622F"/>
    <w:rsid w:val="00BC663A"/>
    <w:rsid w:val="00BC6724"/>
    <w:rsid w:val="00BC6802"/>
    <w:rsid w:val="00BC6986"/>
    <w:rsid w:val="00BC7017"/>
    <w:rsid w:val="00BC7189"/>
    <w:rsid w:val="00BC7616"/>
    <w:rsid w:val="00BC7676"/>
    <w:rsid w:val="00BC790F"/>
    <w:rsid w:val="00BC79DB"/>
    <w:rsid w:val="00BC7F27"/>
    <w:rsid w:val="00BD0056"/>
    <w:rsid w:val="00BD0518"/>
    <w:rsid w:val="00BD0A11"/>
    <w:rsid w:val="00BD0B8E"/>
    <w:rsid w:val="00BD0CE4"/>
    <w:rsid w:val="00BD0F54"/>
    <w:rsid w:val="00BD0F83"/>
    <w:rsid w:val="00BD15B5"/>
    <w:rsid w:val="00BD1D39"/>
    <w:rsid w:val="00BD226E"/>
    <w:rsid w:val="00BD2274"/>
    <w:rsid w:val="00BD2296"/>
    <w:rsid w:val="00BD263F"/>
    <w:rsid w:val="00BD2696"/>
    <w:rsid w:val="00BD274E"/>
    <w:rsid w:val="00BD2B68"/>
    <w:rsid w:val="00BD304A"/>
    <w:rsid w:val="00BD34A3"/>
    <w:rsid w:val="00BD3733"/>
    <w:rsid w:val="00BD385F"/>
    <w:rsid w:val="00BD39A6"/>
    <w:rsid w:val="00BD3C24"/>
    <w:rsid w:val="00BD3D99"/>
    <w:rsid w:val="00BD3DE3"/>
    <w:rsid w:val="00BD4055"/>
    <w:rsid w:val="00BD426E"/>
    <w:rsid w:val="00BD43FF"/>
    <w:rsid w:val="00BD4495"/>
    <w:rsid w:val="00BD4D42"/>
    <w:rsid w:val="00BD597C"/>
    <w:rsid w:val="00BD5A29"/>
    <w:rsid w:val="00BD5CFB"/>
    <w:rsid w:val="00BD5D66"/>
    <w:rsid w:val="00BD6519"/>
    <w:rsid w:val="00BD6AB5"/>
    <w:rsid w:val="00BD6C54"/>
    <w:rsid w:val="00BD6D54"/>
    <w:rsid w:val="00BD6E4E"/>
    <w:rsid w:val="00BD6EF9"/>
    <w:rsid w:val="00BD7307"/>
    <w:rsid w:val="00BD749E"/>
    <w:rsid w:val="00BD7788"/>
    <w:rsid w:val="00BD7A11"/>
    <w:rsid w:val="00BD7B3C"/>
    <w:rsid w:val="00BD7B6A"/>
    <w:rsid w:val="00BD7BEB"/>
    <w:rsid w:val="00BE0312"/>
    <w:rsid w:val="00BE0343"/>
    <w:rsid w:val="00BE06A3"/>
    <w:rsid w:val="00BE0A8B"/>
    <w:rsid w:val="00BE0CEB"/>
    <w:rsid w:val="00BE0D59"/>
    <w:rsid w:val="00BE19B6"/>
    <w:rsid w:val="00BE1DFD"/>
    <w:rsid w:val="00BE1F41"/>
    <w:rsid w:val="00BE2195"/>
    <w:rsid w:val="00BE2701"/>
    <w:rsid w:val="00BE2B56"/>
    <w:rsid w:val="00BE2C61"/>
    <w:rsid w:val="00BE2D6C"/>
    <w:rsid w:val="00BE2EC7"/>
    <w:rsid w:val="00BE2F46"/>
    <w:rsid w:val="00BE305E"/>
    <w:rsid w:val="00BE337B"/>
    <w:rsid w:val="00BE3ADF"/>
    <w:rsid w:val="00BE3CED"/>
    <w:rsid w:val="00BE3E37"/>
    <w:rsid w:val="00BE403D"/>
    <w:rsid w:val="00BE408E"/>
    <w:rsid w:val="00BE42DB"/>
    <w:rsid w:val="00BE4729"/>
    <w:rsid w:val="00BE4947"/>
    <w:rsid w:val="00BE519D"/>
    <w:rsid w:val="00BE528E"/>
    <w:rsid w:val="00BE55DD"/>
    <w:rsid w:val="00BE58FD"/>
    <w:rsid w:val="00BE5AAD"/>
    <w:rsid w:val="00BE5D16"/>
    <w:rsid w:val="00BE5D87"/>
    <w:rsid w:val="00BE62BB"/>
    <w:rsid w:val="00BE64A7"/>
    <w:rsid w:val="00BE651F"/>
    <w:rsid w:val="00BE6691"/>
    <w:rsid w:val="00BE6828"/>
    <w:rsid w:val="00BE6938"/>
    <w:rsid w:val="00BE74A9"/>
    <w:rsid w:val="00BE74E5"/>
    <w:rsid w:val="00BE74F8"/>
    <w:rsid w:val="00BE75E6"/>
    <w:rsid w:val="00BE7803"/>
    <w:rsid w:val="00BE79F0"/>
    <w:rsid w:val="00BE7C0B"/>
    <w:rsid w:val="00BE7D02"/>
    <w:rsid w:val="00BF0308"/>
    <w:rsid w:val="00BF033A"/>
    <w:rsid w:val="00BF0725"/>
    <w:rsid w:val="00BF0E23"/>
    <w:rsid w:val="00BF11AA"/>
    <w:rsid w:val="00BF1460"/>
    <w:rsid w:val="00BF14BF"/>
    <w:rsid w:val="00BF151B"/>
    <w:rsid w:val="00BF1D67"/>
    <w:rsid w:val="00BF20B3"/>
    <w:rsid w:val="00BF2417"/>
    <w:rsid w:val="00BF25BA"/>
    <w:rsid w:val="00BF2858"/>
    <w:rsid w:val="00BF28ED"/>
    <w:rsid w:val="00BF2A1D"/>
    <w:rsid w:val="00BF2AB7"/>
    <w:rsid w:val="00BF312F"/>
    <w:rsid w:val="00BF3192"/>
    <w:rsid w:val="00BF3971"/>
    <w:rsid w:val="00BF3A4D"/>
    <w:rsid w:val="00BF3B2F"/>
    <w:rsid w:val="00BF3E87"/>
    <w:rsid w:val="00BF3FF3"/>
    <w:rsid w:val="00BF4096"/>
    <w:rsid w:val="00BF43E6"/>
    <w:rsid w:val="00BF493D"/>
    <w:rsid w:val="00BF49C5"/>
    <w:rsid w:val="00BF4E81"/>
    <w:rsid w:val="00BF4F3C"/>
    <w:rsid w:val="00BF4FD0"/>
    <w:rsid w:val="00BF5A1E"/>
    <w:rsid w:val="00BF5DD9"/>
    <w:rsid w:val="00BF60C4"/>
    <w:rsid w:val="00BF611C"/>
    <w:rsid w:val="00BF65CF"/>
    <w:rsid w:val="00BF66C9"/>
    <w:rsid w:val="00BF6D30"/>
    <w:rsid w:val="00BF6E97"/>
    <w:rsid w:val="00BF6FB0"/>
    <w:rsid w:val="00BF714A"/>
    <w:rsid w:val="00BF730B"/>
    <w:rsid w:val="00BF7325"/>
    <w:rsid w:val="00BF7C91"/>
    <w:rsid w:val="00C003D9"/>
    <w:rsid w:val="00C00699"/>
    <w:rsid w:val="00C00894"/>
    <w:rsid w:val="00C00D30"/>
    <w:rsid w:val="00C00DD1"/>
    <w:rsid w:val="00C01348"/>
    <w:rsid w:val="00C01565"/>
    <w:rsid w:val="00C01CF0"/>
    <w:rsid w:val="00C01E20"/>
    <w:rsid w:val="00C01E32"/>
    <w:rsid w:val="00C0223E"/>
    <w:rsid w:val="00C02469"/>
    <w:rsid w:val="00C028D4"/>
    <w:rsid w:val="00C02AED"/>
    <w:rsid w:val="00C02CC9"/>
    <w:rsid w:val="00C03536"/>
    <w:rsid w:val="00C03576"/>
    <w:rsid w:val="00C03696"/>
    <w:rsid w:val="00C03E73"/>
    <w:rsid w:val="00C0439B"/>
    <w:rsid w:val="00C044A0"/>
    <w:rsid w:val="00C045A1"/>
    <w:rsid w:val="00C046D3"/>
    <w:rsid w:val="00C04707"/>
    <w:rsid w:val="00C049B8"/>
    <w:rsid w:val="00C04B28"/>
    <w:rsid w:val="00C04F3D"/>
    <w:rsid w:val="00C05174"/>
    <w:rsid w:val="00C057D9"/>
    <w:rsid w:val="00C060FA"/>
    <w:rsid w:val="00C0657E"/>
    <w:rsid w:val="00C06DC9"/>
    <w:rsid w:val="00C0701B"/>
    <w:rsid w:val="00C07391"/>
    <w:rsid w:val="00C07B83"/>
    <w:rsid w:val="00C07D18"/>
    <w:rsid w:val="00C1072A"/>
    <w:rsid w:val="00C10783"/>
    <w:rsid w:val="00C10D85"/>
    <w:rsid w:val="00C10E4A"/>
    <w:rsid w:val="00C11222"/>
    <w:rsid w:val="00C11358"/>
    <w:rsid w:val="00C11536"/>
    <w:rsid w:val="00C116DC"/>
    <w:rsid w:val="00C11B7B"/>
    <w:rsid w:val="00C11BA6"/>
    <w:rsid w:val="00C12B9C"/>
    <w:rsid w:val="00C12C7D"/>
    <w:rsid w:val="00C13BC5"/>
    <w:rsid w:val="00C140F4"/>
    <w:rsid w:val="00C14376"/>
    <w:rsid w:val="00C14397"/>
    <w:rsid w:val="00C143B7"/>
    <w:rsid w:val="00C1466D"/>
    <w:rsid w:val="00C14709"/>
    <w:rsid w:val="00C14854"/>
    <w:rsid w:val="00C14BDB"/>
    <w:rsid w:val="00C14C1C"/>
    <w:rsid w:val="00C14C8D"/>
    <w:rsid w:val="00C14CE3"/>
    <w:rsid w:val="00C150DB"/>
    <w:rsid w:val="00C15347"/>
    <w:rsid w:val="00C15519"/>
    <w:rsid w:val="00C15B64"/>
    <w:rsid w:val="00C15FF2"/>
    <w:rsid w:val="00C168B0"/>
    <w:rsid w:val="00C16966"/>
    <w:rsid w:val="00C16E45"/>
    <w:rsid w:val="00C16EA1"/>
    <w:rsid w:val="00C170A0"/>
    <w:rsid w:val="00C174CE"/>
    <w:rsid w:val="00C17614"/>
    <w:rsid w:val="00C20045"/>
    <w:rsid w:val="00C20639"/>
    <w:rsid w:val="00C20BBC"/>
    <w:rsid w:val="00C20DCE"/>
    <w:rsid w:val="00C20F51"/>
    <w:rsid w:val="00C21257"/>
    <w:rsid w:val="00C21658"/>
    <w:rsid w:val="00C21FA4"/>
    <w:rsid w:val="00C21FDA"/>
    <w:rsid w:val="00C22532"/>
    <w:rsid w:val="00C229DF"/>
    <w:rsid w:val="00C234EB"/>
    <w:rsid w:val="00C23936"/>
    <w:rsid w:val="00C239C9"/>
    <w:rsid w:val="00C23A41"/>
    <w:rsid w:val="00C23BB0"/>
    <w:rsid w:val="00C23BEE"/>
    <w:rsid w:val="00C23CD6"/>
    <w:rsid w:val="00C2409C"/>
    <w:rsid w:val="00C24317"/>
    <w:rsid w:val="00C24927"/>
    <w:rsid w:val="00C24B3D"/>
    <w:rsid w:val="00C25507"/>
    <w:rsid w:val="00C2570A"/>
    <w:rsid w:val="00C258B1"/>
    <w:rsid w:val="00C26222"/>
    <w:rsid w:val="00C2681A"/>
    <w:rsid w:val="00C26A0E"/>
    <w:rsid w:val="00C26CCB"/>
    <w:rsid w:val="00C26E90"/>
    <w:rsid w:val="00C27005"/>
    <w:rsid w:val="00C27111"/>
    <w:rsid w:val="00C27B3C"/>
    <w:rsid w:val="00C27C23"/>
    <w:rsid w:val="00C27C8F"/>
    <w:rsid w:val="00C30548"/>
    <w:rsid w:val="00C306B0"/>
    <w:rsid w:val="00C30723"/>
    <w:rsid w:val="00C30A4F"/>
    <w:rsid w:val="00C30EE6"/>
    <w:rsid w:val="00C310E8"/>
    <w:rsid w:val="00C312E1"/>
    <w:rsid w:val="00C313AF"/>
    <w:rsid w:val="00C31651"/>
    <w:rsid w:val="00C31786"/>
    <w:rsid w:val="00C317D5"/>
    <w:rsid w:val="00C317FF"/>
    <w:rsid w:val="00C3191E"/>
    <w:rsid w:val="00C31965"/>
    <w:rsid w:val="00C324E9"/>
    <w:rsid w:val="00C327D9"/>
    <w:rsid w:val="00C32B94"/>
    <w:rsid w:val="00C32EA8"/>
    <w:rsid w:val="00C32FA7"/>
    <w:rsid w:val="00C32FBF"/>
    <w:rsid w:val="00C33A2B"/>
    <w:rsid w:val="00C33AEE"/>
    <w:rsid w:val="00C341AD"/>
    <w:rsid w:val="00C3440B"/>
    <w:rsid w:val="00C34584"/>
    <w:rsid w:val="00C34D6C"/>
    <w:rsid w:val="00C34DA9"/>
    <w:rsid w:val="00C34E8C"/>
    <w:rsid w:val="00C34F5D"/>
    <w:rsid w:val="00C35953"/>
    <w:rsid w:val="00C35A0D"/>
    <w:rsid w:val="00C35AEB"/>
    <w:rsid w:val="00C35E82"/>
    <w:rsid w:val="00C360F2"/>
    <w:rsid w:val="00C3616D"/>
    <w:rsid w:val="00C3635B"/>
    <w:rsid w:val="00C36A19"/>
    <w:rsid w:val="00C36B89"/>
    <w:rsid w:val="00C36D7F"/>
    <w:rsid w:val="00C36E3A"/>
    <w:rsid w:val="00C3720E"/>
    <w:rsid w:val="00C37312"/>
    <w:rsid w:val="00C37767"/>
    <w:rsid w:val="00C4033D"/>
    <w:rsid w:val="00C40395"/>
    <w:rsid w:val="00C40638"/>
    <w:rsid w:val="00C4076A"/>
    <w:rsid w:val="00C4087E"/>
    <w:rsid w:val="00C409F7"/>
    <w:rsid w:val="00C40A97"/>
    <w:rsid w:val="00C40B89"/>
    <w:rsid w:val="00C40D03"/>
    <w:rsid w:val="00C4175E"/>
    <w:rsid w:val="00C42318"/>
    <w:rsid w:val="00C4268D"/>
    <w:rsid w:val="00C4282D"/>
    <w:rsid w:val="00C42AB9"/>
    <w:rsid w:val="00C42C22"/>
    <w:rsid w:val="00C42D04"/>
    <w:rsid w:val="00C42E27"/>
    <w:rsid w:val="00C4392E"/>
    <w:rsid w:val="00C43DBF"/>
    <w:rsid w:val="00C442D4"/>
    <w:rsid w:val="00C443ED"/>
    <w:rsid w:val="00C44C6D"/>
    <w:rsid w:val="00C44DE3"/>
    <w:rsid w:val="00C45554"/>
    <w:rsid w:val="00C458F4"/>
    <w:rsid w:val="00C4594F"/>
    <w:rsid w:val="00C45CC1"/>
    <w:rsid w:val="00C45D19"/>
    <w:rsid w:val="00C45F8D"/>
    <w:rsid w:val="00C464B6"/>
    <w:rsid w:val="00C46537"/>
    <w:rsid w:val="00C46584"/>
    <w:rsid w:val="00C46BFC"/>
    <w:rsid w:val="00C46D91"/>
    <w:rsid w:val="00C47545"/>
    <w:rsid w:val="00C502A4"/>
    <w:rsid w:val="00C507E1"/>
    <w:rsid w:val="00C5081B"/>
    <w:rsid w:val="00C5098A"/>
    <w:rsid w:val="00C50A2C"/>
    <w:rsid w:val="00C50CED"/>
    <w:rsid w:val="00C51074"/>
    <w:rsid w:val="00C5151F"/>
    <w:rsid w:val="00C5175C"/>
    <w:rsid w:val="00C519D0"/>
    <w:rsid w:val="00C51A46"/>
    <w:rsid w:val="00C51C31"/>
    <w:rsid w:val="00C52686"/>
    <w:rsid w:val="00C52E36"/>
    <w:rsid w:val="00C53664"/>
    <w:rsid w:val="00C5383B"/>
    <w:rsid w:val="00C543E4"/>
    <w:rsid w:val="00C54C1F"/>
    <w:rsid w:val="00C54E09"/>
    <w:rsid w:val="00C54E31"/>
    <w:rsid w:val="00C550DD"/>
    <w:rsid w:val="00C55B6B"/>
    <w:rsid w:val="00C55DF4"/>
    <w:rsid w:val="00C55EE9"/>
    <w:rsid w:val="00C5616F"/>
    <w:rsid w:val="00C562ED"/>
    <w:rsid w:val="00C565C0"/>
    <w:rsid w:val="00C565C5"/>
    <w:rsid w:val="00C56AAF"/>
    <w:rsid w:val="00C56AD3"/>
    <w:rsid w:val="00C56C69"/>
    <w:rsid w:val="00C575FC"/>
    <w:rsid w:val="00C57C45"/>
    <w:rsid w:val="00C57C7C"/>
    <w:rsid w:val="00C57F45"/>
    <w:rsid w:val="00C6036C"/>
    <w:rsid w:val="00C60396"/>
    <w:rsid w:val="00C604B2"/>
    <w:rsid w:val="00C607E7"/>
    <w:rsid w:val="00C608DC"/>
    <w:rsid w:val="00C60B7D"/>
    <w:rsid w:val="00C60EF2"/>
    <w:rsid w:val="00C60FC1"/>
    <w:rsid w:val="00C60FE7"/>
    <w:rsid w:val="00C61009"/>
    <w:rsid w:val="00C610FB"/>
    <w:rsid w:val="00C6132C"/>
    <w:rsid w:val="00C61346"/>
    <w:rsid w:val="00C614A4"/>
    <w:rsid w:val="00C6186C"/>
    <w:rsid w:val="00C61941"/>
    <w:rsid w:val="00C61F65"/>
    <w:rsid w:val="00C6203C"/>
    <w:rsid w:val="00C62153"/>
    <w:rsid w:val="00C622AA"/>
    <w:rsid w:val="00C62304"/>
    <w:rsid w:val="00C62451"/>
    <w:rsid w:val="00C62B81"/>
    <w:rsid w:val="00C6326E"/>
    <w:rsid w:val="00C632E1"/>
    <w:rsid w:val="00C633D7"/>
    <w:rsid w:val="00C636AD"/>
    <w:rsid w:val="00C63BBD"/>
    <w:rsid w:val="00C641C5"/>
    <w:rsid w:val="00C642A5"/>
    <w:rsid w:val="00C642CB"/>
    <w:rsid w:val="00C643E2"/>
    <w:rsid w:val="00C644F5"/>
    <w:rsid w:val="00C6508C"/>
    <w:rsid w:val="00C65434"/>
    <w:rsid w:val="00C6617C"/>
    <w:rsid w:val="00C6658C"/>
    <w:rsid w:val="00C665D7"/>
    <w:rsid w:val="00C66639"/>
    <w:rsid w:val="00C666BC"/>
    <w:rsid w:val="00C6672E"/>
    <w:rsid w:val="00C6692C"/>
    <w:rsid w:val="00C66998"/>
    <w:rsid w:val="00C66B0E"/>
    <w:rsid w:val="00C66CB4"/>
    <w:rsid w:val="00C66D50"/>
    <w:rsid w:val="00C67089"/>
    <w:rsid w:val="00C673E5"/>
    <w:rsid w:val="00C6791E"/>
    <w:rsid w:val="00C679CC"/>
    <w:rsid w:val="00C67A5F"/>
    <w:rsid w:val="00C70629"/>
    <w:rsid w:val="00C70770"/>
    <w:rsid w:val="00C7126B"/>
    <w:rsid w:val="00C71818"/>
    <w:rsid w:val="00C71910"/>
    <w:rsid w:val="00C71C34"/>
    <w:rsid w:val="00C7247B"/>
    <w:rsid w:val="00C724BD"/>
    <w:rsid w:val="00C7262B"/>
    <w:rsid w:val="00C72BA5"/>
    <w:rsid w:val="00C73469"/>
    <w:rsid w:val="00C7353B"/>
    <w:rsid w:val="00C736CA"/>
    <w:rsid w:val="00C737DA"/>
    <w:rsid w:val="00C73E92"/>
    <w:rsid w:val="00C742D8"/>
    <w:rsid w:val="00C74856"/>
    <w:rsid w:val="00C74DC2"/>
    <w:rsid w:val="00C74F50"/>
    <w:rsid w:val="00C753C7"/>
    <w:rsid w:val="00C7548D"/>
    <w:rsid w:val="00C75602"/>
    <w:rsid w:val="00C757B2"/>
    <w:rsid w:val="00C7580E"/>
    <w:rsid w:val="00C7612F"/>
    <w:rsid w:val="00C76586"/>
    <w:rsid w:val="00C7696A"/>
    <w:rsid w:val="00C77144"/>
    <w:rsid w:val="00C7757A"/>
    <w:rsid w:val="00C77696"/>
    <w:rsid w:val="00C7793D"/>
    <w:rsid w:val="00C77A6F"/>
    <w:rsid w:val="00C77ADC"/>
    <w:rsid w:val="00C80429"/>
    <w:rsid w:val="00C8049D"/>
    <w:rsid w:val="00C80691"/>
    <w:rsid w:val="00C80807"/>
    <w:rsid w:val="00C80A59"/>
    <w:rsid w:val="00C80A63"/>
    <w:rsid w:val="00C80C78"/>
    <w:rsid w:val="00C8105B"/>
    <w:rsid w:val="00C815E5"/>
    <w:rsid w:val="00C815E9"/>
    <w:rsid w:val="00C816A0"/>
    <w:rsid w:val="00C81BDB"/>
    <w:rsid w:val="00C81DA3"/>
    <w:rsid w:val="00C81F71"/>
    <w:rsid w:val="00C82238"/>
    <w:rsid w:val="00C82A89"/>
    <w:rsid w:val="00C82FC9"/>
    <w:rsid w:val="00C831F9"/>
    <w:rsid w:val="00C8322E"/>
    <w:rsid w:val="00C83605"/>
    <w:rsid w:val="00C837F9"/>
    <w:rsid w:val="00C841DD"/>
    <w:rsid w:val="00C84272"/>
    <w:rsid w:val="00C845E3"/>
    <w:rsid w:val="00C8484B"/>
    <w:rsid w:val="00C85476"/>
    <w:rsid w:val="00C85627"/>
    <w:rsid w:val="00C85AA7"/>
    <w:rsid w:val="00C85AB8"/>
    <w:rsid w:val="00C85C80"/>
    <w:rsid w:val="00C85CD7"/>
    <w:rsid w:val="00C85D7B"/>
    <w:rsid w:val="00C85DEF"/>
    <w:rsid w:val="00C85E42"/>
    <w:rsid w:val="00C862F8"/>
    <w:rsid w:val="00C86B42"/>
    <w:rsid w:val="00C870E9"/>
    <w:rsid w:val="00C87600"/>
    <w:rsid w:val="00C876E9"/>
    <w:rsid w:val="00C87C1A"/>
    <w:rsid w:val="00C90285"/>
    <w:rsid w:val="00C9060B"/>
    <w:rsid w:val="00C90C9B"/>
    <w:rsid w:val="00C90DC8"/>
    <w:rsid w:val="00C90DF4"/>
    <w:rsid w:val="00C91202"/>
    <w:rsid w:val="00C917BC"/>
    <w:rsid w:val="00C9190D"/>
    <w:rsid w:val="00C91A09"/>
    <w:rsid w:val="00C91A16"/>
    <w:rsid w:val="00C9219D"/>
    <w:rsid w:val="00C9226A"/>
    <w:rsid w:val="00C922D7"/>
    <w:rsid w:val="00C9273A"/>
    <w:rsid w:val="00C928C4"/>
    <w:rsid w:val="00C92EBB"/>
    <w:rsid w:val="00C934FD"/>
    <w:rsid w:val="00C93590"/>
    <w:rsid w:val="00C935F5"/>
    <w:rsid w:val="00C93653"/>
    <w:rsid w:val="00C9389E"/>
    <w:rsid w:val="00C939D1"/>
    <w:rsid w:val="00C93DCB"/>
    <w:rsid w:val="00C9438F"/>
    <w:rsid w:val="00C948CC"/>
    <w:rsid w:val="00C9492D"/>
    <w:rsid w:val="00C950EB"/>
    <w:rsid w:val="00C95792"/>
    <w:rsid w:val="00C95D0D"/>
    <w:rsid w:val="00C96099"/>
    <w:rsid w:val="00C96274"/>
    <w:rsid w:val="00C9658B"/>
    <w:rsid w:val="00C97337"/>
    <w:rsid w:val="00C97589"/>
    <w:rsid w:val="00C97663"/>
    <w:rsid w:val="00C9794B"/>
    <w:rsid w:val="00C97FAE"/>
    <w:rsid w:val="00CA003F"/>
    <w:rsid w:val="00CA0215"/>
    <w:rsid w:val="00CA0C1A"/>
    <w:rsid w:val="00CA1294"/>
    <w:rsid w:val="00CA1347"/>
    <w:rsid w:val="00CA178E"/>
    <w:rsid w:val="00CA183A"/>
    <w:rsid w:val="00CA1856"/>
    <w:rsid w:val="00CA18A3"/>
    <w:rsid w:val="00CA202F"/>
    <w:rsid w:val="00CA2384"/>
    <w:rsid w:val="00CA2472"/>
    <w:rsid w:val="00CA2779"/>
    <w:rsid w:val="00CA2900"/>
    <w:rsid w:val="00CA2968"/>
    <w:rsid w:val="00CA2CDC"/>
    <w:rsid w:val="00CA2E93"/>
    <w:rsid w:val="00CA3CDD"/>
    <w:rsid w:val="00CA3F99"/>
    <w:rsid w:val="00CA4421"/>
    <w:rsid w:val="00CA442E"/>
    <w:rsid w:val="00CA44E5"/>
    <w:rsid w:val="00CA4788"/>
    <w:rsid w:val="00CA4FD3"/>
    <w:rsid w:val="00CA4FDF"/>
    <w:rsid w:val="00CA50ED"/>
    <w:rsid w:val="00CA5628"/>
    <w:rsid w:val="00CA5925"/>
    <w:rsid w:val="00CA5FB5"/>
    <w:rsid w:val="00CA6132"/>
    <w:rsid w:val="00CA617D"/>
    <w:rsid w:val="00CA68A2"/>
    <w:rsid w:val="00CA68F0"/>
    <w:rsid w:val="00CA6973"/>
    <w:rsid w:val="00CA6FE6"/>
    <w:rsid w:val="00CA74DD"/>
    <w:rsid w:val="00CA758E"/>
    <w:rsid w:val="00CA7A40"/>
    <w:rsid w:val="00CA7FCC"/>
    <w:rsid w:val="00CB019A"/>
    <w:rsid w:val="00CB09A5"/>
    <w:rsid w:val="00CB0AF6"/>
    <w:rsid w:val="00CB0EEA"/>
    <w:rsid w:val="00CB0F37"/>
    <w:rsid w:val="00CB110E"/>
    <w:rsid w:val="00CB11A5"/>
    <w:rsid w:val="00CB195F"/>
    <w:rsid w:val="00CB211D"/>
    <w:rsid w:val="00CB285B"/>
    <w:rsid w:val="00CB33D9"/>
    <w:rsid w:val="00CB376A"/>
    <w:rsid w:val="00CB3840"/>
    <w:rsid w:val="00CB3DE1"/>
    <w:rsid w:val="00CB4023"/>
    <w:rsid w:val="00CB408B"/>
    <w:rsid w:val="00CB4374"/>
    <w:rsid w:val="00CB447A"/>
    <w:rsid w:val="00CB44A2"/>
    <w:rsid w:val="00CB44B9"/>
    <w:rsid w:val="00CB47E9"/>
    <w:rsid w:val="00CB4914"/>
    <w:rsid w:val="00CB4958"/>
    <w:rsid w:val="00CB4E02"/>
    <w:rsid w:val="00CB4EC8"/>
    <w:rsid w:val="00CB505C"/>
    <w:rsid w:val="00CB5448"/>
    <w:rsid w:val="00CB58FC"/>
    <w:rsid w:val="00CB5B7C"/>
    <w:rsid w:val="00CB5CDD"/>
    <w:rsid w:val="00CB62A9"/>
    <w:rsid w:val="00CB65AB"/>
    <w:rsid w:val="00CB6603"/>
    <w:rsid w:val="00CB6607"/>
    <w:rsid w:val="00CB6C19"/>
    <w:rsid w:val="00CB6DC1"/>
    <w:rsid w:val="00CB6E5F"/>
    <w:rsid w:val="00CB6ED0"/>
    <w:rsid w:val="00CB707A"/>
    <w:rsid w:val="00CB7334"/>
    <w:rsid w:val="00CB774E"/>
    <w:rsid w:val="00CB79FD"/>
    <w:rsid w:val="00CB7B25"/>
    <w:rsid w:val="00CC02D1"/>
    <w:rsid w:val="00CC0807"/>
    <w:rsid w:val="00CC091E"/>
    <w:rsid w:val="00CC0B5D"/>
    <w:rsid w:val="00CC0E35"/>
    <w:rsid w:val="00CC0EA4"/>
    <w:rsid w:val="00CC16CD"/>
    <w:rsid w:val="00CC16FB"/>
    <w:rsid w:val="00CC1A97"/>
    <w:rsid w:val="00CC1FFD"/>
    <w:rsid w:val="00CC2015"/>
    <w:rsid w:val="00CC21CA"/>
    <w:rsid w:val="00CC230E"/>
    <w:rsid w:val="00CC2B42"/>
    <w:rsid w:val="00CC2B9A"/>
    <w:rsid w:val="00CC2BC1"/>
    <w:rsid w:val="00CC32BE"/>
    <w:rsid w:val="00CC3683"/>
    <w:rsid w:val="00CC3849"/>
    <w:rsid w:val="00CC3A02"/>
    <w:rsid w:val="00CC3BEB"/>
    <w:rsid w:val="00CC4231"/>
    <w:rsid w:val="00CC4501"/>
    <w:rsid w:val="00CC4960"/>
    <w:rsid w:val="00CC5029"/>
    <w:rsid w:val="00CC5234"/>
    <w:rsid w:val="00CC525E"/>
    <w:rsid w:val="00CC594E"/>
    <w:rsid w:val="00CC5B06"/>
    <w:rsid w:val="00CC5E67"/>
    <w:rsid w:val="00CC622D"/>
    <w:rsid w:val="00CC6351"/>
    <w:rsid w:val="00CC63C8"/>
    <w:rsid w:val="00CC64B4"/>
    <w:rsid w:val="00CC66CA"/>
    <w:rsid w:val="00CC67BD"/>
    <w:rsid w:val="00CC68D3"/>
    <w:rsid w:val="00CC6C47"/>
    <w:rsid w:val="00CC740C"/>
    <w:rsid w:val="00CC781E"/>
    <w:rsid w:val="00CC79DA"/>
    <w:rsid w:val="00CC7B62"/>
    <w:rsid w:val="00CD00C2"/>
    <w:rsid w:val="00CD02DF"/>
    <w:rsid w:val="00CD0A79"/>
    <w:rsid w:val="00CD0D3E"/>
    <w:rsid w:val="00CD13E7"/>
    <w:rsid w:val="00CD15C1"/>
    <w:rsid w:val="00CD187D"/>
    <w:rsid w:val="00CD1E13"/>
    <w:rsid w:val="00CD20A0"/>
    <w:rsid w:val="00CD20A3"/>
    <w:rsid w:val="00CD2507"/>
    <w:rsid w:val="00CD286D"/>
    <w:rsid w:val="00CD2C84"/>
    <w:rsid w:val="00CD2CDA"/>
    <w:rsid w:val="00CD3462"/>
    <w:rsid w:val="00CD3694"/>
    <w:rsid w:val="00CD391F"/>
    <w:rsid w:val="00CD3A55"/>
    <w:rsid w:val="00CD3C62"/>
    <w:rsid w:val="00CD3C7A"/>
    <w:rsid w:val="00CD41CD"/>
    <w:rsid w:val="00CD44B7"/>
    <w:rsid w:val="00CD4ADB"/>
    <w:rsid w:val="00CD530B"/>
    <w:rsid w:val="00CD5638"/>
    <w:rsid w:val="00CD56D5"/>
    <w:rsid w:val="00CD5980"/>
    <w:rsid w:val="00CD5C56"/>
    <w:rsid w:val="00CD5FA8"/>
    <w:rsid w:val="00CD60FA"/>
    <w:rsid w:val="00CD614D"/>
    <w:rsid w:val="00CD63B5"/>
    <w:rsid w:val="00CD6692"/>
    <w:rsid w:val="00CD68E9"/>
    <w:rsid w:val="00CD7345"/>
    <w:rsid w:val="00CD74EC"/>
    <w:rsid w:val="00CD78DF"/>
    <w:rsid w:val="00CD798F"/>
    <w:rsid w:val="00CD7A8D"/>
    <w:rsid w:val="00CD7BF0"/>
    <w:rsid w:val="00CD7C0B"/>
    <w:rsid w:val="00CE00CC"/>
    <w:rsid w:val="00CE03D0"/>
    <w:rsid w:val="00CE0A35"/>
    <w:rsid w:val="00CE0BB6"/>
    <w:rsid w:val="00CE1007"/>
    <w:rsid w:val="00CE1294"/>
    <w:rsid w:val="00CE1514"/>
    <w:rsid w:val="00CE1613"/>
    <w:rsid w:val="00CE1626"/>
    <w:rsid w:val="00CE17B3"/>
    <w:rsid w:val="00CE1E77"/>
    <w:rsid w:val="00CE2046"/>
    <w:rsid w:val="00CE260E"/>
    <w:rsid w:val="00CE28A3"/>
    <w:rsid w:val="00CE29F7"/>
    <w:rsid w:val="00CE2A11"/>
    <w:rsid w:val="00CE2BD1"/>
    <w:rsid w:val="00CE2D7A"/>
    <w:rsid w:val="00CE2D82"/>
    <w:rsid w:val="00CE3192"/>
    <w:rsid w:val="00CE3ABE"/>
    <w:rsid w:val="00CE3BB0"/>
    <w:rsid w:val="00CE4111"/>
    <w:rsid w:val="00CE41B8"/>
    <w:rsid w:val="00CE4374"/>
    <w:rsid w:val="00CE47AE"/>
    <w:rsid w:val="00CE4CE0"/>
    <w:rsid w:val="00CE51F3"/>
    <w:rsid w:val="00CE5868"/>
    <w:rsid w:val="00CE587C"/>
    <w:rsid w:val="00CE5CCC"/>
    <w:rsid w:val="00CE616C"/>
    <w:rsid w:val="00CE6598"/>
    <w:rsid w:val="00CE6AB2"/>
    <w:rsid w:val="00CE6C1C"/>
    <w:rsid w:val="00CE6EAF"/>
    <w:rsid w:val="00CE75B0"/>
    <w:rsid w:val="00CE77CC"/>
    <w:rsid w:val="00CE79C6"/>
    <w:rsid w:val="00CE79E8"/>
    <w:rsid w:val="00CE7EB1"/>
    <w:rsid w:val="00CE7FC3"/>
    <w:rsid w:val="00CF02CD"/>
    <w:rsid w:val="00CF05CC"/>
    <w:rsid w:val="00CF0D01"/>
    <w:rsid w:val="00CF11B7"/>
    <w:rsid w:val="00CF11F0"/>
    <w:rsid w:val="00CF15E9"/>
    <w:rsid w:val="00CF172E"/>
    <w:rsid w:val="00CF181A"/>
    <w:rsid w:val="00CF19AB"/>
    <w:rsid w:val="00CF1B99"/>
    <w:rsid w:val="00CF1E8D"/>
    <w:rsid w:val="00CF1EDA"/>
    <w:rsid w:val="00CF2257"/>
    <w:rsid w:val="00CF2A04"/>
    <w:rsid w:val="00CF2B4E"/>
    <w:rsid w:val="00CF32E1"/>
    <w:rsid w:val="00CF3317"/>
    <w:rsid w:val="00CF3570"/>
    <w:rsid w:val="00CF3656"/>
    <w:rsid w:val="00CF3731"/>
    <w:rsid w:val="00CF3D88"/>
    <w:rsid w:val="00CF402E"/>
    <w:rsid w:val="00CF4254"/>
    <w:rsid w:val="00CF4E6A"/>
    <w:rsid w:val="00CF517A"/>
    <w:rsid w:val="00CF59C1"/>
    <w:rsid w:val="00CF5C32"/>
    <w:rsid w:val="00CF5C52"/>
    <w:rsid w:val="00CF5D3A"/>
    <w:rsid w:val="00CF632E"/>
    <w:rsid w:val="00CF645C"/>
    <w:rsid w:val="00CF716D"/>
    <w:rsid w:val="00CF71C2"/>
    <w:rsid w:val="00CF75FC"/>
    <w:rsid w:val="00D000A0"/>
    <w:rsid w:val="00D00430"/>
    <w:rsid w:val="00D0044F"/>
    <w:rsid w:val="00D004FA"/>
    <w:rsid w:val="00D00FFC"/>
    <w:rsid w:val="00D010A7"/>
    <w:rsid w:val="00D01187"/>
    <w:rsid w:val="00D012AD"/>
    <w:rsid w:val="00D01421"/>
    <w:rsid w:val="00D01A61"/>
    <w:rsid w:val="00D01C67"/>
    <w:rsid w:val="00D01FF1"/>
    <w:rsid w:val="00D0214C"/>
    <w:rsid w:val="00D0236B"/>
    <w:rsid w:val="00D02556"/>
    <w:rsid w:val="00D029F8"/>
    <w:rsid w:val="00D029FC"/>
    <w:rsid w:val="00D02BD6"/>
    <w:rsid w:val="00D02C3A"/>
    <w:rsid w:val="00D037B8"/>
    <w:rsid w:val="00D03BB7"/>
    <w:rsid w:val="00D03CCD"/>
    <w:rsid w:val="00D03DF2"/>
    <w:rsid w:val="00D040C2"/>
    <w:rsid w:val="00D043BF"/>
    <w:rsid w:val="00D0449D"/>
    <w:rsid w:val="00D04910"/>
    <w:rsid w:val="00D04944"/>
    <w:rsid w:val="00D04DFA"/>
    <w:rsid w:val="00D04E01"/>
    <w:rsid w:val="00D0510F"/>
    <w:rsid w:val="00D05687"/>
    <w:rsid w:val="00D058F7"/>
    <w:rsid w:val="00D05925"/>
    <w:rsid w:val="00D06077"/>
    <w:rsid w:val="00D06409"/>
    <w:rsid w:val="00D0654D"/>
    <w:rsid w:val="00D06AD5"/>
    <w:rsid w:val="00D06B2E"/>
    <w:rsid w:val="00D06C5F"/>
    <w:rsid w:val="00D07C6C"/>
    <w:rsid w:val="00D10251"/>
    <w:rsid w:val="00D104F8"/>
    <w:rsid w:val="00D106FD"/>
    <w:rsid w:val="00D10BA6"/>
    <w:rsid w:val="00D11084"/>
    <w:rsid w:val="00D1115C"/>
    <w:rsid w:val="00D11965"/>
    <w:rsid w:val="00D11B21"/>
    <w:rsid w:val="00D11D96"/>
    <w:rsid w:val="00D125BF"/>
    <w:rsid w:val="00D12791"/>
    <w:rsid w:val="00D12912"/>
    <w:rsid w:val="00D12E08"/>
    <w:rsid w:val="00D1345F"/>
    <w:rsid w:val="00D135AE"/>
    <w:rsid w:val="00D13727"/>
    <w:rsid w:val="00D138ED"/>
    <w:rsid w:val="00D13A96"/>
    <w:rsid w:val="00D13BE0"/>
    <w:rsid w:val="00D13C74"/>
    <w:rsid w:val="00D13FD6"/>
    <w:rsid w:val="00D13FE6"/>
    <w:rsid w:val="00D1405A"/>
    <w:rsid w:val="00D14791"/>
    <w:rsid w:val="00D14BA7"/>
    <w:rsid w:val="00D155EE"/>
    <w:rsid w:val="00D15A22"/>
    <w:rsid w:val="00D15C4F"/>
    <w:rsid w:val="00D16021"/>
    <w:rsid w:val="00D16112"/>
    <w:rsid w:val="00D16166"/>
    <w:rsid w:val="00D161EB"/>
    <w:rsid w:val="00D16483"/>
    <w:rsid w:val="00D16685"/>
    <w:rsid w:val="00D16791"/>
    <w:rsid w:val="00D1704B"/>
    <w:rsid w:val="00D17267"/>
    <w:rsid w:val="00D1734F"/>
    <w:rsid w:val="00D17511"/>
    <w:rsid w:val="00D17527"/>
    <w:rsid w:val="00D17547"/>
    <w:rsid w:val="00D177D7"/>
    <w:rsid w:val="00D179B0"/>
    <w:rsid w:val="00D203A0"/>
    <w:rsid w:val="00D2059B"/>
    <w:rsid w:val="00D205FB"/>
    <w:rsid w:val="00D206B9"/>
    <w:rsid w:val="00D207A1"/>
    <w:rsid w:val="00D20B81"/>
    <w:rsid w:val="00D20D55"/>
    <w:rsid w:val="00D21900"/>
    <w:rsid w:val="00D21927"/>
    <w:rsid w:val="00D219CE"/>
    <w:rsid w:val="00D21DE1"/>
    <w:rsid w:val="00D221B1"/>
    <w:rsid w:val="00D223F3"/>
    <w:rsid w:val="00D228D0"/>
    <w:rsid w:val="00D229E4"/>
    <w:rsid w:val="00D22DA1"/>
    <w:rsid w:val="00D22DF2"/>
    <w:rsid w:val="00D23147"/>
    <w:rsid w:val="00D231ED"/>
    <w:rsid w:val="00D235F7"/>
    <w:rsid w:val="00D237B1"/>
    <w:rsid w:val="00D23A5F"/>
    <w:rsid w:val="00D23F8E"/>
    <w:rsid w:val="00D247BB"/>
    <w:rsid w:val="00D24A24"/>
    <w:rsid w:val="00D24DC4"/>
    <w:rsid w:val="00D2513A"/>
    <w:rsid w:val="00D2534D"/>
    <w:rsid w:val="00D253AC"/>
    <w:rsid w:val="00D258F2"/>
    <w:rsid w:val="00D259B1"/>
    <w:rsid w:val="00D25A5D"/>
    <w:rsid w:val="00D25C13"/>
    <w:rsid w:val="00D25C9F"/>
    <w:rsid w:val="00D25EF2"/>
    <w:rsid w:val="00D261BD"/>
    <w:rsid w:val="00D26455"/>
    <w:rsid w:val="00D26673"/>
    <w:rsid w:val="00D26C7C"/>
    <w:rsid w:val="00D26D08"/>
    <w:rsid w:val="00D26E54"/>
    <w:rsid w:val="00D27158"/>
    <w:rsid w:val="00D271E6"/>
    <w:rsid w:val="00D27D10"/>
    <w:rsid w:val="00D30399"/>
    <w:rsid w:val="00D304B0"/>
    <w:rsid w:val="00D304D1"/>
    <w:rsid w:val="00D30CF3"/>
    <w:rsid w:val="00D30D24"/>
    <w:rsid w:val="00D310E0"/>
    <w:rsid w:val="00D31138"/>
    <w:rsid w:val="00D31306"/>
    <w:rsid w:val="00D31344"/>
    <w:rsid w:val="00D317A8"/>
    <w:rsid w:val="00D31CE1"/>
    <w:rsid w:val="00D31DB5"/>
    <w:rsid w:val="00D3244B"/>
    <w:rsid w:val="00D32482"/>
    <w:rsid w:val="00D3270C"/>
    <w:rsid w:val="00D327B8"/>
    <w:rsid w:val="00D327C0"/>
    <w:rsid w:val="00D3287B"/>
    <w:rsid w:val="00D32996"/>
    <w:rsid w:val="00D32EE4"/>
    <w:rsid w:val="00D331B6"/>
    <w:rsid w:val="00D33574"/>
    <w:rsid w:val="00D33DDB"/>
    <w:rsid w:val="00D3400E"/>
    <w:rsid w:val="00D341BF"/>
    <w:rsid w:val="00D344B0"/>
    <w:rsid w:val="00D34806"/>
    <w:rsid w:val="00D3497A"/>
    <w:rsid w:val="00D34AED"/>
    <w:rsid w:val="00D34CDB"/>
    <w:rsid w:val="00D350BB"/>
    <w:rsid w:val="00D3512B"/>
    <w:rsid w:val="00D351CC"/>
    <w:rsid w:val="00D351E5"/>
    <w:rsid w:val="00D3536D"/>
    <w:rsid w:val="00D35F44"/>
    <w:rsid w:val="00D35F55"/>
    <w:rsid w:val="00D364AB"/>
    <w:rsid w:val="00D366DB"/>
    <w:rsid w:val="00D36827"/>
    <w:rsid w:val="00D36D05"/>
    <w:rsid w:val="00D36E18"/>
    <w:rsid w:val="00D36EB9"/>
    <w:rsid w:val="00D37100"/>
    <w:rsid w:val="00D373B6"/>
    <w:rsid w:val="00D37C78"/>
    <w:rsid w:val="00D40289"/>
    <w:rsid w:val="00D404FE"/>
    <w:rsid w:val="00D406F6"/>
    <w:rsid w:val="00D40864"/>
    <w:rsid w:val="00D40899"/>
    <w:rsid w:val="00D40A40"/>
    <w:rsid w:val="00D410D5"/>
    <w:rsid w:val="00D41118"/>
    <w:rsid w:val="00D4144A"/>
    <w:rsid w:val="00D41867"/>
    <w:rsid w:val="00D41B08"/>
    <w:rsid w:val="00D42243"/>
    <w:rsid w:val="00D422F4"/>
    <w:rsid w:val="00D42471"/>
    <w:rsid w:val="00D42558"/>
    <w:rsid w:val="00D4279D"/>
    <w:rsid w:val="00D4285F"/>
    <w:rsid w:val="00D42AE7"/>
    <w:rsid w:val="00D42B5E"/>
    <w:rsid w:val="00D42B95"/>
    <w:rsid w:val="00D4323C"/>
    <w:rsid w:val="00D433D2"/>
    <w:rsid w:val="00D434A3"/>
    <w:rsid w:val="00D434BC"/>
    <w:rsid w:val="00D43536"/>
    <w:rsid w:val="00D4380A"/>
    <w:rsid w:val="00D439DF"/>
    <w:rsid w:val="00D43A9B"/>
    <w:rsid w:val="00D43DAA"/>
    <w:rsid w:val="00D44120"/>
    <w:rsid w:val="00D4427F"/>
    <w:rsid w:val="00D4432A"/>
    <w:rsid w:val="00D446D6"/>
    <w:rsid w:val="00D446ED"/>
    <w:rsid w:val="00D44C7A"/>
    <w:rsid w:val="00D44D9B"/>
    <w:rsid w:val="00D45009"/>
    <w:rsid w:val="00D454E0"/>
    <w:rsid w:val="00D45B0E"/>
    <w:rsid w:val="00D45BD1"/>
    <w:rsid w:val="00D45CA8"/>
    <w:rsid w:val="00D45CB8"/>
    <w:rsid w:val="00D45D96"/>
    <w:rsid w:val="00D45DCE"/>
    <w:rsid w:val="00D45FEB"/>
    <w:rsid w:val="00D46119"/>
    <w:rsid w:val="00D46140"/>
    <w:rsid w:val="00D46335"/>
    <w:rsid w:val="00D466E5"/>
    <w:rsid w:val="00D467DE"/>
    <w:rsid w:val="00D46891"/>
    <w:rsid w:val="00D47A3A"/>
    <w:rsid w:val="00D50171"/>
    <w:rsid w:val="00D502D7"/>
    <w:rsid w:val="00D5068D"/>
    <w:rsid w:val="00D506B6"/>
    <w:rsid w:val="00D50EC7"/>
    <w:rsid w:val="00D513A5"/>
    <w:rsid w:val="00D51494"/>
    <w:rsid w:val="00D51687"/>
    <w:rsid w:val="00D51754"/>
    <w:rsid w:val="00D528FA"/>
    <w:rsid w:val="00D5299D"/>
    <w:rsid w:val="00D52DC6"/>
    <w:rsid w:val="00D5311A"/>
    <w:rsid w:val="00D5334D"/>
    <w:rsid w:val="00D533C5"/>
    <w:rsid w:val="00D538E0"/>
    <w:rsid w:val="00D53A87"/>
    <w:rsid w:val="00D53B6D"/>
    <w:rsid w:val="00D53F84"/>
    <w:rsid w:val="00D5477F"/>
    <w:rsid w:val="00D549AE"/>
    <w:rsid w:val="00D54A23"/>
    <w:rsid w:val="00D54A30"/>
    <w:rsid w:val="00D54C32"/>
    <w:rsid w:val="00D5570C"/>
    <w:rsid w:val="00D55BF9"/>
    <w:rsid w:val="00D56213"/>
    <w:rsid w:val="00D562CA"/>
    <w:rsid w:val="00D5646D"/>
    <w:rsid w:val="00D56853"/>
    <w:rsid w:val="00D5687E"/>
    <w:rsid w:val="00D56F79"/>
    <w:rsid w:val="00D571A9"/>
    <w:rsid w:val="00D5727F"/>
    <w:rsid w:val="00D575A3"/>
    <w:rsid w:val="00D5784F"/>
    <w:rsid w:val="00D57C96"/>
    <w:rsid w:val="00D57D58"/>
    <w:rsid w:val="00D60099"/>
    <w:rsid w:val="00D60B10"/>
    <w:rsid w:val="00D60C07"/>
    <w:rsid w:val="00D60F00"/>
    <w:rsid w:val="00D610BB"/>
    <w:rsid w:val="00D614B1"/>
    <w:rsid w:val="00D6178D"/>
    <w:rsid w:val="00D6182D"/>
    <w:rsid w:val="00D61904"/>
    <w:rsid w:val="00D61EF9"/>
    <w:rsid w:val="00D620D6"/>
    <w:rsid w:val="00D627FB"/>
    <w:rsid w:val="00D628CA"/>
    <w:rsid w:val="00D62E96"/>
    <w:rsid w:val="00D63280"/>
    <w:rsid w:val="00D633A9"/>
    <w:rsid w:val="00D63770"/>
    <w:rsid w:val="00D63927"/>
    <w:rsid w:val="00D63A1E"/>
    <w:rsid w:val="00D63B6B"/>
    <w:rsid w:val="00D63C85"/>
    <w:rsid w:val="00D63DFE"/>
    <w:rsid w:val="00D63E5B"/>
    <w:rsid w:val="00D64241"/>
    <w:rsid w:val="00D6434B"/>
    <w:rsid w:val="00D64439"/>
    <w:rsid w:val="00D64739"/>
    <w:rsid w:val="00D64C07"/>
    <w:rsid w:val="00D64D66"/>
    <w:rsid w:val="00D64E7D"/>
    <w:rsid w:val="00D65137"/>
    <w:rsid w:val="00D6544F"/>
    <w:rsid w:val="00D65484"/>
    <w:rsid w:val="00D66667"/>
    <w:rsid w:val="00D66723"/>
    <w:rsid w:val="00D66730"/>
    <w:rsid w:val="00D66B01"/>
    <w:rsid w:val="00D66B12"/>
    <w:rsid w:val="00D67430"/>
    <w:rsid w:val="00D676D2"/>
    <w:rsid w:val="00D67793"/>
    <w:rsid w:val="00D7008F"/>
    <w:rsid w:val="00D7057E"/>
    <w:rsid w:val="00D706AB"/>
    <w:rsid w:val="00D70B13"/>
    <w:rsid w:val="00D70D76"/>
    <w:rsid w:val="00D71026"/>
    <w:rsid w:val="00D710B5"/>
    <w:rsid w:val="00D71310"/>
    <w:rsid w:val="00D71593"/>
    <w:rsid w:val="00D71FEB"/>
    <w:rsid w:val="00D7208A"/>
    <w:rsid w:val="00D721F3"/>
    <w:rsid w:val="00D722F2"/>
    <w:rsid w:val="00D7251B"/>
    <w:rsid w:val="00D72851"/>
    <w:rsid w:val="00D728B6"/>
    <w:rsid w:val="00D728D1"/>
    <w:rsid w:val="00D73385"/>
    <w:rsid w:val="00D73C91"/>
    <w:rsid w:val="00D73D46"/>
    <w:rsid w:val="00D73FF1"/>
    <w:rsid w:val="00D74134"/>
    <w:rsid w:val="00D743B9"/>
    <w:rsid w:val="00D7483F"/>
    <w:rsid w:val="00D74C8D"/>
    <w:rsid w:val="00D74E47"/>
    <w:rsid w:val="00D74ED4"/>
    <w:rsid w:val="00D74F09"/>
    <w:rsid w:val="00D7585C"/>
    <w:rsid w:val="00D76125"/>
    <w:rsid w:val="00D764E3"/>
    <w:rsid w:val="00D7694E"/>
    <w:rsid w:val="00D76AA7"/>
    <w:rsid w:val="00D76F34"/>
    <w:rsid w:val="00D7735A"/>
    <w:rsid w:val="00D779B3"/>
    <w:rsid w:val="00D779DC"/>
    <w:rsid w:val="00D80115"/>
    <w:rsid w:val="00D80280"/>
    <w:rsid w:val="00D802B3"/>
    <w:rsid w:val="00D804E5"/>
    <w:rsid w:val="00D806AF"/>
    <w:rsid w:val="00D80A52"/>
    <w:rsid w:val="00D80AF3"/>
    <w:rsid w:val="00D80B24"/>
    <w:rsid w:val="00D80C45"/>
    <w:rsid w:val="00D80C7D"/>
    <w:rsid w:val="00D8118B"/>
    <w:rsid w:val="00D81201"/>
    <w:rsid w:val="00D818DB"/>
    <w:rsid w:val="00D81A00"/>
    <w:rsid w:val="00D81AB0"/>
    <w:rsid w:val="00D81D18"/>
    <w:rsid w:val="00D81F4D"/>
    <w:rsid w:val="00D82032"/>
    <w:rsid w:val="00D8254F"/>
    <w:rsid w:val="00D82F3F"/>
    <w:rsid w:val="00D83692"/>
    <w:rsid w:val="00D83746"/>
    <w:rsid w:val="00D83900"/>
    <w:rsid w:val="00D83A15"/>
    <w:rsid w:val="00D83B76"/>
    <w:rsid w:val="00D8421C"/>
    <w:rsid w:val="00D8453A"/>
    <w:rsid w:val="00D848EB"/>
    <w:rsid w:val="00D84A31"/>
    <w:rsid w:val="00D84E0C"/>
    <w:rsid w:val="00D85258"/>
    <w:rsid w:val="00D85384"/>
    <w:rsid w:val="00D8587B"/>
    <w:rsid w:val="00D85A24"/>
    <w:rsid w:val="00D85D61"/>
    <w:rsid w:val="00D85E13"/>
    <w:rsid w:val="00D866E5"/>
    <w:rsid w:val="00D86E23"/>
    <w:rsid w:val="00D86E2A"/>
    <w:rsid w:val="00D86EC0"/>
    <w:rsid w:val="00D86EE2"/>
    <w:rsid w:val="00D87633"/>
    <w:rsid w:val="00D87975"/>
    <w:rsid w:val="00D87A6B"/>
    <w:rsid w:val="00D87CBD"/>
    <w:rsid w:val="00D90205"/>
    <w:rsid w:val="00D903D7"/>
    <w:rsid w:val="00D912D2"/>
    <w:rsid w:val="00D91665"/>
    <w:rsid w:val="00D91A3C"/>
    <w:rsid w:val="00D91B81"/>
    <w:rsid w:val="00D91C6B"/>
    <w:rsid w:val="00D91CA1"/>
    <w:rsid w:val="00D91CAB"/>
    <w:rsid w:val="00D91CBC"/>
    <w:rsid w:val="00D91DD8"/>
    <w:rsid w:val="00D91F6C"/>
    <w:rsid w:val="00D922ED"/>
    <w:rsid w:val="00D92B17"/>
    <w:rsid w:val="00D92C23"/>
    <w:rsid w:val="00D92C35"/>
    <w:rsid w:val="00D92C79"/>
    <w:rsid w:val="00D92E6C"/>
    <w:rsid w:val="00D92FAA"/>
    <w:rsid w:val="00D935C6"/>
    <w:rsid w:val="00D936B7"/>
    <w:rsid w:val="00D93BD6"/>
    <w:rsid w:val="00D943C3"/>
    <w:rsid w:val="00D94504"/>
    <w:rsid w:val="00D945BA"/>
    <w:rsid w:val="00D946B3"/>
    <w:rsid w:val="00D9496D"/>
    <w:rsid w:val="00D94C72"/>
    <w:rsid w:val="00D94DF8"/>
    <w:rsid w:val="00D94FFD"/>
    <w:rsid w:val="00D950E0"/>
    <w:rsid w:val="00D95646"/>
    <w:rsid w:val="00D956DF"/>
    <w:rsid w:val="00D9588B"/>
    <w:rsid w:val="00D95F39"/>
    <w:rsid w:val="00D96151"/>
    <w:rsid w:val="00D963FB"/>
    <w:rsid w:val="00D96437"/>
    <w:rsid w:val="00D9654C"/>
    <w:rsid w:val="00D965CC"/>
    <w:rsid w:val="00D96701"/>
    <w:rsid w:val="00D96B03"/>
    <w:rsid w:val="00D96B68"/>
    <w:rsid w:val="00D96F3B"/>
    <w:rsid w:val="00D97229"/>
    <w:rsid w:val="00D974D5"/>
    <w:rsid w:val="00D97502"/>
    <w:rsid w:val="00D97FB4"/>
    <w:rsid w:val="00DA0645"/>
    <w:rsid w:val="00DA0D53"/>
    <w:rsid w:val="00DA11DF"/>
    <w:rsid w:val="00DA1375"/>
    <w:rsid w:val="00DA19EC"/>
    <w:rsid w:val="00DA1D63"/>
    <w:rsid w:val="00DA1D6C"/>
    <w:rsid w:val="00DA1DD3"/>
    <w:rsid w:val="00DA1F32"/>
    <w:rsid w:val="00DA2C09"/>
    <w:rsid w:val="00DA2E28"/>
    <w:rsid w:val="00DA32EE"/>
    <w:rsid w:val="00DA3411"/>
    <w:rsid w:val="00DA3581"/>
    <w:rsid w:val="00DA38E1"/>
    <w:rsid w:val="00DA40DC"/>
    <w:rsid w:val="00DA4105"/>
    <w:rsid w:val="00DA4245"/>
    <w:rsid w:val="00DA44FF"/>
    <w:rsid w:val="00DA46EB"/>
    <w:rsid w:val="00DA48EC"/>
    <w:rsid w:val="00DA4A41"/>
    <w:rsid w:val="00DA4A81"/>
    <w:rsid w:val="00DA4E4B"/>
    <w:rsid w:val="00DA4F32"/>
    <w:rsid w:val="00DA5659"/>
    <w:rsid w:val="00DA589B"/>
    <w:rsid w:val="00DA5AD2"/>
    <w:rsid w:val="00DA5AD3"/>
    <w:rsid w:val="00DA5CFF"/>
    <w:rsid w:val="00DA5DDC"/>
    <w:rsid w:val="00DA66FE"/>
    <w:rsid w:val="00DA6921"/>
    <w:rsid w:val="00DA695D"/>
    <w:rsid w:val="00DA6A29"/>
    <w:rsid w:val="00DA6CFC"/>
    <w:rsid w:val="00DA78C9"/>
    <w:rsid w:val="00DB025E"/>
    <w:rsid w:val="00DB027E"/>
    <w:rsid w:val="00DB0424"/>
    <w:rsid w:val="00DB0D94"/>
    <w:rsid w:val="00DB11B2"/>
    <w:rsid w:val="00DB1299"/>
    <w:rsid w:val="00DB12FD"/>
    <w:rsid w:val="00DB1385"/>
    <w:rsid w:val="00DB142C"/>
    <w:rsid w:val="00DB145D"/>
    <w:rsid w:val="00DB18AE"/>
    <w:rsid w:val="00DB23D8"/>
    <w:rsid w:val="00DB2C82"/>
    <w:rsid w:val="00DB2E88"/>
    <w:rsid w:val="00DB2EBA"/>
    <w:rsid w:val="00DB2F23"/>
    <w:rsid w:val="00DB35C3"/>
    <w:rsid w:val="00DB3853"/>
    <w:rsid w:val="00DB395B"/>
    <w:rsid w:val="00DB3A32"/>
    <w:rsid w:val="00DB42B4"/>
    <w:rsid w:val="00DB4505"/>
    <w:rsid w:val="00DB47F1"/>
    <w:rsid w:val="00DB4C72"/>
    <w:rsid w:val="00DB4E0A"/>
    <w:rsid w:val="00DB4E50"/>
    <w:rsid w:val="00DB52D1"/>
    <w:rsid w:val="00DB583D"/>
    <w:rsid w:val="00DB59FF"/>
    <w:rsid w:val="00DB5DB5"/>
    <w:rsid w:val="00DB62B1"/>
    <w:rsid w:val="00DB658C"/>
    <w:rsid w:val="00DB65E3"/>
    <w:rsid w:val="00DB6724"/>
    <w:rsid w:val="00DB6934"/>
    <w:rsid w:val="00DB6D02"/>
    <w:rsid w:val="00DB707B"/>
    <w:rsid w:val="00DB7083"/>
    <w:rsid w:val="00DB730A"/>
    <w:rsid w:val="00DB737A"/>
    <w:rsid w:val="00DB74CE"/>
    <w:rsid w:val="00DB7568"/>
    <w:rsid w:val="00DB77EC"/>
    <w:rsid w:val="00DB78A8"/>
    <w:rsid w:val="00DB7954"/>
    <w:rsid w:val="00DB7A0D"/>
    <w:rsid w:val="00DC008D"/>
    <w:rsid w:val="00DC0647"/>
    <w:rsid w:val="00DC06C1"/>
    <w:rsid w:val="00DC06DE"/>
    <w:rsid w:val="00DC086A"/>
    <w:rsid w:val="00DC0B1B"/>
    <w:rsid w:val="00DC0B99"/>
    <w:rsid w:val="00DC10AA"/>
    <w:rsid w:val="00DC1605"/>
    <w:rsid w:val="00DC1AC2"/>
    <w:rsid w:val="00DC2137"/>
    <w:rsid w:val="00DC241B"/>
    <w:rsid w:val="00DC2675"/>
    <w:rsid w:val="00DC29E4"/>
    <w:rsid w:val="00DC2BC0"/>
    <w:rsid w:val="00DC2FA8"/>
    <w:rsid w:val="00DC2FEF"/>
    <w:rsid w:val="00DC34D0"/>
    <w:rsid w:val="00DC35E0"/>
    <w:rsid w:val="00DC3714"/>
    <w:rsid w:val="00DC3CFF"/>
    <w:rsid w:val="00DC4028"/>
    <w:rsid w:val="00DC40E7"/>
    <w:rsid w:val="00DC47E6"/>
    <w:rsid w:val="00DC57BA"/>
    <w:rsid w:val="00DC5887"/>
    <w:rsid w:val="00DC5C7C"/>
    <w:rsid w:val="00DC5E22"/>
    <w:rsid w:val="00DC5E41"/>
    <w:rsid w:val="00DC5E9F"/>
    <w:rsid w:val="00DC6255"/>
    <w:rsid w:val="00DC65AD"/>
    <w:rsid w:val="00DC678A"/>
    <w:rsid w:val="00DC680E"/>
    <w:rsid w:val="00DC6CE9"/>
    <w:rsid w:val="00DC6FE6"/>
    <w:rsid w:val="00DC7270"/>
    <w:rsid w:val="00DC7357"/>
    <w:rsid w:val="00DC744F"/>
    <w:rsid w:val="00DC76C7"/>
    <w:rsid w:val="00DC7857"/>
    <w:rsid w:val="00DC7D61"/>
    <w:rsid w:val="00DC7D8A"/>
    <w:rsid w:val="00DC7EFC"/>
    <w:rsid w:val="00DC7FC6"/>
    <w:rsid w:val="00DD01E7"/>
    <w:rsid w:val="00DD084B"/>
    <w:rsid w:val="00DD0DC4"/>
    <w:rsid w:val="00DD10BA"/>
    <w:rsid w:val="00DD158F"/>
    <w:rsid w:val="00DD18DB"/>
    <w:rsid w:val="00DD1977"/>
    <w:rsid w:val="00DD1A1B"/>
    <w:rsid w:val="00DD1D60"/>
    <w:rsid w:val="00DD1DD5"/>
    <w:rsid w:val="00DD2049"/>
    <w:rsid w:val="00DD2490"/>
    <w:rsid w:val="00DD277E"/>
    <w:rsid w:val="00DD286D"/>
    <w:rsid w:val="00DD29C3"/>
    <w:rsid w:val="00DD3849"/>
    <w:rsid w:val="00DD3F32"/>
    <w:rsid w:val="00DD3F4B"/>
    <w:rsid w:val="00DD4038"/>
    <w:rsid w:val="00DD41D2"/>
    <w:rsid w:val="00DD437F"/>
    <w:rsid w:val="00DD4387"/>
    <w:rsid w:val="00DD43DD"/>
    <w:rsid w:val="00DD43FC"/>
    <w:rsid w:val="00DD453E"/>
    <w:rsid w:val="00DD46BE"/>
    <w:rsid w:val="00DD4739"/>
    <w:rsid w:val="00DD4AE4"/>
    <w:rsid w:val="00DD4CF6"/>
    <w:rsid w:val="00DD4E3D"/>
    <w:rsid w:val="00DD562A"/>
    <w:rsid w:val="00DD5803"/>
    <w:rsid w:val="00DD72AF"/>
    <w:rsid w:val="00DD73C6"/>
    <w:rsid w:val="00DD752B"/>
    <w:rsid w:val="00DD77DE"/>
    <w:rsid w:val="00DD7E0B"/>
    <w:rsid w:val="00DE007E"/>
    <w:rsid w:val="00DE040E"/>
    <w:rsid w:val="00DE0693"/>
    <w:rsid w:val="00DE0C9C"/>
    <w:rsid w:val="00DE0D07"/>
    <w:rsid w:val="00DE0E1B"/>
    <w:rsid w:val="00DE1070"/>
    <w:rsid w:val="00DE10C8"/>
    <w:rsid w:val="00DE15D6"/>
    <w:rsid w:val="00DE174D"/>
    <w:rsid w:val="00DE1F8E"/>
    <w:rsid w:val="00DE2340"/>
    <w:rsid w:val="00DE2345"/>
    <w:rsid w:val="00DE25FF"/>
    <w:rsid w:val="00DE275D"/>
    <w:rsid w:val="00DE2913"/>
    <w:rsid w:val="00DE2ACB"/>
    <w:rsid w:val="00DE2CD8"/>
    <w:rsid w:val="00DE2E8E"/>
    <w:rsid w:val="00DE2EED"/>
    <w:rsid w:val="00DE35D3"/>
    <w:rsid w:val="00DE39BD"/>
    <w:rsid w:val="00DE3B03"/>
    <w:rsid w:val="00DE3E4F"/>
    <w:rsid w:val="00DE3FC2"/>
    <w:rsid w:val="00DE4278"/>
    <w:rsid w:val="00DE427C"/>
    <w:rsid w:val="00DE4823"/>
    <w:rsid w:val="00DE49A5"/>
    <w:rsid w:val="00DE4A0A"/>
    <w:rsid w:val="00DE4A52"/>
    <w:rsid w:val="00DE4F7D"/>
    <w:rsid w:val="00DE5218"/>
    <w:rsid w:val="00DE5911"/>
    <w:rsid w:val="00DE5B8E"/>
    <w:rsid w:val="00DE5B8F"/>
    <w:rsid w:val="00DE5EE7"/>
    <w:rsid w:val="00DE6152"/>
    <w:rsid w:val="00DE70D4"/>
    <w:rsid w:val="00DE7591"/>
    <w:rsid w:val="00DE7731"/>
    <w:rsid w:val="00DE7A4C"/>
    <w:rsid w:val="00DE7D1A"/>
    <w:rsid w:val="00DE7DB5"/>
    <w:rsid w:val="00DE7DD1"/>
    <w:rsid w:val="00DE7DE6"/>
    <w:rsid w:val="00DE7F9F"/>
    <w:rsid w:val="00DF0046"/>
    <w:rsid w:val="00DF0797"/>
    <w:rsid w:val="00DF08AB"/>
    <w:rsid w:val="00DF08D8"/>
    <w:rsid w:val="00DF0BCB"/>
    <w:rsid w:val="00DF1103"/>
    <w:rsid w:val="00DF1A6C"/>
    <w:rsid w:val="00DF1AE3"/>
    <w:rsid w:val="00DF1DAF"/>
    <w:rsid w:val="00DF239A"/>
    <w:rsid w:val="00DF24AB"/>
    <w:rsid w:val="00DF24CF"/>
    <w:rsid w:val="00DF25A8"/>
    <w:rsid w:val="00DF28F7"/>
    <w:rsid w:val="00DF298D"/>
    <w:rsid w:val="00DF2C5A"/>
    <w:rsid w:val="00DF3069"/>
    <w:rsid w:val="00DF34D1"/>
    <w:rsid w:val="00DF380F"/>
    <w:rsid w:val="00DF3967"/>
    <w:rsid w:val="00DF3AAE"/>
    <w:rsid w:val="00DF470E"/>
    <w:rsid w:val="00DF4926"/>
    <w:rsid w:val="00DF4B4B"/>
    <w:rsid w:val="00DF5795"/>
    <w:rsid w:val="00DF5ADA"/>
    <w:rsid w:val="00DF5B1A"/>
    <w:rsid w:val="00DF5EA7"/>
    <w:rsid w:val="00DF6ADF"/>
    <w:rsid w:val="00DF6DFF"/>
    <w:rsid w:val="00DF7014"/>
    <w:rsid w:val="00DF7411"/>
    <w:rsid w:val="00DF75AA"/>
    <w:rsid w:val="00DF7ACB"/>
    <w:rsid w:val="00DF7E59"/>
    <w:rsid w:val="00E002E1"/>
    <w:rsid w:val="00E0073B"/>
    <w:rsid w:val="00E00B15"/>
    <w:rsid w:val="00E00B3F"/>
    <w:rsid w:val="00E00B8D"/>
    <w:rsid w:val="00E00C9E"/>
    <w:rsid w:val="00E00DE4"/>
    <w:rsid w:val="00E00F78"/>
    <w:rsid w:val="00E01295"/>
    <w:rsid w:val="00E012B6"/>
    <w:rsid w:val="00E01558"/>
    <w:rsid w:val="00E0170F"/>
    <w:rsid w:val="00E01910"/>
    <w:rsid w:val="00E01BAF"/>
    <w:rsid w:val="00E01BDC"/>
    <w:rsid w:val="00E01CCB"/>
    <w:rsid w:val="00E023B0"/>
    <w:rsid w:val="00E023F2"/>
    <w:rsid w:val="00E023F8"/>
    <w:rsid w:val="00E0251D"/>
    <w:rsid w:val="00E02773"/>
    <w:rsid w:val="00E02CEE"/>
    <w:rsid w:val="00E032E6"/>
    <w:rsid w:val="00E03417"/>
    <w:rsid w:val="00E0360D"/>
    <w:rsid w:val="00E0386C"/>
    <w:rsid w:val="00E03A91"/>
    <w:rsid w:val="00E03BD0"/>
    <w:rsid w:val="00E03CA6"/>
    <w:rsid w:val="00E03D7C"/>
    <w:rsid w:val="00E04454"/>
    <w:rsid w:val="00E044D3"/>
    <w:rsid w:val="00E04923"/>
    <w:rsid w:val="00E04AB0"/>
    <w:rsid w:val="00E04BE7"/>
    <w:rsid w:val="00E05419"/>
    <w:rsid w:val="00E057C6"/>
    <w:rsid w:val="00E059C4"/>
    <w:rsid w:val="00E05BEA"/>
    <w:rsid w:val="00E0667E"/>
    <w:rsid w:val="00E06B2D"/>
    <w:rsid w:val="00E07039"/>
    <w:rsid w:val="00E0703C"/>
    <w:rsid w:val="00E07212"/>
    <w:rsid w:val="00E07857"/>
    <w:rsid w:val="00E07A92"/>
    <w:rsid w:val="00E07B68"/>
    <w:rsid w:val="00E07C81"/>
    <w:rsid w:val="00E07CC5"/>
    <w:rsid w:val="00E07FEC"/>
    <w:rsid w:val="00E10125"/>
    <w:rsid w:val="00E10591"/>
    <w:rsid w:val="00E10A6F"/>
    <w:rsid w:val="00E10C4A"/>
    <w:rsid w:val="00E10F62"/>
    <w:rsid w:val="00E11511"/>
    <w:rsid w:val="00E1180E"/>
    <w:rsid w:val="00E11933"/>
    <w:rsid w:val="00E1198C"/>
    <w:rsid w:val="00E11BB5"/>
    <w:rsid w:val="00E11C1B"/>
    <w:rsid w:val="00E11E2C"/>
    <w:rsid w:val="00E11F48"/>
    <w:rsid w:val="00E11F4C"/>
    <w:rsid w:val="00E1229B"/>
    <w:rsid w:val="00E122EA"/>
    <w:rsid w:val="00E12355"/>
    <w:rsid w:val="00E1249D"/>
    <w:rsid w:val="00E1251E"/>
    <w:rsid w:val="00E125D3"/>
    <w:rsid w:val="00E126A9"/>
    <w:rsid w:val="00E1280B"/>
    <w:rsid w:val="00E12C44"/>
    <w:rsid w:val="00E12D1B"/>
    <w:rsid w:val="00E1327A"/>
    <w:rsid w:val="00E13A32"/>
    <w:rsid w:val="00E13AB2"/>
    <w:rsid w:val="00E14270"/>
    <w:rsid w:val="00E14DEA"/>
    <w:rsid w:val="00E15081"/>
    <w:rsid w:val="00E151A3"/>
    <w:rsid w:val="00E155B2"/>
    <w:rsid w:val="00E155BA"/>
    <w:rsid w:val="00E15763"/>
    <w:rsid w:val="00E157BF"/>
    <w:rsid w:val="00E1589B"/>
    <w:rsid w:val="00E15986"/>
    <w:rsid w:val="00E15C73"/>
    <w:rsid w:val="00E15E8E"/>
    <w:rsid w:val="00E15ED1"/>
    <w:rsid w:val="00E1631E"/>
    <w:rsid w:val="00E171D7"/>
    <w:rsid w:val="00E175F2"/>
    <w:rsid w:val="00E177B0"/>
    <w:rsid w:val="00E17BEF"/>
    <w:rsid w:val="00E206E0"/>
    <w:rsid w:val="00E207A4"/>
    <w:rsid w:val="00E20E16"/>
    <w:rsid w:val="00E20F79"/>
    <w:rsid w:val="00E2110D"/>
    <w:rsid w:val="00E21223"/>
    <w:rsid w:val="00E2159F"/>
    <w:rsid w:val="00E21BC1"/>
    <w:rsid w:val="00E21C27"/>
    <w:rsid w:val="00E21C7B"/>
    <w:rsid w:val="00E21DEC"/>
    <w:rsid w:val="00E22885"/>
    <w:rsid w:val="00E22A98"/>
    <w:rsid w:val="00E22E8A"/>
    <w:rsid w:val="00E23376"/>
    <w:rsid w:val="00E23511"/>
    <w:rsid w:val="00E2378D"/>
    <w:rsid w:val="00E23980"/>
    <w:rsid w:val="00E23B3E"/>
    <w:rsid w:val="00E243F4"/>
    <w:rsid w:val="00E249A2"/>
    <w:rsid w:val="00E24A3E"/>
    <w:rsid w:val="00E24CDA"/>
    <w:rsid w:val="00E24D5D"/>
    <w:rsid w:val="00E24EC3"/>
    <w:rsid w:val="00E24F70"/>
    <w:rsid w:val="00E25084"/>
    <w:rsid w:val="00E2517E"/>
    <w:rsid w:val="00E25268"/>
    <w:rsid w:val="00E258D4"/>
    <w:rsid w:val="00E25BFB"/>
    <w:rsid w:val="00E2610A"/>
    <w:rsid w:val="00E26197"/>
    <w:rsid w:val="00E266E1"/>
    <w:rsid w:val="00E26755"/>
    <w:rsid w:val="00E26793"/>
    <w:rsid w:val="00E26C9E"/>
    <w:rsid w:val="00E26E4C"/>
    <w:rsid w:val="00E26ED7"/>
    <w:rsid w:val="00E2775C"/>
    <w:rsid w:val="00E278B9"/>
    <w:rsid w:val="00E27B3D"/>
    <w:rsid w:val="00E27D64"/>
    <w:rsid w:val="00E27E30"/>
    <w:rsid w:val="00E306EF"/>
    <w:rsid w:val="00E3085D"/>
    <w:rsid w:val="00E30AFE"/>
    <w:rsid w:val="00E30DDB"/>
    <w:rsid w:val="00E31062"/>
    <w:rsid w:val="00E31116"/>
    <w:rsid w:val="00E313A6"/>
    <w:rsid w:val="00E313E4"/>
    <w:rsid w:val="00E31460"/>
    <w:rsid w:val="00E31464"/>
    <w:rsid w:val="00E317A7"/>
    <w:rsid w:val="00E31834"/>
    <w:rsid w:val="00E31C46"/>
    <w:rsid w:val="00E31E74"/>
    <w:rsid w:val="00E32179"/>
    <w:rsid w:val="00E32531"/>
    <w:rsid w:val="00E32706"/>
    <w:rsid w:val="00E32939"/>
    <w:rsid w:val="00E32EA6"/>
    <w:rsid w:val="00E33010"/>
    <w:rsid w:val="00E33360"/>
    <w:rsid w:val="00E33B8B"/>
    <w:rsid w:val="00E33BD5"/>
    <w:rsid w:val="00E33C6D"/>
    <w:rsid w:val="00E343AE"/>
    <w:rsid w:val="00E3619B"/>
    <w:rsid w:val="00E361B3"/>
    <w:rsid w:val="00E366F5"/>
    <w:rsid w:val="00E36AB5"/>
    <w:rsid w:val="00E36B37"/>
    <w:rsid w:val="00E36C34"/>
    <w:rsid w:val="00E36EBE"/>
    <w:rsid w:val="00E371F5"/>
    <w:rsid w:val="00E3751D"/>
    <w:rsid w:val="00E37598"/>
    <w:rsid w:val="00E37827"/>
    <w:rsid w:val="00E40018"/>
    <w:rsid w:val="00E406B8"/>
    <w:rsid w:val="00E41392"/>
    <w:rsid w:val="00E416D7"/>
    <w:rsid w:val="00E419B5"/>
    <w:rsid w:val="00E419C0"/>
    <w:rsid w:val="00E41D4C"/>
    <w:rsid w:val="00E41EF0"/>
    <w:rsid w:val="00E420EC"/>
    <w:rsid w:val="00E421C7"/>
    <w:rsid w:val="00E421FD"/>
    <w:rsid w:val="00E4276A"/>
    <w:rsid w:val="00E42B23"/>
    <w:rsid w:val="00E42D16"/>
    <w:rsid w:val="00E42D35"/>
    <w:rsid w:val="00E42D3E"/>
    <w:rsid w:val="00E42EE3"/>
    <w:rsid w:val="00E43129"/>
    <w:rsid w:val="00E4319C"/>
    <w:rsid w:val="00E433EC"/>
    <w:rsid w:val="00E435E2"/>
    <w:rsid w:val="00E43BA6"/>
    <w:rsid w:val="00E43D03"/>
    <w:rsid w:val="00E4402C"/>
    <w:rsid w:val="00E4437D"/>
    <w:rsid w:val="00E446D1"/>
    <w:rsid w:val="00E44792"/>
    <w:rsid w:val="00E4488F"/>
    <w:rsid w:val="00E44959"/>
    <w:rsid w:val="00E44A23"/>
    <w:rsid w:val="00E44EB3"/>
    <w:rsid w:val="00E453D4"/>
    <w:rsid w:val="00E458C3"/>
    <w:rsid w:val="00E45938"/>
    <w:rsid w:val="00E45ADA"/>
    <w:rsid w:val="00E45E45"/>
    <w:rsid w:val="00E45F6B"/>
    <w:rsid w:val="00E46230"/>
    <w:rsid w:val="00E46247"/>
    <w:rsid w:val="00E46BDD"/>
    <w:rsid w:val="00E46C1E"/>
    <w:rsid w:val="00E46E90"/>
    <w:rsid w:val="00E470DB"/>
    <w:rsid w:val="00E47968"/>
    <w:rsid w:val="00E47997"/>
    <w:rsid w:val="00E47E6B"/>
    <w:rsid w:val="00E506AC"/>
    <w:rsid w:val="00E506DE"/>
    <w:rsid w:val="00E509A0"/>
    <w:rsid w:val="00E5104A"/>
    <w:rsid w:val="00E51115"/>
    <w:rsid w:val="00E5139D"/>
    <w:rsid w:val="00E513A3"/>
    <w:rsid w:val="00E5194F"/>
    <w:rsid w:val="00E51F5D"/>
    <w:rsid w:val="00E5203C"/>
    <w:rsid w:val="00E52052"/>
    <w:rsid w:val="00E528E7"/>
    <w:rsid w:val="00E52B04"/>
    <w:rsid w:val="00E52F53"/>
    <w:rsid w:val="00E52FF1"/>
    <w:rsid w:val="00E53260"/>
    <w:rsid w:val="00E53378"/>
    <w:rsid w:val="00E53413"/>
    <w:rsid w:val="00E5388A"/>
    <w:rsid w:val="00E53F79"/>
    <w:rsid w:val="00E5423D"/>
    <w:rsid w:val="00E5473E"/>
    <w:rsid w:val="00E54A90"/>
    <w:rsid w:val="00E54C6D"/>
    <w:rsid w:val="00E54D38"/>
    <w:rsid w:val="00E54FAF"/>
    <w:rsid w:val="00E557C8"/>
    <w:rsid w:val="00E558D7"/>
    <w:rsid w:val="00E559AC"/>
    <w:rsid w:val="00E55ECF"/>
    <w:rsid w:val="00E565E6"/>
    <w:rsid w:val="00E56ADA"/>
    <w:rsid w:val="00E56CF9"/>
    <w:rsid w:val="00E6015A"/>
    <w:rsid w:val="00E60219"/>
    <w:rsid w:val="00E6027B"/>
    <w:rsid w:val="00E6049A"/>
    <w:rsid w:val="00E606D0"/>
    <w:rsid w:val="00E608D2"/>
    <w:rsid w:val="00E60C11"/>
    <w:rsid w:val="00E61003"/>
    <w:rsid w:val="00E610EE"/>
    <w:rsid w:val="00E61713"/>
    <w:rsid w:val="00E619F3"/>
    <w:rsid w:val="00E61BA1"/>
    <w:rsid w:val="00E6206B"/>
    <w:rsid w:val="00E6212A"/>
    <w:rsid w:val="00E6236D"/>
    <w:rsid w:val="00E6260A"/>
    <w:rsid w:val="00E62835"/>
    <w:rsid w:val="00E6297D"/>
    <w:rsid w:val="00E62A22"/>
    <w:rsid w:val="00E62AC2"/>
    <w:rsid w:val="00E62F9E"/>
    <w:rsid w:val="00E636E6"/>
    <w:rsid w:val="00E6378B"/>
    <w:rsid w:val="00E638A6"/>
    <w:rsid w:val="00E64173"/>
    <w:rsid w:val="00E644B3"/>
    <w:rsid w:val="00E64677"/>
    <w:rsid w:val="00E656CD"/>
    <w:rsid w:val="00E65A11"/>
    <w:rsid w:val="00E65C58"/>
    <w:rsid w:val="00E6652A"/>
    <w:rsid w:val="00E666BE"/>
    <w:rsid w:val="00E6687F"/>
    <w:rsid w:val="00E669D1"/>
    <w:rsid w:val="00E66C86"/>
    <w:rsid w:val="00E676B3"/>
    <w:rsid w:val="00E6770E"/>
    <w:rsid w:val="00E67795"/>
    <w:rsid w:val="00E6790C"/>
    <w:rsid w:val="00E67A3F"/>
    <w:rsid w:val="00E7048C"/>
    <w:rsid w:val="00E7085A"/>
    <w:rsid w:val="00E70ED0"/>
    <w:rsid w:val="00E70F57"/>
    <w:rsid w:val="00E70F92"/>
    <w:rsid w:val="00E71282"/>
    <w:rsid w:val="00E71830"/>
    <w:rsid w:val="00E71D14"/>
    <w:rsid w:val="00E7215C"/>
    <w:rsid w:val="00E721BB"/>
    <w:rsid w:val="00E7238B"/>
    <w:rsid w:val="00E728E2"/>
    <w:rsid w:val="00E72AEC"/>
    <w:rsid w:val="00E72E9C"/>
    <w:rsid w:val="00E7313B"/>
    <w:rsid w:val="00E73202"/>
    <w:rsid w:val="00E73264"/>
    <w:rsid w:val="00E733A9"/>
    <w:rsid w:val="00E73CFE"/>
    <w:rsid w:val="00E73D68"/>
    <w:rsid w:val="00E73E1E"/>
    <w:rsid w:val="00E74656"/>
    <w:rsid w:val="00E7474B"/>
    <w:rsid w:val="00E749E2"/>
    <w:rsid w:val="00E74A23"/>
    <w:rsid w:val="00E74BE1"/>
    <w:rsid w:val="00E74C30"/>
    <w:rsid w:val="00E74DCF"/>
    <w:rsid w:val="00E752E9"/>
    <w:rsid w:val="00E7559E"/>
    <w:rsid w:val="00E7566F"/>
    <w:rsid w:val="00E75788"/>
    <w:rsid w:val="00E75AA4"/>
    <w:rsid w:val="00E76341"/>
    <w:rsid w:val="00E76937"/>
    <w:rsid w:val="00E77080"/>
    <w:rsid w:val="00E77780"/>
    <w:rsid w:val="00E80085"/>
    <w:rsid w:val="00E80192"/>
    <w:rsid w:val="00E80206"/>
    <w:rsid w:val="00E804EC"/>
    <w:rsid w:val="00E80587"/>
    <w:rsid w:val="00E80686"/>
    <w:rsid w:val="00E806BF"/>
    <w:rsid w:val="00E80ACC"/>
    <w:rsid w:val="00E80B21"/>
    <w:rsid w:val="00E810DC"/>
    <w:rsid w:val="00E81586"/>
    <w:rsid w:val="00E816B7"/>
    <w:rsid w:val="00E81927"/>
    <w:rsid w:val="00E81CA4"/>
    <w:rsid w:val="00E82665"/>
    <w:rsid w:val="00E8272F"/>
    <w:rsid w:val="00E828DF"/>
    <w:rsid w:val="00E82B95"/>
    <w:rsid w:val="00E82F11"/>
    <w:rsid w:val="00E83133"/>
    <w:rsid w:val="00E8360D"/>
    <w:rsid w:val="00E83673"/>
    <w:rsid w:val="00E83D30"/>
    <w:rsid w:val="00E843B3"/>
    <w:rsid w:val="00E843D4"/>
    <w:rsid w:val="00E84C30"/>
    <w:rsid w:val="00E84F8C"/>
    <w:rsid w:val="00E84FBA"/>
    <w:rsid w:val="00E85E9F"/>
    <w:rsid w:val="00E86725"/>
    <w:rsid w:val="00E87103"/>
    <w:rsid w:val="00E873C1"/>
    <w:rsid w:val="00E87A4F"/>
    <w:rsid w:val="00E87FBC"/>
    <w:rsid w:val="00E90163"/>
    <w:rsid w:val="00E9019E"/>
    <w:rsid w:val="00E902EE"/>
    <w:rsid w:val="00E90CDF"/>
    <w:rsid w:val="00E91012"/>
    <w:rsid w:val="00E917B0"/>
    <w:rsid w:val="00E9185F"/>
    <w:rsid w:val="00E918A3"/>
    <w:rsid w:val="00E91BE7"/>
    <w:rsid w:val="00E91CE7"/>
    <w:rsid w:val="00E923D4"/>
    <w:rsid w:val="00E925D7"/>
    <w:rsid w:val="00E926F9"/>
    <w:rsid w:val="00E93260"/>
    <w:rsid w:val="00E933D7"/>
    <w:rsid w:val="00E93437"/>
    <w:rsid w:val="00E93AB3"/>
    <w:rsid w:val="00E94066"/>
    <w:rsid w:val="00E945B9"/>
    <w:rsid w:val="00E94903"/>
    <w:rsid w:val="00E94BAD"/>
    <w:rsid w:val="00E94E3D"/>
    <w:rsid w:val="00E94EAE"/>
    <w:rsid w:val="00E952BE"/>
    <w:rsid w:val="00E9539C"/>
    <w:rsid w:val="00E95875"/>
    <w:rsid w:val="00E960B1"/>
    <w:rsid w:val="00E963B6"/>
    <w:rsid w:val="00E96568"/>
    <w:rsid w:val="00E96AF3"/>
    <w:rsid w:val="00E96B6E"/>
    <w:rsid w:val="00E96CAF"/>
    <w:rsid w:val="00E96CD4"/>
    <w:rsid w:val="00E96DD7"/>
    <w:rsid w:val="00E96FFB"/>
    <w:rsid w:val="00E97AC7"/>
    <w:rsid w:val="00E97D2C"/>
    <w:rsid w:val="00E97D4D"/>
    <w:rsid w:val="00E97FB4"/>
    <w:rsid w:val="00EA1126"/>
    <w:rsid w:val="00EA11ED"/>
    <w:rsid w:val="00EA11F8"/>
    <w:rsid w:val="00EA13AA"/>
    <w:rsid w:val="00EA208B"/>
    <w:rsid w:val="00EA219D"/>
    <w:rsid w:val="00EA2228"/>
    <w:rsid w:val="00EA23FD"/>
    <w:rsid w:val="00EA2410"/>
    <w:rsid w:val="00EA2412"/>
    <w:rsid w:val="00EA25A7"/>
    <w:rsid w:val="00EA276A"/>
    <w:rsid w:val="00EA2B37"/>
    <w:rsid w:val="00EA30E3"/>
    <w:rsid w:val="00EA31EE"/>
    <w:rsid w:val="00EA3AE9"/>
    <w:rsid w:val="00EA3C0D"/>
    <w:rsid w:val="00EA4113"/>
    <w:rsid w:val="00EA429D"/>
    <w:rsid w:val="00EA4500"/>
    <w:rsid w:val="00EA45E7"/>
    <w:rsid w:val="00EA4725"/>
    <w:rsid w:val="00EA49C0"/>
    <w:rsid w:val="00EA49F7"/>
    <w:rsid w:val="00EA4A3E"/>
    <w:rsid w:val="00EA4ADD"/>
    <w:rsid w:val="00EA4CBA"/>
    <w:rsid w:val="00EA4DCB"/>
    <w:rsid w:val="00EA4DE3"/>
    <w:rsid w:val="00EA4F14"/>
    <w:rsid w:val="00EA6317"/>
    <w:rsid w:val="00EA63CD"/>
    <w:rsid w:val="00EA6C39"/>
    <w:rsid w:val="00EA6DC9"/>
    <w:rsid w:val="00EA7302"/>
    <w:rsid w:val="00EA7622"/>
    <w:rsid w:val="00EA767E"/>
    <w:rsid w:val="00EA76DA"/>
    <w:rsid w:val="00EB095C"/>
    <w:rsid w:val="00EB0A6F"/>
    <w:rsid w:val="00EB1767"/>
    <w:rsid w:val="00EB1813"/>
    <w:rsid w:val="00EB1830"/>
    <w:rsid w:val="00EB1D04"/>
    <w:rsid w:val="00EB20AE"/>
    <w:rsid w:val="00EB20C2"/>
    <w:rsid w:val="00EB27CC"/>
    <w:rsid w:val="00EB2E24"/>
    <w:rsid w:val="00EB2F3B"/>
    <w:rsid w:val="00EB31B9"/>
    <w:rsid w:val="00EB33B9"/>
    <w:rsid w:val="00EB35FC"/>
    <w:rsid w:val="00EB3836"/>
    <w:rsid w:val="00EB40E1"/>
    <w:rsid w:val="00EB4872"/>
    <w:rsid w:val="00EB48B3"/>
    <w:rsid w:val="00EB48D3"/>
    <w:rsid w:val="00EB49A4"/>
    <w:rsid w:val="00EB5167"/>
    <w:rsid w:val="00EB528A"/>
    <w:rsid w:val="00EB5370"/>
    <w:rsid w:val="00EB53D8"/>
    <w:rsid w:val="00EB5601"/>
    <w:rsid w:val="00EB5849"/>
    <w:rsid w:val="00EB5ACD"/>
    <w:rsid w:val="00EB5ED0"/>
    <w:rsid w:val="00EB6362"/>
    <w:rsid w:val="00EB65E0"/>
    <w:rsid w:val="00EB6A3D"/>
    <w:rsid w:val="00EB6AD0"/>
    <w:rsid w:val="00EB6BED"/>
    <w:rsid w:val="00EB6C76"/>
    <w:rsid w:val="00EB6CAD"/>
    <w:rsid w:val="00EB76CA"/>
    <w:rsid w:val="00EB7932"/>
    <w:rsid w:val="00EB79C8"/>
    <w:rsid w:val="00EB7A31"/>
    <w:rsid w:val="00EB7A69"/>
    <w:rsid w:val="00EB7A71"/>
    <w:rsid w:val="00EB7B56"/>
    <w:rsid w:val="00EB7B79"/>
    <w:rsid w:val="00EB7E41"/>
    <w:rsid w:val="00EC01FF"/>
    <w:rsid w:val="00EC0410"/>
    <w:rsid w:val="00EC09C7"/>
    <w:rsid w:val="00EC0AE4"/>
    <w:rsid w:val="00EC0C30"/>
    <w:rsid w:val="00EC0C45"/>
    <w:rsid w:val="00EC0E42"/>
    <w:rsid w:val="00EC10D9"/>
    <w:rsid w:val="00EC1109"/>
    <w:rsid w:val="00EC12C8"/>
    <w:rsid w:val="00EC133D"/>
    <w:rsid w:val="00EC17B5"/>
    <w:rsid w:val="00EC1827"/>
    <w:rsid w:val="00EC1B45"/>
    <w:rsid w:val="00EC2173"/>
    <w:rsid w:val="00EC24E0"/>
    <w:rsid w:val="00EC2B72"/>
    <w:rsid w:val="00EC2F48"/>
    <w:rsid w:val="00EC305D"/>
    <w:rsid w:val="00EC3133"/>
    <w:rsid w:val="00EC3235"/>
    <w:rsid w:val="00EC3470"/>
    <w:rsid w:val="00EC34A7"/>
    <w:rsid w:val="00EC3597"/>
    <w:rsid w:val="00EC363D"/>
    <w:rsid w:val="00EC3B7A"/>
    <w:rsid w:val="00EC426F"/>
    <w:rsid w:val="00EC455E"/>
    <w:rsid w:val="00EC4934"/>
    <w:rsid w:val="00EC4DC3"/>
    <w:rsid w:val="00EC5954"/>
    <w:rsid w:val="00EC5ED0"/>
    <w:rsid w:val="00EC686E"/>
    <w:rsid w:val="00EC6B35"/>
    <w:rsid w:val="00EC6C59"/>
    <w:rsid w:val="00EC6D3B"/>
    <w:rsid w:val="00EC6DD1"/>
    <w:rsid w:val="00EC70B5"/>
    <w:rsid w:val="00EC7601"/>
    <w:rsid w:val="00EC76D8"/>
    <w:rsid w:val="00EC7A86"/>
    <w:rsid w:val="00EC7F97"/>
    <w:rsid w:val="00ED020C"/>
    <w:rsid w:val="00ED0830"/>
    <w:rsid w:val="00ED084E"/>
    <w:rsid w:val="00ED0B1B"/>
    <w:rsid w:val="00ED0B46"/>
    <w:rsid w:val="00ED15FF"/>
    <w:rsid w:val="00ED1D1B"/>
    <w:rsid w:val="00ED1F4C"/>
    <w:rsid w:val="00ED2152"/>
    <w:rsid w:val="00ED24F9"/>
    <w:rsid w:val="00ED285B"/>
    <w:rsid w:val="00ED2B79"/>
    <w:rsid w:val="00ED30AC"/>
    <w:rsid w:val="00ED3109"/>
    <w:rsid w:val="00ED32A1"/>
    <w:rsid w:val="00ED32C4"/>
    <w:rsid w:val="00ED340B"/>
    <w:rsid w:val="00ED3582"/>
    <w:rsid w:val="00ED38BE"/>
    <w:rsid w:val="00ED390A"/>
    <w:rsid w:val="00ED3B21"/>
    <w:rsid w:val="00ED42B3"/>
    <w:rsid w:val="00ED4547"/>
    <w:rsid w:val="00ED4698"/>
    <w:rsid w:val="00ED4B77"/>
    <w:rsid w:val="00ED4D98"/>
    <w:rsid w:val="00ED4F9B"/>
    <w:rsid w:val="00ED5152"/>
    <w:rsid w:val="00ED51FB"/>
    <w:rsid w:val="00ED521C"/>
    <w:rsid w:val="00ED53BB"/>
    <w:rsid w:val="00ED5474"/>
    <w:rsid w:val="00ED54EF"/>
    <w:rsid w:val="00ED566E"/>
    <w:rsid w:val="00ED5A29"/>
    <w:rsid w:val="00ED5CAD"/>
    <w:rsid w:val="00ED5FBE"/>
    <w:rsid w:val="00ED5FFC"/>
    <w:rsid w:val="00ED6163"/>
    <w:rsid w:val="00ED7056"/>
    <w:rsid w:val="00ED7448"/>
    <w:rsid w:val="00ED74D0"/>
    <w:rsid w:val="00ED74DA"/>
    <w:rsid w:val="00ED7663"/>
    <w:rsid w:val="00EE0580"/>
    <w:rsid w:val="00EE0B40"/>
    <w:rsid w:val="00EE0F6B"/>
    <w:rsid w:val="00EE15CA"/>
    <w:rsid w:val="00EE1AB7"/>
    <w:rsid w:val="00EE1D17"/>
    <w:rsid w:val="00EE1DE9"/>
    <w:rsid w:val="00EE1E7E"/>
    <w:rsid w:val="00EE2120"/>
    <w:rsid w:val="00EE214E"/>
    <w:rsid w:val="00EE235F"/>
    <w:rsid w:val="00EE25E3"/>
    <w:rsid w:val="00EE286A"/>
    <w:rsid w:val="00EE2914"/>
    <w:rsid w:val="00EE2AC3"/>
    <w:rsid w:val="00EE2F5E"/>
    <w:rsid w:val="00EE3186"/>
    <w:rsid w:val="00EE339C"/>
    <w:rsid w:val="00EE3836"/>
    <w:rsid w:val="00EE3B92"/>
    <w:rsid w:val="00EE3BE3"/>
    <w:rsid w:val="00EE3C9A"/>
    <w:rsid w:val="00EE3D78"/>
    <w:rsid w:val="00EE3DF5"/>
    <w:rsid w:val="00EE3E73"/>
    <w:rsid w:val="00EE3F34"/>
    <w:rsid w:val="00EE4493"/>
    <w:rsid w:val="00EE4763"/>
    <w:rsid w:val="00EE49A5"/>
    <w:rsid w:val="00EE4B7D"/>
    <w:rsid w:val="00EE4C82"/>
    <w:rsid w:val="00EE4EAE"/>
    <w:rsid w:val="00EE5914"/>
    <w:rsid w:val="00EE5973"/>
    <w:rsid w:val="00EE5A49"/>
    <w:rsid w:val="00EE5A85"/>
    <w:rsid w:val="00EE5ABF"/>
    <w:rsid w:val="00EE5C23"/>
    <w:rsid w:val="00EE5F3F"/>
    <w:rsid w:val="00EE6D93"/>
    <w:rsid w:val="00EE71F7"/>
    <w:rsid w:val="00EE7335"/>
    <w:rsid w:val="00EE7617"/>
    <w:rsid w:val="00EF0816"/>
    <w:rsid w:val="00EF0956"/>
    <w:rsid w:val="00EF0B95"/>
    <w:rsid w:val="00EF0BE8"/>
    <w:rsid w:val="00EF1017"/>
    <w:rsid w:val="00EF118E"/>
    <w:rsid w:val="00EF1747"/>
    <w:rsid w:val="00EF181C"/>
    <w:rsid w:val="00EF1827"/>
    <w:rsid w:val="00EF1A93"/>
    <w:rsid w:val="00EF1A9C"/>
    <w:rsid w:val="00EF1AFC"/>
    <w:rsid w:val="00EF1DA4"/>
    <w:rsid w:val="00EF1F64"/>
    <w:rsid w:val="00EF1FBB"/>
    <w:rsid w:val="00EF21D6"/>
    <w:rsid w:val="00EF27C9"/>
    <w:rsid w:val="00EF2E48"/>
    <w:rsid w:val="00EF2F51"/>
    <w:rsid w:val="00EF2F76"/>
    <w:rsid w:val="00EF3D6C"/>
    <w:rsid w:val="00EF4053"/>
    <w:rsid w:val="00EF42AB"/>
    <w:rsid w:val="00EF4AE7"/>
    <w:rsid w:val="00EF4CBC"/>
    <w:rsid w:val="00EF525F"/>
    <w:rsid w:val="00EF5674"/>
    <w:rsid w:val="00EF58FD"/>
    <w:rsid w:val="00EF5B16"/>
    <w:rsid w:val="00EF5C70"/>
    <w:rsid w:val="00EF5E32"/>
    <w:rsid w:val="00EF6399"/>
    <w:rsid w:val="00EF646C"/>
    <w:rsid w:val="00EF6A30"/>
    <w:rsid w:val="00EF72A5"/>
    <w:rsid w:val="00EF76DE"/>
    <w:rsid w:val="00EF775A"/>
    <w:rsid w:val="00EF7A82"/>
    <w:rsid w:val="00EF7BAD"/>
    <w:rsid w:val="00F00101"/>
    <w:rsid w:val="00F003C3"/>
    <w:rsid w:val="00F01031"/>
    <w:rsid w:val="00F0153F"/>
    <w:rsid w:val="00F016D7"/>
    <w:rsid w:val="00F01853"/>
    <w:rsid w:val="00F01992"/>
    <w:rsid w:val="00F01A46"/>
    <w:rsid w:val="00F01B2E"/>
    <w:rsid w:val="00F01BDC"/>
    <w:rsid w:val="00F01DF6"/>
    <w:rsid w:val="00F01DFB"/>
    <w:rsid w:val="00F02022"/>
    <w:rsid w:val="00F020DE"/>
    <w:rsid w:val="00F021A0"/>
    <w:rsid w:val="00F023CE"/>
    <w:rsid w:val="00F027A8"/>
    <w:rsid w:val="00F02825"/>
    <w:rsid w:val="00F03070"/>
    <w:rsid w:val="00F03122"/>
    <w:rsid w:val="00F03AAC"/>
    <w:rsid w:val="00F04540"/>
    <w:rsid w:val="00F047C3"/>
    <w:rsid w:val="00F04C35"/>
    <w:rsid w:val="00F04C4F"/>
    <w:rsid w:val="00F04F39"/>
    <w:rsid w:val="00F0576E"/>
    <w:rsid w:val="00F057FD"/>
    <w:rsid w:val="00F0587E"/>
    <w:rsid w:val="00F05DAD"/>
    <w:rsid w:val="00F060C4"/>
    <w:rsid w:val="00F06507"/>
    <w:rsid w:val="00F066FD"/>
    <w:rsid w:val="00F069CC"/>
    <w:rsid w:val="00F06CF8"/>
    <w:rsid w:val="00F06D02"/>
    <w:rsid w:val="00F0720A"/>
    <w:rsid w:val="00F074F7"/>
    <w:rsid w:val="00F1001F"/>
    <w:rsid w:val="00F1043A"/>
    <w:rsid w:val="00F10849"/>
    <w:rsid w:val="00F1084A"/>
    <w:rsid w:val="00F10A29"/>
    <w:rsid w:val="00F10C1B"/>
    <w:rsid w:val="00F10CA2"/>
    <w:rsid w:val="00F10DDA"/>
    <w:rsid w:val="00F10FE0"/>
    <w:rsid w:val="00F11330"/>
    <w:rsid w:val="00F114E6"/>
    <w:rsid w:val="00F1191F"/>
    <w:rsid w:val="00F12726"/>
    <w:rsid w:val="00F12C67"/>
    <w:rsid w:val="00F13534"/>
    <w:rsid w:val="00F13850"/>
    <w:rsid w:val="00F139D7"/>
    <w:rsid w:val="00F13C15"/>
    <w:rsid w:val="00F14332"/>
    <w:rsid w:val="00F1442A"/>
    <w:rsid w:val="00F14C50"/>
    <w:rsid w:val="00F15018"/>
    <w:rsid w:val="00F1523E"/>
    <w:rsid w:val="00F15268"/>
    <w:rsid w:val="00F15735"/>
    <w:rsid w:val="00F159A5"/>
    <w:rsid w:val="00F15AA5"/>
    <w:rsid w:val="00F15AD7"/>
    <w:rsid w:val="00F15B64"/>
    <w:rsid w:val="00F15C93"/>
    <w:rsid w:val="00F15F7B"/>
    <w:rsid w:val="00F16002"/>
    <w:rsid w:val="00F162B4"/>
    <w:rsid w:val="00F162BE"/>
    <w:rsid w:val="00F16410"/>
    <w:rsid w:val="00F16568"/>
    <w:rsid w:val="00F1687A"/>
    <w:rsid w:val="00F16AD4"/>
    <w:rsid w:val="00F16AE4"/>
    <w:rsid w:val="00F16E5B"/>
    <w:rsid w:val="00F171C3"/>
    <w:rsid w:val="00F17A49"/>
    <w:rsid w:val="00F202DE"/>
    <w:rsid w:val="00F209FB"/>
    <w:rsid w:val="00F20D1A"/>
    <w:rsid w:val="00F2100E"/>
    <w:rsid w:val="00F2128B"/>
    <w:rsid w:val="00F21666"/>
    <w:rsid w:val="00F2168F"/>
    <w:rsid w:val="00F21A9E"/>
    <w:rsid w:val="00F21E44"/>
    <w:rsid w:val="00F21FBA"/>
    <w:rsid w:val="00F22438"/>
    <w:rsid w:val="00F2327A"/>
    <w:rsid w:val="00F2330A"/>
    <w:rsid w:val="00F2396E"/>
    <w:rsid w:val="00F23A6C"/>
    <w:rsid w:val="00F23DEB"/>
    <w:rsid w:val="00F245EA"/>
    <w:rsid w:val="00F2484C"/>
    <w:rsid w:val="00F24D0F"/>
    <w:rsid w:val="00F24EC1"/>
    <w:rsid w:val="00F25198"/>
    <w:rsid w:val="00F257A0"/>
    <w:rsid w:val="00F258C7"/>
    <w:rsid w:val="00F25B6A"/>
    <w:rsid w:val="00F25F21"/>
    <w:rsid w:val="00F262EB"/>
    <w:rsid w:val="00F2650E"/>
    <w:rsid w:val="00F27462"/>
    <w:rsid w:val="00F27796"/>
    <w:rsid w:val="00F27A1A"/>
    <w:rsid w:val="00F27C98"/>
    <w:rsid w:val="00F27F60"/>
    <w:rsid w:val="00F30685"/>
    <w:rsid w:val="00F306D7"/>
    <w:rsid w:val="00F30710"/>
    <w:rsid w:val="00F3094B"/>
    <w:rsid w:val="00F30D20"/>
    <w:rsid w:val="00F30DD3"/>
    <w:rsid w:val="00F317E3"/>
    <w:rsid w:val="00F31803"/>
    <w:rsid w:val="00F31EBC"/>
    <w:rsid w:val="00F31EE5"/>
    <w:rsid w:val="00F32212"/>
    <w:rsid w:val="00F322AE"/>
    <w:rsid w:val="00F324AA"/>
    <w:rsid w:val="00F3265C"/>
    <w:rsid w:val="00F32743"/>
    <w:rsid w:val="00F32D9C"/>
    <w:rsid w:val="00F33989"/>
    <w:rsid w:val="00F345A3"/>
    <w:rsid w:val="00F3464D"/>
    <w:rsid w:val="00F346F0"/>
    <w:rsid w:val="00F34BA3"/>
    <w:rsid w:val="00F3527C"/>
    <w:rsid w:val="00F3537E"/>
    <w:rsid w:val="00F353E9"/>
    <w:rsid w:val="00F354B7"/>
    <w:rsid w:val="00F356E3"/>
    <w:rsid w:val="00F3580F"/>
    <w:rsid w:val="00F358A9"/>
    <w:rsid w:val="00F3599A"/>
    <w:rsid w:val="00F359F9"/>
    <w:rsid w:val="00F35CC3"/>
    <w:rsid w:val="00F3600F"/>
    <w:rsid w:val="00F360DA"/>
    <w:rsid w:val="00F36B21"/>
    <w:rsid w:val="00F36B57"/>
    <w:rsid w:val="00F36D2F"/>
    <w:rsid w:val="00F376C4"/>
    <w:rsid w:val="00F3770B"/>
    <w:rsid w:val="00F37AAD"/>
    <w:rsid w:val="00F37C58"/>
    <w:rsid w:val="00F37FDE"/>
    <w:rsid w:val="00F403AB"/>
    <w:rsid w:val="00F4086B"/>
    <w:rsid w:val="00F40AEB"/>
    <w:rsid w:val="00F415EB"/>
    <w:rsid w:val="00F41A9D"/>
    <w:rsid w:val="00F41D51"/>
    <w:rsid w:val="00F41F85"/>
    <w:rsid w:val="00F4264C"/>
    <w:rsid w:val="00F427C8"/>
    <w:rsid w:val="00F43015"/>
    <w:rsid w:val="00F43411"/>
    <w:rsid w:val="00F4350F"/>
    <w:rsid w:val="00F4388F"/>
    <w:rsid w:val="00F44610"/>
    <w:rsid w:val="00F44C2F"/>
    <w:rsid w:val="00F44D22"/>
    <w:rsid w:val="00F45230"/>
    <w:rsid w:val="00F453FA"/>
    <w:rsid w:val="00F459C4"/>
    <w:rsid w:val="00F45C53"/>
    <w:rsid w:val="00F45DF3"/>
    <w:rsid w:val="00F4636D"/>
    <w:rsid w:val="00F464D8"/>
    <w:rsid w:val="00F4675B"/>
    <w:rsid w:val="00F46E57"/>
    <w:rsid w:val="00F47078"/>
    <w:rsid w:val="00F472A6"/>
    <w:rsid w:val="00F47302"/>
    <w:rsid w:val="00F4793F"/>
    <w:rsid w:val="00F47C46"/>
    <w:rsid w:val="00F504AD"/>
    <w:rsid w:val="00F5062A"/>
    <w:rsid w:val="00F50A14"/>
    <w:rsid w:val="00F50CF1"/>
    <w:rsid w:val="00F50F1F"/>
    <w:rsid w:val="00F51539"/>
    <w:rsid w:val="00F5172B"/>
    <w:rsid w:val="00F51A8D"/>
    <w:rsid w:val="00F51B63"/>
    <w:rsid w:val="00F51D19"/>
    <w:rsid w:val="00F521A9"/>
    <w:rsid w:val="00F526C1"/>
    <w:rsid w:val="00F527DC"/>
    <w:rsid w:val="00F52837"/>
    <w:rsid w:val="00F529B4"/>
    <w:rsid w:val="00F52B68"/>
    <w:rsid w:val="00F52B85"/>
    <w:rsid w:val="00F53018"/>
    <w:rsid w:val="00F533D1"/>
    <w:rsid w:val="00F5389F"/>
    <w:rsid w:val="00F53C49"/>
    <w:rsid w:val="00F53D35"/>
    <w:rsid w:val="00F547F2"/>
    <w:rsid w:val="00F54AB1"/>
    <w:rsid w:val="00F54ACD"/>
    <w:rsid w:val="00F54B07"/>
    <w:rsid w:val="00F55453"/>
    <w:rsid w:val="00F55536"/>
    <w:rsid w:val="00F5580B"/>
    <w:rsid w:val="00F5587F"/>
    <w:rsid w:val="00F55BE5"/>
    <w:rsid w:val="00F55E84"/>
    <w:rsid w:val="00F55F3B"/>
    <w:rsid w:val="00F56402"/>
    <w:rsid w:val="00F5640B"/>
    <w:rsid w:val="00F565B2"/>
    <w:rsid w:val="00F5681C"/>
    <w:rsid w:val="00F56A75"/>
    <w:rsid w:val="00F56EFC"/>
    <w:rsid w:val="00F57384"/>
    <w:rsid w:val="00F5748D"/>
    <w:rsid w:val="00F574C5"/>
    <w:rsid w:val="00F60082"/>
    <w:rsid w:val="00F6026F"/>
    <w:rsid w:val="00F602E0"/>
    <w:rsid w:val="00F6051F"/>
    <w:rsid w:val="00F60716"/>
    <w:rsid w:val="00F6087F"/>
    <w:rsid w:val="00F60BE9"/>
    <w:rsid w:val="00F61D2F"/>
    <w:rsid w:val="00F61E5F"/>
    <w:rsid w:val="00F61E87"/>
    <w:rsid w:val="00F6211A"/>
    <w:rsid w:val="00F627F2"/>
    <w:rsid w:val="00F62A35"/>
    <w:rsid w:val="00F62AF0"/>
    <w:rsid w:val="00F63241"/>
    <w:rsid w:val="00F633CC"/>
    <w:rsid w:val="00F63CDB"/>
    <w:rsid w:val="00F644CB"/>
    <w:rsid w:val="00F64915"/>
    <w:rsid w:val="00F64ADF"/>
    <w:rsid w:val="00F6505C"/>
    <w:rsid w:val="00F6555B"/>
    <w:rsid w:val="00F655BB"/>
    <w:rsid w:val="00F65610"/>
    <w:rsid w:val="00F65AD7"/>
    <w:rsid w:val="00F65C6E"/>
    <w:rsid w:val="00F65CCF"/>
    <w:rsid w:val="00F663FD"/>
    <w:rsid w:val="00F6655A"/>
    <w:rsid w:val="00F66941"/>
    <w:rsid w:val="00F67041"/>
    <w:rsid w:val="00F67085"/>
    <w:rsid w:val="00F670DC"/>
    <w:rsid w:val="00F673EF"/>
    <w:rsid w:val="00F6798D"/>
    <w:rsid w:val="00F70329"/>
    <w:rsid w:val="00F70825"/>
    <w:rsid w:val="00F70BD0"/>
    <w:rsid w:val="00F714F6"/>
    <w:rsid w:val="00F71591"/>
    <w:rsid w:val="00F71A47"/>
    <w:rsid w:val="00F71B71"/>
    <w:rsid w:val="00F72148"/>
    <w:rsid w:val="00F72296"/>
    <w:rsid w:val="00F72566"/>
    <w:rsid w:val="00F7279B"/>
    <w:rsid w:val="00F72B82"/>
    <w:rsid w:val="00F73174"/>
    <w:rsid w:val="00F7329A"/>
    <w:rsid w:val="00F7401A"/>
    <w:rsid w:val="00F7418C"/>
    <w:rsid w:val="00F74D2F"/>
    <w:rsid w:val="00F75155"/>
    <w:rsid w:val="00F75716"/>
    <w:rsid w:val="00F757E4"/>
    <w:rsid w:val="00F75A29"/>
    <w:rsid w:val="00F75CEA"/>
    <w:rsid w:val="00F75DEF"/>
    <w:rsid w:val="00F7619B"/>
    <w:rsid w:val="00F76334"/>
    <w:rsid w:val="00F765B0"/>
    <w:rsid w:val="00F767DB"/>
    <w:rsid w:val="00F76B4E"/>
    <w:rsid w:val="00F76B5C"/>
    <w:rsid w:val="00F77104"/>
    <w:rsid w:val="00F77536"/>
    <w:rsid w:val="00F779E6"/>
    <w:rsid w:val="00F77F3B"/>
    <w:rsid w:val="00F8022C"/>
    <w:rsid w:val="00F802FF"/>
    <w:rsid w:val="00F8032A"/>
    <w:rsid w:val="00F80482"/>
    <w:rsid w:val="00F804C7"/>
    <w:rsid w:val="00F80D45"/>
    <w:rsid w:val="00F81205"/>
    <w:rsid w:val="00F81291"/>
    <w:rsid w:val="00F8135A"/>
    <w:rsid w:val="00F815D0"/>
    <w:rsid w:val="00F81865"/>
    <w:rsid w:val="00F820A2"/>
    <w:rsid w:val="00F8270B"/>
    <w:rsid w:val="00F827D4"/>
    <w:rsid w:val="00F8297B"/>
    <w:rsid w:val="00F8324A"/>
    <w:rsid w:val="00F83391"/>
    <w:rsid w:val="00F83D5D"/>
    <w:rsid w:val="00F83DF2"/>
    <w:rsid w:val="00F842B5"/>
    <w:rsid w:val="00F8486D"/>
    <w:rsid w:val="00F84D40"/>
    <w:rsid w:val="00F84E77"/>
    <w:rsid w:val="00F852E6"/>
    <w:rsid w:val="00F85659"/>
    <w:rsid w:val="00F86005"/>
    <w:rsid w:val="00F8621A"/>
    <w:rsid w:val="00F86880"/>
    <w:rsid w:val="00F86912"/>
    <w:rsid w:val="00F86B0B"/>
    <w:rsid w:val="00F86D4E"/>
    <w:rsid w:val="00F86FB1"/>
    <w:rsid w:val="00F8721A"/>
    <w:rsid w:val="00F872FC"/>
    <w:rsid w:val="00F877FF"/>
    <w:rsid w:val="00F90772"/>
    <w:rsid w:val="00F907A5"/>
    <w:rsid w:val="00F90C46"/>
    <w:rsid w:val="00F90F9A"/>
    <w:rsid w:val="00F91457"/>
    <w:rsid w:val="00F91747"/>
    <w:rsid w:val="00F91EAA"/>
    <w:rsid w:val="00F9202B"/>
    <w:rsid w:val="00F9243A"/>
    <w:rsid w:val="00F92595"/>
    <w:rsid w:val="00F9284D"/>
    <w:rsid w:val="00F92B43"/>
    <w:rsid w:val="00F92FF4"/>
    <w:rsid w:val="00F93085"/>
    <w:rsid w:val="00F9382E"/>
    <w:rsid w:val="00F93A93"/>
    <w:rsid w:val="00F93D88"/>
    <w:rsid w:val="00F93D9C"/>
    <w:rsid w:val="00F93FA8"/>
    <w:rsid w:val="00F944E5"/>
    <w:rsid w:val="00F94561"/>
    <w:rsid w:val="00F945D4"/>
    <w:rsid w:val="00F94C7A"/>
    <w:rsid w:val="00F94CF3"/>
    <w:rsid w:val="00F9529C"/>
    <w:rsid w:val="00F95493"/>
    <w:rsid w:val="00F956AE"/>
    <w:rsid w:val="00F95B0B"/>
    <w:rsid w:val="00F95BF1"/>
    <w:rsid w:val="00F95E9A"/>
    <w:rsid w:val="00F95EBD"/>
    <w:rsid w:val="00F963C1"/>
    <w:rsid w:val="00F970F3"/>
    <w:rsid w:val="00F971D5"/>
    <w:rsid w:val="00F97590"/>
    <w:rsid w:val="00F97782"/>
    <w:rsid w:val="00F97B53"/>
    <w:rsid w:val="00FA0030"/>
    <w:rsid w:val="00FA04C2"/>
    <w:rsid w:val="00FA0765"/>
    <w:rsid w:val="00FA0AC9"/>
    <w:rsid w:val="00FA0DF2"/>
    <w:rsid w:val="00FA0F01"/>
    <w:rsid w:val="00FA10EB"/>
    <w:rsid w:val="00FA17D2"/>
    <w:rsid w:val="00FA1820"/>
    <w:rsid w:val="00FA1A36"/>
    <w:rsid w:val="00FA1E93"/>
    <w:rsid w:val="00FA1EC4"/>
    <w:rsid w:val="00FA2138"/>
    <w:rsid w:val="00FA251F"/>
    <w:rsid w:val="00FA25CA"/>
    <w:rsid w:val="00FA2661"/>
    <w:rsid w:val="00FA266D"/>
    <w:rsid w:val="00FA2B06"/>
    <w:rsid w:val="00FA2EF6"/>
    <w:rsid w:val="00FA2F07"/>
    <w:rsid w:val="00FA3028"/>
    <w:rsid w:val="00FA3408"/>
    <w:rsid w:val="00FA3471"/>
    <w:rsid w:val="00FA3562"/>
    <w:rsid w:val="00FA3C94"/>
    <w:rsid w:val="00FA3D37"/>
    <w:rsid w:val="00FA4162"/>
    <w:rsid w:val="00FA43DB"/>
    <w:rsid w:val="00FA457C"/>
    <w:rsid w:val="00FA46B5"/>
    <w:rsid w:val="00FA5415"/>
    <w:rsid w:val="00FA5477"/>
    <w:rsid w:val="00FA5A3D"/>
    <w:rsid w:val="00FA5B85"/>
    <w:rsid w:val="00FA5DD5"/>
    <w:rsid w:val="00FA6087"/>
    <w:rsid w:val="00FA6161"/>
    <w:rsid w:val="00FA62BB"/>
    <w:rsid w:val="00FA62C9"/>
    <w:rsid w:val="00FA658F"/>
    <w:rsid w:val="00FA684C"/>
    <w:rsid w:val="00FA6C96"/>
    <w:rsid w:val="00FA6E3C"/>
    <w:rsid w:val="00FA70A7"/>
    <w:rsid w:val="00FA7697"/>
    <w:rsid w:val="00FA77DD"/>
    <w:rsid w:val="00FA7BD7"/>
    <w:rsid w:val="00FA7BF8"/>
    <w:rsid w:val="00FA7ED6"/>
    <w:rsid w:val="00FB0148"/>
    <w:rsid w:val="00FB0271"/>
    <w:rsid w:val="00FB05ED"/>
    <w:rsid w:val="00FB07A3"/>
    <w:rsid w:val="00FB0C1C"/>
    <w:rsid w:val="00FB11B1"/>
    <w:rsid w:val="00FB1201"/>
    <w:rsid w:val="00FB1703"/>
    <w:rsid w:val="00FB1850"/>
    <w:rsid w:val="00FB1B32"/>
    <w:rsid w:val="00FB1CCD"/>
    <w:rsid w:val="00FB1D5F"/>
    <w:rsid w:val="00FB1DB9"/>
    <w:rsid w:val="00FB1E60"/>
    <w:rsid w:val="00FB2109"/>
    <w:rsid w:val="00FB2131"/>
    <w:rsid w:val="00FB22D7"/>
    <w:rsid w:val="00FB2514"/>
    <w:rsid w:val="00FB25E1"/>
    <w:rsid w:val="00FB269A"/>
    <w:rsid w:val="00FB2749"/>
    <w:rsid w:val="00FB27B7"/>
    <w:rsid w:val="00FB3063"/>
    <w:rsid w:val="00FB3C44"/>
    <w:rsid w:val="00FB3FF4"/>
    <w:rsid w:val="00FB4148"/>
    <w:rsid w:val="00FB430E"/>
    <w:rsid w:val="00FB474A"/>
    <w:rsid w:val="00FB47F0"/>
    <w:rsid w:val="00FB4924"/>
    <w:rsid w:val="00FB4BA2"/>
    <w:rsid w:val="00FB50A3"/>
    <w:rsid w:val="00FB51F8"/>
    <w:rsid w:val="00FB5990"/>
    <w:rsid w:val="00FB5D13"/>
    <w:rsid w:val="00FB5D8D"/>
    <w:rsid w:val="00FB613D"/>
    <w:rsid w:val="00FB619A"/>
    <w:rsid w:val="00FB664F"/>
    <w:rsid w:val="00FB66AF"/>
    <w:rsid w:val="00FB6A0E"/>
    <w:rsid w:val="00FB6BB5"/>
    <w:rsid w:val="00FB6BE3"/>
    <w:rsid w:val="00FB6E55"/>
    <w:rsid w:val="00FB7167"/>
    <w:rsid w:val="00FB72A8"/>
    <w:rsid w:val="00FC04C1"/>
    <w:rsid w:val="00FC0746"/>
    <w:rsid w:val="00FC0774"/>
    <w:rsid w:val="00FC0C28"/>
    <w:rsid w:val="00FC0D04"/>
    <w:rsid w:val="00FC0D28"/>
    <w:rsid w:val="00FC0DAC"/>
    <w:rsid w:val="00FC0E79"/>
    <w:rsid w:val="00FC100A"/>
    <w:rsid w:val="00FC1104"/>
    <w:rsid w:val="00FC1136"/>
    <w:rsid w:val="00FC11A7"/>
    <w:rsid w:val="00FC132F"/>
    <w:rsid w:val="00FC1499"/>
    <w:rsid w:val="00FC1954"/>
    <w:rsid w:val="00FC1C85"/>
    <w:rsid w:val="00FC20E0"/>
    <w:rsid w:val="00FC2340"/>
    <w:rsid w:val="00FC23AD"/>
    <w:rsid w:val="00FC260A"/>
    <w:rsid w:val="00FC27F9"/>
    <w:rsid w:val="00FC2875"/>
    <w:rsid w:val="00FC2A55"/>
    <w:rsid w:val="00FC2FE1"/>
    <w:rsid w:val="00FC3148"/>
    <w:rsid w:val="00FC32C0"/>
    <w:rsid w:val="00FC38DC"/>
    <w:rsid w:val="00FC3DAA"/>
    <w:rsid w:val="00FC3DCE"/>
    <w:rsid w:val="00FC44FC"/>
    <w:rsid w:val="00FC45DC"/>
    <w:rsid w:val="00FC497D"/>
    <w:rsid w:val="00FC4B64"/>
    <w:rsid w:val="00FC4C3C"/>
    <w:rsid w:val="00FC4E2A"/>
    <w:rsid w:val="00FC508B"/>
    <w:rsid w:val="00FC5108"/>
    <w:rsid w:val="00FC53C0"/>
    <w:rsid w:val="00FC5640"/>
    <w:rsid w:val="00FC5A59"/>
    <w:rsid w:val="00FC5C68"/>
    <w:rsid w:val="00FC6514"/>
    <w:rsid w:val="00FC6711"/>
    <w:rsid w:val="00FC69A7"/>
    <w:rsid w:val="00FC6E26"/>
    <w:rsid w:val="00FC716F"/>
    <w:rsid w:val="00FC7193"/>
    <w:rsid w:val="00FC77D5"/>
    <w:rsid w:val="00FC7C94"/>
    <w:rsid w:val="00FC7D41"/>
    <w:rsid w:val="00FD0034"/>
    <w:rsid w:val="00FD0C20"/>
    <w:rsid w:val="00FD0C75"/>
    <w:rsid w:val="00FD2081"/>
    <w:rsid w:val="00FD20D1"/>
    <w:rsid w:val="00FD2133"/>
    <w:rsid w:val="00FD24C5"/>
    <w:rsid w:val="00FD2995"/>
    <w:rsid w:val="00FD38AA"/>
    <w:rsid w:val="00FD39C7"/>
    <w:rsid w:val="00FD3AE8"/>
    <w:rsid w:val="00FD3D38"/>
    <w:rsid w:val="00FD3E8D"/>
    <w:rsid w:val="00FD3EBC"/>
    <w:rsid w:val="00FD40F1"/>
    <w:rsid w:val="00FD43CC"/>
    <w:rsid w:val="00FD460A"/>
    <w:rsid w:val="00FD4C70"/>
    <w:rsid w:val="00FD4CA3"/>
    <w:rsid w:val="00FD541D"/>
    <w:rsid w:val="00FD58FC"/>
    <w:rsid w:val="00FD605E"/>
    <w:rsid w:val="00FD672F"/>
    <w:rsid w:val="00FD6BBF"/>
    <w:rsid w:val="00FD6D63"/>
    <w:rsid w:val="00FD72DD"/>
    <w:rsid w:val="00FD76AC"/>
    <w:rsid w:val="00FD76AF"/>
    <w:rsid w:val="00FD7A8C"/>
    <w:rsid w:val="00FD7B9C"/>
    <w:rsid w:val="00FD7C0E"/>
    <w:rsid w:val="00FD7CF7"/>
    <w:rsid w:val="00FD7E20"/>
    <w:rsid w:val="00FE014F"/>
    <w:rsid w:val="00FE0498"/>
    <w:rsid w:val="00FE07FF"/>
    <w:rsid w:val="00FE1656"/>
    <w:rsid w:val="00FE1AC8"/>
    <w:rsid w:val="00FE1D99"/>
    <w:rsid w:val="00FE20BF"/>
    <w:rsid w:val="00FE22A3"/>
    <w:rsid w:val="00FE234A"/>
    <w:rsid w:val="00FE2CCC"/>
    <w:rsid w:val="00FE2F8C"/>
    <w:rsid w:val="00FE349F"/>
    <w:rsid w:val="00FE35BE"/>
    <w:rsid w:val="00FE37EE"/>
    <w:rsid w:val="00FE3C03"/>
    <w:rsid w:val="00FE4019"/>
    <w:rsid w:val="00FE457B"/>
    <w:rsid w:val="00FE4601"/>
    <w:rsid w:val="00FE487E"/>
    <w:rsid w:val="00FE4B7D"/>
    <w:rsid w:val="00FE5395"/>
    <w:rsid w:val="00FE584E"/>
    <w:rsid w:val="00FE5E07"/>
    <w:rsid w:val="00FE626D"/>
    <w:rsid w:val="00FE6539"/>
    <w:rsid w:val="00FE6AD6"/>
    <w:rsid w:val="00FE6EFD"/>
    <w:rsid w:val="00FF04B1"/>
    <w:rsid w:val="00FF098A"/>
    <w:rsid w:val="00FF1356"/>
    <w:rsid w:val="00FF154F"/>
    <w:rsid w:val="00FF17D6"/>
    <w:rsid w:val="00FF1A8A"/>
    <w:rsid w:val="00FF1EE5"/>
    <w:rsid w:val="00FF1F4B"/>
    <w:rsid w:val="00FF1FA7"/>
    <w:rsid w:val="00FF21CB"/>
    <w:rsid w:val="00FF28C4"/>
    <w:rsid w:val="00FF2FC5"/>
    <w:rsid w:val="00FF3010"/>
    <w:rsid w:val="00FF32EA"/>
    <w:rsid w:val="00FF33FE"/>
    <w:rsid w:val="00FF3440"/>
    <w:rsid w:val="00FF345F"/>
    <w:rsid w:val="00FF36CA"/>
    <w:rsid w:val="00FF3A86"/>
    <w:rsid w:val="00FF4090"/>
    <w:rsid w:val="00FF444D"/>
    <w:rsid w:val="00FF467C"/>
    <w:rsid w:val="00FF47BC"/>
    <w:rsid w:val="00FF4968"/>
    <w:rsid w:val="00FF4DB6"/>
    <w:rsid w:val="00FF5037"/>
    <w:rsid w:val="00FF526E"/>
    <w:rsid w:val="00FF536E"/>
    <w:rsid w:val="00FF5571"/>
    <w:rsid w:val="00FF56AE"/>
    <w:rsid w:val="00FF5889"/>
    <w:rsid w:val="00FF58B8"/>
    <w:rsid w:val="00FF5DAF"/>
    <w:rsid w:val="00FF602D"/>
    <w:rsid w:val="00FF6096"/>
    <w:rsid w:val="00FF60EE"/>
    <w:rsid w:val="00FF63B7"/>
    <w:rsid w:val="00FF6C02"/>
    <w:rsid w:val="00FF6C7C"/>
    <w:rsid w:val="00FF7006"/>
    <w:rsid w:val="00FF7275"/>
    <w:rsid w:val="00FF74AF"/>
    <w:rsid w:val="00FF74C8"/>
    <w:rsid w:val="00FF7681"/>
    <w:rsid w:val="00FF7732"/>
    <w:rsid w:val="00FF7906"/>
    <w:rsid w:val="00FF7A13"/>
    <w:rsid w:val="00FF7C1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DC1E"/>
  <w15:docId w15:val="{3E1E7E94-08FE-4DBC-BFC2-F2C0A0AB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A3677"/>
    <w:rPr>
      <w:lang w:eastAsia="en-US"/>
    </w:rPr>
  </w:style>
  <w:style w:type="paragraph" w:styleId="Virsraksts1">
    <w:name w:val="heading 1"/>
    <w:aliases w:val="Section Heading,heading1,Antraste 1,h1,Heading 1 Char,Section Heading Char,heading1 Char,Antraste 1 Char,h1 Char,H1"/>
    <w:basedOn w:val="Parasts"/>
    <w:next w:val="Parasts"/>
    <w:link w:val="Virsraksts1Rakstz"/>
    <w:qFormat/>
    <w:rsid w:val="009E4F75"/>
    <w:pPr>
      <w:keepNext/>
      <w:numPr>
        <w:numId w:val="1"/>
      </w:numPr>
      <w:outlineLvl w:val="0"/>
    </w:pPr>
    <w:rPr>
      <w:rFonts w:ascii="Times New Roman Bold" w:hAnsi="Times New Roman Bold"/>
      <w:b/>
      <w:sz w:val="24"/>
    </w:rPr>
  </w:style>
  <w:style w:type="paragraph" w:styleId="Virsraksts2">
    <w:name w:val="heading 2"/>
    <w:aliases w:val="Antraste 2,Reset numbering,B_Kapittel,HD2,H2,Titre 2 tbo,Sub-Head1,h2,Heading 2- no#,2m,PA Major Section,Podkapitola1,hlavicka,Podk...,H2 Char,Titre 2 tbo Char,Sub-Head1 Char,h2 Char,Heading 2- no# Char,2m Char,Podk... Char,1.1.not"/>
    <w:basedOn w:val="Parasts"/>
    <w:next w:val="Parasts"/>
    <w:link w:val="Virsraksts2Rakstz"/>
    <w:qFormat/>
    <w:pPr>
      <w:keepNext/>
      <w:widowControl w:val="0"/>
      <w:autoSpaceDE w:val="0"/>
      <w:autoSpaceDN w:val="0"/>
      <w:jc w:val="both"/>
      <w:outlineLvl w:val="1"/>
    </w:pPr>
    <w:rPr>
      <w:b/>
      <w:bCs/>
      <w:sz w:val="24"/>
      <w:szCs w:val="28"/>
    </w:rPr>
  </w:style>
  <w:style w:type="paragraph" w:styleId="Virsraksts3">
    <w:name w:val="heading 3"/>
    <w:aliases w:val="hd3,h3,heading 3 + Indent: Left 0.25 in Char,heading 3 Char,3 Char,E3 Char,Heading 3. Char,H3 Char,h3 Char,l3+toc 3 Char,l3 Char,CT Char,Sub-section Title Char"/>
    <w:basedOn w:val="Parasts"/>
    <w:next w:val="Parasts"/>
    <w:link w:val="Virsraksts3Rakstz"/>
    <w:qFormat/>
    <w:pPr>
      <w:keepNext/>
      <w:jc w:val="right"/>
      <w:outlineLvl w:val="2"/>
    </w:pPr>
    <w:rPr>
      <w:b/>
      <w:sz w:val="22"/>
    </w:rPr>
  </w:style>
  <w:style w:type="paragraph" w:styleId="Virsraksts4">
    <w:name w:val="heading 4"/>
    <w:basedOn w:val="Parasts"/>
    <w:next w:val="Parasts"/>
    <w:link w:val="Virsraksts4Rakstz"/>
    <w:qFormat/>
    <w:pPr>
      <w:keepNext/>
      <w:jc w:val="center"/>
      <w:outlineLvl w:val="3"/>
    </w:pPr>
    <w:rPr>
      <w:b/>
      <w:bCs/>
      <w:sz w:val="22"/>
    </w:rPr>
  </w:style>
  <w:style w:type="paragraph" w:styleId="Virsraksts5">
    <w:name w:val="heading 5"/>
    <w:basedOn w:val="Parasts"/>
    <w:next w:val="Parasts"/>
    <w:qFormat/>
    <w:pPr>
      <w:keepNext/>
      <w:ind w:left="2160" w:firstLine="720"/>
      <w:outlineLvl w:val="4"/>
    </w:pPr>
    <w:rPr>
      <w:b/>
      <w:sz w:val="22"/>
    </w:rPr>
  </w:style>
  <w:style w:type="paragraph" w:styleId="Virsraksts6">
    <w:name w:val="heading 6"/>
    <w:basedOn w:val="Parasts"/>
    <w:next w:val="Parasts"/>
    <w:qFormat/>
    <w:pPr>
      <w:spacing w:before="240" w:after="60"/>
      <w:outlineLvl w:val="5"/>
    </w:pPr>
    <w:rPr>
      <w:b/>
      <w:bCs/>
      <w:sz w:val="22"/>
      <w:szCs w:val="22"/>
    </w:rPr>
  </w:style>
  <w:style w:type="paragraph" w:styleId="Virsraksts7">
    <w:name w:val="heading 7"/>
    <w:basedOn w:val="Parasts"/>
    <w:next w:val="Parasts"/>
    <w:qFormat/>
    <w:pPr>
      <w:spacing w:before="240" w:after="60"/>
      <w:outlineLvl w:val="6"/>
    </w:pPr>
    <w:rPr>
      <w:sz w:val="24"/>
      <w:szCs w:val="24"/>
    </w:rPr>
  </w:style>
  <w:style w:type="paragraph" w:styleId="Virsraksts8">
    <w:name w:val="heading 8"/>
    <w:basedOn w:val="Parasts"/>
    <w:next w:val="Parasts"/>
    <w:qFormat/>
    <w:pPr>
      <w:spacing w:before="240" w:after="60"/>
      <w:outlineLvl w:val="7"/>
    </w:pPr>
    <w:rPr>
      <w:i/>
      <w:iCs/>
      <w:sz w:val="24"/>
      <w:szCs w:val="24"/>
    </w:rPr>
  </w:style>
  <w:style w:type="paragraph" w:styleId="Virsraksts9">
    <w:name w:val="heading 9"/>
    <w:basedOn w:val="Parasts"/>
    <w:next w:val="Parasts"/>
    <w:qFormat/>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aliases w:val="b,uvlaka 3,plain,plain Char,b1,uvlaka 31, uvlaka 3, uvlaka 31,Body Text Char1,Body Text Char Char,Body Text1"/>
    <w:basedOn w:val="Parasts"/>
    <w:link w:val="PamattekstsRakstz"/>
    <w:pPr>
      <w:widowControl w:val="0"/>
      <w:spacing w:after="120"/>
    </w:pPr>
    <w:rPr>
      <w:rFonts w:ascii="RimTimes" w:hAnsi="RimTimes"/>
      <w:sz w:val="24"/>
    </w:rPr>
  </w:style>
  <w:style w:type="paragraph" w:styleId="Pamattekstsaratkpi">
    <w:name w:val="Body Text Indent"/>
    <w:aliases w:val="Body Text Indent Char Char Char Char,Body Text Indent Char Char,Body Text Indent Char,Body Text Indent Char Char Char"/>
    <w:basedOn w:val="Parasts"/>
    <w:link w:val="PamattekstsaratkpiRakstz"/>
    <w:pPr>
      <w:tabs>
        <w:tab w:val="left" w:pos="0"/>
      </w:tabs>
      <w:suppressAutoHyphens/>
      <w:autoSpaceDE w:val="0"/>
      <w:autoSpaceDN w:val="0"/>
      <w:jc w:val="both"/>
    </w:pPr>
    <w:rPr>
      <w:sz w:val="24"/>
      <w:szCs w:val="24"/>
    </w:rPr>
  </w:style>
  <w:style w:type="paragraph" w:styleId="Kjene">
    <w:name w:val="footer"/>
    <w:basedOn w:val="Parasts"/>
    <w:link w:val="KjeneRakstz"/>
    <w:pPr>
      <w:widowControl w:val="0"/>
      <w:tabs>
        <w:tab w:val="center" w:pos="4153"/>
        <w:tab w:val="right" w:pos="8306"/>
      </w:tabs>
      <w:autoSpaceDE w:val="0"/>
      <w:autoSpaceDN w:val="0"/>
    </w:pPr>
    <w:rPr>
      <w:sz w:val="24"/>
      <w:szCs w:val="24"/>
    </w:rPr>
  </w:style>
  <w:style w:type="character" w:styleId="Lappusesnumurs">
    <w:name w:val="page number"/>
    <w:rPr>
      <w:sz w:val="20"/>
    </w:rPr>
  </w:style>
  <w:style w:type="paragraph" w:styleId="Galvene">
    <w:name w:val="header"/>
    <w:basedOn w:val="Parasts"/>
    <w:link w:val="GalveneRakstz"/>
    <w:uiPriority w:val="99"/>
    <w:pPr>
      <w:widowControl w:val="0"/>
      <w:tabs>
        <w:tab w:val="center" w:pos="4153"/>
        <w:tab w:val="right" w:pos="8306"/>
      </w:tabs>
    </w:pPr>
    <w:rPr>
      <w:rFonts w:ascii="RimTimes" w:hAnsi="RimTimes"/>
      <w:sz w:val="24"/>
    </w:rPr>
  </w:style>
  <w:style w:type="paragraph" w:styleId="Pamatteksts2">
    <w:name w:val="Body Text 2"/>
    <w:basedOn w:val="Parasts"/>
    <w:link w:val="Pamatteksts2Rakstz"/>
    <w:rPr>
      <w:bCs/>
      <w:sz w:val="22"/>
    </w:rPr>
  </w:style>
  <w:style w:type="paragraph" w:styleId="Saturs1">
    <w:name w:val="toc 1"/>
    <w:basedOn w:val="Parasts"/>
    <w:next w:val="Parasts"/>
    <w:autoRedefine/>
    <w:uiPriority w:val="39"/>
    <w:rsid w:val="00485459"/>
    <w:pPr>
      <w:tabs>
        <w:tab w:val="left" w:pos="600"/>
        <w:tab w:val="right" w:leader="dot" w:pos="9062"/>
      </w:tabs>
      <w:spacing w:before="120" w:after="120"/>
      <w:jc w:val="both"/>
    </w:pPr>
    <w:rPr>
      <w:bCs/>
      <w:caps/>
      <w:smallCaps/>
      <w:noProof/>
    </w:rPr>
  </w:style>
  <w:style w:type="paragraph" w:customStyle="1" w:styleId="Head61">
    <w:name w:val="Head 6.1"/>
    <w:basedOn w:val="Parasts"/>
    <w:pPr>
      <w:widowControl w:val="0"/>
      <w:suppressAutoHyphens/>
      <w:autoSpaceDE w:val="0"/>
      <w:autoSpaceDN w:val="0"/>
      <w:jc w:val="center"/>
    </w:pPr>
    <w:rPr>
      <w:rFonts w:ascii="Times New Roman Bold" w:hAnsi="Times New Roman Bold"/>
      <w:b/>
      <w:bCs/>
      <w:sz w:val="28"/>
      <w:szCs w:val="28"/>
    </w:rPr>
  </w:style>
  <w:style w:type="character" w:styleId="Hipersaite">
    <w:name w:val="Hyperlink"/>
    <w:uiPriority w:val="99"/>
    <w:rPr>
      <w:color w:val="0000FF"/>
      <w:u w:val="single"/>
    </w:rPr>
  </w:style>
  <w:style w:type="paragraph" w:customStyle="1" w:styleId="Style1">
    <w:name w:val="Style1"/>
    <w:basedOn w:val="Parasts"/>
    <w:pPr>
      <w:widowControl w:val="0"/>
      <w:jc w:val="both"/>
    </w:pPr>
    <w:rPr>
      <w:sz w:val="24"/>
    </w:rPr>
  </w:style>
  <w:style w:type="paragraph" w:styleId="Pamattekstaatkpe2">
    <w:name w:val="Body Text Indent 2"/>
    <w:basedOn w:val="Parasts"/>
    <w:pPr>
      <w:ind w:left="360"/>
      <w:jc w:val="both"/>
    </w:pPr>
    <w:rPr>
      <w:sz w:val="22"/>
      <w:szCs w:val="22"/>
    </w:rPr>
  </w:style>
  <w:style w:type="paragraph" w:customStyle="1" w:styleId="Preformatted">
    <w:name w:val="Preformatted"/>
    <w:basedOn w:val="Parast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w:rPr>
  </w:style>
  <w:style w:type="paragraph" w:styleId="Datums">
    <w:name w:val="Date"/>
    <w:basedOn w:val="Parasts"/>
    <w:next w:val="Parasts"/>
    <w:pPr>
      <w:autoSpaceDE w:val="0"/>
      <w:autoSpaceDN w:val="0"/>
    </w:pPr>
    <w:rPr>
      <w:sz w:val="24"/>
      <w:szCs w:val="24"/>
    </w:rPr>
  </w:style>
  <w:style w:type="paragraph" w:styleId="Pamatteksts3">
    <w:name w:val="Body Text 3"/>
    <w:basedOn w:val="Parasts"/>
    <w:link w:val="Pamatteksts3Rakstz"/>
    <w:pPr>
      <w:spacing w:after="120"/>
    </w:pPr>
    <w:rPr>
      <w:sz w:val="16"/>
      <w:szCs w:val="16"/>
    </w:rPr>
  </w:style>
  <w:style w:type="paragraph" w:styleId="Balonteksts">
    <w:name w:val="Balloon Text"/>
    <w:basedOn w:val="Parasts"/>
    <w:semiHidden/>
    <w:rPr>
      <w:rFonts w:ascii="Tahoma" w:hAnsi="Tahoma" w:cs="Tahoma"/>
      <w:sz w:val="16"/>
      <w:szCs w:val="16"/>
    </w:rPr>
  </w:style>
  <w:style w:type="paragraph" w:styleId="Vresteksts">
    <w:name w:val="footnote text"/>
    <w:aliases w:val=" Rakstz., Rakstz. Rakstz.,FT,Footnote,Footnote Text AG,Footnote Text Char Char Char Char,Footnote Text Char1 Char Char Char Char,Footnote Text Char1 Char2 Char,Footnote Text Char2 Char,Fußnote,Rakstz.,Rakstz. Rakstz.,SD Footnote Text,fn,ft"/>
    <w:basedOn w:val="Parasts"/>
    <w:link w:val="VrestekstsRakstz"/>
    <w:qFormat/>
  </w:style>
  <w:style w:type="character" w:styleId="Vresatsauce">
    <w:name w:val="footnote reference"/>
    <w:aliases w:val="Footnote symbol,-E Fußnotenzeichen,4_G,Appel note de bas de p,Appel note de bas de p.,BVI fnr,E,Footnote Reference Number,Footnote Refernece,Footnotes refss,Fussnota,Fußnotenzeichen_Raxen,R,Ref,SUPERS,Times 10 Point,callout,fr,ftref"/>
    <w:link w:val="Char2"/>
    <w:qFormat/>
    <w:rPr>
      <w:vertAlign w:val="superscript"/>
    </w:rPr>
  </w:style>
  <w:style w:type="paragraph" w:customStyle="1" w:styleId="naisf">
    <w:name w:val="naisf"/>
    <w:basedOn w:val="Parasts"/>
    <w:pPr>
      <w:spacing w:before="75" w:after="75"/>
      <w:ind w:firstLine="375"/>
      <w:jc w:val="both"/>
    </w:pPr>
    <w:rPr>
      <w:sz w:val="24"/>
      <w:szCs w:val="24"/>
      <w:lang w:eastAsia="lv-LV"/>
    </w:rPr>
  </w:style>
  <w:style w:type="paragraph" w:customStyle="1" w:styleId="TabRow12">
    <w:name w:val="TabRow12"/>
    <w:basedOn w:val="Parasts"/>
    <w:pPr>
      <w:overflowPunct w:val="0"/>
      <w:autoSpaceDE w:val="0"/>
      <w:autoSpaceDN w:val="0"/>
      <w:adjustRightInd w:val="0"/>
      <w:textAlignment w:val="baseline"/>
    </w:pPr>
    <w:rPr>
      <w:sz w:val="24"/>
    </w:rPr>
  </w:style>
  <w:style w:type="paragraph" w:styleId="Saraksts">
    <w:name w:val="List"/>
    <w:basedOn w:val="Parasts"/>
    <w:pPr>
      <w:overflowPunct w:val="0"/>
      <w:autoSpaceDE w:val="0"/>
      <w:autoSpaceDN w:val="0"/>
      <w:adjustRightInd w:val="0"/>
      <w:ind w:left="283" w:hanging="283"/>
      <w:jc w:val="both"/>
      <w:textAlignment w:val="baseline"/>
    </w:pPr>
    <w:rPr>
      <w:rFonts w:ascii="Balt Helvetica" w:hAnsi="Balt Helvetica"/>
      <w:sz w:val="24"/>
    </w:rPr>
  </w:style>
  <w:style w:type="paragraph" w:styleId="Saraksts3">
    <w:name w:val="List 3"/>
    <w:basedOn w:val="Parasts"/>
    <w:pPr>
      <w:widowControl w:val="0"/>
      <w:overflowPunct w:val="0"/>
      <w:autoSpaceDE w:val="0"/>
      <w:autoSpaceDN w:val="0"/>
      <w:adjustRightInd w:val="0"/>
      <w:ind w:left="849" w:hanging="283"/>
      <w:jc w:val="both"/>
      <w:textAlignment w:val="baseline"/>
    </w:pPr>
    <w:rPr>
      <w:sz w:val="24"/>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v-LV"/>
    </w:rPr>
  </w:style>
  <w:style w:type="character" w:styleId="Izmantotahipersaite">
    <w:name w:val="FollowedHyperlink"/>
    <w:uiPriority w:val="99"/>
    <w:rPr>
      <w:color w:val="800080"/>
      <w:u w:val="single"/>
    </w:rPr>
  </w:style>
  <w:style w:type="paragraph" w:customStyle="1" w:styleId="font5">
    <w:name w:val="font5"/>
    <w:basedOn w:val="Parasts"/>
    <w:pPr>
      <w:spacing w:before="100" w:beforeAutospacing="1" w:after="100" w:afterAutospacing="1"/>
    </w:pPr>
    <w:rPr>
      <w:rFonts w:ascii="Microsoft Sans Serif" w:hAnsi="Microsoft Sans Serif" w:cs="Microsoft Sans Serif"/>
      <w:sz w:val="18"/>
      <w:szCs w:val="18"/>
      <w:lang w:eastAsia="lv-LV"/>
    </w:rPr>
  </w:style>
  <w:style w:type="paragraph" w:customStyle="1" w:styleId="font6">
    <w:name w:val="font6"/>
    <w:basedOn w:val="Parasts"/>
    <w:pPr>
      <w:spacing w:before="100" w:beforeAutospacing="1" w:after="100" w:afterAutospacing="1"/>
    </w:pPr>
    <w:rPr>
      <w:rFonts w:ascii="Microsoft Sans Serif" w:hAnsi="Microsoft Sans Serif" w:cs="Microsoft Sans Serif"/>
      <w:b/>
      <w:bCs/>
      <w:sz w:val="16"/>
      <w:szCs w:val="16"/>
      <w:lang w:eastAsia="lv-LV"/>
    </w:rPr>
  </w:style>
  <w:style w:type="paragraph" w:customStyle="1" w:styleId="font7">
    <w:name w:val="font7"/>
    <w:basedOn w:val="Parasts"/>
    <w:pPr>
      <w:spacing w:before="100" w:beforeAutospacing="1" w:after="100" w:afterAutospacing="1"/>
    </w:pPr>
    <w:rPr>
      <w:rFonts w:ascii="Tahoma" w:hAnsi="Tahoma" w:cs="Tahoma"/>
      <w:color w:val="000000"/>
      <w:sz w:val="16"/>
      <w:szCs w:val="16"/>
      <w:lang w:eastAsia="lv-LV"/>
    </w:rPr>
  </w:style>
  <w:style w:type="paragraph" w:customStyle="1" w:styleId="xl24">
    <w:name w:val="xl2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5">
    <w:name w:val="xl2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b/>
      <w:bCs/>
      <w:sz w:val="18"/>
      <w:szCs w:val="18"/>
      <w:lang w:eastAsia="lv-LV"/>
    </w:rPr>
  </w:style>
  <w:style w:type="paragraph" w:customStyle="1" w:styleId="xl26">
    <w:name w:val="xl2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27">
    <w:name w:val="xl2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28">
    <w:name w:val="xl2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29">
    <w:name w:val="xl29"/>
    <w:basedOn w:val="Parasts"/>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Microsoft Sans Serif" w:hAnsi="Microsoft Sans Serif" w:cs="Microsoft Sans Serif"/>
      <w:sz w:val="18"/>
      <w:szCs w:val="18"/>
      <w:lang w:eastAsia="lv-LV"/>
    </w:rPr>
  </w:style>
  <w:style w:type="paragraph" w:customStyle="1" w:styleId="xl30">
    <w:name w:val="xl3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1">
    <w:name w:val="xl3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2">
    <w:name w:val="xl3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3">
    <w:name w:val="xl3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4">
    <w:name w:val="xl34"/>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icrosoft Sans Serif" w:hAnsi="Microsoft Sans Serif" w:cs="Microsoft Sans Serif"/>
      <w:sz w:val="18"/>
      <w:szCs w:val="18"/>
      <w:lang w:eastAsia="lv-LV"/>
    </w:rPr>
  </w:style>
  <w:style w:type="paragraph" w:customStyle="1" w:styleId="xl35">
    <w:name w:val="xl3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6">
    <w:name w:val="xl3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7">
    <w:name w:val="xl3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38">
    <w:name w:val="xl38"/>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39">
    <w:name w:val="xl39"/>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8"/>
      <w:szCs w:val="18"/>
      <w:lang w:eastAsia="lv-LV"/>
    </w:rPr>
  </w:style>
  <w:style w:type="paragraph" w:customStyle="1" w:styleId="xl40">
    <w:name w:val="xl40"/>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1">
    <w:name w:val="xl41"/>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2">
    <w:name w:val="xl42"/>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b/>
      <w:bCs/>
      <w:sz w:val="16"/>
      <w:szCs w:val="16"/>
      <w:lang w:eastAsia="lv-LV"/>
    </w:rPr>
  </w:style>
  <w:style w:type="paragraph" w:customStyle="1" w:styleId="xl43">
    <w:name w:val="xl43"/>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6"/>
      <w:szCs w:val="16"/>
      <w:lang w:eastAsia="lv-LV"/>
    </w:rPr>
  </w:style>
  <w:style w:type="paragraph" w:customStyle="1" w:styleId="xl44">
    <w:name w:val="xl44"/>
    <w:basedOn w:val="Parasts"/>
    <w:pPr>
      <w:pBdr>
        <w:top w:val="single" w:sz="4" w:space="0" w:color="auto"/>
        <w:left w:val="single" w:sz="4" w:space="0" w:color="auto"/>
        <w:bottom w:val="single" w:sz="4" w:space="0" w:color="auto"/>
        <w:right w:val="single" w:sz="4" w:space="0" w:color="auto"/>
      </w:pBdr>
      <w:spacing w:before="100" w:beforeAutospacing="1" w:after="100" w:afterAutospacing="1"/>
    </w:pPr>
    <w:rPr>
      <w:rFonts w:ascii="Microsoft Sans Serif" w:hAnsi="Microsoft Sans Serif" w:cs="Microsoft Sans Serif"/>
      <w:sz w:val="16"/>
      <w:szCs w:val="16"/>
      <w:lang w:eastAsia="lv-LV"/>
    </w:rPr>
  </w:style>
  <w:style w:type="paragraph" w:customStyle="1" w:styleId="xl45">
    <w:name w:val="xl45"/>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6">
    <w:name w:val="xl46"/>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47">
    <w:name w:val="xl47"/>
    <w:basedOn w:val="Parast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8">
    <w:name w:val="xl48"/>
    <w:basedOn w:val="Parasts"/>
    <w:pPr>
      <w:pBdr>
        <w:top w:val="single" w:sz="4" w:space="0" w:color="auto"/>
        <w:left w:val="single" w:sz="4" w:space="0" w:color="auto"/>
        <w:bottom w:val="single" w:sz="4" w:space="0" w:color="auto"/>
      </w:pBdr>
      <w:spacing w:before="100" w:beforeAutospacing="1" w:after="100" w:afterAutospacing="1"/>
      <w:jc w:val="center"/>
      <w:textAlignment w:val="center"/>
    </w:pPr>
    <w:rPr>
      <w:rFonts w:ascii="Microsoft Sans Serif" w:hAnsi="Microsoft Sans Serif" w:cs="Microsoft Sans Serif"/>
      <w:sz w:val="18"/>
      <w:szCs w:val="18"/>
      <w:lang w:eastAsia="lv-LV"/>
    </w:rPr>
  </w:style>
  <w:style w:type="paragraph" w:customStyle="1" w:styleId="xl49">
    <w:name w:val="xl49"/>
    <w:basedOn w:val="Parasts"/>
    <w:pPr>
      <w:pBdr>
        <w:top w:val="single" w:sz="4" w:space="0" w:color="auto"/>
        <w:bottom w:val="single" w:sz="4" w:space="0" w:color="auto"/>
      </w:pBdr>
      <w:spacing w:before="100" w:beforeAutospacing="1" w:after="100" w:afterAutospacing="1"/>
      <w:jc w:val="center"/>
      <w:textAlignment w:val="center"/>
    </w:pPr>
    <w:rPr>
      <w:sz w:val="24"/>
      <w:szCs w:val="24"/>
      <w:lang w:eastAsia="lv-LV"/>
    </w:rPr>
  </w:style>
  <w:style w:type="paragraph" w:customStyle="1" w:styleId="xl50">
    <w:name w:val="xl50"/>
    <w:basedOn w:val="Parasts"/>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table" w:styleId="Reatabula">
    <w:name w:val="Table Grid"/>
    <w:basedOn w:val="Parastatabula"/>
    <w:uiPriority w:val="39"/>
    <w:rsid w:val="00475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
    <w:name w:val="Normal num"/>
    <w:basedOn w:val="Parasts"/>
    <w:rsid w:val="00475C56"/>
    <w:pPr>
      <w:widowControl w:val="0"/>
      <w:suppressAutoHyphens/>
    </w:pPr>
    <w:rPr>
      <w:rFonts w:eastAsia="Lucida Sans Unicode"/>
      <w:sz w:val="24"/>
    </w:rPr>
  </w:style>
  <w:style w:type="character" w:styleId="Komentraatsauce">
    <w:name w:val="annotation reference"/>
    <w:uiPriority w:val="99"/>
    <w:rsid w:val="00E6260A"/>
    <w:rPr>
      <w:sz w:val="16"/>
      <w:szCs w:val="16"/>
    </w:rPr>
  </w:style>
  <w:style w:type="paragraph" w:styleId="Komentrateksts">
    <w:name w:val="annotation text"/>
    <w:basedOn w:val="Parasts"/>
    <w:link w:val="KomentratekstsRakstz"/>
    <w:uiPriority w:val="99"/>
    <w:rsid w:val="00E6260A"/>
    <w:rPr>
      <w:lang w:val="x-none"/>
    </w:rPr>
  </w:style>
  <w:style w:type="paragraph" w:styleId="Komentratma">
    <w:name w:val="annotation subject"/>
    <w:basedOn w:val="Komentrateksts"/>
    <w:next w:val="Komentrateksts"/>
    <w:link w:val="KomentratmaRakstz"/>
    <w:uiPriority w:val="99"/>
    <w:rsid w:val="00E6260A"/>
    <w:rPr>
      <w:b/>
      <w:bCs/>
    </w:rPr>
  </w:style>
  <w:style w:type="paragraph" w:styleId="Paraststmeklis">
    <w:name w:val="Normal (Web)"/>
    <w:basedOn w:val="Parasts"/>
    <w:uiPriority w:val="99"/>
    <w:rsid w:val="00F24EC1"/>
    <w:pPr>
      <w:spacing w:before="100" w:beforeAutospacing="1" w:after="119"/>
    </w:pPr>
    <w:rPr>
      <w:sz w:val="24"/>
      <w:szCs w:val="24"/>
      <w:lang w:eastAsia="lv-LV"/>
    </w:rPr>
  </w:style>
  <w:style w:type="paragraph" w:customStyle="1" w:styleId="xl23">
    <w:name w:val="xl23"/>
    <w:basedOn w:val="Parasts"/>
    <w:rsid w:val="00C168B0"/>
    <w:pPr>
      <w:spacing w:before="100" w:beforeAutospacing="1" w:after="100" w:afterAutospacing="1"/>
    </w:pPr>
    <w:rPr>
      <w:b/>
      <w:bCs/>
      <w:sz w:val="24"/>
      <w:szCs w:val="24"/>
    </w:rPr>
  </w:style>
  <w:style w:type="paragraph" w:customStyle="1" w:styleId="stils1">
    <w:name w:val="stils1"/>
    <w:basedOn w:val="Parasts"/>
    <w:rsid w:val="00771DC8"/>
    <w:rPr>
      <w:rFonts w:ascii="Arial" w:hAnsi="Arial"/>
      <w:sz w:val="24"/>
    </w:rPr>
  </w:style>
  <w:style w:type="paragraph" w:customStyle="1" w:styleId="piedavajumavirrsaksts1">
    <w:name w:val="piedavajuma virrsaksts1"/>
    <w:basedOn w:val="Virsraksts2"/>
    <w:autoRedefine/>
    <w:rsid w:val="00771DC8"/>
    <w:pPr>
      <w:widowControl/>
      <w:autoSpaceDE/>
      <w:autoSpaceDN/>
      <w:jc w:val="left"/>
    </w:pPr>
    <w:rPr>
      <w:sz w:val="28"/>
      <w:szCs w:val="30"/>
      <w:u w:val="single"/>
    </w:rPr>
  </w:style>
  <w:style w:type="paragraph" w:customStyle="1" w:styleId="Style0">
    <w:name w:val="Style0"/>
    <w:rsid w:val="00771DC8"/>
    <w:rPr>
      <w:rFonts w:ascii="Arial" w:hAnsi="Arial"/>
      <w:snapToGrid w:val="0"/>
      <w:sz w:val="24"/>
      <w:lang w:val="en-US" w:eastAsia="en-US"/>
    </w:rPr>
  </w:style>
  <w:style w:type="paragraph" w:customStyle="1" w:styleId="CompanyName">
    <w:name w:val="Company Name"/>
    <w:basedOn w:val="Pamatteksts"/>
    <w:next w:val="Pamatteksts"/>
    <w:rsid w:val="00771DC8"/>
    <w:pPr>
      <w:keepLines/>
      <w:framePr w:w="8640" w:h="1440" w:wrap="notBeside" w:vAnchor="page" w:hAnchor="margin" w:xAlign="center" w:y="889"/>
      <w:widowControl/>
      <w:spacing w:after="40" w:line="240" w:lineRule="atLeast"/>
      <w:jc w:val="center"/>
    </w:pPr>
    <w:rPr>
      <w:rFonts w:ascii="Garamond" w:hAnsi="Garamond"/>
      <w:caps/>
      <w:spacing w:val="75"/>
      <w:kern w:val="18"/>
      <w:sz w:val="21"/>
      <w:lang w:val="en-GB"/>
    </w:rPr>
  </w:style>
  <w:style w:type="character" w:customStyle="1" w:styleId="FootnoteCharacters">
    <w:name w:val="Footnote Characters"/>
    <w:rsid w:val="00771DC8"/>
  </w:style>
  <w:style w:type="paragraph" w:customStyle="1" w:styleId="numbereditem">
    <w:name w:val="numbered_item"/>
    <w:basedOn w:val="Parasts"/>
    <w:rsid w:val="00771DC8"/>
    <w:pPr>
      <w:widowControl w:val="0"/>
      <w:numPr>
        <w:numId w:val="2"/>
      </w:numPr>
      <w:suppressAutoHyphens/>
    </w:pPr>
    <w:rPr>
      <w:rFonts w:eastAsia="Lucida Sans Unicode"/>
      <w:sz w:val="24"/>
      <w:szCs w:val="24"/>
    </w:rPr>
  </w:style>
  <w:style w:type="paragraph" w:customStyle="1" w:styleId="atbildesvitraaratkapi">
    <w:name w:val="atbilde_svitraar atkapi"/>
    <w:basedOn w:val="Parasts"/>
    <w:rsid w:val="00771DC8"/>
    <w:pPr>
      <w:numPr>
        <w:numId w:val="3"/>
      </w:numPr>
    </w:pPr>
    <w:rPr>
      <w:sz w:val="24"/>
    </w:rPr>
  </w:style>
  <w:style w:type="paragraph" w:customStyle="1" w:styleId="atbildeburti2">
    <w:name w:val="atbilde+burti2"/>
    <w:basedOn w:val="Parasts"/>
    <w:autoRedefine/>
    <w:rsid w:val="00576FDE"/>
    <w:pPr>
      <w:tabs>
        <w:tab w:val="num" w:pos="1135"/>
      </w:tabs>
      <w:ind w:left="1135" w:hanging="567"/>
      <w:jc w:val="both"/>
    </w:pPr>
    <w:rPr>
      <w:rFonts w:ascii="GarmdITC Lt TL" w:hAnsi="GarmdITC Lt TL"/>
      <w:sz w:val="26"/>
    </w:rPr>
  </w:style>
  <w:style w:type="paragraph" w:customStyle="1" w:styleId="atbildeburti3">
    <w:name w:val="atbilde+burti3"/>
    <w:basedOn w:val="atbilde"/>
    <w:autoRedefine/>
    <w:rsid w:val="00576FDE"/>
    <w:pPr>
      <w:tabs>
        <w:tab w:val="num" w:pos="1135"/>
      </w:tabs>
      <w:spacing w:before="0" w:beforeAutospacing="0" w:after="0" w:afterAutospacing="0"/>
      <w:ind w:left="1135" w:hanging="567"/>
    </w:pPr>
    <w:rPr>
      <w:u w:val="none"/>
    </w:rPr>
  </w:style>
  <w:style w:type="paragraph" w:customStyle="1" w:styleId="atbilde">
    <w:name w:val="atbilde"/>
    <w:basedOn w:val="Parasts"/>
    <w:autoRedefine/>
    <w:rsid w:val="00576FDE"/>
    <w:pPr>
      <w:spacing w:before="100" w:beforeAutospacing="1" w:after="100" w:afterAutospacing="1"/>
      <w:jc w:val="both"/>
    </w:pPr>
    <w:rPr>
      <w:rFonts w:ascii="GarmdITC Lt TL" w:hAnsi="GarmdITC Lt TL"/>
      <w:sz w:val="26"/>
      <w:u w:val="single"/>
    </w:rPr>
  </w:style>
  <w:style w:type="paragraph" w:customStyle="1" w:styleId="vinujautajumsarciparu2">
    <w:name w:val="vinu jautajums ar ciparu2"/>
    <w:basedOn w:val="vinujautajumsarciparu"/>
    <w:autoRedefine/>
    <w:rsid w:val="00576FDE"/>
    <w:pPr>
      <w:tabs>
        <w:tab w:val="clear" w:pos="360"/>
        <w:tab w:val="num" w:pos="720"/>
      </w:tabs>
      <w:ind w:left="720" w:hanging="720"/>
    </w:pPr>
    <w:rPr>
      <w:bCs w:val="0"/>
    </w:rPr>
  </w:style>
  <w:style w:type="paragraph" w:customStyle="1" w:styleId="vinujautajumsarciparu">
    <w:name w:val="vinu jautajums ar ciparu"/>
    <w:basedOn w:val="Parasts"/>
    <w:autoRedefine/>
    <w:rsid w:val="00576FDE"/>
    <w:pPr>
      <w:tabs>
        <w:tab w:val="num" w:pos="360"/>
      </w:tabs>
      <w:spacing w:before="240" w:after="240"/>
      <w:ind w:left="360" w:hanging="360"/>
      <w:jc w:val="both"/>
    </w:pPr>
    <w:rPr>
      <w:rFonts w:ascii="GarmdITC Lt TL" w:hAnsi="GarmdITC Lt TL"/>
      <w:b/>
      <w:bCs/>
      <w:sz w:val="19"/>
      <w:szCs w:val="18"/>
    </w:rPr>
  </w:style>
  <w:style w:type="paragraph" w:customStyle="1" w:styleId="vinujautajumsarciparu3">
    <w:name w:val="vinu jautajums ar ciparu3"/>
    <w:basedOn w:val="vinujautajumsarciparu2"/>
    <w:autoRedefine/>
    <w:rsid w:val="00576FDE"/>
    <w:rPr>
      <w:bCs/>
      <w:szCs w:val="19"/>
    </w:rPr>
  </w:style>
  <w:style w:type="paragraph" w:customStyle="1" w:styleId="Jaunalapa">
    <w:name w:val="Jauna lapa"/>
    <w:basedOn w:val="Parasts"/>
    <w:next w:val="Parasts"/>
    <w:rsid w:val="00576FDE"/>
    <w:pPr>
      <w:pageBreakBefore/>
      <w:jc w:val="right"/>
    </w:pPr>
    <w:rPr>
      <w:b/>
      <w:color w:val="FF0000"/>
      <w:sz w:val="24"/>
    </w:rPr>
  </w:style>
  <w:style w:type="paragraph" w:customStyle="1" w:styleId="virsraksts20">
    <w:name w:val="virsraksts2"/>
    <w:basedOn w:val="Parasts"/>
    <w:next w:val="Parasts"/>
    <w:rsid w:val="00576FDE"/>
    <w:pPr>
      <w:spacing w:before="240" w:after="60"/>
    </w:pPr>
    <w:rPr>
      <w:b/>
      <w:i/>
      <w:sz w:val="24"/>
      <w:lang w:val="en-US"/>
    </w:rPr>
  </w:style>
  <w:style w:type="paragraph" w:styleId="Pamattekstaatkpe3">
    <w:name w:val="Body Text Indent 3"/>
    <w:basedOn w:val="Parasts"/>
    <w:rsid w:val="00526D06"/>
    <w:pPr>
      <w:ind w:left="600"/>
    </w:pPr>
    <w:rPr>
      <w:sz w:val="24"/>
      <w:szCs w:val="24"/>
      <w:lang w:eastAsia="lv-LV"/>
    </w:rPr>
  </w:style>
  <w:style w:type="paragraph" w:styleId="Nosaukums">
    <w:name w:val="Title"/>
    <w:basedOn w:val="Parasts"/>
    <w:link w:val="NosaukumsRakstz"/>
    <w:qFormat/>
    <w:rsid w:val="007A129F"/>
    <w:pPr>
      <w:widowControl w:val="0"/>
      <w:overflowPunct w:val="0"/>
      <w:autoSpaceDE w:val="0"/>
      <w:autoSpaceDN w:val="0"/>
      <w:adjustRightInd w:val="0"/>
      <w:jc w:val="center"/>
      <w:textAlignment w:val="baseline"/>
    </w:pPr>
    <w:rPr>
      <w:b/>
      <w:sz w:val="24"/>
      <w:lang w:val="en-US"/>
    </w:rPr>
  </w:style>
  <w:style w:type="paragraph" w:styleId="Dokumentakarte">
    <w:name w:val="Document Map"/>
    <w:basedOn w:val="Parasts"/>
    <w:semiHidden/>
    <w:rsid w:val="001615F3"/>
    <w:pPr>
      <w:shd w:val="clear" w:color="auto" w:fill="000080"/>
    </w:pPr>
    <w:rPr>
      <w:rFonts w:ascii="Tahoma" w:hAnsi="Tahoma" w:cs="Tahoma"/>
      <w:sz w:val="24"/>
      <w:szCs w:val="24"/>
    </w:rPr>
  </w:style>
  <w:style w:type="paragraph" w:customStyle="1" w:styleId="Heading1">
    <w:name w:val="Heading1"/>
    <w:basedOn w:val="Parasts"/>
    <w:rsid w:val="00040A3D"/>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link w:val="Virsraksts1"/>
    <w:rsid w:val="009E4F75"/>
    <w:rPr>
      <w:rFonts w:ascii="Times New Roman Bold" w:hAnsi="Times New Roman Bold"/>
      <w:b/>
      <w:sz w:val="24"/>
      <w:lang w:eastAsia="en-US"/>
    </w:rPr>
  </w:style>
  <w:style w:type="paragraph" w:styleId="Saturs2">
    <w:name w:val="toc 2"/>
    <w:basedOn w:val="Parasts"/>
    <w:next w:val="Parasts"/>
    <w:autoRedefine/>
    <w:semiHidden/>
    <w:rsid w:val="009C63E7"/>
    <w:pPr>
      <w:ind w:left="200"/>
    </w:pPr>
    <w:rPr>
      <w:smallCaps/>
    </w:rPr>
  </w:style>
  <w:style w:type="paragraph" w:styleId="Saturs3">
    <w:name w:val="toc 3"/>
    <w:basedOn w:val="Parasts"/>
    <w:next w:val="Parasts"/>
    <w:autoRedefine/>
    <w:semiHidden/>
    <w:rsid w:val="009C63E7"/>
    <w:pPr>
      <w:ind w:left="400"/>
    </w:pPr>
    <w:rPr>
      <w:i/>
      <w:iCs/>
    </w:rPr>
  </w:style>
  <w:style w:type="paragraph" w:styleId="Saturs4">
    <w:name w:val="toc 4"/>
    <w:basedOn w:val="Parasts"/>
    <w:next w:val="Parasts"/>
    <w:autoRedefine/>
    <w:semiHidden/>
    <w:rsid w:val="009C63E7"/>
    <w:pPr>
      <w:ind w:left="600"/>
    </w:pPr>
    <w:rPr>
      <w:sz w:val="18"/>
      <w:szCs w:val="18"/>
    </w:rPr>
  </w:style>
  <w:style w:type="paragraph" w:styleId="Saturs5">
    <w:name w:val="toc 5"/>
    <w:basedOn w:val="Parasts"/>
    <w:next w:val="Parasts"/>
    <w:autoRedefine/>
    <w:semiHidden/>
    <w:rsid w:val="009C63E7"/>
    <w:pPr>
      <w:ind w:left="800"/>
    </w:pPr>
    <w:rPr>
      <w:sz w:val="18"/>
      <w:szCs w:val="18"/>
    </w:rPr>
  </w:style>
  <w:style w:type="paragraph" w:styleId="Saturs6">
    <w:name w:val="toc 6"/>
    <w:basedOn w:val="Parasts"/>
    <w:next w:val="Parasts"/>
    <w:autoRedefine/>
    <w:semiHidden/>
    <w:rsid w:val="009C63E7"/>
    <w:pPr>
      <w:ind w:left="1000"/>
    </w:pPr>
    <w:rPr>
      <w:sz w:val="18"/>
      <w:szCs w:val="18"/>
    </w:rPr>
  </w:style>
  <w:style w:type="paragraph" w:styleId="Saturs7">
    <w:name w:val="toc 7"/>
    <w:basedOn w:val="Parasts"/>
    <w:next w:val="Parasts"/>
    <w:autoRedefine/>
    <w:semiHidden/>
    <w:rsid w:val="009C63E7"/>
    <w:pPr>
      <w:ind w:left="1200"/>
    </w:pPr>
    <w:rPr>
      <w:sz w:val="18"/>
      <w:szCs w:val="18"/>
    </w:rPr>
  </w:style>
  <w:style w:type="paragraph" w:styleId="Saturs8">
    <w:name w:val="toc 8"/>
    <w:basedOn w:val="Parasts"/>
    <w:next w:val="Parasts"/>
    <w:autoRedefine/>
    <w:semiHidden/>
    <w:rsid w:val="009C63E7"/>
    <w:pPr>
      <w:ind w:left="1400"/>
    </w:pPr>
    <w:rPr>
      <w:sz w:val="18"/>
      <w:szCs w:val="18"/>
    </w:rPr>
  </w:style>
  <w:style w:type="paragraph" w:styleId="Saturs9">
    <w:name w:val="toc 9"/>
    <w:basedOn w:val="Parasts"/>
    <w:next w:val="Parasts"/>
    <w:autoRedefine/>
    <w:semiHidden/>
    <w:rsid w:val="009C63E7"/>
    <w:pPr>
      <w:ind w:left="1600"/>
    </w:pPr>
    <w:rPr>
      <w:sz w:val="18"/>
      <w:szCs w:val="18"/>
    </w:rPr>
  </w:style>
  <w:style w:type="paragraph" w:customStyle="1" w:styleId="TableContents">
    <w:name w:val="Table Contents"/>
    <w:basedOn w:val="Pamatteksts"/>
    <w:rsid w:val="001E539A"/>
    <w:pPr>
      <w:suppressLineNumbers/>
      <w:suppressAutoHyphens/>
    </w:pPr>
    <w:rPr>
      <w:rFonts w:ascii="Times New Roman" w:eastAsia="HG Mincho Light J" w:hAnsi="Times New Roman"/>
      <w:color w:val="000000"/>
      <w:szCs w:val="24"/>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link w:val="Pamatteksts"/>
    <w:locked/>
    <w:rsid w:val="001D5E7B"/>
    <w:rPr>
      <w:rFonts w:ascii="RimTimes" w:hAnsi="RimTimes"/>
      <w:sz w:val="24"/>
      <w:lang w:val="lv-LV" w:eastAsia="en-US" w:bidi="ar-SA"/>
    </w:rPr>
  </w:style>
  <w:style w:type="character" w:customStyle="1" w:styleId="KjeneRakstz">
    <w:name w:val="Kājene Rakstz."/>
    <w:link w:val="Kjene"/>
    <w:locked/>
    <w:rsid w:val="003E3293"/>
    <w:rPr>
      <w:sz w:val="24"/>
      <w:szCs w:val="24"/>
      <w:lang w:val="lv-LV" w:eastAsia="en-US" w:bidi="ar-SA"/>
    </w:rPr>
  </w:style>
  <w:style w:type="character" w:customStyle="1" w:styleId="BodyTextChar">
    <w:name w:val="Body Text Char"/>
    <w:aliases w:val=" uvlaka 3 Char,plain Char Char1,uvlaka 31 Char, uvlaka 31 Char,plain Char Char Char Char"/>
    <w:locked/>
    <w:rsid w:val="006275C3"/>
    <w:rPr>
      <w:rFonts w:ascii="RimTimes" w:hAnsi="RimTimes"/>
      <w:sz w:val="24"/>
      <w:lang w:val="lv-LV" w:eastAsia="en-US" w:bidi="ar-SA"/>
    </w:rPr>
  </w:style>
  <w:style w:type="paragraph" w:customStyle="1" w:styleId="Char">
    <w:name w:val="Char"/>
    <w:basedOn w:val="Parasts"/>
    <w:rsid w:val="002D411B"/>
    <w:pPr>
      <w:spacing w:after="160" w:line="240" w:lineRule="exact"/>
    </w:pPr>
    <w:rPr>
      <w:rFonts w:ascii="Arial" w:hAnsi="Arial"/>
      <w:sz w:val="22"/>
      <w:szCs w:val="24"/>
      <w:lang w:val="en-US"/>
    </w:rPr>
  </w:style>
  <w:style w:type="character" w:customStyle="1" w:styleId="Virsraksts2Rakstz">
    <w:name w:val="Virsraksts 2 Rakstz."/>
    <w:aliases w:val="Antraste 2 Rakstz.,Reset numbering Rakstz.,B_Kapittel Rakstz.,HD2 Rakstz.,H2 Rakstz.,Titre 2 tbo Rakstz.,Sub-Head1 Rakstz.,h2 Rakstz.,Heading 2- no# Rakstz.,2m Rakstz.,PA Major Section Rakstz.,Podkapitola1 Rakstz.,hlavicka Rakstz."/>
    <w:link w:val="Virsraksts2"/>
    <w:locked/>
    <w:rsid w:val="00A91EDA"/>
    <w:rPr>
      <w:b/>
      <w:bCs/>
      <w:sz w:val="24"/>
      <w:szCs w:val="28"/>
      <w:lang w:val="lv-LV" w:eastAsia="en-US" w:bidi="ar-SA"/>
    </w:rPr>
  </w:style>
  <w:style w:type="character" w:customStyle="1" w:styleId="PamattekstsaratkpiRakstz">
    <w:name w:val="Pamatteksts ar atkāpi Rakstz."/>
    <w:aliases w:val="Body Text Indent Char Char Char Char Rakstz.,Body Text Indent Char Char Rakstz.,Body Text Indent Char Rakstz.,Body Text Indent Char Char Char Rakstz."/>
    <w:link w:val="Pamattekstsaratkpi"/>
    <w:locked/>
    <w:rsid w:val="008663DA"/>
    <w:rPr>
      <w:sz w:val="24"/>
      <w:szCs w:val="24"/>
      <w:lang w:val="lv-LV" w:eastAsia="en-US" w:bidi="ar-SA"/>
    </w:rPr>
  </w:style>
  <w:style w:type="numbering" w:customStyle="1" w:styleId="Hedingsvirsrakstiem">
    <w:name w:val="Hedings_virsrakstiem"/>
    <w:basedOn w:val="Bezsaraksta"/>
    <w:rsid w:val="00800048"/>
    <w:pPr>
      <w:numPr>
        <w:numId w:val="4"/>
      </w:numPr>
    </w:pPr>
  </w:style>
  <w:style w:type="character" w:styleId="Izclums">
    <w:name w:val="Emphasis"/>
    <w:uiPriority w:val="20"/>
    <w:qFormat/>
    <w:rsid w:val="00C443ED"/>
    <w:rPr>
      <w:i/>
      <w:iCs/>
    </w:rPr>
  </w:style>
  <w:style w:type="paragraph" w:customStyle="1" w:styleId="RakstzCharCharRakstzCharCharRakstz">
    <w:name w:val="Rakstz. Char Char Rakstz. Char Char Rakstz."/>
    <w:basedOn w:val="Parasts"/>
    <w:rsid w:val="00511602"/>
    <w:pPr>
      <w:spacing w:after="160" w:line="240" w:lineRule="exact"/>
    </w:pPr>
    <w:rPr>
      <w:rFonts w:ascii="Tahoma" w:hAnsi="Tahoma"/>
      <w:lang w:val="en-US"/>
    </w:rPr>
  </w:style>
  <w:style w:type="character" w:styleId="Izteiksmgs">
    <w:name w:val="Strong"/>
    <w:uiPriority w:val="22"/>
    <w:qFormat/>
    <w:rsid w:val="00202A00"/>
    <w:rPr>
      <w:b/>
      <w:bCs/>
    </w:rPr>
  </w:style>
  <w:style w:type="paragraph" w:customStyle="1" w:styleId="Punkts">
    <w:name w:val="Punkts"/>
    <w:basedOn w:val="Parasts"/>
    <w:next w:val="Apakpunkts"/>
    <w:rsid w:val="00C5383B"/>
    <w:pPr>
      <w:numPr>
        <w:numId w:val="5"/>
      </w:numPr>
    </w:pPr>
    <w:rPr>
      <w:rFonts w:ascii="Arial" w:hAnsi="Arial"/>
      <w:b/>
      <w:szCs w:val="24"/>
      <w:lang w:eastAsia="lv-LV"/>
    </w:rPr>
  </w:style>
  <w:style w:type="paragraph" w:customStyle="1" w:styleId="Apakpunkts">
    <w:name w:val="Apakšpunkts"/>
    <w:basedOn w:val="Parasts"/>
    <w:link w:val="ApakpunktsChar"/>
    <w:rsid w:val="00C5383B"/>
    <w:pPr>
      <w:numPr>
        <w:ilvl w:val="1"/>
        <w:numId w:val="5"/>
      </w:numPr>
    </w:pPr>
    <w:rPr>
      <w:rFonts w:ascii="Arial" w:hAnsi="Arial"/>
      <w:b/>
      <w:szCs w:val="24"/>
      <w:lang w:eastAsia="lv-LV"/>
    </w:rPr>
  </w:style>
  <w:style w:type="paragraph" w:customStyle="1" w:styleId="Paragrfs">
    <w:name w:val="Paragrāfs"/>
    <w:basedOn w:val="Parasts"/>
    <w:next w:val="Rindkopa"/>
    <w:rsid w:val="00C5383B"/>
    <w:pPr>
      <w:numPr>
        <w:ilvl w:val="2"/>
        <w:numId w:val="5"/>
      </w:numPr>
      <w:jc w:val="both"/>
    </w:pPr>
    <w:rPr>
      <w:rFonts w:ascii="Arial" w:hAnsi="Arial"/>
      <w:szCs w:val="24"/>
      <w:lang w:eastAsia="lv-LV"/>
    </w:rPr>
  </w:style>
  <w:style w:type="paragraph" w:customStyle="1" w:styleId="Rindkopa">
    <w:name w:val="Rindkopa"/>
    <w:basedOn w:val="Parasts"/>
    <w:next w:val="Punkts"/>
    <w:rsid w:val="00C5383B"/>
    <w:pPr>
      <w:ind w:left="851"/>
      <w:jc w:val="both"/>
    </w:pPr>
    <w:rPr>
      <w:rFonts w:ascii="Arial" w:hAnsi="Arial"/>
      <w:szCs w:val="24"/>
      <w:lang w:eastAsia="lv-LV"/>
    </w:rPr>
  </w:style>
  <w:style w:type="paragraph" w:customStyle="1" w:styleId="Atsauce">
    <w:name w:val="Atsauce"/>
    <w:basedOn w:val="Vresteksts"/>
    <w:rsid w:val="00C5383B"/>
    <w:rPr>
      <w:rFonts w:ascii="Arial" w:hAnsi="Arial" w:cs="Arial"/>
      <w:sz w:val="16"/>
      <w:szCs w:val="16"/>
    </w:rPr>
  </w:style>
  <w:style w:type="character" w:customStyle="1" w:styleId="ApakpunktsChar">
    <w:name w:val="Apakšpunkts Char"/>
    <w:link w:val="Apakpunkts"/>
    <w:rsid w:val="00C5383B"/>
    <w:rPr>
      <w:rFonts w:ascii="Arial" w:hAnsi="Arial"/>
      <w:b/>
      <w:szCs w:val="24"/>
    </w:rPr>
  </w:style>
  <w:style w:type="paragraph" w:styleId="Sarakstarindkopa">
    <w:name w:val="List Paragraph"/>
    <w:aliases w:val="2,H&amp;P List Paragraph,List Paragraph Red,Bullet EY,Bullet list,Colorful List - Accent 12,Normal bullet 2,Strip,Saistīto dokumentu saraksts,List Paragraph1,Syle 1,Virsraksti,Numbered Para 1,Dot pt,List Paragraph Char Char Char,PPS_Bullet"/>
    <w:basedOn w:val="Parasts"/>
    <w:link w:val="SarakstarindkopaRakstz"/>
    <w:uiPriority w:val="99"/>
    <w:qFormat/>
    <w:rsid w:val="00737C4A"/>
    <w:pPr>
      <w:ind w:left="720"/>
      <w:jc w:val="both"/>
    </w:pPr>
    <w:rPr>
      <w:sz w:val="24"/>
    </w:rPr>
  </w:style>
  <w:style w:type="paragraph" w:styleId="Beiguvresteksts">
    <w:name w:val="endnote text"/>
    <w:basedOn w:val="Parasts"/>
    <w:link w:val="BeiguvrestekstsRakstz"/>
    <w:rsid w:val="001A41AB"/>
    <w:rPr>
      <w:lang w:eastAsia="lv-LV"/>
    </w:rPr>
  </w:style>
  <w:style w:type="character" w:customStyle="1" w:styleId="BeiguvrestekstsRakstz">
    <w:name w:val="Beigu vēres teksts Rakstz."/>
    <w:link w:val="Beiguvresteksts"/>
    <w:rsid w:val="001A41AB"/>
    <w:rPr>
      <w:lang w:val="lv-LV" w:eastAsia="lv-LV" w:bidi="ar-SA"/>
    </w:rPr>
  </w:style>
  <w:style w:type="character" w:customStyle="1" w:styleId="KomentratekstsRakstz">
    <w:name w:val="Komentāra teksts Rakstz."/>
    <w:link w:val="Komentrateksts"/>
    <w:uiPriority w:val="99"/>
    <w:rsid w:val="00B25880"/>
    <w:rPr>
      <w:lang w:eastAsia="en-US"/>
    </w:rPr>
  </w:style>
  <w:style w:type="character" w:customStyle="1" w:styleId="KomentratmaRakstz">
    <w:name w:val="Komentāra tēma Rakstz."/>
    <w:link w:val="Komentratma"/>
    <w:uiPriority w:val="99"/>
    <w:rsid w:val="00B25880"/>
    <w:rPr>
      <w:b/>
      <w:bCs/>
      <w:lang w:eastAsia="en-US"/>
    </w:rPr>
  </w:style>
  <w:style w:type="paragraph" w:customStyle="1" w:styleId="txt1">
    <w:name w:val="txt1"/>
    <w:rsid w:val="0061506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615067"/>
    <w:pPr>
      <w:widowControl w:val="0"/>
      <w:jc w:val="center"/>
    </w:pPr>
    <w:rPr>
      <w:rFonts w:ascii="!Neo'w Arial" w:hAnsi="!Neo'w Arial"/>
      <w:b/>
      <w:caps/>
      <w:snapToGrid w:val="0"/>
      <w:lang w:val="en-US" w:eastAsia="en-US"/>
    </w:rPr>
  </w:style>
  <w:style w:type="paragraph" w:customStyle="1" w:styleId="txt3">
    <w:name w:val="txt3"/>
    <w:next w:val="txt1"/>
    <w:rsid w:val="008744F2"/>
    <w:pPr>
      <w:widowControl w:val="0"/>
      <w:jc w:val="center"/>
    </w:pPr>
    <w:rPr>
      <w:rFonts w:ascii="!Neo'w Arial" w:hAnsi="!Neo'w Arial"/>
      <w:b/>
      <w:caps/>
      <w:snapToGrid w:val="0"/>
      <w:sz w:val="28"/>
      <w:lang w:val="en-US" w:eastAsia="en-US"/>
    </w:rPr>
  </w:style>
  <w:style w:type="character" w:customStyle="1" w:styleId="VrestekstsRakstz">
    <w:name w:val="Vēres teksts Rakstz."/>
    <w:aliases w:val=" Rakstz. Rakstz.1, Rakstz. Rakstz. Rakstz.,FT Rakstz.,Footnote Rakstz.,Footnote Text AG Rakstz.,Footnote Text Char Char Char Char Rakstz.,Footnote Text Char1 Char Char Char Char Rakstz.,Footnote Text Char1 Char2 Char Rakstz."/>
    <w:link w:val="Vresteksts"/>
    <w:locked/>
    <w:rsid w:val="00DF08D8"/>
    <w:rPr>
      <w:lang w:eastAsia="en-US"/>
    </w:rPr>
  </w:style>
  <w:style w:type="paragraph" w:styleId="Sarakstanumurs2">
    <w:name w:val="List Number 2"/>
    <w:basedOn w:val="Parasts"/>
    <w:uiPriority w:val="99"/>
    <w:rsid w:val="004541BC"/>
    <w:pPr>
      <w:numPr>
        <w:numId w:val="6"/>
      </w:numPr>
      <w:contextualSpacing/>
    </w:pPr>
  </w:style>
  <w:style w:type="character" w:customStyle="1" w:styleId="Bodytext">
    <w:name w:val="Body text_"/>
    <w:link w:val="BodyText2"/>
    <w:rsid w:val="00174FA7"/>
    <w:rPr>
      <w:shd w:val="clear" w:color="auto" w:fill="FFFFFF"/>
    </w:rPr>
  </w:style>
  <w:style w:type="paragraph" w:customStyle="1" w:styleId="BodyText2">
    <w:name w:val="Body Text2"/>
    <w:basedOn w:val="Parasts"/>
    <w:link w:val="Bodytext"/>
    <w:rsid w:val="00174FA7"/>
    <w:pPr>
      <w:shd w:val="clear" w:color="auto" w:fill="FFFFFF"/>
      <w:spacing w:before="300" w:after="420" w:line="0" w:lineRule="atLeast"/>
      <w:jc w:val="both"/>
    </w:pPr>
    <w:rPr>
      <w:shd w:val="clear" w:color="auto" w:fill="FFFFFF"/>
      <w:lang w:val="x-none" w:eastAsia="x-none"/>
    </w:rPr>
  </w:style>
  <w:style w:type="character" w:customStyle="1" w:styleId="Pamatteksts3Rakstz">
    <w:name w:val="Pamatteksts 3 Rakstz."/>
    <w:link w:val="Pamatteksts3"/>
    <w:rsid w:val="00174FA7"/>
    <w:rPr>
      <w:sz w:val="16"/>
      <w:szCs w:val="16"/>
      <w:lang w:eastAsia="en-US"/>
    </w:rPr>
  </w:style>
  <w:style w:type="character" w:customStyle="1" w:styleId="NosaukumsRakstz">
    <w:name w:val="Nosaukums Rakstz."/>
    <w:link w:val="Nosaukums"/>
    <w:rsid w:val="00174FA7"/>
    <w:rPr>
      <w:b/>
      <w:sz w:val="24"/>
      <w:lang w:val="en-US" w:eastAsia="en-US"/>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C7247B"/>
    <w:pPr>
      <w:spacing w:before="120" w:after="160" w:line="240" w:lineRule="exact"/>
      <w:ind w:firstLine="720"/>
      <w:jc w:val="both"/>
    </w:pPr>
    <w:rPr>
      <w:rFonts w:ascii="Verdana" w:hAnsi="Verdana"/>
      <w:lang w:val="en-US"/>
    </w:rPr>
  </w:style>
  <w:style w:type="character" w:customStyle="1" w:styleId="BodytextBold">
    <w:name w:val="Body text + Bold"/>
    <w:rsid w:val="00B62B45"/>
    <w:rPr>
      <w:b/>
      <w:bCs/>
      <w:shd w:val="clear" w:color="auto" w:fill="FFFFFF"/>
      <w:lang w:bidi="ar-SA"/>
    </w:rPr>
  </w:style>
  <w:style w:type="paragraph" w:customStyle="1" w:styleId="TableGrid1">
    <w:name w:val="Table Grid1"/>
    <w:rsid w:val="00160182"/>
    <w:pPr>
      <w:ind w:firstLine="709"/>
      <w:jc w:val="both"/>
    </w:pPr>
    <w:rPr>
      <w:rFonts w:eastAsia="ヒラギノ角ゴ Pro W3"/>
      <w:color w:val="000000"/>
    </w:rPr>
  </w:style>
  <w:style w:type="character" w:customStyle="1" w:styleId="Virsraksts3Rakstz">
    <w:name w:val="Virsraksts 3 Rakstz."/>
    <w:aliases w:val="hd3 Rakstz.,h3 Rakstz.,heading 3 + Indent: Left 0.25 in Char Rakstz.,heading 3 Char Rakstz.,3 Char Rakstz.,E3 Char Rakstz.,Heading 3. Char Rakstz.,H3 Char Rakstz.,h3 Char Rakstz.,l3+toc 3 Char Rakstz.,l3 Char Rakstz.,CT Char Rakstz."/>
    <w:link w:val="Virsraksts3"/>
    <w:locked/>
    <w:rsid w:val="005358F6"/>
    <w:rPr>
      <w:b/>
      <w:sz w:val="22"/>
      <w:lang w:eastAsia="en-US"/>
    </w:rPr>
  </w:style>
  <w:style w:type="paragraph" w:customStyle="1" w:styleId="Default">
    <w:name w:val="Default"/>
    <w:rsid w:val="006C3D53"/>
    <w:pPr>
      <w:autoSpaceDE w:val="0"/>
      <w:autoSpaceDN w:val="0"/>
      <w:adjustRightInd w:val="0"/>
    </w:pPr>
    <w:rPr>
      <w:color w:val="000000"/>
      <w:sz w:val="24"/>
      <w:szCs w:val="24"/>
      <w:lang w:val="en-GB" w:eastAsia="en-GB"/>
    </w:rPr>
  </w:style>
  <w:style w:type="character" w:customStyle="1" w:styleId="SarakstarindkopaRakstz">
    <w:name w:val="Saraksta rindkopa Rakstz."/>
    <w:aliases w:val="2 Rakstz.,H&amp;P List Paragraph Rakstz.,List Paragraph Red Rakstz.,Bullet EY Rakstz.,Bullet list Rakstz.,Colorful List - Accent 12 Rakstz.,Normal bullet 2 Rakstz.,Strip Rakstz.,Saistīto dokumentu saraksts Rakstz.,Syle 1 Rakstz."/>
    <w:link w:val="Sarakstarindkopa"/>
    <w:uiPriority w:val="99"/>
    <w:qFormat/>
    <w:locked/>
    <w:rsid w:val="00B66B0A"/>
    <w:rPr>
      <w:sz w:val="24"/>
      <w:lang w:val="lv-LV" w:eastAsia="en-US"/>
    </w:rPr>
  </w:style>
  <w:style w:type="character" w:customStyle="1" w:styleId="2">
    <w:name w:val="Основной текст (2)"/>
    <w:rsid w:val="008F1D4C"/>
    <w:rPr>
      <w:rFonts w:ascii="Arial" w:eastAsia="Arial" w:hAnsi="Arial" w:cs="Arial"/>
      <w:b w:val="0"/>
      <w:bCs w:val="0"/>
      <w:i w:val="0"/>
      <w:iCs w:val="0"/>
      <w:smallCaps w:val="0"/>
      <w:strike w:val="0"/>
      <w:color w:val="000000"/>
      <w:spacing w:val="0"/>
      <w:w w:val="100"/>
      <w:position w:val="0"/>
      <w:sz w:val="20"/>
      <w:szCs w:val="20"/>
      <w:u w:val="none"/>
      <w:lang w:val="lv-LV" w:eastAsia="lv-LV" w:bidi="lv-LV"/>
    </w:rPr>
  </w:style>
  <w:style w:type="character" w:customStyle="1" w:styleId="20">
    <w:name w:val="Основной текст (2) + Полужирный"/>
    <w:rsid w:val="008F1D4C"/>
    <w:rPr>
      <w:rFonts w:ascii="Arial" w:eastAsia="Arial" w:hAnsi="Arial" w:cs="Arial"/>
      <w:b/>
      <w:bCs/>
      <w:i w:val="0"/>
      <w:iCs w:val="0"/>
      <w:smallCaps w:val="0"/>
      <w:strike w:val="0"/>
      <w:color w:val="000000"/>
      <w:spacing w:val="0"/>
      <w:w w:val="100"/>
      <w:position w:val="0"/>
      <w:sz w:val="20"/>
      <w:szCs w:val="20"/>
      <w:u w:val="none"/>
      <w:lang w:val="lv-LV" w:eastAsia="lv-LV" w:bidi="lv-LV"/>
    </w:rPr>
  </w:style>
  <w:style w:type="paragraph" w:styleId="Bezatstarpm">
    <w:name w:val="No Spacing"/>
    <w:aliases w:val="atsauces un tabulas"/>
    <w:link w:val="BezatstarpmRakstz"/>
    <w:uiPriority w:val="1"/>
    <w:qFormat/>
    <w:rsid w:val="008F1D4C"/>
    <w:rPr>
      <w:rFonts w:ascii="Calibri" w:hAnsi="Calibri"/>
      <w:sz w:val="22"/>
      <w:szCs w:val="22"/>
      <w:lang w:eastAsia="en-US"/>
    </w:rPr>
  </w:style>
  <w:style w:type="character" w:customStyle="1" w:styleId="21">
    <w:name w:val="Основной текст (2) + Курсив"/>
    <w:rsid w:val="008F1D4C"/>
    <w:rPr>
      <w:rFonts w:ascii="Arial" w:eastAsia="Arial" w:hAnsi="Arial" w:cs="Arial"/>
      <w:b w:val="0"/>
      <w:bCs w:val="0"/>
      <w:i/>
      <w:iCs/>
      <w:smallCaps w:val="0"/>
      <w:strike w:val="0"/>
      <w:color w:val="000000"/>
      <w:spacing w:val="0"/>
      <w:w w:val="100"/>
      <w:position w:val="0"/>
      <w:sz w:val="20"/>
      <w:szCs w:val="20"/>
      <w:u w:val="none"/>
      <w:lang w:val="lv-LV" w:eastAsia="lv-LV" w:bidi="lv-LV"/>
    </w:rPr>
  </w:style>
  <w:style w:type="table" w:customStyle="1" w:styleId="TableGrid2">
    <w:name w:val="Table Grid2"/>
    <w:basedOn w:val="Parastatabula"/>
    <w:next w:val="Reatabula"/>
    <w:uiPriority w:val="39"/>
    <w:rsid w:val="002D1D1D"/>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punktsRakstz">
    <w:name w:val="Apakšpunkts Rakstz."/>
    <w:basedOn w:val="Parasts"/>
    <w:link w:val="ApakpunktsRakstzRakstz"/>
    <w:rsid w:val="00E27D64"/>
    <w:pPr>
      <w:tabs>
        <w:tab w:val="num" w:pos="5171"/>
      </w:tabs>
      <w:ind w:left="5171" w:hanging="851"/>
    </w:pPr>
    <w:rPr>
      <w:rFonts w:ascii="Arial" w:hAnsi="Arial"/>
      <w:b/>
      <w:szCs w:val="24"/>
      <w:lang w:val="x-none" w:eastAsia="x-none"/>
    </w:rPr>
  </w:style>
  <w:style w:type="character" w:customStyle="1" w:styleId="ApakpunktsRakstzRakstz">
    <w:name w:val="Apakšpunkts Rakstz. Rakstz."/>
    <w:link w:val="ApakpunktsRakstz"/>
    <w:rsid w:val="00E27D64"/>
    <w:rPr>
      <w:rFonts w:ascii="Arial" w:hAnsi="Arial"/>
      <w:b/>
      <w:szCs w:val="24"/>
      <w:lang w:val="x-none" w:eastAsia="x-none"/>
    </w:rPr>
  </w:style>
  <w:style w:type="paragraph" w:customStyle="1" w:styleId="ParagrfsRakstz">
    <w:name w:val="Paragrāfs Rakstz."/>
    <w:basedOn w:val="Parasts"/>
    <w:next w:val="Parasts"/>
    <w:rsid w:val="00E27D64"/>
    <w:pPr>
      <w:tabs>
        <w:tab w:val="num" w:pos="851"/>
      </w:tabs>
      <w:ind w:left="851" w:hanging="851"/>
      <w:jc w:val="both"/>
    </w:pPr>
    <w:rPr>
      <w:rFonts w:ascii="Arial" w:hAnsi="Arial"/>
      <w:szCs w:val="24"/>
      <w:lang w:val="x-none" w:eastAsia="x-none"/>
    </w:rPr>
  </w:style>
  <w:style w:type="character" w:customStyle="1" w:styleId="apple-converted-space">
    <w:name w:val="apple-converted-space"/>
    <w:rsid w:val="00543568"/>
  </w:style>
  <w:style w:type="character" w:styleId="Vietturateksts">
    <w:name w:val="Placeholder Text"/>
    <w:basedOn w:val="Noklusjumarindkopasfonts"/>
    <w:uiPriority w:val="99"/>
    <w:semiHidden/>
    <w:rsid w:val="00CC3A02"/>
    <w:rPr>
      <w:color w:val="808080"/>
    </w:rPr>
  </w:style>
  <w:style w:type="character" w:customStyle="1" w:styleId="UnresolvedMention1">
    <w:name w:val="Unresolved Mention1"/>
    <w:basedOn w:val="Noklusjumarindkopasfonts"/>
    <w:uiPriority w:val="99"/>
    <w:semiHidden/>
    <w:unhideWhenUsed/>
    <w:rsid w:val="00B533F2"/>
    <w:rPr>
      <w:color w:val="605E5C"/>
      <w:shd w:val="clear" w:color="auto" w:fill="E1DFDD"/>
    </w:rPr>
  </w:style>
  <w:style w:type="paragraph" w:styleId="Veidlapasz-auga">
    <w:name w:val="HTML Top of Form"/>
    <w:basedOn w:val="Parasts"/>
    <w:next w:val="Parasts"/>
    <w:link w:val="Veidlapasz-augaRakstz"/>
    <w:hidden/>
    <w:rsid w:val="00B121D6"/>
    <w:pPr>
      <w:pBdr>
        <w:bottom w:val="single" w:sz="6" w:space="1" w:color="auto"/>
      </w:pBdr>
      <w:jc w:val="center"/>
    </w:pPr>
    <w:rPr>
      <w:rFonts w:ascii="Arial" w:hAnsi="Arial" w:cs="Arial"/>
      <w:vanish/>
      <w:sz w:val="16"/>
      <w:szCs w:val="16"/>
    </w:rPr>
  </w:style>
  <w:style w:type="character" w:customStyle="1" w:styleId="Veidlapasz-augaRakstz">
    <w:name w:val="Veidlapas z-augša Rakstz."/>
    <w:basedOn w:val="Noklusjumarindkopasfonts"/>
    <w:link w:val="Veidlapasz-auga"/>
    <w:rsid w:val="00B121D6"/>
    <w:rPr>
      <w:rFonts w:ascii="Arial" w:hAnsi="Arial" w:cs="Arial"/>
      <w:vanish/>
      <w:sz w:val="16"/>
      <w:szCs w:val="16"/>
      <w:lang w:eastAsia="en-US"/>
    </w:rPr>
  </w:style>
  <w:style w:type="paragraph" w:styleId="Veidlapasz-apaka">
    <w:name w:val="HTML Bottom of Form"/>
    <w:basedOn w:val="Parasts"/>
    <w:next w:val="Parasts"/>
    <w:link w:val="Veidlapasz-apakaRakstz"/>
    <w:hidden/>
    <w:rsid w:val="00B121D6"/>
    <w:pPr>
      <w:pBdr>
        <w:top w:val="single" w:sz="6" w:space="1" w:color="auto"/>
      </w:pBdr>
      <w:jc w:val="center"/>
    </w:pPr>
    <w:rPr>
      <w:rFonts w:ascii="Arial" w:hAnsi="Arial" w:cs="Arial"/>
      <w:vanish/>
      <w:sz w:val="16"/>
      <w:szCs w:val="16"/>
    </w:rPr>
  </w:style>
  <w:style w:type="character" w:customStyle="1" w:styleId="Veidlapasz-apakaRakstz">
    <w:name w:val="Veidlapas z-apakša Rakstz."/>
    <w:basedOn w:val="Noklusjumarindkopasfonts"/>
    <w:link w:val="Veidlapasz-apaka"/>
    <w:rsid w:val="00B121D6"/>
    <w:rPr>
      <w:rFonts w:ascii="Arial" w:hAnsi="Arial" w:cs="Arial"/>
      <w:vanish/>
      <w:sz w:val="16"/>
      <w:szCs w:val="16"/>
      <w:lang w:eastAsia="en-US"/>
    </w:rPr>
  </w:style>
  <w:style w:type="character" w:customStyle="1" w:styleId="UnresolvedMention2">
    <w:name w:val="Unresolved Mention2"/>
    <w:basedOn w:val="Noklusjumarindkopasfonts"/>
    <w:uiPriority w:val="99"/>
    <w:semiHidden/>
    <w:unhideWhenUsed/>
    <w:rsid w:val="00B12E88"/>
    <w:rPr>
      <w:color w:val="605E5C"/>
      <w:shd w:val="clear" w:color="auto" w:fill="E1DFDD"/>
    </w:rPr>
  </w:style>
  <w:style w:type="numbering" w:customStyle="1" w:styleId="ImportedStyle5">
    <w:name w:val="Imported Style 5"/>
    <w:rsid w:val="00FB4148"/>
    <w:pPr>
      <w:numPr>
        <w:numId w:val="8"/>
      </w:numPr>
    </w:pPr>
  </w:style>
  <w:style w:type="table" w:customStyle="1" w:styleId="TableNormal1">
    <w:name w:val="Table Normal1"/>
    <w:rsid w:val="005177D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tabulai">
    <w:name w:val="tabulai"/>
    <w:link w:val="tabulaiChar"/>
    <w:qFormat/>
    <w:rsid w:val="005177DA"/>
    <w:pPr>
      <w:pBdr>
        <w:top w:val="nil"/>
        <w:left w:val="nil"/>
        <w:bottom w:val="nil"/>
        <w:right w:val="nil"/>
        <w:between w:val="nil"/>
        <w:bar w:val="nil"/>
      </w:pBdr>
      <w:ind w:left="646" w:hanging="504"/>
      <w:jc w:val="both"/>
    </w:pPr>
    <w:rPr>
      <w:rFonts w:eastAsia="Arial Unicode MS" w:cs="Arial Unicode MS"/>
      <w:color w:val="000000"/>
      <w:sz w:val="24"/>
      <w:szCs w:val="24"/>
      <w:u w:color="000000"/>
      <w:bdr w:val="nil"/>
    </w:rPr>
  </w:style>
  <w:style w:type="paragraph" w:customStyle="1" w:styleId="tabulai2">
    <w:name w:val="tabulai2"/>
    <w:link w:val="tabulai2Char"/>
    <w:qFormat/>
    <w:rsid w:val="005177DA"/>
    <w:pPr>
      <w:pBdr>
        <w:top w:val="nil"/>
        <w:left w:val="nil"/>
        <w:bottom w:val="nil"/>
        <w:right w:val="nil"/>
        <w:between w:val="nil"/>
        <w:bar w:val="nil"/>
      </w:pBdr>
      <w:ind w:left="886" w:hanging="851"/>
      <w:jc w:val="both"/>
    </w:pPr>
    <w:rPr>
      <w:rFonts w:ascii="Calibri" w:eastAsia="Calibri" w:hAnsi="Calibri" w:cs="Calibri"/>
      <w:color w:val="000000"/>
      <w:u w:color="000000"/>
      <w:bdr w:val="nil"/>
    </w:rPr>
  </w:style>
  <w:style w:type="character" w:customStyle="1" w:styleId="Hyperlink1">
    <w:name w:val="Hyperlink.1"/>
    <w:basedOn w:val="Noklusjumarindkopasfonts"/>
    <w:rsid w:val="005177DA"/>
    <w:rPr>
      <w:color w:val="000000"/>
      <w:u w:val="single" w:color="000000"/>
    </w:rPr>
  </w:style>
  <w:style w:type="character" w:customStyle="1" w:styleId="Hyperlink2">
    <w:name w:val="Hyperlink.2"/>
    <w:basedOn w:val="Noklusjumarindkopasfonts"/>
    <w:rsid w:val="005177DA"/>
  </w:style>
  <w:style w:type="character" w:customStyle="1" w:styleId="tabulai2Char">
    <w:name w:val="tabulai2 Char"/>
    <w:link w:val="tabulai2"/>
    <w:rsid w:val="005177DA"/>
    <w:rPr>
      <w:rFonts w:ascii="Calibri" w:eastAsia="Calibri" w:hAnsi="Calibri" w:cs="Calibri"/>
      <w:color w:val="000000"/>
      <w:u w:color="000000"/>
      <w:bdr w:val="nil"/>
    </w:rPr>
  </w:style>
  <w:style w:type="character" w:customStyle="1" w:styleId="tabulaiChar">
    <w:name w:val="tabulai Char"/>
    <w:link w:val="tabulai"/>
    <w:rsid w:val="005177DA"/>
    <w:rPr>
      <w:rFonts w:eastAsia="Arial Unicode MS" w:cs="Arial Unicode MS"/>
      <w:color w:val="000000"/>
      <w:sz w:val="24"/>
      <w:szCs w:val="24"/>
      <w:u w:color="000000"/>
      <w:bdr w:val="nil"/>
    </w:rPr>
  </w:style>
  <w:style w:type="character" w:customStyle="1" w:styleId="None">
    <w:name w:val="None"/>
    <w:rsid w:val="00E41392"/>
  </w:style>
  <w:style w:type="paragraph" w:customStyle="1" w:styleId="1pielikums">
    <w:name w:val="1. pielikums"/>
    <w:rsid w:val="00E41392"/>
    <w:pPr>
      <w:pBdr>
        <w:top w:val="nil"/>
        <w:left w:val="nil"/>
        <w:bottom w:val="nil"/>
        <w:right w:val="nil"/>
        <w:between w:val="nil"/>
        <w:bar w:val="nil"/>
      </w:pBdr>
      <w:jc w:val="right"/>
    </w:pPr>
    <w:rPr>
      <w:rFonts w:eastAsia="Arial Unicode MS" w:cs="Arial Unicode MS"/>
      <w:color w:val="000000"/>
      <w:sz w:val="24"/>
      <w:szCs w:val="24"/>
      <w:u w:color="000000"/>
      <w:bdr w:val="nil"/>
    </w:rPr>
  </w:style>
  <w:style w:type="numbering" w:customStyle="1" w:styleId="ImportedStyle27">
    <w:name w:val="Imported Style 27"/>
    <w:rsid w:val="00016602"/>
    <w:pPr>
      <w:numPr>
        <w:numId w:val="9"/>
      </w:numPr>
    </w:pPr>
  </w:style>
  <w:style w:type="numbering" w:customStyle="1" w:styleId="WWOutlineListStyle511">
    <w:name w:val="WW_OutlineListStyle_511"/>
    <w:rsid w:val="00F907A5"/>
    <w:pPr>
      <w:numPr>
        <w:numId w:val="11"/>
      </w:numPr>
    </w:pPr>
  </w:style>
  <w:style w:type="numbering" w:customStyle="1" w:styleId="WWOutlineListStyle51113">
    <w:name w:val="WW_OutlineListStyle_51113"/>
    <w:rsid w:val="00CC4960"/>
    <w:pPr>
      <w:numPr>
        <w:numId w:val="12"/>
      </w:numPr>
    </w:pPr>
  </w:style>
  <w:style w:type="paragraph" w:customStyle="1" w:styleId="naisnod">
    <w:name w:val="naisnod"/>
    <w:basedOn w:val="Parasts"/>
    <w:rsid w:val="0059099F"/>
    <w:pPr>
      <w:spacing w:before="100" w:beforeAutospacing="1" w:after="100" w:afterAutospacing="1" w:line="276" w:lineRule="auto"/>
    </w:pPr>
    <w:rPr>
      <w:sz w:val="24"/>
      <w:szCs w:val="24"/>
      <w:lang w:eastAsia="lv-LV"/>
    </w:rPr>
  </w:style>
  <w:style w:type="character" w:customStyle="1" w:styleId="Neatrisintapieminana1">
    <w:name w:val="Neatrisināta pieminēšana1"/>
    <w:basedOn w:val="Noklusjumarindkopasfonts"/>
    <w:uiPriority w:val="99"/>
    <w:semiHidden/>
    <w:unhideWhenUsed/>
    <w:rsid w:val="007538DF"/>
    <w:rPr>
      <w:color w:val="605E5C"/>
      <w:shd w:val="clear" w:color="auto" w:fill="E1DFDD"/>
    </w:rPr>
  </w:style>
  <w:style w:type="paragraph" w:customStyle="1" w:styleId="11Lgumam">
    <w:name w:val="1.1. Līgumam"/>
    <w:basedOn w:val="Parasts"/>
    <w:link w:val="11LgumamChar"/>
    <w:qFormat/>
    <w:rsid w:val="00254F4B"/>
    <w:pPr>
      <w:spacing w:before="60" w:after="60"/>
      <w:ind w:left="792" w:hanging="432"/>
      <w:contextualSpacing/>
      <w:jc w:val="both"/>
    </w:pPr>
    <w:rPr>
      <w:rFonts w:eastAsia="Calibri"/>
      <w:sz w:val="24"/>
      <w:szCs w:val="24"/>
    </w:rPr>
  </w:style>
  <w:style w:type="character" w:customStyle="1" w:styleId="11LgumamChar">
    <w:name w:val="1.1. Līgumam Char"/>
    <w:link w:val="11Lgumam"/>
    <w:qFormat/>
    <w:rsid w:val="00254F4B"/>
    <w:rPr>
      <w:rFonts w:eastAsia="Calibri"/>
      <w:sz w:val="24"/>
      <w:szCs w:val="24"/>
      <w:lang w:eastAsia="en-US"/>
    </w:rPr>
  </w:style>
  <w:style w:type="paragraph" w:customStyle="1" w:styleId="1Lgumam">
    <w:name w:val="1. Līgumam"/>
    <w:basedOn w:val="Parasts"/>
    <w:link w:val="1LgumamChar"/>
    <w:qFormat/>
    <w:rsid w:val="00DB2C82"/>
    <w:pPr>
      <w:suppressAutoHyphens/>
      <w:autoSpaceDN w:val="0"/>
      <w:spacing w:before="120"/>
      <w:ind w:left="357" w:hanging="357"/>
      <w:jc w:val="center"/>
      <w:textAlignment w:val="baseline"/>
    </w:pPr>
    <w:rPr>
      <w:b/>
      <w:sz w:val="24"/>
      <w:szCs w:val="24"/>
      <w:lang w:val="en-US"/>
    </w:rPr>
  </w:style>
  <w:style w:type="character" w:customStyle="1" w:styleId="1LgumamChar">
    <w:name w:val="1. Līgumam Char"/>
    <w:link w:val="1Lgumam"/>
    <w:rsid w:val="00DB2C82"/>
    <w:rPr>
      <w:b/>
      <w:sz w:val="24"/>
      <w:szCs w:val="24"/>
      <w:lang w:val="en-US" w:eastAsia="en-US"/>
    </w:rPr>
  </w:style>
  <w:style w:type="paragraph" w:customStyle="1" w:styleId="111Lgumam">
    <w:name w:val="1.1.1. Līgumam"/>
    <w:basedOn w:val="Parasts"/>
    <w:link w:val="111LgumamChar"/>
    <w:qFormat/>
    <w:rsid w:val="00DB2C82"/>
    <w:pPr>
      <w:spacing w:after="60"/>
      <w:ind w:left="993" w:hanging="709"/>
      <w:jc w:val="both"/>
    </w:pPr>
    <w:rPr>
      <w:rFonts w:eastAsia="Calibri"/>
      <w:sz w:val="24"/>
      <w:szCs w:val="24"/>
    </w:rPr>
  </w:style>
  <w:style w:type="character" w:customStyle="1" w:styleId="111LgumamChar">
    <w:name w:val="1.1.1. Līgumam Char"/>
    <w:link w:val="111Lgumam"/>
    <w:rsid w:val="00DB2C82"/>
    <w:rPr>
      <w:rFonts w:eastAsia="Calibri"/>
      <w:sz w:val="24"/>
      <w:szCs w:val="24"/>
      <w:lang w:eastAsia="en-US"/>
    </w:rPr>
  </w:style>
  <w:style w:type="paragraph" w:customStyle="1" w:styleId="1111lgumam">
    <w:name w:val="1.1.1.1. līgumam"/>
    <w:basedOn w:val="Parasts"/>
    <w:qFormat/>
    <w:rsid w:val="00DB2C82"/>
    <w:pPr>
      <w:ind w:left="1560" w:hanging="851"/>
      <w:jc w:val="both"/>
    </w:pPr>
    <w:rPr>
      <w:rFonts w:eastAsia="Calibri"/>
      <w:sz w:val="24"/>
      <w:szCs w:val="24"/>
      <w:lang w:val="en-US"/>
    </w:rPr>
  </w:style>
  <w:style w:type="character" w:customStyle="1" w:styleId="BezatstarpmRakstz">
    <w:name w:val="Bez atstarpēm Rakstz."/>
    <w:aliases w:val="atsauces un tabulas Rakstz."/>
    <w:basedOn w:val="Noklusjumarindkopasfonts"/>
    <w:link w:val="Bezatstarpm"/>
    <w:uiPriority w:val="1"/>
    <w:locked/>
    <w:rsid w:val="00DB2C82"/>
    <w:rPr>
      <w:rFonts w:ascii="Calibri" w:hAnsi="Calibri"/>
      <w:sz w:val="22"/>
      <w:szCs w:val="22"/>
      <w:lang w:eastAsia="en-US"/>
    </w:rPr>
  </w:style>
  <w:style w:type="character" w:customStyle="1" w:styleId="Neatrisintapieminana2">
    <w:name w:val="Neatrisināta pieminēšana2"/>
    <w:basedOn w:val="Noklusjumarindkopasfonts"/>
    <w:uiPriority w:val="99"/>
    <w:unhideWhenUsed/>
    <w:rsid w:val="000E70F4"/>
    <w:rPr>
      <w:color w:val="605E5C"/>
      <w:shd w:val="clear" w:color="auto" w:fill="E1DFDD"/>
    </w:rPr>
  </w:style>
  <w:style w:type="character" w:customStyle="1" w:styleId="apple-style-span">
    <w:name w:val="apple-style-span"/>
    <w:rsid w:val="00517467"/>
  </w:style>
  <w:style w:type="character" w:customStyle="1" w:styleId="Virsraksts4Rakstz">
    <w:name w:val="Virsraksts 4 Rakstz."/>
    <w:link w:val="Virsraksts4"/>
    <w:rsid w:val="00404CF4"/>
    <w:rPr>
      <w:b/>
      <w:bCs/>
      <w:sz w:val="22"/>
      <w:lang w:eastAsia="en-US"/>
    </w:rPr>
  </w:style>
  <w:style w:type="character" w:customStyle="1" w:styleId="Pamatteksts2Rakstz">
    <w:name w:val="Pamatteksts 2 Rakstz."/>
    <w:link w:val="Pamatteksts2"/>
    <w:rsid w:val="00404CF4"/>
    <w:rPr>
      <w:bCs/>
      <w:sz w:val="22"/>
      <w:lang w:eastAsia="en-US"/>
    </w:rPr>
  </w:style>
  <w:style w:type="paragraph" w:styleId="Tekstabloks">
    <w:name w:val="Block Text"/>
    <w:basedOn w:val="Parasts"/>
    <w:rsid w:val="00404CF4"/>
    <w:pPr>
      <w:ind w:left="540" w:right="386"/>
      <w:jc w:val="both"/>
    </w:pPr>
    <w:rPr>
      <w:sz w:val="26"/>
      <w:szCs w:val="24"/>
    </w:rPr>
  </w:style>
  <w:style w:type="paragraph" w:styleId="Saraksts2">
    <w:name w:val="List 2"/>
    <w:basedOn w:val="Parasts"/>
    <w:rsid w:val="00404CF4"/>
    <w:pPr>
      <w:ind w:left="566" w:hanging="283"/>
    </w:pPr>
    <w:rPr>
      <w:sz w:val="24"/>
      <w:szCs w:val="24"/>
    </w:rPr>
  </w:style>
  <w:style w:type="character" w:customStyle="1" w:styleId="FontStyle57">
    <w:name w:val="Font Style57"/>
    <w:rsid w:val="00404CF4"/>
    <w:rPr>
      <w:rFonts w:ascii="Book Antiqua" w:hAnsi="Book Antiqua" w:cs="Book Antiqua"/>
      <w:b/>
      <w:bCs/>
      <w:sz w:val="20"/>
      <w:szCs w:val="20"/>
    </w:rPr>
  </w:style>
  <w:style w:type="character" w:customStyle="1" w:styleId="FontStyle77">
    <w:name w:val="Font Style77"/>
    <w:rsid w:val="00404CF4"/>
    <w:rPr>
      <w:rFonts w:ascii="Times New Roman" w:hAnsi="Times New Roman" w:cs="Times New Roman"/>
      <w:sz w:val="24"/>
      <w:szCs w:val="24"/>
    </w:rPr>
  </w:style>
  <w:style w:type="character" w:customStyle="1" w:styleId="FontStyle16">
    <w:name w:val="Font Style16"/>
    <w:rsid w:val="00404CF4"/>
    <w:rPr>
      <w:rFonts w:ascii="Times New Roman" w:hAnsi="Times New Roman" w:cs="Times New Roman"/>
      <w:b/>
      <w:bCs/>
      <w:sz w:val="22"/>
      <w:szCs w:val="22"/>
    </w:rPr>
  </w:style>
  <w:style w:type="paragraph" w:customStyle="1" w:styleId="Style7">
    <w:name w:val="Style7"/>
    <w:basedOn w:val="Parasts"/>
    <w:rsid w:val="00404CF4"/>
    <w:pPr>
      <w:widowControl w:val="0"/>
      <w:autoSpaceDE w:val="0"/>
      <w:autoSpaceDN w:val="0"/>
      <w:adjustRightInd w:val="0"/>
      <w:spacing w:line="298" w:lineRule="exact"/>
      <w:ind w:firstLine="2645"/>
    </w:pPr>
    <w:rPr>
      <w:rFonts w:ascii="Consolas" w:hAnsi="Consolas"/>
      <w:sz w:val="24"/>
      <w:szCs w:val="24"/>
      <w:lang w:eastAsia="lv-LV"/>
    </w:rPr>
  </w:style>
  <w:style w:type="paragraph" w:customStyle="1" w:styleId="RakstzRakstz3CharChar">
    <w:name w:val="Rakstz. Rakstz.3 Char Char"/>
    <w:basedOn w:val="Parasts"/>
    <w:rsid w:val="00404CF4"/>
    <w:pPr>
      <w:spacing w:before="120" w:after="160" w:line="240" w:lineRule="exact"/>
      <w:ind w:firstLine="720"/>
      <w:jc w:val="both"/>
    </w:pPr>
    <w:rPr>
      <w:rFonts w:ascii="Verdana" w:hAnsi="Verdana"/>
      <w:lang w:val="en-US"/>
    </w:rPr>
  </w:style>
  <w:style w:type="paragraph" w:customStyle="1" w:styleId="nais1">
    <w:name w:val="nais1"/>
    <w:basedOn w:val="Parasts"/>
    <w:rsid w:val="00404CF4"/>
    <w:pPr>
      <w:spacing w:before="75" w:after="75"/>
      <w:ind w:left="450" w:firstLine="375"/>
      <w:jc w:val="both"/>
    </w:pPr>
    <w:rPr>
      <w:sz w:val="24"/>
      <w:szCs w:val="24"/>
      <w:lang w:eastAsia="lv-LV"/>
    </w:rPr>
  </w:style>
  <w:style w:type="paragraph" w:customStyle="1" w:styleId="nais2">
    <w:name w:val="nais2"/>
    <w:basedOn w:val="Parasts"/>
    <w:rsid w:val="00404CF4"/>
    <w:pPr>
      <w:spacing w:before="75" w:after="75"/>
      <w:ind w:left="900" w:firstLine="375"/>
      <w:jc w:val="both"/>
    </w:pPr>
    <w:rPr>
      <w:sz w:val="24"/>
      <w:szCs w:val="24"/>
      <w:lang w:eastAsia="lv-LV"/>
    </w:rPr>
  </w:style>
  <w:style w:type="character" w:customStyle="1" w:styleId="FontStyle13">
    <w:name w:val="Font Style13"/>
    <w:rsid w:val="00404CF4"/>
    <w:rPr>
      <w:rFonts w:ascii="Times New Roman" w:hAnsi="Times New Roman" w:cs="Times New Roman"/>
      <w:b/>
      <w:bCs/>
      <w:sz w:val="22"/>
      <w:szCs w:val="22"/>
    </w:rPr>
  </w:style>
  <w:style w:type="paragraph" w:customStyle="1" w:styleId="Style9">
    <w:name w:val="Style9"/>
    <w:basedOn w:val="Parasts"/>
    <w:rsid w:val="00404CF4"/>
    <w:pPr>
      <w:widowControl w:val="0"/>
      <w:autoSpaceDE w:val="0"/>
      <w:autoSpaceDN w:val="0"/>
      <w:adjustRightInd w:val="0"/>
      <w:spacing w:line="279" w:lineRule="exact"/>
      <w:ind w:firstLine="883"/>
      <w:jc w:val="both"/>
    </w:pPr>
    <w:rPr>
      <w:rFonts w:ascii="Consolas" w:hAnsi="Consolas"/>
      <w:sz w:val="24"/>
      <w:szCs w:val="24"/>
      <w:lang w:eastAsia="lv-LV"/>
    </w:rPr>
  </w:style>
  <w:style w:type="paragraph" w:customStyle="1" w:styleId="Style6">
    <w:name w:val="Style6"/>
    <w:basedOn w:val="Parasts"/>
    <w:rsid w:val="00404CF4"/>
    <w:pPr>
      <w:widowControl w:val="0"/>
      <w:autoSpaceDE w:val="0"/>
      <w:autoSpaceDN w:val="0"/>
      <w:adjustRightInd w:val="0"/>
      <w:spacing w:line="298" w:lineRule="exact"/>
      <w:ind w:hanging="350"/>
    </w:pPr>
    <w:rPr>
      <w:sz w:val="24"/>
      <w:szCs w:val="24"/>
      <w:lang w:eastAsia="lv-LV"/>
    </w:rPr>
  </w:style>
  <w:style w:type="character" w:customStyle="1" w:styleId="FontStyle12">
    <w:name w:val="Font Style12"/>
    <w:rsid w:val="00404CF4"/>
    <w:rPr>
      <w:rFonts w:ascii="Times New Roman" w:hAnsi="Times New Roman" w:cs="Times New Roman"/>
      <w:sz w:val="24"/>
      <w:szCs w:val="24"/>
    </w:rPr>
  </w:style>
  <w:style w:type="paragraph" w:customStyle="1" w:styleId="tv2131">
    <w:name w:val="tv2131"/>
    <w:basedOn w:val="Parasts"/>
    <w:rsid w:val="00404CF4"/>
    <w:pPr>
      <w:spacing w:line="360" w:lineRule="auto"/>
      <w:ind w:firstLine="300"/>
    </w:pPr>
    <w:rPr>
      <w:color w:val="414142"/>
      <w:lang w:eastAsia="lv-LV"/>
    </w:rPr>
  </w:style>
  <w:style w:type="paragraph" w:customStyle="1" w:styleId="Sarakstarindkopa1">
    <w:name w:val="Saraksta rindkopa1"/>
    <w:basedOn w:val="Parasts"/>
    <w:rsid w:val="00404CF4"/>
    <w:pPr>
      <w:spacing w:after="200" w:line="276" w:lineRule="auto"/>
      <w:ind w:left="720"/>
      <w:contextualSpacing/>
    </w:pPr>
    <w:rPr>
      <w:rFonts w:ascii="Calibri" w:hAnsi="Calibri"/>
      <w:sz w:val="22"/>
      <w:szCs w:val="22"/>
      <w:lang w:val="en-US"/>
    </w:rPr>
  </w:style>
  <w:style w:type="character" w:customStyle="1" w:styleId="GalveneRakstz">
    <w:name w:val="Galvene Rakstz."/>
    <w:link w:val="Galvene"/>
    <w:uiPriority w:val="99"/>
    <w:rsid w:val="00404CF4"/>
    <w:rPr>
      <w:rFonts w:ascii="RimTimes" w:hAnsi="RimTimes"/>
      <w:sz w:val="24"/>
      <w:lang w:eastAsia="en-US"/>
    </w:rPr>
  </w:style>
  <w:style w:type="paragraph" w:customStyle="1" w:styleId="xl64">
    <w:name w:val="xl64"/>
    <w:basedOn w:val="Parasts"/>
    <w:rsid w:val="00404CF4"/>
    <w:pPr>
      <w:spacing w:before="100" w:beforeAutospacing="1" w:after="100" w:afterAutospacing="1"/>
    </w:pPr>
    <w:rPr>
      <w:sz w:val="22"/>
      <w:szCs w:val="22"/>
      <w:lang w:eastAsia="lv-LV"/>
    </w:rPr>
  </w:style>
  <w:style w:type="paragraph" w:customStyle="1" w:styleId="xl65">
    <w:name w:val="xl65"/>
    <w:basedOn w:val="Parasts"/>
    <w:rsid w:val="00404CF4"/>
    <w:pPr>
      <w:spacing w:before="100" w:beforeAutospacing="1" w:after="100" w:afterAutospacing="1"/>
    </w:pPr>
    <w:rPr>
      <w:sz w:val="22"/>
      <w:szCs w:val="22"/>
      <w:lang w:eastAsia="lv-LV"/>
    </w:rPr>
  </w:style>
  <w:style w:type="paragraph" w:customStyle="1" w:styleId="xl66">
    <w:name w:val="xl66"/>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67">
    <w:name w:val="xl67"/>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68">
    <w:name w:val="xl68"/>
    <w:basedOn w:val="Parasts"/>
    <w:rsid w:val="00404CF4"/>
    <w:pPr>
      <w:pBdr>
        <w:right w:val="single" w:sz="4" w:space="0" w:color="auto"/>
      </w:pBdr>
      <w:spacing w:before="100" w:beforeAutospacing="1" w:after="100" w:afterAutospacing="1"/>
    </w:pPr>
    <w:rPr>
      <w:sz w:val="22"/>
      <w:szCs w:val="22"/>
      <w:lang w:eastAsia="lv-LV"/>
    </w:rPr>
  </w:style>
  <w:style w:type="paragraph" w:customStyle="1" w:styleId="xl69">
    <w:name w:val="xl69"/>
    <w:basedOn w:val="Parasts"/>
    <w:rsid w:val="00404CF4"/>
    <w:pPr>
      <w:spacing w:before="100" w:beforeAutospacing="1" w:after="100" w:afterAutospacing="1"/>
    </w:pPr>
    <w:rPr>
      <w:sz w:val="22"/>
      <w:szCs w:val="22"/>
      <w:lang w:eastAsia="lv-LV"/>
    </w:rPr>
  </w:style>
  <w:style w:type="paragraph" w:customStyle="1" w:styleId="xl70">
    <w:name w:val="xl70"/>
    <w:basedOn w:val="Parasts"/>
    <w:rsid w:val="00404CF4"/>
    <w:pPr>
      <w:pBdr>
        <w:left w:val="single" w:sz="4" w:space="0" w:color="auto"/>
        <w:bottom w:val="single" w:sz="4" w:space="0" w:color="auto"/>
      </w:pBdr>
      <w:spacing w:before="100" w:beforeAutospacing="1" w:after="100" w:afterAutospacing="1"/>
    </w:pPr>
    <w:rPr>
      <w:sz w:val="22"/>
      <w:szCs w:val="22"/>
      <w:lang w:eastAsia="lv-LV"/>
    </w:rPr>
  </w:style>
  <w:style w:type="paragraph" w:customStyle="1" w:styleId="xl71">
    <w:name w:val="xl71"/>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72">
    <w:name w:val="xl72"/>
    <w:basedOn w:val="Parasts"/>
    <w:rsid w:val="00404CF4"/>
    <w:pPr>
      <w:pBdr>
        <w:bottom w:val="single" w:sz="4" w:space="0" w:color="auto"/>
        <w:right w:val="single" w:sz="4" w:space="0" w:color="auto"/>
      </w:pBdr>
      <w:spacing w:before="100" w:beforeAutospacing="1" w:after="100" w:afterAutospacing="1"/>
    </w:pPr>
    <w:rPr>
      <w:sz w:val="22"/>
      <w:szCs w:val="22"/>
      <w:lang w:eastAsia="lv-LV"/>
    </w:rPr>
  </w:style>
  <w:style w:type="paragraph" w:customStyle="1" w:styleId="xl73">
    <w:name w:val="xl73"/>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74">
    <w:name w:val="xl74"/>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75">
    <w:name w:val="xl75"/>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76">
    <w:name w:val="xl76"/>
    <w:basedOn w:val="Parasts"/>
    <w:rsid w:val="00404CF4"/>
    <w:pPr>
      <w:pBdr>
        <w:left w:val="single" w:sz="4" w:space="0" w:color="auto"/>
        <w:right w:val="single" w:sz="4" w:space="0" w:color="auto"/>
      </w:pBdr>
      <w:spacing w:before="100" w:beforeAutospacing="1" w:after="100" w:afterAutospacing="1"/>
      <w:jc w:val="right"/>
    </w:pPr>
    <w:rPr>
      <w:sz w:val="22"/>
      <w:szCs w:val="22"/>
      <w:lang w:eastAsia="lv-LV"/>
    </w:rPr>
  </w:style>
  <w:style w:type="paragraph" w:customStyle="1" w:styleId="xl77">
    <w:name w:val="xl77"/>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78">
    <w:name w:val="xl78"/>
    <w:basedOn w:val="Parasts"/>
    <w:rsid w:val="00404CF4"/>
    <w:pPr>
      <w:pBdr>
        <w:top w:val="single" w:sz="4" w:space="0" w:color="auto"/>
        <w:left w:val="single" w:sz="4" w:space="0" w:color="auto"/>
        <w:right w:val="single" w:sz="4" w:space="0" w:color="auto"/>
      </w:pBdr>
      <w:spacing w:before="100" w:beforeAutospacing="1" w:after="100" w:afterAutospacing="1"/>
    </w:pPr>
    <w:rPr>
      <w:sz w:val="22"/>
      <w:szCs w:val="22"/>
      <w:lang w:eastAsia="lv-LV"/>
    </w:rPr>
  </w:style>
  <w:style w:type="paragraph" w:customStyle="1" w:styleId="xl79">
    <w:name w:val="xl79"/>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80">
    <w:name w:val="xl80"/>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81">
    <w:name w:val="xl81"/>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82">
    <w:name w:val="xl82"/>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83">
    <w:name w:val="xl83"/>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84">
    <w:name w:val="xl84"/>
    <w:basedOn w:val="Parasts"/>
    <w:rsid w:val="00404CF4"/>
    <w:pPr>
      <w:pBdr>
        <w:left w:val="single" w:sz="4" w:space="0" w:color="auto"/>
        <w:right w:val="single" w:sz="4" w:space="0" w:color="auto"/>
      </w:pBdr>
      <w:spacing w:before="100" w:beforeAutospacing="1" w:after="100" w:afterAutospacing="1"/>
    </w:pPr>
    <w:rPr>
      <w:sz w:val="16"/>
      <w:szCs w:val="16"/>
      <w:lang w:eastAsia="lv-LV"/>
    </w:rPr>
  </w:style>
  <w:style w:type="paragraph" w:customStyle="1" w:styleId="xl85">
    <w:name w:val="xl85"/>
    <w:basedOn w:val="Parasts"/>
    <w:rsid w:val="00404CF4"/>
    <w:pPr>
      <w:pBdr>
        <w:top w:val="single" w:sz="4" w:space="0" w:color="auto"/>
        <w:left w:val="single" w:sz="4" w:space="0" w:color="auto"/>
        <w:right w:val="single" w:sz="4" w:space="0" w:color="auto"/>
      </w:pBdr>
      <w:spacing w:before="100" w:beforeAutospacing="1" w:after="100" w:afterAutospacing="1"/>
    </w:pPr>
    <w:rPr>
      <w:color w:val="000000"/>
      <w:sz w:val="24"/>
      <w:szCs w:val="24"/>
      <w:lang w:eastAsia="lv-LV"/>
    </w:rPr>
  </w:style>
  <w:style w:type="paragraph" w:customStyle="1" w:styleId="xl86">
    <w:name w:val="xl86"/>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87">
    <w:name w:val="xl87"/>
    <w:basedOn w:val="Parasts"/>
    <w:rsid w:val="00404CF4"/>
    <w:pPr>
      <w:pBdr>
        <w:top w:val="single" w:sz="4" w:space="0" w:color="auto"/>
        <w:left w:val="single" w:sz="4" w:space="0" w:color="auto"/>
      </w:pBdr>
      <w:spacing w:before="100" w:beforeAutospacing="1" w:after="100" w:afterAutospacing="1"/>
      <w:jc w:val="center"/>
    </w:pPr>
    <w:rPr>
      <w:sz w:val="24"/>
      <w:szCs w:val="24"/>
      <w:lang w:eastAsia="lv-LV"/>
    </w:rPr>
  </w:style>
  <w:style w:type="paragraph" w:customStyle="1" w:styleId="xl88">
    <w:name w:val="xl88"/>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89">
    <w:name w:val="xl89"/>
    <w:basedOn w:val="Parasts"/>
    <w:rsid w:val="00404CF4"/>
    <w:pPr>
      <w:pBdr>
        <w:top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0">
    <w:name w:val="xl90"/>
    <w:basedOn w:val="Parasts"/>
    <w:rsid w:val="00404CF4"/>
    <w:pPr>
      <w:pBdr>
        <w:left w:val="single" w:sz="4" w:space="0" w:color="auto"/>
        <w:bottom w:val="single" w:sz="4" w:space="0" w:color="auto"/>
        <w:right w:val="single" w:sz="4" w:space="0" w:color="auto"/>
      </w:pBdr>
      <w:spacing w:before="100" w:beforeAutospacing="1" w:after="100" w:afterAutospacing="1"/>
    </w:pPr>
    <w:rPr>
      <w:color w:val="000000"/>
      <w:sz w:val="24"/>
      <w:szCs w:val="24"/>
      <w:lang w:eastAsia="lv-LV"/>
    </w:rPr>
  </w:style>
  <w:style w:type="paragraph" w:customStyle="1" w:styleId="xl91">
    <w:name w:val="xl91"/>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2">
    <w:name w:val="xl92"/>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93">
    <w:name w:val="xl93"/>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4">
    <w:name w:val="xl94"/>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95">
    <w:name w:val="xl95"/>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6">
    <w:name w:val="xl96"/>
    <w:basedOn w:val="Parasts"/>
    <w:rsid w:val="00404CF4"/>
    <w:pPr>
      <w:pBdr>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97">
    <w:name w:val="xl97"/>
    <w:basedOn w:val="Parasts"/>
    <w:rsid w:val="00404CF4"/>
    <w:pPr>
      <w:pBdr>
        <w:top w:val="single" w:sz="4" w:space="0" w:color="auto"/>
        <w:left w:val="single" w:sz="4" w:space="0" w:color="auto"/>
      </w:pBdr>
      <w:spacing w:before="100" w:beforeAutospacing="1" w:after="100" w:afterAutospacing="1"/>
    </w:pPr>
    <w:rPr>
      <w:sz w:val="22"/>
      <w:szCs w:val="22"/>
      <w:lang w:eastAsia="lv-LV"/>
    </w:rPr>
  </w:style>
  <w:style w:type="paragraph" w:customStyle="1" w:styleId="xl98">
    <w:name w:val="xl98"/>
    <w:basedOn w:val="Parasts"/>
    <w:rsid w:val="00404CF4"/>
    <w:pPr>
      <w:pBdr>
        <w:left w:val="single" w:sz="4" w:space="0" w:color="auto"/>
      </w:pBdr>
      <w:spacing w:before="100" w:beforeAutospacing="1" w:after="100" w:afterAutospacing="1"/>
    </w:pPr>
    <w:rPr>
      <w:sz w:val="22"/>
      <w:szCs w:val="22"/>
      <w:lang w:eastAsia="lv-LV"/>
    </w:rPr>
  </w:style>
  <w:style w:type="paragraph" w:customStyle="1" w:styleId="xl99">
    <w:name w:val="xl99"/>
    <w:basedOn w:val="Parasts"/>
    <w:rsid w:val="00404CF4"/>
    <w:pPr>
      <w:pBdr>
        <w:top w:val="single" w:sz="4" w:space="0" w:color="auto"/>
        <w:left w:val="single" w:sz="4" w:space="0" w:color="auto"/>
        <w:right w:val="single" w:sz="4" w:space="0" w:color="auto"/>
      </w:pBdr>
      <w:spacing w:before="100" w:beforeAutospacing="1" w:after="100" w:afterAutospacing="1"/>
    </w:pPr>
    <w:rPr>
      <w:sz w:val="22"/>
      <w:szCs w:val="22"/>
      <w:lang w:eastAsia="lv-LV"/>
    </w:rPr>
  </w:style>
  <w:style w:type="paragraph" w:customStyle="1" w:styleId="xl100">
    <w:name w:val="xl100"/>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101">
    <w:name w:val="xl101"/>
    <w:basedOn w:val="Parasts"/>
    <w:rsid w:val="00404CF4"/>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02">
    <w:name w:val="xl102"/>
    <w:basedOn w:val="Parasts"/>
    <w:rsid w:val="00404CF4"/>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03">
    <w:name w:val="xl103"/>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v-LV"/>
    </w:rPr>
  </w:style>
  <w:style w:type="character" w:customStyle="1" w:styleId="CharStyle72">
    <w:name w:val="CharStyle72"/>
    <w:rsid w:val="00404CF4"/>
    <w:rPr>
      <w:rFonts w:ascii="Times New Roman" w:eastAsia="Times New Roman" w:hAnsi="Times New Roman" w:cs="Times New Roman"/>
      <w:b w:val="0"/>
      <w:bCs w:val="0"/>
      <w:i w:val="0"/>
      <w:iCs w:val="0"/>
      <w:caps w:val="0"/>
      <w:smallCaps w:val="0"/>
      <w:sz w:val="22"/>
      <w:szCs w:val="22"/>
    </w:rPr>
  </w:style>
  <w:style w:type="character" w:customStyle="1" w:styleId="FontStyle21">
    <w:name w:val="Font Style21"/>
    <w:rsid w:val="00404CF4"/>
    <w:rPr>
      <w:rFonts w:ascii="Times New Roman" w:hAnsi="Times New Roman" w:cs="Times New Roman"/>
      <w:b/>
      <w:bCs/>
      <w:sz w:val="26"/>
      <w:szCs w:val="26"/>
    </w:rPr>
  </w:style>
  <w:style w:type="character" w:customStyle="1" w:styleId="st">
    <w:name w:val="st"/>
    <w:rsid w:val="00404CF4"/>
  </w:style>
  <w:style w:type="character" w:customStyle="1" w:styleId="proddescvalue">
    <w:name w:val="proddescvalue"/>
    <w:rsid w:val="00404CF4"/>
    <w:rPr>
      <w:rFonts w:ascii="Arial" w:hAnsi="Arial" w:cs="Arial" w:hint="default"/>
      <w:b w:val="0"/>
      <w:bCs w:val="0"/>
      <w:color w:val="000000"/>
      <w:sz w:val="18"/>
      <w:szCs w:val="18"/>
    </w:rPr>
  </w:style>
  <w:style w:type="paragraph" w:customStyle="1" w:styleId="tv213">
    <w:name w:val="tv213"/>
    <w:basedOn w:val="Parasts"/>
    <w:rsid w:val="00404CF4"/>
    <w:pPr>
      <w:spacing w:before="100" w:beforeAutospacing="1" w:after="100" w:afterAutospacing="1"/>
    </w:pPr>
    <w:rPr>
      <w:sz w:val="24"/>
      <w:szCs w:val="24"/>
      <w:lang w:eastAsia="lv-LV"/>
    </w:rPr>
  </w:style>
  <w:style w:type="paragraph" w:customStyle="1" w:styleId="Style14">
    <w:name w:val="Style14"/>
    <w:basedOn w:val="Parasts"/>
    <w:rsid w:val="00404CF4"/>
    <w:pPr>
      <w:widowControl w:val="0"/>
      <w:autoSpaceDE w:val="0"/>
      <w:autoSpaceDN w:val="0"/>
      <w:adjustRightInd w:val="0"/>
      <w:spacing w:line="293" w:lineRule="exact"/>
      <w:ind w:firstLine="614"/>
      <w:jc w:val="both"/>
    </w:pPr>
    <w:rPr>
      <w:sz w:val="24"/>
      <w:szCs w:val="24"/>
      <w:lang w:eastAsia="lv-LV"/>
    </w:rPr>
  </w:style>
  <w:style w:type="character" w:customStyle="1" w:styleId="FontStyle61">
    <w:name w:val="Font Style61"/>
    <w:rsid w:val="00404CF4"/>
    <w:rPr>
      <w:rFonts w:ascii="Times New Roman" w:hAnsi="Times New Roman" w:cs="Times New Roman"/>
      <w:sz w:val="24"/>
      <w:szCs w:val="24"/>
    </w:rPr>
  </w:style>
  <w:style w:type="character" w:customStyle="1" w:styleId="italic">
    <w:name w:val="italic"/>
    <w:rsid w:val="00404CF4"/>
  </w:style>
  <w:style w:type="character" w:styleId="Beiguvresatsauce">
    <w:name w:val="endnote reference"/>
    <w:rsid w:val="00404CF4"/>
    <w:rPr>
      <w:vertAlign w:val="superscript"/>
    </w:rPr>
  </w:style>
  <w:style w:type="character" w:customStyle="1" w:styleId="FontStyle37">
    <w:name w:val="Font Style37"/>
    <w:rsid w:val="00404CF4"/>
    <w:rPr>
      <w:rFonts w:ascii="Times New Roman" w:hAnsi="Times New Roman" w:cs="Times New Roman"/>
      <w:sz w:val="24"/>
      <w:szCs w:val="24"/>
    </w:rPr>
  </w:style>
  <w:style w:type="paragraph" w:customStyle="1" w:styleId="Style8">
    <w:name w:val="Style8"/>
    <w:basedOn w:val="Parasts"/>
    <w:rsid w:val="00404CF4"/>
    <w:pPr>
      <w:widowControl w:val="0"/>
      <w:autoSpaceDE w:val="0"/>
      <w:autoSpaceDN w:val="0"/>
      <w:adjustRightInd w:val="0"/>
      <w:spacing w:line="272" w:lineRule="exact"/>
      <w:ind w:firstLine="528"/>
      <w:jc w:val="both"/>
    </w:pPr>
    <w:rPr>
      <w:rFonts w:ascii="Consolas" w:hAnsi="Consolas"/>
      <w:sz w:val="24"/>
      <w:szCs w:val="24"/>
      <w:lang w:eastAsia="lv-LV"/>
    </w:rPr>
  </w:style>
  <w:style w:type="character" w:customStyle="1" w:styleId="fontstyle160">
    <w:name w:val="fontstyle16"/>
    <w:rsid w:val="00404CF4"/>
  </w:style>
  <w:style w:type="paragraph" w:styleId="Apakvirsraksts">
    <w:name w:val="Subtitle"/>
    <w:basedOn w:val="Parasts"/>
    <w:link w:val="ApakvirsrakstsRakstz"/>
    <w:qFormat/>
    <w:rsid w:val="00404CF4"/>
    <w:pPr>
      <w:jc w:val="center"/>
    </w:pPr>
    <w:rPr>
      <w:b/>
      <w:bCs/>
      <w:sz w:val="26"/>
      <w:szCs w:val="24"/>
      <w:u w:val="single"/>
    </w:rPr>
  </w:style>
  <w:style w:type="character" w:customStyle="1" w:styleId="ApakvirsrakstsRakstz">
    <w:name w:val="Apakšvirsraksts Rakstz."/>
    <w:basedOn w:val="Noklusjumarindkopasfonts"/>
    <w:link w:val="Apakvirsraksts"/>
    <w:rsid w:val="00404CF4"/>
    <w:rPr>
      <w:b/>
      <w:bCs/>
      <w:sz w:val="26"/>
      <w:szCs w:val="24"/>
      <w:u w:val="single"/>
      <w:lang w:eastAsia="en-US"/>
    </w:rPr>
  </w:style>
  <w:style w:type="paragraph" w:styleId="Parakstszemobjekta">
    <w:name w:val="caption"/>
    <w:basedOn w:val="Parasts"/>
    <w:next w:val="Parasts"/>
    <w:unhideWhenUsed/>
    <w:qFormat/>
    <w:rsid w:val="00404CF4"/>
    <w:rPr>
      <w:b/>
      <w:bCs/>
      <w:lang w:val="en-GB"/>
    </w:rPr>
  </w:style>
  <w:style w:type="paragraph" w:customStyle="1" w:styleId="naiskr">
    <w:name w:val="naiskr"/>
    <w:basedOn w:val="Parasts"/>
    <w:rsid w:val="00404CF4"/>
    <w:pPr>
      <w:spacing w:before="120" w:after="120"/>
    </w:pPr>
    <w:rPr>
      <w:sz w:val="24"/>
      <w:szCs w:val="24"/>
      <w:lang w:eastAsia="lv-LV"/>
    </w:rPr>
  </w:style>
  <w:style w:type="paragraph" w:customStyle="1" w:styleId="font8">
    <w:name w:val="font8"/>
    <w:basedOn w:val="Parasts"/>
    <w:rsid w:val="00404CF4"/>
    <w:pPr>
      <w:spacing w:before="100" w:beforeAutospacing="1" w:after="100" w:afterAutospacing="1"/>
    </w:pPr>
    <w:rPr>
      <w:color w:val="FF0000"/>
      <w:sz w:val="24"/>
      <w:szCs w:val="24"/>
      <w:lang w:eastAsia="lv-LV"/>
    </w:rPr>
  </w:style>
  <w:style w:type="paragraph" w:customStyle="1" w:styleId="font9">
    <w:name w:val="font9"/>
    <w:basedOn w:val="Parasts"/>
    <w:rsid w:val="00404CF4"/>
    <w:pPr>
      <w:spacing w:before="100" w:beforeAutospacing="1" w:after="100" w:afterAutospacing="1"/>
    </w:pPr>
    <w:rPr>
      <w:i/>
      <w:iCs/>
      <w:sz w:val="24"/>
      <w:szCs w:val="24"/>
      <w:lang w:eastAsia="lv-LV"/>
    </w:rPr>
  </w:style>
  <w:style w:type="paragraph" w:customStyle="1" w:styleId="font10">
    <w:name w:val="font10"/>
    <w:basedOn w:val="Parasts"/>
    <w:rsid w:val="00404CF4"/>
    <w:pPr>
      <w:spacing w:before="100" w:beforeAutospacing="1" w:after="100" w:afterAutospacing="1"/>
    </w:pPr>
    <w:rPr>
      <w:sz w:val="22"/>
      <w:szCs w:val="22"/>
      <w:lang w:eastAsia="lv-LV"/>
    </w:rPr>
  </w:style>
  <w:style w:type="paragraph" w:customStyle="1" w:styleId="xl104">
    <w:name w:val="xl104"/>
    <w:basedOn w:val="Parasts"/>
    <w:rsid w:val="00404CF4"/>
    <w:pPr>
      <w:pBdr>
        <w:left w:val="single" w:sz="4" w:space="0" w:color="auto"/>
      </w:pBdr>
      <w:spacing w:before="100" w:beforeAutospacing="1" w:after="100" w:afterAutospacing="1"/>
      <w:jc w:val="right"/>
    </w:pPr>
    <w:rPr>
      <w:sz w:val="24"/>
      <w:szCs w:val="24"/>
      <w:lang w:eastAsia="lv-LV"/>
    </w:rPr>
  </w:style>
  <w:style w:type="paragraph" w:customStyle="1" w:styleId="xl105">
    <w:name w:val="xl105"/>
    <w:basedOn w:val="Parasts"/>
    <w:rsid w:val="00404CF4"/>
    <w:pPr>
      <w:pBdr>
        <w:left w:val="single" w:sz="4" w:space="0" w:color="auto"/>
        <w:bottom w:val="single" w:sz="4" w:space="0" w:color="auto"/>
      </w:pBdr>
      <w:spacing w:before="100" w:beforeAutospacing="1" w:after="100" w:afterAutospacing="1"/>
      <w:jc w:val="right"/>
    </w:pPr>
    <w:rPr>
      <w:sz w:val="24"/>
      <w:szCs w:val="24"/>
      <w:lang w:eastAsia="lv-LV"/>
    </w:rPr>
  </w:style>
  <w:style w:type="paragraph" w:customStyle="1" w:styleId="xl106">
    <w:name w:val="xl106"/>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07">
    <w:name w:val="xl107"/>
    <w:basedOn w:val="Parasts"/>
    <w:rsid w:val="00404CF4"/>
    <w:pPr>
      <w:pBdr>
        <w:right w:val="single" w:sz="4" w:space="0" w:color="auto"/>
      </w:pBdr>
      <w:spacing w:before="100" w:beforeAutospacing="1" w:after="100" w:afterAutospacing="1"/>
    </w:pPr>
    <w:rPr>
      <w:sz w:val="24"/>
      <w:szCs w:val="24"/>
      <w:lang w:eastAsia="lv-LV"/>
    </w:rPr>
  </w:style>
  <w:style w:type="paragraph" w:customStyle="1" w:styleId="xl108">
    <w:name w:val="xl108"/>
    <w:basedOn w:val="Parasts"/>
    <w:rsid w:val="00404CF4"/>
    <w:pPr>
      <w:pBdr>
        <w:bottom w:val="single" w:sz="4" w:space="0" w:color="auto"/>
        <w:right w:val="single" w:sz="4" w:space="0" w:color="auto"/>
      </w:pBdr>
      <w:spacing w:before="100" w:beforeAutospacing="1" w:after="100" w:afterAutospacing="1"/>
    </w:pPr>
    <w:rPr>
      <w:sz w:val="24"/>
      <w:szCs w:val="24"/>
      <w:lang w:eastAsia="lv-LV"/>
    </w:rPr>
  </w:style>
  <w:style w:type="paragraph" w:customStyle="1" w:styleId="xl109">
    <w:name w:val="xl109"/>
    <w:basedOn w:val="Parasts"/>
    <w:rsid w:val="00404CF4"/>
    <w:pPr>
      <w:pBdr>
        <w:top w:val="single" w:sz="4" w:space="0" w:color="auto"/>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10">
    <w:name w:val="xl110"/>
    <w:basedOn w:val="Parasts"/>
    <w:rsid w:val="00404CF4"/>
    <w:pPr>
      <w:pBdr>
        <w:left w:val="single" w:sz="4" w:space="0" w:color="auto"/>
        <w:right w:val="single" w:sz="4" w:space="0" w:color="auto"/>
      </w:pBdr>
      <w:spacing w:before="100" w:beforeAutospacing="1" w:after="100" w:afterAutospacing="1"/>
      <w:jc w:val="right"/>
    </w:pPr>
    <w:rPr>
      <w:sz w:val="24"/>
      <w:szCs w:val="24"/>
      <w:lang w:eastAsia="lv-LV"/>
    </w:rPr>
  </w:style>
  <w:style w:type="paragraph" w:customStyle="1" w:styleId="xl111">
    <w:name w:val="xl111"/>
    <w:basedOn w:val="Parasts"/>
    <w:rsid w:val="00404CF4"/>
    <w:pPr>
      <w:pBdr>
        <w:top w:val="single" w:sz="4" w:space="0" w:color="auto"/>
        <w:left w:val="single" w:sz="4" w:space="0" w:color="auto"/>
        <w:right w:val="single" w:sz="4" w:space="0" w:color="auto"/>
      </w:pBdr>
      <w:spacing w:before="100" w:beforeAutospacing="1" w:after="100" w:afterAutospacing="1"/>
      <w:jc w:val="center"/>
    </w:pPr>
    <w:rPr>
      <w:b/>
      <w:bCs/>
      <w:sz w:val="24"/>
      <w:szCs w:val="24"/>
      <w:lang w:eastAsia="lv-LV"/>
    </w:rPr>
  </w:style>
  <w:style w:type="paragraph" w:customStyle="1" w:styleId="xl112">
    <w:name w:val="xl112"/>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13">
    <w:name w:val="xl113"/>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14">
    <w:name w:val="xl114"/>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115">
    <w:name w:val="xl115"/>
    <w:basedOn w:val="Parasts"/>
    <w:rsid w:val="00404CF4"/>
    <w:pPr>
      <w:pBdr>
        <w:left w:val="single" w:sz="4" w:space="0" w:color="auto"/>
        <w:right w:val="single" w:sz="4" w:space="0" w:color="auto"/>
      </w:pBdr>
      <w:spacing w:before="100" w:beforeAutospacing="1" w:after="100" w:afterAutospacing="1"/>
      <w:jc w:val="center"/>
    </w:pPr>
    <w:rPr>
      <w:b/>
      <w:bCs/>
      <w:sz w:val="22"/>
      <w:szCs w:val="22"/>
      <w:lang w:eastAsia="lv-LV"/>
    </w:rPr>
  </w:style>
  <w:style w:type="paragraph" w:customStyle="1" w:styleId="xl116">
    <w:name w:val="xl116"/>
    <w:basedOn w:val="Parasts"/>
    <w:rsid w:val="00404CF4"/>
    <w:pPr>
      <w:pBdr>
        <w:top w:val="single" w:sz="4" w:space="0" w:color="auto"/>
      </w:pBdr>
      <w:spacing w:before="100" w:beforeAutospacing="1" w:after="100" w:afterAutospacing="1"/>
    </w:pPr>
    <w:rPr>
      <w:b/>
      <w:bCs/>
      <w:sz w:val="24"/>
      <w:szCs w:val="24"/>
      <w:lang w:eastAsia="lv-LV"/>
    </w:rPr>
  </w:style>
  <w:style w:type="paragraph" w:customStyle="1" w:styleId="xl117">
    <w:name w:val="xl117"/>
    <w:basedOn w:val="Parasts"/>
    <w:rsid w:val="00404CF4"/>
    <w:pPr>
      <w:pBdr>
        <w:bottom w:val="single" w:sz="4" w:space="0" w:color="auto"/>
      </w:pBdr>
      <w:spacing w:before="100" w:beforeAutospacing="1" w:after="100" w:afterAutospacing="1"/>
    </w:pPr>
    <w:rPr>
      <w:b/>
      <w:bCs/>
      <w:sz w:val="24"/>
      <w:szCs w:val="24"/>
      <w:lang w:eastAsia="lv-LV"/>
    </w:rPr>
  </w:style>
  <w:style w:type="paragraph" w:customStyle="1" w:styleId="xl118">
    <w:name w:val="xl118"/>
    <w:basedOn w:val="Parasts"/>
    <w:rsid w:val="00404CF4"/>
    <w:pPr>
      <w:pBdr>
        <w:top w:val="single" w:sz="4" w:space="0" w:color="auto"/>
        <w:bottom w:val="single" w:sz="4" w:space="0" w:color="auto"/>
      </w:pBdr>
      <w:spacing w:before="100" w:beforeAutospacing="1" w:after="100" w:afterAutospacing="1"/>
    </w:pPr>
    <w:rPr>
      <w:b/>
      <w:bCs/>
      <w:sz w:val="24"/>
      <w:szCs w:val="24"/>
      <w:lang w:eastAsia="lv-LV"/>
    </w:rPr>
  </w:style>
  <w:style w:type="paragraph" w:customStyle="1" w:styleId="xl119">
    <w:name w:val="xl119"/>
    <w:basedOn w:val="Parasts"/>
    <w:rsid w:val="00404CF4"/>
    <w:pPr>
      <w:pBdr>
        <w:top w:val="single" w:sz="4" w:space="0" w:color="auto"/>
        <w:bottom w:val="single" w:sz="4" w:space="0" w:color="auto"/>
      </w:pBdr>
      <w:spacing w:before="100" w:beforeAutospacing="1" w:after="100" w:afterAutospacing="1"/>
    </w:pPr>
    <w:rPr>
      <w:sz w:val="24"/>
      <w:szCs w:val="24"/>
      <w:lang w:eastAsia="lv-LV"/>
    </w:rPr>
  </w:style>
  <w:style w:type="paragraph" w:customStyle="1" w:styleId="xl120">
    <w:name w:val="xl120"/>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v-LV"/>
    </w:rPr>
  </w:style>
  <w:style w:type="paragraph" w:customStyle="1" w:styleId="xl121">
    <w:name w:val="xl121"/>
    <w:basedOn w:val="Parasts"/>
    <w:rsid w:val="00404CF4"/>
    <w:pPr>
      <w:pBdr>
        <w:top w:val="single" w:sz="4" w:space="0" w:color="auto"/>
        <w:bottom w:val="single" w:sz="4" w:space="0" w:color="auto"/>
      </w:pBdr>
      <w:spacing w:before="100" w:beforeAutospacing="1" w:after="100" w:afterAutospacing="1"/>
      <w:jc w:val="center"/>
    </w:pPr>
    <w:rPr>
      <w:b/>
      <w:bCs/>
      <w:sz w:val="24"/>
      <w:szCs w:val="24"/>
      <w:lang w:eastAsia="lv-LV"/>
    </w:rPr>
  </w:style>
  <w:style w:type="paragraph" w:customStyle="1" w:styleId="xl122">
    <w:name w:val="xl122"/>
    <w:basedOn w:val="Parasts"/>
    <w:rsid w:val="00404CF4"/>
    <w:pPr>
      <w:pBdr>
        <w:top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23">
    <w:name w:val="xl123"/>
    <w:basedOn w:val="Parasts"/>
    <w:rsid w:val="00404CF4"/>
    <w:pPr>
      <w:spacing w:before="100" w:beforeAutospacing="1" w:after="100" w:afterAutospacing="1"/>
    </w:pPr>
    <w:rPr>
      <w:color w:val="FF0000"/>
      <w:sz w:val="24"/>
      <w:szCs w:val="24"/>
      <w:lang w:eastAsia="lv-LV"/>
    </w:rPr>
  </w:style>
  <w:style w:type="paragraph" w:customStyle="1" w:styleId="xl124">
    <w:name w:val="xl124"/>
    <w:basedOn w:val="Parasts"/>
    <w:rsid w:val="00404CF4"/>
    <w:pPr>
      <w:pBdr>
        <w:left w:val="single" w:sz="4" w:space="0" w:color="auto"/>
      </w:pBdr>
      <w:spacing w:before="100" w:beforeAutospacing="1" w:after="100" w:afterAutospacing="1"/>
      <w:jc w:val="right"/>
    </w:pPr>
    <w:rPr>
      <w:sz w:val="24"/>
      <w:szCs w:val="24"/>
      <w:lang w:eastAsia="lv-LV"/>
    </w:rPr>
  </w:style>
  <w:style w:type="paragraph" w:customStyle="1" w:styleId="xl125">
    <w:name w:val="xl125"/>
    <w:basedOn w:val="Parasts"/>
    <w:rsid w:val="00404CF4"/>
    <w:pPr>
      <w:pBdr>
        <w:left w:val="single" w:sz="4" w:space="0" w:color="auto"/>
        <w:bottom w:val="single" w:sz="4" w:space="0" w:color="auto"/>
        <w:right w:val="single" w:sz="4" w:space="0" w:color="auto"/>
      </w:pBdr>
      <w:spacing w:before="100" w:beforeAutospacing="1" w:after="100" w:afterAutospacing="1"/>
      <w:jc w:val="right"/>
    </w:pPr>
    <w:rPr>
      <w:sz w:val="24"/>
      <w:szCs w:val="24"/>
      <w:lang w:eastAsia="lv-LV"/>
    </w:rPr>
  </w:style>
  <w:style w:type="paragraph" w:customStyle="1" w:styleId="xl126">
    <w:name w:val="xl126"/>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27">
    <w:name w:val="xl127"/>
    <w:basedOn w:val="Parasts"/>
    <w:rsid w:val="00404CF4"/>
    <w:pPr>
      <w:pBdr>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28">
    <w:name w:val="xl128"/>
    <w:basedOn w:val="Parasts"/>
    <w:rsid w:val="00404CF4"/>
    <w:pPr>
      <w:spacing w:before="100" w:beforeAutospacing="1" w:after="100" w:afterAutospacing="1"/>
    </w:pPr>
    <w:rPr>
      <w:rFonts w:ascii="Arial" w:hAnsi="Arial" w:cs="Arial"/>
      <w:sz w:val="24"/>
      <w:szCs w:val="24"/>
      <w:lang w:eastAsia="lv-LV"/>
    </w:rPr>
  </w:style>
  <w:style w:type="paragraph" w:customStyle="1" w:styleId="xl129">
    <w:name w:val="xl129"/>
    <w:basedOn w:val="Parasts"/>
    <w:rsid w:val="00404CF4"/>
    <w:pPr>
      <w:pBdr>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30">
    <w:name w:val="xl130"/>
    <w:basedOn w:val="Parasts"/>
    <w:rsid w:val="00404CF4"/>
    <w:pPr>
      <w:pBdr>
        <w:left w:val="single" w:sz="4" w:space="0" w:color="auto"/>
        <w:right w:val="single" w:sz="4" w:space="0" w:color="auto"/>
      </w:pBdr>
      <w:spacing w:before="100" w:beforeAutospacing="1" w:after="100" w:afterAutospacing="1"/>
      <w:jc w:val="right"/>
    </w:pPr>
    <w:rPr>
      <w:i/>
      <w:iCs/>
      <w:sz w:val="24"/>
      <w:szCs w:val="24"/>
      <w:lang w:eastAsia="lv-LV"/>
    </w:rPr>
  </w:style>
  <w:style w:type="paragraph" w:customStyle="1" w:styleId="xl131">
    <w:name w:val="xl131"/>
    <w:basedOn w:val="Parasts"/>
    <w:rsid w:val="00404CF4"/>
    <w:pPr>
      <w:pBdr>
        <w:left w:val="single" w:sz="4" w:space="0" w:color="auto"/>
        <w:right w:val="single" w:sz="4" w:space="0" w:color="auto"/>
      </w:pBdr>
      <w:spacing w:before="100" w:beforeAutospacing="1" w:after="100" w:afterAutospacing="1"/>
    </w:pPr>
    <w:rPr>
      <w:b/>
      <w:bCs/>
      <w:sz w:val="24"/>
      <w:szCs w:val="24"/>
      <w:lang w:eastAsia="lv-LV"/>
    </w:rPr>
  </w:style>
  <w:style w:type="paragraph" w:customStyle="1" w:styleId="xl132">
    <w:name w:val="xl132"/>
    <w:basedOn w:val="Parasts"/>
    <w:rsid w:val="00404CF4"/>
    <w:pPr>
      <w:spacing w:before="100" w:beforeAutospacing="1" w:after="100" w:afterAutospacing="1"/>
      <w:jc w:val="right"/>
    </w:pPr>
    <w:rPr>
      <w:i/>
      <w:iCs/>
      <w:sz w:val="24"/>
      <w:szCs w:val="24"/>
      <w:lang w:eastAsia="lv-LV"/>
    </w:rPr>
  </w:style>
  <w:style w:type="paragraph" w:customStyle="1" w:styleId="xl133">
    <w:name w:val="xl133"/>
    <w:basedOn w:val="Parasts"/>
    <w:rsid w:val="00404CF4"/>
    <w:pPr>
      <w:pBdr>
        <w:left w:val="single" w:sz="4" w:space="0" w:color="auto"/>
        <w:right w:val="single" w:sz="4" w:space="0" w:color="auto"/>
      </w:pBdr>
      <w:spacing w:before="100" w:beforeAutospacing="1" w:after="100" w:afterAutospacing="1"/>
      <w:jc w:val="right"/>
    </w:pPr>
    <w:rPr>
      <w:sz w:val="22"/>
      <w:szCs w:val="22"/>
      <w:lang w:eastAsia="lv-LV"/>
    </w:rPr>
  </w:style>
  <w:style w:type="paragraph" w:customStyle="1" w:styleId="xl134">
    <w:name w:val="xl134"/>
    <w:basedOn w:val="Parasts"/>
    <w:rsid w:val="00404CF4"/>
    <w:pPr>
      <w:pBdr>
        <w:top w:val="single" w:sz="4" w:space="0" w:color="auto"/>
        <w:left w:val="single" w:sz="4" w:space="0" w:color="auto"/>
        <w:bottom w:val="single" w:sz="4" w:space="0" w:color="auto"/>
      </w:pBdr>
      <w:spacing w:before="100" w:beforeAutospacing="1" w:after="100" w:afterAutospacing="1"/>
    </w:pPr>
    <w:rPr>
      <w:b/>
      <w:bCs/>
      <w:sz w:val="24"/>
      <w:szCs w:val="24"/>
      <w:lang w:eastAsia="lv-LV"/>
    </w:rPr>
  </w:style>
  <w:style w:type="paragraph" w:customStyle="1" w:styleId="xl135">
    <w:name w:val="xl135"/>
    <w:basedOn w:val="Parasts"/>
    <w:rsid w:val="00404CF4"/>
    <w:pPr>
      <w:pBdr>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6">
    <w:name w:val="xl136"/>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7">
    <w:name w:val="xl137"/>
    <w:basedOn w:val="Parasts"/>
    <w:rsid w:val="00404CF4"/>
    <w:pPr>
      <w:pBdr>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8">
    <w:name w:val="xl138"/>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39">
    <w:name w:val="xl139"/>
    <w:basedOn w:val="Parasts"/>
    <w:rsid w:val="00404CF4"/>
    <w:pPr>
      <w:pBdr>
        <w:left w:val="single" w:sz="4" w:space="0" w:color="auto"/>
      </w:pBdr>
      <w:spacing w:before="100" w:beforeAutospacing="1" w:after="100" w:afterAutospacing="1"/>
      <w:jc w:val="center"/>
      <w:textAlignment w:val="center"/>
    </w:pPr>
    <w:rPr>
      <w:sz w:val="24"/>
      <w:szCs w:val="24"/>
      <w:lang w:eastAsia="lv-LV"/>
    </w:rPr>
  </w:style>
  <w:style w:type="paragraph" w:customStyle="1" w:styleId="xl140">
    <w:name w:val="xl140"/>
    <w:basedOn w:val="Parasts"/>
    <w:rsid w:val="00404CF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141">
    <w:name w:val="xl141"/>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42">
    <w:name w:val="xl142"/>
    <w:basedOn w:val="Parasts"/>
    <w:rsid w:val="00404CF4"/>
    <w:pPr>
      <w:pBdr>
        <w:left w:val="single" w:sz="4" w:space="0" w:color="auto"/>
      </w:pBdr>
      <w:spacing w:before="100" w:beforeAutospacing="1" w:after="100" w:afterAutospacing="1"/>
      <w:jc w:val="right"/>
    </w:pPr>
    <w:rPr>
      <w:i/>
      <w:iCs/>
      <w:sz w:val="24"/>
      <w:szCs w:val="24"/>
      <w:lang w:eastAsia="lv-LV"/>
    </w:rPr>
  </w:style>
  <w:style w:type="paragraph" w:customStyle="1" w:styleId="xl143">
    <w:name w:val="xl143"/>
    <w:basedOn w:val="Parasts"/>
    <w:rsid w:val="00404CF4"/>
    <w:pPr>
      <w:pBdr>
        <w:left w:val="single" w:sz="4" w:space="0" w:color="auto"/>
        <w:bottom w:val="single" w:sz="4" w:space="0" w:color="auto"/>
      </w:pBdr>
      <w:spacing w:before="100" w:beforeAutospacing="1" w:after="100" w:afterAutospacing="1"/>
      <w:jc w:val="right"/>
    </w:pPr>
    <w:rPr>
      <w:i/>
      <w:iCs/>
      <w:sz w:val="24"/>
      <w:szCs w:val="24"/>
      <w:lang w:eastAsia="lv-LV"/>
    </w:rPr>
  </w:style>
  <w:style w:type="paragraph" w:customStyle="1" w:styleId="xl144">
    <w:name w:val="xl144"/>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45">
    <w:name w:val="xl145"/>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146">
    <w:name w:val="xl146"/>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47">
    <w:name w:val="xl147"/>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48">
    <w:name w:val="xl148"/>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49">
    <w:name w:val="xl149"/>
    <w:basedOn w:val="Parasts"/>
    <w:rsid w:val="00404CF4"/>
    <w:pPr>
      <w:pBdr>
        <w:left w:val="single" w:sz="4" w:space="0" w:color="auto"/>
      </w:pBdr>
      <w:spacing w:before="100" w:beforeAutospacing="1" w:after="100" w:afterAutospacing="1"/>
    </w:pPr>
    <w:rPr>
      <w:b/>
      <w:bCs/>
      <w:i/>
      <w:iCs/>
      <w:sz w:val="24"/>
      <w:szCs w:val="24"/>
      <w:lang w:eastAsia="lv-LV"/>
    </w:rPr>
  </w:style>
  <w:style w:type="paragraph" w:customStyle="1" w:styleId="xl150">
    <w:name w:val="xl150"/>
    <w:basedOn w:val="Parasts"/>
    <w:rsid w:val="00404CF4"/>
    <w:pPr>
      <w:pBdr>
        <w:left w:val="single" w:sz="4" w:space="0" w:color="auto"/>
        <w:right w:val="single" w:sz="4" w:space="0" w:color="auto"/>
      </w:pBdr>
      <w:spacing w:before="100" w:beforeAutospacing="1" w:after="100" w:afterAutospacing="1"/>
      <w:jc w:val="center"/>
    </w:pPr>
    <w:rPr>
      <w:i/>
      <w:iCs/>
      <w:sz w:val="24"/>
      <w:szCs w:val="24"/>
      <w:lang w:eastAsia="lv-LV"/>
    </w:rPr>
  </w:style>
  <w:style w:type="paragraph" w:customStyle="1" w:styleId="xl151">
    <w:name w:val="xl151"/>
    <w:basedOn w:val="Parasts"/>
    <w:rsid w:val="00404CF4"/>
    <w:pPr>
      <w:spacing w:before="100" w:beforeAutospacing="1" w:after="100" w:afterAutospacing="1"/>
    </w:pPr>
    <w:rPr>
      <w:b/>
      <w:bCs/>
      <w:i/>
      <w:iCs/>
      <w:sz w:val="24"/>
      <w:szCs w:val="24"/>
      <w:lang w:eastAsia="lv-LV"/>
    </w:rPr>
  </w:style>
  <w:style w:type="paragraph" w:customStyle="1" w:styleId="xl152">
    <w:name w:val="xl152"/>
    <w:basedOn w:val="Parasts"/>
    <w:rsid w:val="00404CF4"/>
    <w:pPr>
      <w:spacing w:before="100" w:beforeAutospacing="1" w:after="100" w:afterAutospacing="1"/>
    </w:pPr>
    <w:rPr>
      <w:i/>
      <w:iCs/>
      <w:sz w:val="24"/>
      <w:szCs w:val="24"/>
      <w:lang w:eastAsia="lv-LV"/>
    </w:rPr>
  </w:style>
  <w:style w:type="paragraph" w:customStyle="1" w:styleId="xl153">
    <w:name w:val="xl153"/>
    <w:basedOn w:val="Parasts"/>
    <w:rsid w:val="00404CF4"/>
    <w:pPr>
      <w:pBdr>
        <w:bottom w:val="single" w:sz="4" w:space="0" w:color="auto"/>
      </w:pBdr>
      <w:spacing w:before="100" w:beforeAutospacing="1" w:after="100" w:afterAutospacing="1"/>
    </w:pPr>
    <w:rPr>
      <w:b/>
      <w:bCs/>
      <w:color w:val="FF0000"/>
      <w:sz w:val="24"/>
      <w:szCs w:val="24"/>
      <w:lang w:eastAsia="lv-LV"/>
    </w:rPr>
  </w:style>
  <w:style w:type="paragraph" w:customStyle="1" w:styleId="xl154">
    <w:name w:val="xl154"/>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55">
    <w:name w:val="xl155"/>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56">
    <w:name w:val="xl156"/>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57">
    <w:name w:val="xl157"/>
    <w:basedOn w:val="Parasts"/>
    <w:rsid w:val="00404CF4"/>
    <w:pPr>
      <w:pBdr>
        <w:left w:val="single" w:sz="4" w:space="0" w:color="auto"/>
        <w:right w:val="single" w:sz="4" w:space="0" w:color="auto"/>
      </w:pBdr>
      <w:spacing w:before="100" w:beforeAutospacing="1" w:after="100" w:afterAutospacing="1"/>
    </w:pPr>
    <w:rPr>
      <w:b/>
      <w:bCs/>
      <w:color w:val="FF0000"/>
      <w:sz w:val="24"/>
      <w:szCs w:val="24"/>
      <w:lang w:eastAsia="lv-LV"/>
    </w:rPr>
  </w:style>
  <w:style w:type="paragraph" w:customStyle="1" w:styleId="xl158">
    <w:name w:val="xl158"/>
    <w:basedOn w:val="Parasts"/>
    <w:rsid w:val="00404CF4"/>
    <w:pPr>
      <w:spacing w:before="100" w:beforeAutospacing="1" w:after="100" w:afterAutospacing="1"/>
    </w:pPr>
    <w:rPr>
      <w:b/>
      <w:bCs/>
      <w:color w:val="FF0000"/>
      <w:sz w:val="24"/>
      <w:szCs w:val="24"/>
      <w:lang w:eastAsia="lv-LV"/>
    </w:rPr>
  </w:style>
  <w:style w:type="paragraph" w:customStyle="1" w:styleId="xl159">
    <w:name w:val="xl159"/>
    <w:basedOn w:val="Parasts"/>
    <w:rsid w:val="00404CF4"/>
    <w:pPr>
      <w:pBdr>
        <w:left w:val="single" w:sz="4" w:space="0" w:color="auto"/>
      </w:pBdr>
      <w:spacing w:before="100" w:beforeAutospacing="1" w:after="100" w:afterAutospacing="1"/>
    </w:pPr>
    <w:rPr>
      <w:b/>
      <w:bCs/>
      <w:sz w:val="24"/>
      <w:szCs w:val="24"/>
      <w:lang w:eastAsia="lv-LV"/>
    </w:rPr>
  </w:style>
  <w:style w:type="paragraph" w:customStyle="1" w:styleId="xl160">
    <w:name w:val="xl160"/>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61">
    <w:name w:val="xl161"/>
    <w:basedOn w:val="Parasts"/>
    <w:rsid w:val="00404CF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62">
    <w:name w:val="xl162"/>
    <w:basedOn w:val="Parasts"/>
    <w:rsid w:val="00404CF4"/>
    <w:pPr>
      <w:pBdr>
        <w:top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63">
    <w:name w:val="xl163"/>
    <w:basedOn w:val="Parasts"/>
    <w:rsid w:val="00404CF4"/>
    <w:pPr>
      <w:spacing w:before="100" w:beforeAutospacing="1" w:after="100" w:afterAutospacing="1"/>
    </w:pPr>
    <w:rPr>
      <w:sz w:val="22"/>
      <w:szCs w:val="22"/>
      <w:lang w:eastAsia="lv-LV"/>
    </w:rPr>
  </w:style>
  <w:style w:type="paragraph" w:customStyle="1" w:styleId="xl164">
    <w:name w:val="xl164"/>
    <w:basedOn w:val="Parasts"/>
    <w:rsid w:val="00404CF4"/>
    <w:pPr>
      <w:pBdr>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65">
    <w:name w:val="xl165"/>
    <w:basedOn w:val="Parasts"/>
    <w:rsid w:val="00404CF4"/>
    <w:pPr>
      <w:pBdr>
        <w:bottom w:val="single" w:sz="4" w:space="0" w:color="auto"/>
      </w:pBdr>
      <w:spacing w:before="100" w:beforeAutospacing="1" w:after="100" w:afterAutospacing="1"/>
    </w:pPr>
    <w:rPr>
      <w:sz w:val="22"/>
      <w:szCs w:val="22"/>
      <w:lang w:eastAsia="lv-LV"/>
    </w:rPr>
  </w:style>
  <w:style w:type="paragraph" w:customStyle="1" w:styleId="xl166">
    <w:name w:val="xl166"/>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67">
    <w:name w:val="xl167"/>
    <w:basedOn w:val="Parasts"/>
    <w:rsid w:val="00404CF4"/>
    <w:pPr>
      <w:pBdr>
        <w:left w:val="single" w:sz="4" w:space="0" w:color="auto"/>
        <w:right w:val="single" w:sz="4" w:space="0" w:color="auto"/>
      </w:pBdr>
      <w:spacing w:before="100" w:beforeAutospacing="1" w:after="100" w:afterAutospacing="1"/>
    </w:pPr>
    <w:rPr>
      <w:sz w:val="22"/>
      <w:szCs w:val="22"/>
      <w:lang w:eastAsia="lv-LV"/>
    </w:rPr>
  </w:style>
  <w:style w:type="paragraph" w:customStyle="1" w:styleId="xl168">
    <w:name w:val="xl168"/>
    <w:basedOn w:val="Parasts"/>
    <w:rsid w:val="00404CF4"/>
    <w:pPr>
      <w:pBdr>
        <w:left w:val="single" w:sz="4" w:space="0" w:color="auto"/>
        <w:bottom w:val="single" w:sz="4" w:space="0" w:color="auto"/>
        <w:right w:val="single" w:sz="4" w:space="0" w:color="auto"/>
      </w:pBdr>
      <w:spacing w:before="100" w:beforeAutospacing="1" w:after="100" w:afterAutospacing="1"/>
    </w:pPr>
    <w:rPr>
      <w:sz w:val="22"/>
      <w:szCs w:val="22"/>
      <w:lang w:eastAsia="lv-LV"/>
    </w:rPr>
  </w:style>
  <w:style w:type="paragraph" w:customStyle="1" w:styleId="xl169">
    <w:name w:val="xl169"/>
    <w:basedOn w:val="Parasts"/>
    <w:rsid w:val="00404CF4"/>
    <w:pPr>
      <w:pBdr>
        <w:right w:val="single" w:sz="4" w:space="0" w:color="auto"/>
      </w:pBdr>
      <w:spacing w:before="100" w:beforeAutospacing="1" w:after="100" w:afterAutospacing="1"/>
    </w:pPr>
    <w:rPr>
      <w:i/>
      <w:iCs/>
      <w:sz w:val="24"/>
      <w:szCs w:val="24"/>
      <w:lang w:eastAsia="lv-LV"/>
    </w:rPr>
  </w:style>
  <w:style w:type="paragraph" w:customStyle="1" w:styleId="xl170">
    <w:name w:val="xl170"/>
    <w:basedOn w:val="Parasts"/>
    <w:rsid w:val="00404CF4"/>
    <w:pPr>
      <w:pBdr>
        <w:bottom w:val="single" w:sz="4" w:space="0" w:color="auto"/>
      </w:pBdr>
      <w:spacing w:before="100" w:beforeAutospacing="1" w:after="100" w:afterAutospacing="1"/>
      <w:jc w:val="center"/>
    </w:pPr>
    <w:rPr>
      <w:sz w:val="24"/>
      <w:szCs w:val="24"/>
      <w:lang w:eastAsia="lv-LV"/>
    </w:rPr>
  </w:style>
  <w:style w:type="paragraph" w:customStyle="1" w:styleId="xl171">
    <w:name w:val="xl171"/>
    <w:basedOn w:val="Parasts"/>
    <w:rsid w:val="00404CF4"/>
    <w:pPr>
      <w:pBdr>
        <w:left w:val="single" w:sz="4" w:space="0" w:color="auto"/>
        <w:right w:val="single" w:sz="4" w:space="0" w:color="auto"/>
      </w:pBdr>
      <w:spacing w:before="100" w:beforeAutospacing="1" w:after="100" w:afterAutospacing="1"/>
    </w:pPr>
    <w:rPr>
      <w:i/>
      <w:iCs/>
      <w:sz w:val="24"/>
      <w:szCs w:val="24"/>
      <w:lang w:eastAsia="lv-LV"/>
    </w:rPr>
  </w:style>
  <w:style w:type="paragraph" w:customStyle="1" w:styleId="xl172">
    <w:name w:val="xl172"/>
    <w:basedOn w:val="Parasts"/>
    <w:rsid w:val="00404CF4"/>
    <w:pPr>
      <w:pBdr>
        <w:top w:val="single" w:sz="4" w:space="0" w:color="auto"/>
        <w:left w:val="single" w:sz="4" w:space="0" w:color="auto"/>
      </w:pBdr>
      <w:spacing w:before="100" w:beforeAutospacing="1" w:after="100" w:afterAutospacing="1"/>
    </w:pPr>
    <w:rPr>
      <w:color w:val="FF0000"/>
      <w:sz w:val="24"/>
      <w:szCs w:val="24"/>
      <w:lang w:eastAsia="lv-LV"/>
    </w:rPr>
  </w:style>
  <w:style w:type="paragraph" w:customStyle="1" w:styleId="xl173">
    <w:name w:val="xl173"/>
    <w:basedOn w:val="Parasts"/>
    <w:rsid w:val="00404CF4"/>
    <w:pPr>
      <w:pBdr>
        <w:left w:val="single" w:sz="4" w:space="0" w:color="auto"/>
        <w:bottom w:val="single" w:sz="4" w:space="0" w:color="auto"/>
      </w:pBdr>
      <w:spacing w:before="100" w:beforeAutospacing="1" w:after="100" w:afterAutospacing="1"/>
    </w:pPr>
    <w:rPr>
      <w:color w:val="FF0000"/>
      <w:sz w:val="24"/>
      <w:szCs w:val="24"/>
      <w:lang w:eastAsia="lv-LV"/>
    </w:rPr>
  </w:style>
  <w:style w:type="paragraph" w:customStyle="1" w:styleId="xl174">
    <w:name w:val="xl174"/>
    <w:basedOn w:val="Parasts"/>
    <w:rsid w:val="00404CF4"/>
    <w:pPr>
      <w:pBdr>
        <w:left w:val="single" w:sz="4" w:space="0" w:color="auto"/>
      </w:pBdr>
      <w:spacing w:before="100" w:beforeAutospacing="1" w:after="100" w:afterAutospacing="1"/>
    </w:pPr>
    <w:rPr>
      <w:i/>
      <w:iCs/>
      <w:color w:val="FF0000"/>
      <w:sz w:val="24"/>
      <w:szCs w:val="24"/>
      <w:lang w:eastAsia="lv-LV"/>
    </w:rPr>
  </w:style>
  <w:style w:type="paragraph" w:customStyle="1" w:styleId="xl175">
    <w:name w:val="xl175"/>
    <w:basedOn w:val="Parasts"/>
    <w:rsid w:val="00404CF4"/>
    <w:pPr>
      <w:pBdr>
        <w:left w:val="single" w:sz="4" w:space="0" w:color="auto"/>
      </w:pBdr>
      <w:spacing w:before="100" w:beforeAutospacing="1" w:after="100" w:afterAutospacing="1"/>
    </w:pPr>
    <w:rPr>
      <w:color w:val="FF0000"/>
      <w:sz w:val="24"/>
      <w:szCs w:val="24"/>
      <w:lang w:eastAsia="lv-LV"/>
    </w:rPr>
  </w:style>
  <w:style w:type="paragraph" w:customStyle="1" w:styleId="xl176">
    <w:name w:val="xl176"/>
    <w:basedOn w:val="Parasts"/>
    <w:rsid w:val="00404CF4"/>
    <w:pPr>
      <w:pBdr>
        <w:top w:val="single" w:sz="4" w:space="0" w:color="auto"/>
        <w:left w:val="single" w:sz="4" w:space="0" w:color="auto"/>
        <w:bottom w:val="single" w:sz="4" w:space="0" w:color="auto"/>
      </w:pBdr>
      <w:spacing w:before="100" w:beforeAutospacing="1" w:after="100" w:afterAutospacing="1"/>
    </w:pPr>
    <w:rPr>
      <w:color w:val="FF0000"/>
      <w:sz w:val="24"/>
      <w:szCs w:val="24"/>
      <w:lang w:eastAsia="lv-LV"/>
    </w:rPr>
  </w:style>
  <w:style w:type="paragraph" w:customStyle="1" w:styleId="xl177">
    <w:name w:val="xl177"/>
    <w:basedOn w:val="Parasts"/>
    <w:rsid w:val="00404CF4"/>
    <w:pPr>
      <w:spacing w:before="100" w:beforeAutospacing="1" w:after="100" w:afterAutospacing="1"/>
    </w:pPr>
    <w:rPr>
      <w:sz w:val="24"/>
      <w:szCs w:val="24"/>
      <w:lang w:eastAsia="lv-LV"/>
    </w:rPr>
  </w:style>
  <w:style w:type="paragraph" w:customStyle="1" w:styleId="xl178">
    <w:name w:val="xl178"/>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79">
    <w:name w:val="xl179"/>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80">
    <w:name w:val="xl180"/>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81">
    <w:name w:val="xl181"/>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82">
    <w:name w:val="xl182"/>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83">
    <w:name w:val="xl183"/>
    <w:basedOn w:val="Parasts"/>
    <w:rsid w:val="00404CF4"/>
    <w:pPr>
      <w:spacing w:before="100" w:beforeAutospacing="1" w:after="100" w:afterAutospacing="1"/>
    </w:pPr>
    <w:rPr>
      <w:sz w:val="24"/>
      <w:szCs w:val="24"/>
      <w:lang w:eastAsia="lv-LV"/>
    </w:rPr>
  </w:style>
  <w:style w:type="paragraph" w:customStyle="1" w:styleId="xl184">
    <w:name w:val="xl184"/>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5">
    <w:name w:val="xl185"/>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6">
    <w:name w:val="xl186"/>
    <w:basedOn w:val="Parasts"/>
    <w:rsid w:val="00404CF4"/>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87">
    <w:name w:val="xl187"/>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88">
    <w:name w:val="xl188"/>
    <w:basedOn w:val="Parasts"/>
    <w:rsid w:val="00404CF4"/>
    <w:pPr>
      <w:pBdr>
        <w:left w:val="single" w:sz="4" w:space="0" w:color="auto"/>
        <w:right w:val="single" w:sz="4" w:space="0" w:color="auto"/>
      </w:pBdr>
      <w:spacing w:before="100" w:beforeAutospacing="1" w:after="100" w:afterAutospacing="1"/>
    </w:pPr>
    <w:rPr>
      <w:sz w:val="24"/>
      <w:szCs w:val="24"/>
      <w:lang w:eastAsia="lv-LV"/>
    </w:rPr>
  </w:style>
  <w:style w:type="paragraph" w:customStyle="1" w:styleId="xl189">
    <w:name w:val="xl189"/>
    <w:basedOn w:val="Parasts"/>
    <w:rsid w:val="00404CF4"/>
    <w:pPr>
      <w:pBdr>
        <w:top w:val="single" w:sz="4" w:space="0" w:color="auto"/>
      </w:pBdr>
      <w:spacing w:before="100" w:beforeAutospacing="1" w:after="100" w:afterAutospacing="1"/>
    </w:pPr>
    <w:rPr>
      <w:sz w:val="24"/>
      <w:szCs w:val="24"/>
      <w:lang w:eastAsia="lv-LV"/>
    </w:rPr>
  </w:style>
  <w:style w:type="paragraph" w:customStyle="1" w:styleId="xl190">
    <w:name w:val="xl190"/>
    <w:basedOn w:val="Parasts"/>
    <w:rsid w:val="00404CF4"/>
    <w:pPr>
      <w:spacing w:before="100" w:beforeAutospacing="1" w:after="100" w:afterAutospacing="1"/>
    </w:pPr>
    <w:rPr>
      <w:sz w:val="24"/>
      <w:szCs w:val="24"/>
      <w:lang w:eastAsia="lv-LV"/>
    </w:rPr>
  </w:style>
  <w:style w:type="paragraph" w:customStyle="1" w:styleId="xl191">
    <w:name w:val="xl191"/>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2">
    <w:name w:val="xl192"/>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3">
    <w:name w:val="xl193"/>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94">
    <w:name w:val="xl194"/>
    <w:basedOn w:val="Parasts"/>
    <w:rsid w:val="00404CF4"/>
    <w:pPr>
      <w:pBdr>
        <w:top w:val="single" w:sz="4" w:space="0" w:color="auto"/>
        <w:left w:val="single" w:sz="4" w:space="0" w:color="auto"/>
        <w:right w:val="single" w:sz="4" w:space="0" w:color="auto"/>
      </w:pBdr>
      <w:spacing w:before="100" w:beforeAutospacing="1" w:after="100" w:afterAutospacing="1"/>
    </w:pPr>
    <w:rPr>
      <w:sz w:val="24"/>
      <w:szCs w:val="24"/>
      <w:lang w:eastAsia="lv-LV"/>
    </w:rPr>
  </w:style>
  <w:style w:type="paragraph" w:customStyle="1" w:styleId="xl195">
    <w:name w:val="xl195"/>
    <w:basedOn w:val="Parasts"/>
    <w:rsid w:val="00404CF4"/>
    <w:pPr>
      <w:pBdr>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196">
    <w:name w:val="xl196"/>
    <w:basedOn w:val="Parasts"/>
    <w:rsid w:val="00404CF4"/>
    <w:pPr>
      <w:pBdr>
        <w:left w:val="single" w:sz="4" w:space="0" w:color="auto"/>
        <w:bottom w:val="single" w:sz="4" w:space="0" w:color="auto"/>
      </w:pBdr>
      <w:spacing w:before="100" w:beforeAutospacing="1" w:after="100" w:afterAutospacing="1"/>
    </w:pPr>
    <w:rPr>
      <w:sz w:val="24"/>
      <w:szCs w:val="24"/>
      <w:lang w:eastAsia="lv-LV"/>
    </w:rPr>
  </w:style>
  <w:style w:type="paragraph" w:customStyle="1" w:styleId="xl197">
    <w:name w:val="xl197"/>
    <w:basedOn w:val="Parasts"/>
    <w:rsid w:val="00404CF4"/>
    <w:pPr>
      <w:pBdr>
        <w:top w:val="single" w:sz="4" w:space="0" w:color="auto"/>
        <w:left w:val="single" w:sz="4" w:space="0" w:color="auto"/>
      </w:pBdr>
      <w:spacing w:before="100" w:beforeAutospacing="1" w:after="100" w:afterAutospacing="1"/>
    </w:pPr>
    <w:rPr>
      <w:sz w:val="24"/>
      <w:szCs w:val="24"/>
      <w:lang w:eastAsia="lv-LV"/>
    </w:rPr>
  </w:style>
  <w:style w:type="paragraph" w:customStyle="1" w:styleId="xl198">
    <w:name w:val="xl198"/>
    <w:basedOn w:val="Parasts"/>
    <w:rsid w:val="00404CF4"/>
    <w:pPr>
      <w:pBdr>
        <w:bottom w:val="single" w:sz="4" w:space="0" w:color="auto"/>
      </w:pBdr>
      <w:spacing w:before="100" w:beforeAutospacing="1" w:after="100" w:afterAutospacing="1"/>
    </w:pPr>
    <w:rPr>
      <w:sz w:val="24"/>
      <w:szCs w:val="24"/>
      <w:lang w:eastAsia="lv-LV"/>
    </w:rPr>
  </w:style>
  <w:style w:type="paragraph" w:customStyle="1" w:styleId="xl199">
    <w:name w:val="xl199"/>
    <w:basedOn w:val="Parasts"/>
    <w:rsid w:val="00404CF4"/>
    <w:pPr>
      <w:pBdr>
        <w:top w:val="single" w:sz="4" w:space="0" w:color="auto"/>
      </w:pBdr>
      <w:spacing w:before="100" w:beforeAutospacing="1" w:after="100" w:afterAutospacing="1"/>
    </w:pPr>
    <w:rPr>
      <w:sz w:val="24"/>
      <w:szCs w:val="24"/>
      <w:lang w:eastAsia="lv-LV"/>
    </w:rPr>
  </w:style>
  <w:style w:type="paragraph" w:customStyle="1" w:styleId="xl200">
    <w:name w:val="xl200"/>
    <w:basedOn w:val="Parasts"/>
    <w:rsid w:val="00404CF4"/>
    <w:pPr>
      <w:pBdr>
        <w:top w:val="single" w:sz="4" w:space="0" w:color="auto"/>
        <w:left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201">
    <w:name w:val="xl201"/>
    <w:basedOn w:val="Parasts"/>
    <w:rsid w:val="00404CF4"/>
    <w:pPr>
      <w:pBdr>
        <w:left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202">
    <w:name w:val="xl202"/>
    <w:basedOn w:val="Parasts"/>
    <w:rsid w:val="00404CF4"/>
    <w:pPr>
      <w:pBdr>
        <w:bottom w:val="single" w:sz="4" w:space="0" w:color="auto"/>
        <w:right w:val="single" w:sz="4" w:space="0" w:color="auto"/>
      </w:pBdr>
      <w:spacing w:before="100" w:beforeAutospacing="1" w:after="100" w:afterAutospacing="1"/>
    </w:pPr>
    <w:rPr>
      <w:sz w:val="24"/>
      <w:szCs w:val="24"/>
      <w:lang w:eastAsia="lv-LV"/>
    </w:rPr>
  </w:style>
  <w:style w:type="paragraph" w:customStyle="1" w:styleId="xl203">
    <w:name w:val="xl203"/>
    <w:basedOn w:val="Parasts"/>
    <w:rsid w:val="00404CF4"/>
    <w:pPr>
      <w:pBdr>
        <w:top w:val="single" w:sz="4" w:space="0" w:color="auto"/>
        <w:right w:val="single" w:sz="4" w:space="0" w:color="auto"/>
      </w:pBdr>
      <w:spacing w:before="100" w:beforeAutospacing="1" w:after="100" w:afterAutospacing="1"/>
    </w:pPr>
    <w:rPr>
      <w:sz w:val="24"/>
      <w:szCs w:val="24"/>
      <w:lang w:eastAsia="lv-LV"/>
    </w:rPr>
  </w:style>
  <w:style w:type="paragraph" w:customStyle="1" w:styleId="xl63">
    <w:name w:val="xl63"/>
    <w:basedOn w:val="Parasts"/>
    <w:rsid w:val="00404CF4"/>
    <w:pPr>
      <w:pBdr>
        <w:right w:val="single" w:sz="4" w:space="0" w:color="auto"/>
      </w:pBdr>
      <w:spacing w:before="100" w:beforeAutospacing="1" w:after="100" w:afterAutospacing="1"/>
    </w:pPr>
    <w:rPr>
      <w:sz w:val="24"/>
      <w:szCs w:val="24"/>
      <w:lang w:eastAsia="lv-LV"/>
    </w:rPr>
  </w:style>
  <w:style w:type="character" w:customStyle="1" w:styleId="acopre">
    <w:name w:val="acopre"/>
    <w:rsid w:val="00404CF4"/>
  </w:style>
  <w:style w:type="paragraph" w:customStyle="1" w:styleId="style10">
    <w:name w:val="style1"/>
    <w:basedOn w:val="Parasts"/>
    <w:rsid w:val="00404CF4"/>
    <w:pPr>
      <w:spacing w:before="100" w:beforeAutospacing="1" w:after="100" w:afterAutospacing="1"/>
    </w:pPr>
    <w:rPr>
      <w:sz w:val="24"/>
      <w:szCs w:val="24"/>
      <w:lang w:eastAsia="lv-LV"/>
    </w:rPr>
  </w:style>
  <w:style w:type="character" w:customStyle="1" w:styleId="fontstyle210">
    <w:name w:val="fontstyle21"/>
    <w:rsid w:val="00404CF4"/>
  </w:style>
  <w:style w:type="paragraph" w:customStyle="1" w:styleId="xmsonormal">
    <w:name w:val="x_msonormal"/>
    <w:basedOn w:val="Parasts"/>
    <w:rsid w:val="00404CF4"/>
    <w:pPr>
      <w:spacing w:before="100" w:beforeAutospacing="1" w:after="100" w:afterAutospacing="1"/>
    </w:pPr>
    <w:rPr>
      <w:sz w:val="24"/>
      <w:szCs w:val="24"/>
      <w:lang w:eastAsia="lv-LV"/>
    </w:rPr>
  </w:style>
  <w:style w:type="character" w:customStyle="1" w:styleId="FontStyle20">
    <w:name w:val="Font Style20"/>
    <w:rsid w:val="00404CF4"/>
    <w:rPr>
      <w:rFonts w:ascii="Times New Roman" w:hAnsi="Times New Roman" w:cs="Times New Roman"/>
      <w:sz w:val="22"/>
      <w:szCs w:val="22"/>
    </w:rPr>
  </w:style>
  <w:style w:type="paragraph" w:customStyle="1" w:styleId="FR1">
    <w:name w:val="FR1"/>
    <w:rsid w:val="00404CF4"/>
    <w:pPr>
      <w:widowControl w:val="0"/>
      <w:suppressAutoHyphens/>
      <w:spacing w:line="300" w:lineRule="auto"/>
      <w:ind w:firstLine="720"/>
      <w:jc w:val="both"/>
    </w:pPr>
    <w:rPr>
      <w:rFonts w:eastAsia="Arial"/>
      <w:kern w:val="1"/>
      <w:sz w:val="28"/>
      <w:lang w:eastAsia="ar-SA"/>
    </w:rPr>
  </w:style>
  <w:style w:type="paragraph" w:customStyle="1" w:styleId="Parasts2">
    <w:name w:val="Parasts2"/>
    <w:rsid w:val="00404CF4"/>
    <w:pPr>
      <w:suppressAutoHyphens/>
      <w:autoSpaceDN w:val="0"/>
      <w:spacing w:after="200" w:line="276" w:lineRule="auto"/>
    </w:pPr>
    <w:rPr>
      <w:rFonts w:ascii="Calibri" w:eastAsia="Calibri" w:hAnsi="Calibri"/>
      <w:sz w:val="22"/>
      <w:szCs w:val="22"/>
      <w:lang w:eastAsia="en-US"/>
    </w:rPr>
  </w:style>
  <w:style w:type="character" w:customStyle="1" w:styleId="xbe">
    <w:name w:val="_xbe"/>
    <w:rsid w:val="00404CF4"/>
  </w:style>
  <w:style w:type="table" w:customStyle="1" w:styleId="Reatabula1">
    <w:name w:val="Režģa tabula1"/>
    <w:basedOn w:val="Parastatabula"/>
    <w:next w:val="Reatabula"/>
    <w:uiPriority w:val="39"/>
    <w:rsid w:val="00404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Noklusjumarindkopasfonts"/>
    <w:rsid w:val="002464FC"/>
  </w:style>
  <w:style w:type="table" w:customStyle="1" w:styleId="Reatabula2">
    <w:name w:val="Režģa tabula2"/>
    <w:basedOn w:val="Parastatabula"/>
    <w:next w:val="Reatabula"/>
    <w:uiPriority w:val="39"/>
    <w:rsid w:val="00FB30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B11B8"/>
    <w:rPr>
      <w:lang w:eastAsia="en-US"/>
    </w:rPr>
  </w:style>
  <w:style w:type="paragraph" w:customStyle="1" w:styleId="Stils">
    <w:name w:val="Stils"/>
    <w:rsid w:val="00D21DE1"/>
    <w:pPr>
      <w:widowControl w:val="0"/>
      <w:autoSpaceDE w:val="0"/>
      <w:autoSpaceDN w:val="0"/>
      <w:adjustRightInd w:val="0"/>
    </w:pPr>
    <w:rPr>
      <w:sz w:val="24"/>
      <w:szCs w:val="24"/>
    </w:rPr>
  </w:style>
  <w:style w:type="paragraph" w:customStyle="1" w:styleId="BodyText21">
    <w:name w:val="Body Text 21"/>
    <w:basedOn w:val="Parasts"/>
    <w:rsid w:val="00D3270C"/>
    <w:pPr>
      <w:tabs>
        <w:tab w:val="left" w:pos="709"/>
      </w:tabs>
      <w:overflowPunct w:val="0"/>
      <w:autoSpaceDE w:val="0"/>
      <w:autoSpaceDN w:val="0"/>
      <w:adjustRightInd w:val="0"/>
      <w:ind w:left="720"/>
      <w:jc w:val="both"/>
    </w:pPr>
    <w:rPr>
      <w:sz w:val="26"/>
      <w:lang w:eastAsia="lv-LV"/>
    </w:rPr>
  </w:style>
  <w:style w:type="paragraph" w:customStyle="1" w:styleId="Char2">
    <w:name w:val="Char2"/>
    <w:aliases w:val="Char Char Char Char"/>
    <w:basedOn w:val="Parasts"/>
    <w:next w:val="Parasts"/>
    <w:link w:val="Vresatsauce"/>
    <w:qFormat/>
    <w:rsid w:val="00A865B8"/>
    <w:pPr>
      <w:spacing w:line="252" w:lineRule="auto"/>
      <w:ind w:firstLine="567"/>
      <w:jc w:val="both"/>
    </w:pPr>
    <w:rPr>
      <w:vertAlign w:val="superscript"/>
      <w:lang w:eastAsia="lv-LV"/>
    </w:rPr>
  </w:style>
  <w:style w:type="paragraph" w:customStyle="1" w:styleId="StyleStyle2Justified">
    <w:name w:val="Style Style2 + Justified"/>
    <w:basedOn w:val="Parasts"/>
    <w:uiPriority w:val="99"/>
    <w:rsid w:val="007834D5"/>
    <w:pPr>
      <w:numPr>
        <w:ilvl w:val="1"/>
        <w:numId w:val="23"/>
      </w:numPr>
      <w:tabs>
        <w:tab w:val="num" w:pos="567"/>
      </w:tabs>
      <w:spacing w:before="240" w:after="120"/>
      <w:ind w:left="567"/>
      <w:jc w:val="both"/>
    </w:pPr>
    <w:rPr>
      <w:b/>
      <w:bCs/>
      <w:sz w:val="24"/>
      <w:szCs w:val="24"/>
    </w:rPr>
  </w:style>
  <w:style w:type="paragraph" w:customStyle="1" w:styleId="StyleStyle1Justified">
    <w:name w:val="Style Style1 + Justified"/>
    <w:basedOn w:val="Parasts"/>
    <w:uiPriority w:val="99"/>
    <w:qFormat/>
    <w:rsid w:val="007834D5"/>
    <w:pPr>
      <w:numPr>
        <w:numId w:val="23"/>
      </w:numPr>
      <w:tabs>
        <w:tab w:val="num" w:pos="1134"/>
      </w:tabs>
      <w:spacing w:before="40" w:after="40"/>
      <w:ind w:left="1134"/>
      <w:jc w:val="both"/>
    </w:pPr>
    <w:rPr>
      <w:sz w:val="24"/>
      <w:szCs w:val="24"/>
    </w:rPr>
  </w:style>
  <w:style w:type="paragraph" w:customStyle="1" w:styleId="paragraph">
    <w:name w:val="paragraph"/>
    <w:basedOn w:val="Parasts"/>
    <w:rsid w:val="00FF444D"/>
    <w:pPr>
      <w:jc w:val="both"/>
    </w:pPr>
    <w:rPr>
      <w:sz w:val="24"/>
      <w:szCs w:val="24"/>
      <w:lang w:eastAsia="lv-LV"/>
    </w:rPr>
  </w:style>
  <w:style w:type="character" w:customStyle="1" w:styleId="eop">
    <w:name w:val="eop"/>
    <w:basedOn w:val="Noklusjumarindkopasfonts"/>
    <w:rsid w:val="00FF444D"/>
  </w:style>
  <w:style w:type="character" w:customStyle="1" w:styleId="normaltextrun">
    <w:name w:val="normaltextrun"/>
    <w:basedOn w:val="Noklusjumarindkopasfonts"/>
    <w:rsid w:val="00FF444D"/>
  </w:style>
  <w:style w:type="character" w:customStyle="1" w:styleId="tabchar">
    <w:name w:val="tabchar"/>
    <w:basedOn w:val="Noklusjumarindkopasfonts"/>
    <w:rsid w:val="00FF444D"/>
  </w:style>
  <w:style w:type="character" w:styleId="Neatrisintapieminana">
    <w:name w:val="Unresolved Mention"/>
    <w:basedOn w:val="Noklusjumarindkopasfonts"/>
    <w:uiPriority w:val="99"/>
    <w:semiHidden/>
    <w:unhideWhenUsed/>
    <w:rsid w:val="00C14CE3"/>
    <w:rPr>
      <w:color w:val="605E5C"/>
      <w:shd w:val="clear" w:color="auto" w:fill="E1DFDD"/>
    </w:rPr>
  </w:style>
  <w:style w:type="character" w:customStyle="1" w:styleId="PamattekstsaratkpiRakstz1">
    <w:name w:val="Pamatteksts ar atkāpi Rakstz.1"/>
    <w:basedOn w:val="Noklusjumarindkopasfonts"/>
    <w:uiPriority w:val="99"/>
    <w:semiHidden/>
    <w:rsid w:val="00C81BDB"/>
    <w:rPr>
      <w:rFonts w:ascii="Times New Roman" w:eastAsia="Times New Roman" w:hAnsi="Times New Roman" w:cs="Times New Roman"/>
      <w:sz w:val="20"/>
      <w:szCs w:val="20"/>
    </w:rPr>
  </w:style>
  <w:style w:type="character" w:customStyle="1" w:styleId="FontStyle15">
    <w:name w:val="Font Style15"/>
    <w:basedOn w:val="Noklusjumarindkopasfonts"/>
    <w:uiPriority w:val="99"/>
    <w:rsid w:val="00C81BDB"/>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98">
      <w:bodyDiv w:val="1"/>
      <w:marLeft w:val="0"/>
      <w:marRight w:val="0"/>
      <w:marTop w:val="0"/>
      <w:marBottom w:val="0"/>
      <w:divBdr>
        <w:top w:val="none" w:sz="0" w:space="0" w:color="auto"/>
        <w:left w:val="none" w:sz="0" w:space="0" w:color="auto"/>
        <w:bottom w:val="none" w:sz="0" w:space="0" w:color="auto"/>
        <w:right w:val="none" w:sz="0" w:space="0" w:color="auto"/>
      </w:divBdr>
    </w:div>
    <w:div w:id="39135721">
      <w:bodyDiv w:val="1"/>
      <w:marLeft w:val="0"/>
      <w:marRight w:val="0"/>
      <w:marTop w:val="0"/>
      <w:marBottom w:val="0"/>
      <w:divBdr>
        <w:top w:val="none" w:sz="0" w:space="0" w:color="auto"/>
        <w:left w:val="none" w:sz="0" w:space="0" w:color="auto"/>
        <w:bottom w:val="none" w:sz="0" w:space="0" w:color="auto"/>
        <w:right w:val="none" w:sz="0" w:space="0" w:color="auto"/>
      </w:divBdr>
    </w:div>
    <w:div w:id="42485720">
      <w:bodyDiv w:val="1"/>
      <w:marLeft w:val="0"/>
      <w:marRight w:val="0"/>
      <w:marTop w:val="0"/>
      <w:marBottom w:val="0"/>
      <w:divBdr>
        <w:top w:val="none" w:sz="0" w:space="0" w:color="auto"/>
        <w:left w:val="none" w:sz="0" w:space="0" w:color="auto"/>
        <w:bottom w:val="none" w:sz="0" w:space="0" w:color="auto"/>
        <w:right w:val="none" w:sz="0" w:space="0" w:color="auto"/>
      </w:divBdr>
    </w:div>
    <w:div w:id="56712484">
      <w:bodyDiv w:val="1"/>
      <w:marLeft w:val="0"/>
      <w:marRight w:val="0"/>
      <w:marTop w:val="0"/>
      <w:marBottom w:val="0"/>
      <w:divBdr>
        <w:top w:val="none" w:sz="0" w:space="0" w:color="auto"/>
        <w:left w:val="none" w:sz="0" w:space="0" w:color="auto"/>
        <w:bottom w:val="none" w:sz="0" w:space="0" w:color="auto"/>
        <w:right w:val="none" w:sz="0" w:space="0" w:color="auto"/>
      </w:divBdr>
    </w:div>
    <w:div w:id="69885132">
      <w:bodyDiv w:val="1"/>
      <w:marLeft w:val="0"/>
      <w:marRight w:val="0"/>
      <w:marTop w:val="0"/>
      <w:marBottom w:val="0"/>
      <w:divBdr>
        <w:top w:val="none" w:sz="0" w:space="0" w:color="auto"/>
        <w:left w:val="none" w:sz="0" w:space="0" w:color="auto"/>
        <w:bottom w:val="none" w:sz="0" w:space="0" w:color="auto"/>
        <w:right w:val="none" w:sz="0" w:space="0" w:color="auto"/>
      </w:divBdr>
    </w:div>
    <w:div w:id="69928582">
      <w:bodyDiv w:val="1"/>
      <w:marLeft w:val="0"/>
      <w:marRight w:val="0"/>
      <w:marTop w:val="0"/>
      <w:marBottom w:val="0"/>
      <w:divBdr>
        <w:top w:val="none" w:sz="0" w:space="0" w:color="auto"/>
        <w:left w:val="none" w:sz="0" w:space="0" w:color="auto"/>
        <w:bottom w:val="none" w:sz="0" w:space="0" w:color="auto"/>
        <w:right w:val="none" w:sz="0" w:space="0" w:color="auto"/>
      </w:divBdr>
    </w:div>
    <w:div w:id="70080114">
      <w:bodyDiv w:val="1"/>
      <w:marLeft w:val="0"/>
      <w:marRight w:val="0"/>
      <w:marTop w:val="0"/>
      <w:marBottom w:val="0"/>
      <w:divBdr>
        <w:top w:val="none" w:sz="0" w:space="0" w:color="auto"/>
        <w:left w:val="none" w:sz="0" w:space="0" w:color="auto"/>
        <w:bottom w:val="none" w:sz="0" w:space="0" w:color="auto"/>
        <w:right w:val="none" w:sz="0" w:space="0" w:color="auto"/>
      </w:divBdr>
    </w:div>
    <w:div w:id="87973301">
      <w:bodyDiv w:val="1"/>
      <w:marLeft w:val="0"/>
      <w:marRight w:val="0"/>
      <w:marTop w:val="0"/>
      <w:marBottom w:val="0"/>
      <w:divBdr>
        <w:top w:val="none" w:sz="0" w:space="0" w:color="auto"/>
        <w:left w:val="none" w:sz="0" w:space="0" w:color="auto"/>
        <w:bottom w:val="none" w:sz="0" w:space="0" w:color="auto"/>
        <w:right w:val="none" w:sz="0" w:space="0" w:color="auto"/>
      </w:divBdr>
    </w:div>
    <w:div w:id="100880611">
      <w:bodyDiv w:val="1"/>
      <w:marLeft w:val="0"/>
      <w:marRight w:val="0"/>
      <w:marTop w:val="0"/>
      <w:marBottom w:val="0"/>
      <w:divBdr>
        <w:top w:val="none" w:sz="0" w:space="0" w:color="auto"/>
        <w:left w:val="none" w:sz="0" w:space="0" w:color="auto"/>
        <w:bottom w:val="none" w:sz="0" w:space="0" w:color="auto"/>
        <w:right w:val="none" w:sz="0" w:space="0" w:color="auto"/>
      </w:divBdr>
    </w:div>
    <w:div w:id="106390378">
      <w:bodyDiv w:val="1"/>
      <w:marLeft w:val="0"/>
      <w:marRight w:val="0"/>
      <w:marTop w:val="0"/>
      <w:marBottom w:val="0"/>
      <w:divBdr>
        <w:top w:val="none" w:sz="0" w:space="0" w:color="auto"/>
        <w:left w:val="none" w:sz="0" w:space="0" w:color="auto"/>
        <w:bottom w:val="none" w:sz="0" w:space="0" w:color="auto"/>
        <w:right w:val="none" w:sz="0" w:space="0" w:color="auto"/>
      </w:divBdr>
    </w:div>
    <w:div w:id="125634129">
      <w:bodyDiv w:val="1"/>
      <w:marLeft w:val="0"/>
      <w:marRight w:val="0"/>
      <w:marTop w:val="0"/>
      <w:marBottom w:val="0"/>
      <w:divBdr>
        <w:top w:val="none" w:sz="0" w:space="0" w:color="auto"/>
        <w:left w:val="none" w:sz="0" w:space="0" w:color="auto"/>
        <w:bottom w:val="none" w:sz="0" w:space="0" w:color="auto"/>
        <w:right w:val="none" w:sz="0" w:space="0" w:color="auto"/>
      </w:divBdr>
    </w:div>
    <w:div w:id="131951391">
      <w:bodyDiv w:val="1"/>
      <w:marLeft w:val="0"/>
      <w:marRight w:val="0"/>
      <w:marTop w:val="0"/>
      <w:marBottom w:val="0"/>
      <w:divBdr>
        <w:top w:val="none" w:sz="0" w:space="0" w:color="auto"/>
        <w:left w:val="none" w:sz="0" w:space="0" w:color="auto"/>
        <w:bottom w:val="none" w:sz="0" w:space="0" w:color="auto"/>
        <w:right w:val="none" w:sz="0" w:space="0" w:color="auto"/>
      </w:divBdr>
    </w:div>
    <w:div w:id="136843791">
      <w:bodyDiv w:val="1"/>
      <w:marLeft w:val="0"/>
      <w:marRight w:val="0"/>
      <w:marTop w:val="0"/>
      <w:marBottom w:val="0"/>
      <w:divBdr>
        <w:top w:val="none" w:sz="0" w:space="0" w:color="auto"/>
        <w:left w:val="none" w:sz="0" w:space="0" w:color="auto"/>
        <w:bottom w:val="none" w:sz="0" w:space="0" w:color="auto"/>
        <w:right w:val="none" w:sz="0" w:space="0" w:color="auto"/>
      </w:divBdr>
    </w:div>
    <w:div w:id="138423597">
      <w:bodyDiv w:val="1"/>
      <w:marLeft w:val="0"/>
      <w:marRight w:val="0"/>
      <w:marTop w:val="0"/>
      <w:marBottom w:val="0"/>
      <w:divBdr>
        <w:top w:val="none" w:sz="0" w:space="0" w:color="auto"/>
        <w:left w:val="none" w:sz="0" w:space="0" w:color="auto"/>
        <w:bottom w:val="none" w:sz="0" w:space="0" w:color="auto"/>
        <w:right w:val="none" w:sz="0" w:space="0" w:color="auto"/>
      </w:divBdr>
    </w:div>
    <w:div w:id="142242255">
      <w:bodyDiv w:val="1"/>
      <w:marLeft w:val="0"/>
      <w:marRight w:val="0"/>
      <w:marTop w:val="0"/>
      <w:marBottom w:val="0"/>
      <w:divBdr>
        <w:top w:val="none" w:sz="0" w:space="0" w:color="auto"/>
        <w:left w:val="none" w:sz="0" w:space="0" w:color="auto"/>
        <w:bottom w:val="none" w:sz="0" w:space="0" w:color="auto"/>
        <w:right w:val="none" w:sz="0" w:space="0" w:color="auto"/>
      </w:divBdr>
    </w:div>
    <w:div w:id="155805978">
      <w:bodyDiv w:val="1"/>
      <w:marLeft w:val="0"/>
      <w:marRight w:val="0"/>
      <w:marTop w:val="0"/>
      <w:marBottom w:val="0"/>
      <w:divBdr>
        <w:top w:val="none" w:sz="0" w:space="0" w:color="auto"/>
        <w:left w:val="none" w:sz="0" w:space="0" w:color="auto"/>
        <w:bottom w:val="none" w:sz="0" w:space="0" w:color="auto"/>
        <w:right w:val="none" w:sz="0" w:space="0" w:color="auto"/>
      </w:divBdr>
    </w:div>
    <w:div w:id="172187783">
      <w:bodyDiv w:val="1"/>
      <w:marLeft w:val="0"/>
      <w:marRight w:val="0"/>
      <w:marTop w:val="0"/>
      <w:marBottom w:val="0"/>
      <w:divBdr>
        <w:top w:val="none" w:sz="0" w:space="0" w:color="auto"/>
        <w:left w:val="none" w:sz="0" w:space="0" w:color="auto"/>
        <w:bottom w:val="none" w:sz="0" w:space="0" w:color="auto"/>
        <w:right w:val="none" w:sz="0" w:space="0" w:color="auto"/>
      </w:divBdr>
    </w:div>
    <w:div w:id="172258605">
      <w:bodyDiv w:val="1"/>
      <w:marLeft w:val="0"/>
      <w:marRight w:val="0"/>
      <w:marTop w:val="0"/>
      <w:marBottom w:val="0"/>
      <w:divBdr>
        <w:top w:val="none" w:sz="0" w:space="0" w:color="auto"/>
        <w:left w:val="none" w:sz="0" w:space="0" w:color="auto"/>
        <w:bottom w:val="none" w:sz="0" w:space="0" w:color="auto"/>
        <w:right w:val="none" w:sz="0" w:space="0" w:color="auto"/>
      </w:divBdr>
      <w:divsChild>
        <w:div w:id="27873963">
          <w:marLeft w:val="0"/>
          <w:marRight w:val="0"/>
          <w:marTop w:val="0"/>
          <w:marBottom w:val="0"/>
          <w:divBdr>
            <w:top w:val="none" w:sz="0" w:space="0" w:color="auto"/>
            <w:left w:val="none" w:sz="0" w:space="0" w:color="auto"/>
            <w:bottom w:val="none" w:sz="0" w:space="0" w:color="auto"/>
            <w:right w:val="none" w:sz="0" w:space="0" w:color="auto"/>
          </w:divBdr>
        </w:div>
        <w:div w:id="88741329">
          <w:marLeft w:val="0"/>
          <w:marRight w:val="0"/>
          <w:marTop w:val="0"/>
          <w:marBottom w:val="0"/>
          <w:divBdr>
            <w:top w:val="none" w:sz="0" w:space="0" w:color="auto"/>
            <w:left w:val="none" w:sz="0" w:space="0" w:color="auto"/>
            <w:bottom w:val="none" w:sz="0" w:space="0" w:color="auto"/>
            <w:right w:val="none" w:sz="0" w:space="0" w:color="auto"/>
          </w:divBdr>
        </w:div>
        <w:div w:id="225454129">
          <w:marLeft w:val="0"/>
          <w:marRight w:val="0"/>
          <w:marTop w:val="0"/>
          <w:marBottom w:val="0"/>
          <w:divBdr>
            <w:top w:val="none" w:sz="0" w:space="0" w:color="auto"/>
            <w:left w:val="none" w:sz="0" w:space="0" w:color="auto"/>
            <w:bottom w:val="none" w:sz="0" w:space="0" w:color="auto"/>
            <w:right w:val="none" w:sz="0" w:space="0" w:color="auto"/>
          </w:divBdr>
        </w:div>
        <w:div w:id="1299336725">
          <w:marLeft w:val="0"/>
          <w:marRight w:val="0"/>
          <w:marTop w:val="0"/>
          <w:marBottom w:val="0"/>
          <w:divBdr>
            <w:top w:val="none" w:sz="0" w:space="0" w:color="auto"/>
            <w:left w:val="none" w:sz="0" w:space="0" w:color="auto"/>
            <w:bottom w:val="none" w:sz="0" w:space="0" w:color="auto"/>
            <w:right w:val="none" w:sz="0" w:space="0" w:color="auto"/>
          </w:divBdr>
        </w:div>
        <w:div w:id="2125952911">
          <w:marLeft w:val="0"/>
          <w:marRight w:val="0"/>
          <w:marTop w:val="0"/>
          <w:marBottom w:val="0"/>
          <w:divBdr>
            <w:top w:val="none" w:sz="0" w:space="0" w:color="auto"/>
            <w:left w:val="none" w:sz="0" w:space="0" w:color="auto"/>
            <w:bottom w:val="none" w:sz="0" w:space="0" w:color="auto"/>
            <w:right w:val="none" w:sz="0" w:space="0" w:color="auto"/>
          </w:divBdr>
        </w:div>
      </w:divsChild>
    </w:div>
    <w:div w:id="178353812">
      <w:bodyDiv w:val="1"/>
      <w:marLeft w:val="0"/>
      <w:marRight w:val="0"/>
      <w:marTop w:val="0"/>
      <w:marBottom w:val="0"/>
      <w:divBdr>
        <w:top w:val="none" w:sz="0" w:space="0" w:color="auto"/>
        <w:left w:val="none" w:sz="0" w:space="0" w:color="auto"/>
        <w:bottom w:val="none" w:sz="0" w:space="0" w:color="auto"/>
        <w:right w:val="none" w:sz="0" w:space="0" w:color="auto"/>
      </w:divBdr>
    </w:div>
    <w:div w:id="243878266">
      <w:bodyDiv w:val="1"/>
      <w:marLeft w:val="0"/>
      <w:marRight w:val="0"/>
      <w:marTop w:val="0"/>
      <w:marBottom w:val="0"/>
      <w:divBdr>
        <w:top w:val="none" w:sz="0" w:space="0" w:color="auto"/>
        <w:left w:val="none" w:sz="0" w:space="0" w:color="auto"/>
        <w:bottom w:val="none" w:sz="0" w:space="0" w:color="auto"/>
        <w:right w:val="none" w:sz="0" w:space="0" w:color="auto"/>
      </w:divBdr>
    </w:div>
    <w:div w:id="245848502">
      <w:bodyDiv w:val="1"/>
      <w:marLeft w:val="0"/>
      <w:marRight w:val="0"/>
      <w:marTop w:val="0"/>
      <w:marBottom w:val="0"/>
      <w:divBdr>
        <w:top w:val="none" w:sz="0" w:space="0" w:color="auto"/>
        <w:left w:val="none" w:sz="0" w:space="0" w:color="auto"/>
        <w:bottom w:val="none" w:sz="0" w:space="0" w:color="auto"/>
        <w:right w:val="none" w:sz="0" w:space="0" w:color="auto"/>
      </w:divBdr>
    </w:div>
    <w:div w:id="262569001">
      <w:bodyDiv w:val="1"/>
      <w:marLeft w:val="0"/>
      <w:marRight w:val="0"/>
      <w:marTop w:val="0"/>
      <w:marBottom w:val="0"/>
      <w:divBdr>
        <w:top w:val="none" w:sz="0" w:space="0" w:color="auto"/>
        <w:left w:val="none" w:sz="0" w:space="0" w:color="auto"/>
        <w:bottom w:val="none" w:sz="0" w:space="0" w:color="auto"/>
        <w:right w:val="none" w:sz="0" w:space="0" w:color="auto"/>
      </w:divBdr>
    </w:div>
    <w:div w:id="277953453">
      <w:bodyDiv w:val="1"/>
      <w:marLeft w:val="0"/>
      <w:marRight w:val="0"/>
      <w:marTop w:val="0"/>
      <w:marBottom w:val="0"/>
      <w:divBdr>
        <w:top w:val="none" w:sz="0" w:space="0" w:color="auto"/>
        <w:left w:val="none" w:sz="0" w:space="0" w:color="auto"/>
        <w:bottom w:val="none" w:sz="0" w:space="0" w:color="auto"/>
        <w:right w:val="none" w:sz="0" w:space="0" w:color="auto"/>
      </w:divBdr>
    </w:div>
    <w:div w:id="299461923">
      <w:bodyDiv w:val="1"/>
      <w:marLeft w:val="0"/>
      <w:marRight w:val="0"/>
      <w:marTop w:val="0"/>
      <w:marBottom w:val="0"/>
      <w:divBdr>
        <w:top w:val="none" w:sz="0" w:space="0" w:color="auto"/>
        <w:left w:val="none" w:sz="0" w:space="0" w:color="auto"/>
        <w:bottom w:val="none" w:sz="0" w:space="0" w:color="auto"/>
        <w:right w:val="none" w:sz="0" w:space="0" w:color="auto"/>
      </w:divBdr>
    </w:div>
    <w:div w:id="329062045">
      <w:bodyDiv w:val="1"/>
      <w:marLeft w:val="0"/>
      <w:marRight w:val="0"/>
      <w:marTop w:val="0"/>
      <w:marBottom w:val="0"/>
      <w:divBdr>
        <w:top w:val="none" w:sz="0" w:space="0" w:color="auto"/>
        <w:left w:val="none" w:sz="0" w:space="0" w:color="auto"/>
        <w:bottom w:val="none" w:sz="0" w:space="0" w:color="auto"/>
        <w:right w:val="none" w:sz="0" w:space="0" w:color="auto"/>
      </w:divBdr>
    </w:div>
    <w:div w:id="333453852">
      <w:bodyDiv w:val="1"/>
      <w:marLeft w:val="0"/>
      <w:marRight w:val="0"/>
      <w:marTop w:val="0"/>
      <w:marBottom w:val="0"/>
      <w:divBdr>
        <w:top w:val="none" w:sz="0" w:space="0" w:color="auto"/>
        <w:left w:val="none" w:sz="0" w:space="0" w:color="auto"/>
        <w:bottom w:val="none" w:sz="0" w:space="0" w:color="auto"/>
        <w:right w:val="none" w:sz="0" w:space="0" w:color="auto"/>
      </w:divBdr>
    </w:div>
    <w:div w:id="384960016">
      <w:bodyDiv w:val="1"/>
      <w:marLeft w:val="0"/>
      <w:marRight w:val="0"/>
      <w:marTop w:val="0"/>
      <w:marBottom w:val="0"/>
      <w:divBdr>
        <w:top w:val="none" w:sz="0" w:space="0" w:color="auto"/>
        <w:left w:val="none" w:sz="0" w:space="0" w:color="auto"/>
        <w:bottom w:val="none" w:sz="0" w:space="0" w:color="auto"/>
        <w:right w:val="none" w:sz="0" w:space="0" w:color="auto"/>
      </w:divBdr>
      <w:divsChild>
        <w:div w:id="162791609">
          <w:marLeft w:val="0"/>
          <w:marRight w:val="0"/>
          <w:marTop w:val="0"/>
          <w:marBottom w:val="0"/>
          <w:divBdr>
            <w:top w:val="none" w:sz="0" w:space="0" w:color="auto"/>
            <w:left w:val="none" w:sz="0" w:space="0" w:color="auto"/>
            <w:bottom w:val="none" w:sz="0" w:space="0" w:color="auto"/>
            <w:right w:val="none" w:sz="0" w:space="0" w:color="auto"/>
          </w:divBdr>
        </w:div>
        <w:div w:id="405226391">
          <w:marLeft w:val="0"/>
          <w:marRight w:val="0"/>
          <w:marTop w:val="0"/>
          <w:marBottom w:val="0"/>
          <w:divBdr>
            <w:top w:val="none" w:sz="0" w:space="0" w:color="auto"/>
            <w:left w:val="none" w:sz="0" w:space="0" w:color="auto"/>
            <w:bottom w:val="none" w:sz="0" w:space="0" w:color="auto"/>
            <w:right w:val="none" w:sz="0" w:space="0" w:color="auto"/>
          </w:divBdr>
        </w:div>
        <w:div w:id="723142588">
          <w:marLeft w:val="0"/>
          <w:marRight w:val="0"/>
          <w:marTop w:val="0"/>
          <w:marBottom w:val="0"/>
          <w:divBdr>
            <w:top w:val="none" w:sz="0" w:space="0" w:color="auto"/>
            <w:left w:val="none" w:sz="0" w:space="0" w:color="auto"/>
            <w:bottom w:val="none" w:sz="0" w:space="0" w:color="auto"/>
            <w:right w:val="none" w:sz="0" w:space="0" w:color="auto"/>
          </w:divBdr>
        </w:div>
        <w:div w:id="1155027420">
          <w:marLeft w:val="0"/>
          <w:marRight w:val="0"/>
          <w:marTop w:val="0"/>
          <w:marBottom w:val="0"/>
          <w:divBdr>
            <w:top w:val="none" w:sz="0" w:space="0" w:color="auto"/>
            <w:left w:val="none" w:sz="0" w:space="0" w:color="auto"/>
            <w:bottom w:val="none" w:sz="0" w:space="0" w:color="auto"/>
            <w:right w:val="none" w:sz="0" w:space="0" w:color="auto"/>
          </w:divBdr>
        </w:div>
        <w:div w:id="1791127768">
          <w:marLeft w:val="0"/>
          <w:marRight w:val="0"/>
          <w:marTop w:val="0"/>
          <w:marBottom w:val="0"/>
          <w:divBdr>
            <w:top w:val="none" w:sz="0" w:space="0" w:color="auto"/>
            <w:left w:val="none" w:sz="0" w:space="0" w:color="auto"/>
            <w:bottom w:val="none" w:sz="0" w:space="0" w:color="auto"/>
            <w:right w:val="none" w:sz="0" w:space="0" w:color="auto"/>
          </w:divBdr>
        </w:div>
      </w:divsChild>
    </w:div>
    <w:div w:id="429155928">
      <w:bodyDiv w:val="1"/>
      <w:marLeft w:val="0"/>
      <w:marRight w:val="0"/>
      <w:marTop w:val="0"/>
      <w:marBottom w:val="0"/>
      <w:divBdr>
        <w:top w:val="none" w:sz="0" w:space="0" w:color="auto"/>
        <w:left w:val="none" w:sz="0" w:space="0" w:color="auto"/>
        <w:bottom w:val="none" w:sz="0" w:space="0" w:color="auto"/>
        <w:right w:val="none" w:sz="0" w:space="0" w:color="auto"/>
      </w:divBdr>
    </w:div>
    <w:div w:id="468984397">
      <w:bodyDiv w:val="1"/>
      <w:marLeft w:val="0"/>
      <w:marRight w:val="0"/>
      <w:marTop w:val="0"/>
      <w:marBottom w:val="0"/>
      <w:divBdr>
        <w:top w:val="none" w:sz="0" w:space="0" w:color="auto"/>
        <w:left w:val="none" w:sz="0" w:space="0" w:color="auto"/>
        <w:bottom w:val="none" w:sz="0" w:space="0" w:color="auto"/>
        <w:right w:val="none" w:sz="0" w:space="0" w:color="auto"/>
      </w:divBdr>
    </w:div>
    <w:div w:id="534124193">
      <w:bodyDiv w:val="1"/>
      <w:marLeft w:val="0"/>
      <w:marRight w:val="0"/>
      <w:marTop w:val="0"/>
      <w:marBottom w:val="0"/>
      <w:divBdr>
        <w:top w:val="none" w:sz="0" w:space="0" w:color="auto"/>
        <w:left w:val="none" w:sz="0" w:space="0" w:color="auto"/>
        <w:bottom w:val="none" w:sz="0" w:space="0" w:color="auto"/>
        <w:right w:val="none" w:sz="0" w:space="0" w:color="auto"/>
      </w:divBdr>
    </w:div>
    <w:div w:id="561988698">
      <w:bodyDiv w:val="1"/>
      <w:marLeft w:val="0"/>
      <w:marRight w:val="0"/>
      <w:marTop w:val="0"/>
      <w:marBottom w:val="0"/>
      <w:divBdr>
        <w:top w:val="none" w:sz="0" w:space="0" w:color="auto"/>
        <w:left w:val="none" w:sz="0" w:space="0" w:color="auto"/>
        <w:bottom w:val="none" w:sz="0" w:space="0" w:color="auto"/>
        <w:right w:val="none" w:sz="0" w:space="0" w:color="auto"/>
      </w:divBdr>
    </w:div>
    <w:div w:id="571505835">
      <w:bodyDiv w:val="1"/>
      <w:marLeft w:val="0"/>
      <w:marRight w:val="0"/>
      <w:marTop w:val="0"/>
      <w:marBottom w:val="0"/>
      <w:divBdr>
        <w:top w:val="none" w:sz="0" w:space="0" w:color="auto"/>
        <w:left w:val="none" w:sz="0" w:space="0" w:color="auto"/>
        <w:bottom w:val="none" w:sz="0" w:space="0" w:color="auto"/>
        <w:right w:val="none" w:sz="0" w:space="0" w:color="auto"/>
      </w:divBdr>
    </w:div>
    <w:div w:id="575209926">
      <w:bodyDiv w:val="1"/>
      <w:marLeft w:val="0"/>
      <w:marRight w:val="0"/>
      <w:marTop w:val="0"/>
      <w:marBottom w:val="0"/>
      <w:divBdr>
        <w:top w:val="none" w:sz="0" w:space="0" w:color="auto"/>
        <w:left w:val="none" w:sz="0" w:space="0" w:color="auto"/>
        <w:bottom w:val="none" w:sz="0" w:space="0" w:color="auto"/>
        <w:right w:val="none" w:sz="0" w:space="0" w:color="auto"/>
      </w:divBdr>
    </w:div>
    <w:div w:id="576399775">
      <w:bodyDiv w:val="1"/>
      <w:marLeft w:val="0"/>
      <w:marRight w:val="0"/>
      <w:marTop w:val="0"/>
      <w:marBottom w:val="0"/>
      <w:divBdr>
        <w:top w:val="none" w:sz="0" w:space="0" w:color="auto"/>
        <w:left w:val="none" w:sz="0" w:space="0" w:color="auto"/>
        <w:bottom w:val="none" w:sz="0" w:space="0" w:color="auto"/>
        <w:right w:val="none" w:sz="0" w:space="0" w:color="auto"/>
      </w:divBdr>
    </w:div>
    <w:div w:id="592518585">
      <w:bodyDiv w:val="1"/>
      <w:marLeft w:val="0"/>
      <w:marRight w:val="0"/>
      <w:marTop w:val="0"/>
      <w:marBottom w:val="0"/>
      <w:divBdr>
        <w:top w:val="none" w:sz="0" w:space="0" w:color="auto"/>
        <w:left w:val="none" w:sz="0" w:space="0" w:color="auto"/>
        <w:bottom w:val="none" w:sz="0" w:space="0" w:color="auto"/>
        <w:right w:val="none" w:sz="0" w:space="0" w:color="auto"/>
      </w:divBdr>
    </w:div>
    <w:div w:id="603346159">
      <w:bodyDiv w:val="1"/>
      <w:marLeft w:val="0"/>
      <w:marRight w:val="0"/>
      <w:marTop w:val="0"/>
      <w:marBottom w:val="0"/>
      <w:divBdr>
        <w:top w:val="none" w:sz="0" w:space="0" w:color="auto"/>
        <w:left w:val="none" w:sz="0" w:space="0" w:color="auto"/>
        <w:bottom w:val="none" w:sz="0" w:space="0" w:color="auto"/>
        <w:right w:val="none" w:sz="0" w:space="0" w:color="auto"/>
      </w:divBdr>
    </w:div>
    <w:div w:id="603997679">
      <w:bodyDiv w:val="1"/>
      <w:marLeft w:val="0"/>
      <w:marRight w:val="0"/>
      <w:marTop w:val="0"/>
      <w:marBottom w:val="0"/>
      <w:divBdr>
        <w:top w:val="none" w:sz="0" w:space="0" w:color="auto"/>
        <w:left w:val="none" w:sz="0" w:space="0" w:color="auto"/>
        <w:bottom w:val="none" w:sz="0" w:space="0" w:color="auto"/>
        <w:right w:val="none" w:sz="0" w:space="0" w:color="auto"/>
      </w:divBdr>
    </w:div>
    <w:div w:id="618145649">
      <w:bodyDiv w:val="1"/>
      <w:marLeft w:val="0"/>
      <w:marRight w:val="0"/>
      <w:marTop w:val="0"/>
      <w:marBottom w:val="0"/>
      <w:divBdr>
        <w:top w:val="none" w:sz="0" w:space="0" w:color="auto"/>
        <w:left w:val="none" w:sz="0" w:space="0" w:color="auto"/>
        <w:bottom w:val="none" w:sz="0" w:space="0" w:color="auto"/>
        <w:right w:val="none" w:sz="0" w:space="0" w:color="auto"/>
      </w:divBdr>
    </w:div>
    <w:div w:id="636228285">
      <w:bodyDiv w:val="1"/>
      <w:marLeft w:val="0"/>
      <w:marRight w:val="0"/>
      <w:marTop w:val="0"/>
      <w:marBottom w:val="0"/>
      <w:divBdr>
        <w:top w:val="none" w:sz="0" w:space="0" w:color="auto"/>
        <w:left w:val="none" w:sz="0" w:space="0" w:color="auto"/>
        <w:bottom w:val="none" w:sz="0" w:space="0" w:color="auto"/>
        <w:right w:val="none" w:sz="0" w:space="0" w:color="auto"/>
      </w:divBdr>
    </w:div>
    <w:div w:id="662129929">
      <w:bodyDiv w:val="1"/>
      <w:marLeft w:val="0"/>
      <w:marRight w:val="0"/>
      <w:marTop w:val="0"/>
      <w:marBottom w:val="0"/>
      <w:divBdr>
        <w:top w:val="none" w:sz="0" w:space="0" w:color="auto"/>
        <w:left w:val="none" w:sz="0" w:space="0" w:color="auto"/>
        <w:bottom w:val="none" w:sz="0" w:space="0" w:color="auto"/>
        <w:right w:val="none" w:sz="0" w:space="0" w:color="auto"/>
      </w:divBdr>
    </w:div>
    <w:div w:id="666136780">
      <w:bodyDiv w:val="1"/>
      <w:marLeft w:val="0"/>
      <w:marRight w:val="0"/>
      <w:marTop w:val="0"/>
      <w:marBottom w:val="0"/>
      <w:divBdr>
        <w:top w:val="none" w:sz="0" w:space="0" w:color="auto"/>
        <w:left w:val="none" w:sz="0" w:space="0" w:color="auto"/>
        <w:bottom w:val="none" w:sz="0" w:space="0" w:color="auto"/>
        <w:right w:val="none" w:sz="0" w:space="0" w:color="auto"/>
      </w:divBdr>
      <w:divsChild>
        <w:div w:id="845247721">
          <w:marLeft w:val="0"/>
          <w:marRight w:val="0"/>
          <w:marTop w:val="0"/>
          <w:marBottom w:val="0"/>
          <w:divBdr>
            <w:top w:val="none" w:sz="0" w:space="0" w:color="auto"/>
            <w:left w:val="none" w:sz="0" w:space="0" w:color="auto"/>
            <w:bottom w:val="none" w:sz="0" w:space="0" w:color="auto"/>
            <w:right w:val="none" w:sz="0" w:space="0" w:color="auto"/>
          </w:divBdr>
        </w:div>
        <w:div w:id="1709446737">
          <w:marLeft w:val="0"/>
          <w:marRight w:val="0"/>
          <w:marTop w:val="0"/>
          <w:marBottom w:val="0"/>
          <w:divBdr>
            <w:top w:val="none" w:sz="0" w:space="0" w:color="auto"/>
            <w:left w:val="none" w:sz="0" w:space="0" w:color="auto"/>
            <w:bottom w:val="none" w:sz="0" w:space="0" w:color="auto"/>
            <w:right w:val="none" w:sz="0" w:space="0" w:color="auto"/>
          </w:divBdr>
        </w:div>
      </w:divsChild>
    </w:div>
    <w:div w:id="694500945">
      <w:bodyDiv w:val="1"/>
      <w:marLeft w:val="0"/>
      <w:marRight w:val="0"/>
      <w:marTop w:val="0"/>
      <w:marBottom w:val="0"/>
      <w:divBdr>
        <w:top w:val="none" w:sz="0" w:space="0" w:color="auto"/>
        <w:left w:val="none" w:sz="0" w:space="0" w:color="auto"/>
        <w:bottom w:val="none" w:sz="0" w:space="0" w:color="auto"/>
        <w:right w:val="none" w:sz="0" w:space="0" w:color="auto"/>
      </w:divBdr>
    </w:div>
    <w:div w:id="734275361">
      <w:bodyDiv w:val="1"/>
      <w:marLeft w:val="0"/>
      <w:marRight w:val="0"/>
      <w:marTop w:val="0"/>
      <w:marBottom w:val="0"/>
      <w:divBdr>
        <w:top w:val="none" w:sz="0" w:space="0" w:color="auto"/>
        <w:left w:val="none" w:sz="0" w:space="0" w:color="auto"/>
        <w:bottom w:val="none" w:sz="0" w:space="0" w:color="auto"/>
        <w:right w:val="none" w:sz="0" w:space="0" w:color="auto"/>
      </w:divBdr>
    </w:div>
    <w:div w:id="734478023">
      <w:bodyDiv w:val="1"/>
      <w:marLeft w:val="0"/>
      <w:marRight w:val="0"/>
      <w:marTop w:val="0"/>
      <w:marBottom w:val="0"/>
      <w:divBdr>
        <w:top w:val="none" w:sz="0" w:space="0" w:color="auto"/>
        <w:left w:val="none" w:sz="0" w:space="0" w:color="auto"/>
        <w:bottom w:val="none" w:sz="0" w:space="0" w:color="auto"/>
        <w:right w:val="none" w:sz="0" w:space="0" w:color="auto"/>
      </w:divBdr>
    </w:div>
    <w:div w:id="767459149">
      <w:bodyDiv w:val="1"/>
      <w:marLeft w:val="0"/>
      <w:marRight w:val="0"/>
      <w:marTop w:val="0"/>
      <w:marBottom w:val="0"/>
      <w:divBdr>
        <w:top w:val="none" w:sz="0" w:space="0" w:color="auto"/>
        <w:left w:val="none" w:sz="0" w:space="0" w:color="auto"/>
        <w:bottom w:val="none" w:sz="0" w:space="0" w:color="auto"/>
        <w:right w:val="none" w:sz="0" w:space="0" w:color="auto"/>
      </w:divBdr>
    </w:div>
    <w:div w:id="776291876">
      <w:bodyDiv w:val="1"/>
      <w:marLeft w:val="0"/>
      <w:marRight w:val="0"/>
      <w:marTop w:val="0"/>
      <w:marBottom w:val="0"/>
      <w:divBdr>
        <w:top w:val="none" w:sz="0" w:space="0" w:color="auto"/>
        <w:left w:val="none" w:sz="0" w:space="0" w:color="auto"/>
        <w:bottom w:val="none" w:sz="0" w:space="0" w:color="auto"/>
        <w:right w:val="none" w:sz="0" w:space="0" w:color="auto"/>
      </w:divBdr>
      <w:divsChild>
        <w:div w:id="61954889">
          <w:marLeft w:val="0"/>
          <w:marRight w:val="0"/>
          <w:marTop w:val="0"/>
          <w:marBottom w:val="0"/>
          <w:divBdr>
            <w:top w:val="none" w:sz="0" w:space="0" w:color="auto"/>
            <w:left w:val="none" w:sz="0" w:space="0" w:color="auto"/>
            <w:bottom w:val="none" w:sz="0" w:space="0" w:color="auto"/>
            <w:right w:val="none" w:sz="0" w:space="0" w:color="auto"/>
          </w:divBdr>
        </w:div>
        <w:div w:id="64570060">
          <w:marLeft w:val="0"/>
          <w:marRight w:val="0"/>
          <w:marTop w:val="0"/>
          <w:marBottom w:val="0"/>
          <w:divBdr>
            <w:top w:val="none" w:sz="0" w:space="0" w:color="auto"/>
            <w:left w:val="none" w:sz="0" w:space="0" w:color="auto"/>
            <w:bottom w:val="none" w:sz="0" w:space="0" w:color="auto"/>
            <w:right w:val="none" w:sz="0" w:space="0" w:color="auto"/>
          </w:divBdr>
        </w:div>
        <w:div w:id="76825105">
          <w:marLeft w:val="0"/>
          <w:marRight w:val="0"/>
          <w:marTop w:val="0"/>
          <w:marBottom w:val="0"/>
          <w:divBdr>
            <w:top w:val="none" w:sz="0" w:space="0" w:color="auto"/>
            <w:left w:val="none" w:sz="0" w:space="0" w:color="auto"/>
            <w:bottom w:val="none" w:sz="0" w:space="0" w:color="auto"/>
            <w:right w:val="none" w:sz="0" w:space="0" w:color="auto"/>
          </w:divBdr>
        </w:div>
        <w:div w:id="83957720">
          <w:marLeft w:val="0"/>
          <w:marRight w:val="0"/>
          <w:marTop w:val="0"/>
          <w:marBottom w:val="0"/>
          <w:divBdr>
            <w:top w:val="none" w:sz="0" w:space="0" w:color="auto"/>
            <w:left w:val="none" w:sz="0" w:space="0" w:color="auto"/>
            <w:bottom w:val="none" w:sz="0" w:space="0" w:color="auto"/>
            <w:right w:val="none" w:sz="0" w:space="0" w:color="auto"/>
          </w:divBdr>
        </w:div>
        <w:div w:id="97024922">
          <w:marLeft w:val="0"/>
          <w:marRight w:val="0"/>
          <w:marTop w:val="0"/>
          <w:marBottom w:val="0"/>
          <w:divBdr>
            <w:top w:val="none" w:sz="0" w:space="0" w:color="auto"/>
            <w:left w:val="none" w:sz="0" w:space="0" w:color="auto"/>
            <w:bottom w:val="none" w:sz="0" w:space="0" w:color="auto"/>
            <w:right w:val="none" w:sz="0" w:space="0" w:color="auto"/>
          </w:divBdr>
        </w:div>
        <w:div w:id="168065547">
          <w:marLeft w:val="0"/>
          <w:marRight w:val="0"/>
          <w:marTop w:val="0"/>
          <w:marBottom w:val="0"/>
          <w:divBdr>
            <w:top w:val="none" w:sz="0" w:space="0" w:color="auto"/>
            <w:left w:val="none" w:sz="0" w:space="0" w:color="auto"/>
            <w:bottom w:val="none" w:sz="0" w:space="0" w:color="auto"/>
            <w:right w:val="none" w:sz="0" w:space="0" w:color="auto"/>
          </w:divBdr>
        </w:div>
        <w:div w:id="221841554">
          <w:marLeft w:val="0"/>
          <w:marRight w:val="0"/>
          <w:marTop w:val="0"/>
          <w:marBottom w:val="0"/>
          <w:divBdr>
            <w:top w:val="none" w:sz="0" w:space="0" w:color="auto"/>
            <w:left w:val="none" w:sz="0" w:space="0" w:color="auto"/>
            <w:bottom w:val="none" w:sz="0" w:space="0" w:color="auto"/>
            <w:right w:val="none" w:sz="0" w:space="0" w:color="auto"/>
          </w:divBdr>
        </w:div>
        <w:div w:id="258487877">
          <w:marLeft w:val="0"/>
          <w:marRight w:val="0"/>
          <w:marTop w:val="0"/>
          <w:marBottom w:val="0"/>
          <w:divBdr>
            <w:top w:val="none" w:sz="0" w:space="0" w:color="auto"/>
            <w:left w:val="none" w:sz="0" w:space="0" w:color="auto"/>
            <w:bottom w:val="none" w:sz="0" w:space="0" w:color="auto"/>
            <w:right w:val="none" w:sz="0" w:space="0" w:color="auto"/>
          </w:divBdr>
        </w:div>
        <w:div w:id="272247916">
          <w:marLeft w:val="0"/>
          <w:marRight w:val="0"/>
          <w:marTop w:val="0"/>
          <w:marBottom w:val="0"/>
          <w:divBdr>
            <w:top w:val="none" w:sz="0" w:space="0" w:color="auto"/>
            <w:left w:val="none" w:sz="0" w:space="0" w:color="auto"/>
            <w:bottom w:val="none" w:sz="0" w:space="0" w:color="auto"/>
            <w:right w:val="none" w:sz="0" w:space="0" w:color="auto"/>
          </w:divBdr>
        </w:div>
        <w:div w:id="274411527">
          <w:marLeft w:val="0"/>
          <w:marRight w:val="0"/>
          <w:marTop w:val="0"/>
          <w:marBottom w:val="0"/>
          <w:divBdr>
            <w:top w:val="none" w:sz="0" w:space="0" w:color="auto"/>
            <w:left w:val="none" w:sz="0" w:space="0" w:color="auto"/>
            <w:bottom w:val="none" w:sz="0" w:space="0" w:color="auto"/>
            <w:right w:val="none" w:sz="0" w:space="0" w:color="auto"/>
          </w:divBdr>
        </w:div>
        <w:div w:id="292249246">
          <w:marLeft w:val="0"/>
          <w:marRight w:val="0"/>
          <w:marTop w:val="0"/>
          <w:marBottom w:val="0"/>
          <w:divBdr>
            <w:top w:val="none" w:sz="0" w:space="0" w:color="auto"/>
            <w:left w:val="none" w:sz="0" w:space="0" w:color="auto"/>
            <w:bottom w:val="none" w:sz="0" w:space="0" w:color="auto"/>
            <w:right w:val="none" w:sz="0" w:space="0" w:color="auto"/>
          </w:divBdr>
        </w:div>
        <w:div w:id="363019316">
          <w:marLeft w:val="0"/>
          <w:marRight w:val="0"/>
          <w:marTop w:val="0"/>
          <w:marBottom w:val="0"/>
          <w:divBdr>
            <w:top w:val="none" w:sz="0" w:space="0" w:color="auto"/>
            <w:left w:val="none" w:sz="0" w:space="0" w:color="auto"/>
            <w:bottom w:val="none" w:sz="0" w:space="0" w:color="auto"/>
            <w:right w:val="none" w:sz="0" w:space="0" w:color="auto"/>
          </w:divBdr>
        </w:div>
        <w:div w:id="390232585">
          <w:marLeft w:val="0"/>
          <w:marRight w:val="0"/>
          <w:marTop w:val="0"/>
          <w:marBottom w:val="0"/>
          <w:divBdr>
            <w:top w:val="none" w:sz="0" w:space="0" w:color="auto"/>
            <w:left w:val="none" w:sz="0" w:space="0" w:color="auto"/>
            <w:bottom w:val="none" w:sz="0" w:space="0" w:color="auto"/>
            <w:right w:val="none" w:sz="0" w:space="0" w:color="auto"/>
          </w:divBdr>
        </w:div>
        <w:div w:id="435448156">
          <w:marLeft w:val="0"/>
          <w:marRight w:val="0"/>
          <w:marTop w:val="0"/>
          <w:marBottom w:val="0"/>
          <w:divBdr>
            <w:top w:val="none" w:sz="0" w:space="0" w:color="auto"/>
            <w:left w:val="none" w:sz="0" w:space="0" w:color="auto"/>
            <w:bottom w:val="none" w:sz="0" w:space="0" w:color="auto"/>
            <w:right w:val="none" w:sz="0" w:space="0" w:color="auto"/>
          </w:divBdr>
        </w:div>
        <w:div w:id="442770363">
          <w:marLeft w:val="0"/>
          <w:marRight w:val="0"/>
          <w:marTop w:val="0"/>
          <w:marBottom w:val="0"/>
          <w:divBdr>
            <w:top w:val="none" w:sz="0" w:space="0" w:color="auto"/>
            <w:left w:val="none" w:sz="0" w:space="0" w:color="auto"/>
            <w:bottom w:val="none" w:sz="0" w:space="0" w:color="auto"/>
            <w:right w:val="none" w:sz="0" w:space="0" w:color="auto"/>
          </w:divBdr>
        </w:div>
        <w:div w:id="454913590">
          <w:marLeft w:val="0"/>
          <w:marRight w:val="0"/>
          <w:marTop w:val="0"/>
          <w:marBottom w:val="0"/>
          <w:divBdr>
            <w:top w:val="none" w:sz="0" w:space="0" w:color="auto"/>
            <w:left w:val="none" w:sz="0" w:space="0" w:color="auto"/>
            <w:bottom w:val="none" w:sz="0" w:space="0" w:color="auto"/>
            <w:right w:val="none" w:sz="0" w:space="0" w:color="auto"/>
          </w:divBdr>
        </w:div>
        <w:div w:id="458649963">
          <w:marLeft w:val="0"/>
          <w:marRight w:val="0"/>
          <w:marTop w:val="0"/>
          <w:marBottom w:val="0"/>
          <w:divBdr>
            <w:top w:val="none" w:sz="0" w:space="0" w:color="auto"/>
            <w:left w:val="none" w:sz="0" w:space="0" w:color="auto"/>
            <w:bottom w:val="none" w:sz="0" w:space="0" w:color="auto"/>
            <w:right w:val="none" w:sz="0" w:space="0" w:color="auto"/>
          </w:divBdr>
        </w:div>
        <w:div w:id="463620033">
          <w:marLeft w:val="0"/>
          <w:marRight w:val="0"/>
          <w:marTop w:val="0"/>
          <w:marBottom w:val="0"/>
          <w:divBdr>
            <w:top w:val="none" w:sz="0" w:space="0" w:color="auto"/>
            <w:left w:val="none" w:sz="0" w:space="0" w:color="auto"/>
            <w:bottom w:val="none" w:sz="0" w:space="0" w:color="auto"/>
            <w:right w:val="none" w:sz="0" w:space="0" w:color="auto"/>
          </w:divBdr>
        </w:div>
        <w:div w:id="483013667">
          <w:marLeft w:val="0"/>
          <w:marRight w:val="0"/>
          <w:marTop w:val="0"/>
          <w:marBottom w:val="0"/>
          <w:divBdr>
            <w:top w:val="none" w:sz="0" w:space="0" w:color="auto"/>
            <w:left w:val="none" w:sz="0" w:space="0" w:color="auto"/>
            <w:bottom w:val="none" w:sz="0" w:space="0" w:color="auto"/>
            <w:right w:val="none" w:sz="0" w:space="0" w:color="auto"/>
          </w:divBdr>
        </w:div>
        <w:div w:id="507184754">
          <w:marLeft w:val="0"/>
          <w:marRight w:val="0"/>
          <w:marTop w:val="0"/>
          <w:marBottom w:val="0"/>
          <w:divBdr>
            <w:top w:val="none" w:sz="0" w:space="0" w:color="auto"/>
            <w:left w:val="none" w:sz="0" w:space="0" w:color="auto"/>
            <w:bottom w:val="none" w:sz="0" w:space="0" w:color="auto"/>
            <w:right w:val="none" w:sz="0" w:space="0" w:color="auto"/>
          </w:divBdr>
        </w:div>
        <w:div w:id="545799538">
          <w:marLeft w:val="0"/>
          <w:marRight w:val="0"/>
          <w:marTop w:val="0"/>
          <w:marBottom w:val="0"/>
          <w:divBdr>
            <w:top w:val="none" w:sz="0" w:space="0" w:color="auto"/>
            <w:left w:val="none" w:sz="0" w:space="0" w:color="auto"/>
            <w:bottom w:val="none" w:sz="0" w:space="0" w:color="auto"/>
            <w:right w:val="none" w:sz="0" w:space="0" w:color="auto"/>
          </w:divBdr>
        </w:div>
        <w:div w:id="560673685">
          <w:marLeft w:val="0"/>
          <w:marRight w:val="0"/>
          <w:marTop w:val="0"/>
          <w:marBottom w:val="0"/>
          <w:divBdr>
            <w:top w:val="none" w:sz="0" w:space="0" w:color="auto"/>
            <w:left w:val="none" w:sz="0" w:space="0" w:color="auto"/>
            <w:bottom w:val="none" w:sz="0" w:space="0" w:color="auto"/>
            <w:right w:val="none" w:sz="0" w:space="0" w:color="auto"/>
          </w:divBdr>
        </w:div>
        <w:div w:id="566066999">
          <w:marLeft w:val="0"/>
          <w:marRight w:val="0"/>
          <w:marTop w:val="0"/>
          <w:marBottom w:val="0"/>
          <w:divBdr>
            <w:top w:val="none" w:sz="0" w:space="0" w:color="auto"/>
            <w:left w:val="none" w:sz="0" w:space="0" w:color="auto"/>
            <w:bottom w:val="none" w:sz="0" w:space="0" w:color="auto"/>
            <w:right w:val="none" w:sz="0" w:space="0" w:color="auto"/>
          </w:divBdr>
        </w:div>
        <w:div w:id="604772947">
          <w:marLeft w:val="0"/>
          <w:marRight w:val="0"/>
          <w:marTop w:val="0"/>
          <w:marBottom w:val="0"/>
          <w:divBdr>
            <w:top w:val="none" w:sz="0" w:space="0" w:color="auto"/>
            <w:left w:val="none" w:sz="0" w:space="0" w:color="auto"/>
            <w:bottom w:val="none" w:sz="0" w:space="0" w:color="auto"/>
            <w:right w:val="none" w:sz="0" w:space="0" w:color="auto"/>
          </w:divBdr>
        </w:div>
        <w:div w:id="617491507">
          <w:marLeft w:val="0"/>
          <w:marRight w:val="0"/>
          <w:marTop w:val="0"/>
          <w:marBottom w:val="0"/>
          <w:divBdr>
            <w:top w:val="none" w:sz="0" w:space="0" w:color="auto"/>
            <w:left w:val="none" w:sz="0" w:space="0" w:color="auto"/>
            <w:bottom w:val="none" w:sz="0" w:space="0" w:color="auto"/>
            <w:right w:val="none" w:sz="0" w:space="0" w:color="auto"/>
          </w:divBdr>
        </w:div>
        <w:div w:id="637951378">
          <w:marLeft w:val="0"/>
          <w:marRight w:val="0"/>
          <w:marTop w:val="0"/>
          <w:marBottom w:val="0"/>
          <w:divBdr>
            <w:top w:val="none" w:sz="0" w:space="0" w:color="auto"/>
            <w:left w:val="none" w:sz="0" w:space="0" w:color="auto"/>
            <w:bottom w:val="none" w:sz="0" w:space="0" w:color="auto"/>
            <w:right w:val="none" w:sz="0" w:space="0" w:color="auto"/>
          </w:divBdr>
        </w:div>
        <w:div w:id="646782884">
          <w:marLeft w:val="0"/>
          <w:marRight w:val="0"/>
          <w:marTop w:val="0"/>
          <w:marBottom w:val="0"/>
          <w:divBdr>
            <w:top w:val="none" w:sz="0" w:space="0" w:color="auto"/>
            <w:left w:val="none" w:sz="0" w:space="0" w:color="auto"/>
            <w:bottom w:val="none" w:sz="0" w:space="0" w:color="auto"/>
            <w:right w:val="none" w:sz="0" w:space="0" w:color="auto"/>
          </w:divBdr>
        </w:div>
        <w:div w:id="650446427">
          <w:marLeft w:val="0"/>
          <w:marRight w:val="0"/>
          <w:marTop w:val="0"/>
          <w:marBottom w:val="0"/>
          <w:divBdr>
            <w:top w:val="none" w:sz="0" w:space="0" w:color="auto"/>
            <w:left w:val="none" w:sz="0" w:space="0" w:color="auto"/>
            <w:bottom w:val="none" w:sz="0" w:space="0" w:color="auto"/>
            <w:right w:val="none" w:sz="0" w:space="0" w:color="auto"/>
          </w:divBdr>
        </w:div>
        <w:div w:id="673799877">
          <w:marLeft w:val="0"/>
          <w:marRight w:val="0"/>
          <w:marTop w:val="0"/>
          <w:marBottom w:val="0"/>
          <w:divBdr>
            <w:top w:val="none" w:sz="0" w:space="0" w:color="auto"/>
            <w:left w:val="none" w:sz="0" w:space="0" w:color="auto"/>
            <w:bottom w:val="none" w:sz="0" w:space="0" w:color="auto"/>
            <w:right w:val="none" w:sz="0" w:space="0" w:color="auto"/>
          </w:divBdr>
        </w:div>
        <w:div w:id="719206149">
          <w:marLeft w:val="0"/>
          <w:marRight w:val="0"/>
          <w:marTop w:val="0"/>
          <w:marBottom w:val="0"/>
          <w:divBdr>
            <w:top w:val="none" w:sz="0" w:space="0" w:color="auto"/>
            <w:left w:val="none" w:sz="0" w:space="0" w:color="auto"/>
            <w:bottom w:val="none" w:sz="0" w:space="0" w:color="auto"/>
            <w:right w:val="none" w:sz="0" w:space="0" w:color="auto"/>
          </w:divBdr>
        </w:div>
        <w:div w:id="769397259">
          <w:marLeft w:val="0"/>
          <w:marRight w:val="0"/>
          <w:marTop w:val="0"/>
          <w:marBottom w:val="0"/>
          <w:divBdr>
            <w:top w:val="none" w:sz="0" w:space="0" w:color="auto"/>
            <w:left w:val="none" w:sz="0" w:space="0" w:color="auto"/>
            <w:bottom w:val="none" w:sz="0" w:space="0" w:color="auto"/>
            <w:right w:val="none" w:sz="0" w:space="0" w:color="auto"/>
          </w:divBdr>
        </w:div>
        <w:div w:id="809518838">
          <w:marLeft w:val="0"/>
          <w:marRight w:val="0"/>
          <w:marTop w:val="0"/>
          <w:marBottom w:val="0"/>
          <w:divBdr>
            <w:top w:val="none" w:sz="0" w:space="0" w:color="auto"/>
            <w:left w:val="none" w:sz="0" w:space="0" w:color="auto"/>
            <w:bottom w:val="none" w:sz="0" w:space="0" w:color="auto"/>
            <w:right w:val="none" w:sz="0" w:space="0" w:color="auto"/>
          </w:divBdr>
        </w:div>
        <w:div w:id="840655843">
          <w:marLeft w:val="0"/>
          <w:marRight w:val="0"/>
          <w:marTop w:val="0"/>
          <w:marBottom w:val="0"/>
          <w:divBdr>
            <w:top w:val="none" w:sz="0" w:space="0" w:color="auto"/>
            <w:left w:val="none" w:sz="0" w:space="0" w:color="auto"/>
            <w:bottom w:val="none" w:sz="0" w:space="0" w:color="auto"/>
            <w:right w:val="none" w:sz="0" w:space="0" w:color="auto"/>
          </w:divBdr>
        </w:div>
        <w:div w:id="907152061">
          <w:marLeft w:val="0"/>
          <w:marRight w:val="0"/>
          <w:marTop w:val="0"/>
          <w:marBottom w:val="0"/>
          <w:divBdr>
            <w:top w:val="none" w:sz="0" w:space="0" w:color="auto"/>
            <w:left w:val="none" w:sz="0" w:space="0" w:color="auto"/>
            <w:bottom w:val="none" w:sz="0" w:space="0" w:color="auto"/>
            <w:right w:val="none" w:sz="0" w:space="0" w:color="auto"/>
          </w:divBdr>
        </w:div>
        <w:div w:id="981691795">
          <w:marLeft w:val="0"/>
          <w:marRight w:val="0"/>
          <w:marTop w:val="0"/>
          <w:marBottom w:val="0"/>
          <w:divBdr>
            <w:top w:val="none" w:sz="0" w:space="0" w:color="auto"/>
            <w:left w:val="none" w:sz="0" w:space="0" w:color="auto"/>
            <w:bottom w:val="none" w:sz="0" w:space="0" w:color="auto"/>
            <w:right w:val="none" w:sz="0" w:space="0" w:color="auto"/>
          </w:divBdr>
        </w:div>
        <w:div w:id="985818620">
          <w:marLeft w:val="0"/>
          <w:marRight w:val="0"/>
          <w:marTop w:val="0"/>
          <w:marBottom w:val="0"/>
          <w:divBdr>
            <w:top w:val="none" w:sz="0" w:space="0" w:color="auto"/>
            <w:left w:val="none" w:sz="0" w:space="0" w:color="auto"/>
            <w:bottom w:val="none" w:sz="0" w:space="0" w:color="auto"/>
            <w:right w:val="none" w:sz="0" w:space="0" w:color="auto"/>
          </w:divBdr>
        </w:div>
        <w:div w:id="987324719">
          <w:marLeft w:val="0"/>
          <w:marRight w:val="0"/>
          <w:marTop w:val="0"/>
          <w:marBottom w:val="0"/>
          <w:divBdr>
            <w:top w:val="none" w:sz="0" w:space="0" w:color="auto"/>
            <w:left w:val="none" w:sz="0" w:space="0" w:color="auto"/>
            <w:bottom w:val="none" w:sz="0" w:space="0" w:color="auto"/>
            <w:right w:val="none" w:sz="0" w:space="0" w:color="auto"/>
          </w:divBdr>
        </w:div>
        <w:div w:id="998077712">
          <w:marLeft w:val="0"/>
          <w:marRight w:val="0"/>
          <w:marTop w:val="0"/>
          <w:marBottom w:val="0"/>
          <w:divBdr>
            <w:top w:val="none" w:sz="0" w:space="0" w:color="auto"/>
            <w:left w:val="none" w:sz="0" w:space="0" w:color="auto"/>
            <w:bottom w:val="none" w:sz="0" w:space="0" w:color="auto"/>
            <w:right w:val="none" w:sz="0" w:space="0" w:color="auto"/>
          </w:divBdr>
        </w:div>
        <w:div w:id="1018239364">
          <w:marLeft w:val="0"/>
          <w:marRight w:val="0"/>
          <w:marTop w:val="0"/>
          <w:marBottom w:val="0"/>
          <w:divBdr>
            <w:top w:val="none" w:sz="0" w:space="0" w:color="auto"/>
            <w:left w:val="none" w:sz="0" w:space="0" w:color="auto"/>
            <w:bottom w:val="none" w:sz="0" w:space="0" w:color="auto"/>
            <w:right w:val="none" w:sz="0" w:space="0" w:color="auto"/>
          </w:divBdr>
        </w:div>
        <w:div w:id="1019742127">
          <w:marLeft w:val="0"/>
          <w:marRight w:val="0"/>
          <w:marTop w:val="0"/>
          <w:marBottom w:val="0"/>
          <w:divBdr>
            <w:top w:val="none" w:sz="0" w:space="0" w:color="auto"/>
            <w:left w:val="none" w:sz="0" w:space="0" w:color="auto"/>
            <w:bottom w:val="none" w:sz="0" w:space="0" w:color="auto"/>
            <w:right w:val="none" w:sz="0" w:space="0" w:color="auto"/>
          </w:divBdr>
        </w:div>
        <w:div w:id="1024331744">
          <w:marLeft w:val="0"/>
          <w:marRight w:val="0"/>
          <w:marTop w:val="0"/>
          <w:marBottom w:val="0"/>
          <w:divBdr>
            <w:top w:val="none" w:sz="0" w:space="0" w:color="auto"/>
            <w:left w:val="none" w:sz="0" w:space="0" w:color="auto"/>
            <w:bottom w:val="none" w:sz="0" w:space="0" w:color="auto"/>
            <w:right w:val="none" w:sz="0" w:space="0" w:color="auto"/>
          </w:divBdr>
        </w:div>
        <w:div w:id="1050962500">
          <w:marLeft w:val="0"/>
          <w:marRight w:val="0"/>
          <w:marTop w:val="0"/>
          <w:marBottom w:val="0"/>
          <w:divBdr>
            <w:top w:val="none" w:sz="0" w:space="0" w:color="auto"/>
            <w:left w:val="none" w:sz="0" w:space="0" w:color="auto"/>
            <w:bottom w:val="none" w:sz="0" w:space="0" w:color="auto"/>
            <w:right w:val="none" w:sz="0" w:space="0" w:color="auto"/>
          </w:divBdr>
        </w:div>
        <w:div w:id="1064984798">
          <w:marLeft w:val="0"/>
          <w:marRight w:val="0"/>
          <w:marTop w:val="0"/>
          <w:marBottom w:val="0"/>
          <w:divBdr>
            <w:top w:val="none" w:sz="0" w:space="0" w:color="auto"/>
            <w:left w:val="none" w:sz="0" w:space="0" w:color="auto"/>
            <w:bottom w:val="none" w:sz="0" w:space="0" w:color="auto"/>
            <w:right w:val="none" w:sz="0" w:space="0" w:color="auto"/>
          </w:divBdr>
        </w:div>
        <w:div w:id="1087920179">
          <w:marLeft w:val="0"/>
          <w:marRight w:val="0"/>
          <w:marTop w:val="0"/>
          <w:marBottom w:val="0"/>
          <w:divBdr>
            <w:top w:val="none" w:sz="0" w:space="0" w:color="auto"/>
            <w:left w:val="none" w:sz="0" w:space="0" w:color="auto"/>
            <w:bottom w:val="none" w:sz="0" w:space="0" w:color="auto"/>
            <w:right w:val="none" w:sz="0" w:space="0" w:color="auto"/>
          </w:divBdr>
        </w:div>
        <w:div w:id="1099718136">
          <w:marLeft w:val="0"/>
          <w:marRight w:val="0"/>
          <w:marTop w:val="0"/>
          <w:marBottom w:val="0"/>
          <w:divBdr>
            <w:top w:val="none" w:sz="0" w:space="0" w:color="auto"/>
            <w:left w:val="none" w:sz="0" w:space="0" w:color="auto"/>
            <w:bottom w:val="none" w:sz="0" w:space="0" w:color="auto"/>
            <w:right w:val="none" w:sz="0" w:space="0" w:color="auto"/>
          </w:divBdr>
        </w:div>
        <w:div w:id="1162624252">
          <w:marLeft w:val="0"/>
          <w:marRight w:val="0"/>
          <w:marTop w:val="0"/>
          <w:marBottom w:val="0"/>
          <w:divBdr>
            <w:top w:val="none" w:sz="0" w:space="0" w:color="auto"/>
            <w:left w:val="none" w:sz="0" w:space="0" w:color="auto"/>
            <w:bottom w:val="none" w:sz="0" w:space="0" w:color="auto"/>
            <w:right w:val="none" w:sz="0" w:space="0" w:color="auto"/>
          </w:divBdr>
        </w:div>
        <w:div w:id="1166167263">
          <w:marLeft w:val="0"/>
          <w:marRight w:val="0"/>
          <w:marTop w:val="0"/>
          <w:marBottom w:val="0"/>
          <w:divBdr>
            <w:top w:val="none" w:sz="0" w:space="0" w:color="auto"/>
            <w:left w:val="none" w:sz="0" w:space="0" w:color="auto"/>
            <w:bottom w:val="none" w:sz="0" w:space="0" w:color="auto"/>
            <w:right w:val="none" w:sz="0" w:space="0" w:color="auto"/>
          </w:divBdr>
        </w:div>
        <w:div w:id="1178620566">
          <w:marLeft w:val="0"/>
          <w:marRight w:val="0"/>
          <w:marTop w:val="0"/>
          <w:marBottom w:val="0"/>
          <w:divBdr>
            <w:top w:val="none" w:sz="0" w:space="0" w:color="auto"/>
            <w:left w:val="none" w:sz="0" w:space="0" w:color="auto"/>
            <w:bottom w:val="none" w:sz="0" w:space="0" w:color="auto"/>
            <w:right w:val="none" w:sz="0" w:space="0" w:color="auto"/>
          </w:divBdr>
        </w:div>
        <w:div w:id="1195197538">
          <w:marLeft w:val="0"/>
          <w:marRight w:val="0"/>
          <w:marTop w:val="0"/>
          <w:marBottom w:val="0"/>
          <w:divBdr>
            <w:top w:val="none" w:sz="0" w:space="0" w:color="auto"/>
            <w:left w:val="none" w:sz="0" w:space="0" w:color="auto"/>
            <w:bottom w:val="none" w:sz="0" w:space="0" w:color="auto"/>
            <w:right w:val="none" w:sz="0" w:space="0" w:color="auto"/>
          </w:divBdr>
        </w:div>
        <w:div w:id="1197423007">
          <w:marLeft w:val="0"/>
          <w:marRight w:val="0"/>
          <w:marTop w:val="0"/>
          <w:marBottom w:val="0"/>
          <w:divBdr>
            <w:top w:val="none" w:sz="0" w:space="0" w:color="auto"/>
            <w:left w:val="none" w:sz="0" w:space="0" w:color="auto"/>
            <w:bottom w:val="none" w:sz="0" w:space="0" w:color="auto"/>
            <w:right w:val="none" w:sz="0" w:space="0" w:color="auto"/>
          </w:divBdr>
        </w:div>
        <w:div w:id="1203397469">
          <w:marLeft w:val="0"/>
          <w:marRight w:val="0"/>
          <w:marTop w:val="0"/>
          <w:marBottom w:val="0"/>
          <w:divBdr>
            <w:top w:val="none" w:sz="0" w:space="0" w:color="auto"/>
            <w:left w:val="none" w:sz="0" w:space="0" w:color="auto"/>
            <w:bottom w:val="none" w:sz="0" w:space="0" w:color="auto"/>
            <w:right w:val="none" w:sz="0" w:space="0" w:color="auto"/>
          </w:divBdr>
        </w:div>
        <w:div w:id="1209418592">
          <w:marLeft w:val="0"/>
          <w:marRight w:val="0"/>
          <w:marTop w:val="0"/>
          <w:marBottom w:val="0"/>
          <w:divBdr>
            <w:top w:val="none" w:sz="0" w:space="0" w:color="auto"/>
            <w:left w:val="none" w:sz="0" w:space="0" w:color="auto"/>
            <w:bottom w:val="none" w:sz="0" w:space="0" w:color="auto"/>
            <w:right w:val="none" w:sz="0" w:space="0" w:color="auto"/>
          </w:divBdr>
        </w:div>
        <w:div w:id="1230770353">
          <w:marLeft w:val="0"/>
          <w:marRight w:val="0"/>
          <w:marTop w:val="0"/>
          <w:marBottom w:val="0"/>
          <w:divBdr>
            <w:top w:val="none" w:sz="0" w:space="0" w:color="auto"/>
            <w:left w:val="none" w:sz="0" w:space="0" w:color="auto"/>
            <w:bottom w:val="none" w:sz="0" w:space="0" w:color="auto"/>
            <w:right w:val="none" w:sz="0" w:space="0" w:color="auto"/>
          </w:divBdr>
        </w:div>
        <w:div w:id="1237518459">
          <w:marLeft w:val="0"/>
          <w:marRight w:val="0"/>
          <w:marTop w:val="0"/>
          <w:marBottom w:val="0"/>
          <w:divBdr>
            <w:top w:val="none" w:sz="0" w:space="0" w:color="auto"/>
            <w:left w:val="none" w:sz="0" w:space="0" w:color="auto"/>
            <w:bottom w:val="none" w:sz="0" w:space="0" w:color="auto"/>
            <w:right w:val="none" w:sz="0" w:space="0" w:color="auto"/>
          </w:divBdr>
        </w:div>
        <w:div w:id="1271859049">
          <w:marLeft w:val="0"/>
          <w:marRight w:val="0"/>
          <w:marTop w:val="0"/>
          <w:marBottom w:val="0"/>
          <w:divBdr>
            <w:top w:val="none" w:sz="0" w:space="0" w:color="auto"/>
            <w:left w:val="none" w:sz="0" w:space="0" w:color="auto"/>
            <w:bottom w:val="none" w:sz="0" w:space="0" w:color="auto"/>
            <w:right w:val="none" w:sz="0" w:space="0" w:color="auto"/>
          </w:divBdr>
        </w:div>
        <w:div w:id="1291207429">
          <w:marLeft w:val="0"/>
          <w:marRight w:val="0"/>
          <w:marTop w:val="0"/>
          <w:marBottom w:val="0"/>
          <w:divBdr>
            <w:top w:val="none" w:sz="0" w:space="0" w:color="auto"/>
            <w:left w:val="none" w:sz="0" w:space="0" w:color="auto"/>
            <w:bottom w:val="none" w:sz="0" w:space="0" w:color="auto"/>
            <w:right w:val="none" w:sz="0" w:space="0" w:color="auto"/>
          </w:divBdr>
        </w:div>
        <w:div w:id="1319579830">
          <w:marLeft w:val="0"/>
          <w:marRight w:val="0"/>
          <w:marTop w:val="0"/>
          <w:marBottom w:val="0"/>
          <w:divBdr>
            <w:top w:val="none" w:sz="0" w:space="0" w:color="auto"/>
            <w:left w:val="none" w:sz="0" w:space="0" w:color="auto"/>
            <w:bottom w:val="none" w:sz="0" w:space="0" w:color="auto"/>
            <w:right w:val="none" w:sz="0" w:space="0" w:color="auto"/>
          </w:divBdr>
        </w:div>
        <w:div w:id="1327316897">
          <w:marLeft w:val="0"/>
          <w:marRight w:val="0"/>
          <w:marTop w:val="0"/>
          <w:marBottom w:val="0"/>
          <w:divBdr>
            <w:top w:val="none" w:sz="0" w:space="0" w:color="auto"/>
            <w:left w:val="none" w:sz="0" w:space="0" w:color="auto"/>
            <w:bottom w:val="none" w:sz="0" w:space="0" w:color="auto"/>
            <w:right w:val="none" w:sz="0" w:space="0" w:color="auto"/>
          </w:divBdr>
        </w:div>
        <w:div w:id="1361584579">
          <w:marLeft w:val="0"/>
          <w:marRight w:val="0"/>
          <w:marTop w:val="0"/>
          <w:marBottom w:val="0"/>
          <w:divBdr>
            <w:top w:val="none" w:sz="0" w:space="0" w:color="auto"/>
            <w:left w:val="none" w:sz="0" w:space="0" w:color="auto"/>
            <w:bottom w:val="none" w:sz="0" w:space="0" w:color="auto"/>
            <w:right w:val="none" w:sz="0" w:space="0" w:color="auto"/>
          </w:divBdr>
        </w:div>
        <w:div w:id="1374383142">
          <w:marLeft w:val="0"/>
          <w:marRight w:val="0"/>
          <w:marTop w:val="0"/>
          <w:marBottom w:val="0"/>
          <w:divBdr>
            <w:top w:val="none" w:sz="0" w:space="0" w:color="auto"/>
            <w:left w:val="none" w:sz="0" w:space="0" w:color="auto"/>
            <w:bottom w:val="none" w:sz="0" w:space="0" w:color="auto"/>
            <w:right w:val="none" w:sz="0" w:space="0" w:color="auto"/>
          </w:divBdr>
        </w:div>
        <w:div w:id="1374770910">
          <w:marLeft w:val="0"/>
          <w:marRight w:val="0"/>
          <w:marTop w:val="0"/>
          <w:marBottom w:val="0"/>
          <w:divBdr>
            <w:top w:val="none" w:sz="0" w:space="0" w:color="auto"/>
            <w:left w:val="none" w:sz="0" w:space="0" w:color="auto"/>
            <w:bottom w:val="none" w:sz="0" w:space="0" w:color="auto"/>
            <w:right w:val="none" w:sz="0" w:space="0" w:color="auto"/>
          </w:divBdr>
        </w:div>
        <w:div w:id="1418746075">
          <w:marLeft w:val="0"/>
          <w:marRight w:val="0"/>
          <w:marTop w:val="0"/>
          <w:marBottom w:val="0"/>
          <w:divBdr>
            <w:top w:val="none" w:sz="0" w:space="0" w:color="auto"/>
            <w:left w:val="none" w:sz="0" w:space="0" w:color="auto"/>
            <w:bottom w:val="none" w:sz="0" w:space="0" w:color="auto"/>
            <w:right w:val="none" w:sz="0" w:space="0" w:color="auto"/>
          </w:divBdr>
        </w:div>
        <w:div w:id="1420642819">
          <w:marLeft w:val="0"/>
          <w:marRight w:val="0"/>
          <w:marTop w:val="0"/>
          <w:marBottom w:val="0"/>
          <w:divBdr>
            <w:top w:val="none" w:sz="0" w:space="0" w:color="auto"/>
            <w:left w:val="none" w:sz="0" w:space="0" w:color="auto"/>
            <w:bottom w:val="none" w:sz="0" w:space="0" w:color="auto"/>
            <w:right w:val="none" w:sz="0" w:space="0" w:color="auto"/>
          </w:divBdr>
        </w:div>
        <w:div w:id="1460996284">
          <w:marLeft w:val="0"/>
          <w:marRight w:val="0"/>
          <w:marTop w:val="0"/>
          <w:marBottom w:val="0"/>
          <w:divBdr>
            <w:top w:val="none" w:sz="0" w:space="0" w:color="auto"/>
            <w:left w:val="none" w:sz="0" w:space="0" w:color="auto"/>
            <w:bottom w:val="none" w:sz="0" w:space="0" w:color="auto"/>
            <w:right w:val="none" w:sz="0" w:space="0" w:color="auto"/>
          </w:divBdr>
        </w:div>
        <w:div w:id="1474248306">
          <w:marLeft w:val="0"/>
          <w:marRight w:val="0"/>
          <w:marTop w:val="0"/>
          <w:marBottom w:val="0"/>
          <w:divBdr>
            <w:top w:val="none" w:sz="0" w:space="0" w:color="auto"/>
            <w:left w:val="none" w:sz="0" w:space="0" w:color="auto"/>
            <w:bottom w:val="none" w:sz="0" w:space="0" w:color="auto"/>
            <w:right w:val="none" w:sz="0" w:space="0" w:color="auto"/>
          </w:divBdr>
        </w:div>
        <w:div w:id="1491099186">
          <w:marLeft w:val="0"/>
          <w:marRight w:val="0"/>
          <w:marTop w:val="0"/>
          <w:marBottom w:val="0"/>
          <w:divBdr>
            <w:top w:val="none" w:sz="0" w:space="0" w:color="auto"/>
            <w:left w:val="none" w:sz="0" w:space="0" w:color="auto"/>
            <w:bottom w:val="none" w:sz="0" w:space="0" w:color="auto"/>
            <w:right w:val="none" w:sz="0" w:space="0" w:color="auto"/>
          </w:divBdr>
        </w:div>
        <w:div w:id="1513840027">
          <w:marLeft w:val="0"/>
          <w:marRight w:val="0"/>
          <w:marTop w:val="0"/>
          <w:marBottom w:val="0"/>
          <w:divBdr>
            <w:top w:val="none" w:sz="0" w:space="0" w:color="auto"/>
            <w:left w:val="none" w:sz="0" w:space="0" w:color="auto"/>
            <w:bottom w:val="none" w:sz="0" w:space="0" w:color="auto"/>
            <w:right w:val="none" w:sz="0" w:space="0" w:color="auto"/>
          </w:divBdr>
        </w:div>
        <w:div w:id="1516260657">
          <w:marLeft w:val="0"/>
          <w:marRight w:val="0"/>
          <w:marTop w:val="0"/>
          <w:marBottom w:val="0"/>
          <w:divBdr>
            <w:top w:val="none" w:sz="0" w:space="0" w:color="auto"/>
            <w:left w:val="none" w:sz="0" w:space="0" w:color="auto"/>
            <w:bottom w:val="none" w:sz="0" w:space="0" w:color="auto"/>
            <w:right w:val="none" w:sz="0" w:space="0" w:color="auto"/>
          </w:divBdr>
        </w:div>
        <w:div w:id="1516265010">
          <w:marLeft w:val="0"/>
          <w:marRight w:val="0"/>
          <w:marTop w:val="0"/>
          <w:marBottom w:val="0"/>
          <w:divBdr>
            <w:top w:val="none" w:sz="0" w:space="0" w:color="auto"/>
            <w:left w:val="none" w:sz="0" w:space="0" w:color="auto"/>
            <w:bottom w:val="none" w:sz="0" w:space="0" w:color="auto"/>
            <w:right w:val="none" w:sz="0" w:space="0" w:color="auto"/>
          </w:divBdr>
        </w:div>
        <w:div w:id="1519275741">
          <w:marLeft w:val="0"/>
          <w:marRight w:val="0"/>
          <w:marTop w:val="0"/>
          <w:marBottom w:val="0"/>
          <w:divBdr>
            <w:top w:val="none" w:sz="0" w:space="0" w:color="auto"/>
            <w:left w:val="none" w:sz="0" w:space="0" w:color="auto"/>
            <w:bottom w:val="none" w:sz="0" w:space="0" w:color="auto"/>
            <w:right w:val="none" w:sz="0" w:space="0" w:color="auto"/>
          </w:divBdr>
        </w:div>
        <w:div w:id="1556047572">
          <w:marLeft w:val="0"/>
          <w:marRight w:val="0"/>
          <w:marTop w:val="0"/>
          <w:marBottom w:val="0"/>
          <w:divBdr>
            <w:top w:val="none" w:sz="0" w:space="0" w:color="auto"/>
            <w:left w:val="none" w:sz="0" w:space="0" w:color="auto"/>
            <w:bottom w:val="none" w:sz="0" w:space="0" w:color="auto"/>
            <w:right w:val="none" w:sz="0" w:space="0" w:color="auto"/>
          </w:divBdr>
        </w:div>
        <w:div w:id="1583638817">
          <w:marLeft w:val="0"/>
          <w:marRight w:val="0"/>
          <w:marTop w:val="0"/>
          <w:marBottom w:val="0"/>
          <w:divBdr>
            <w:top w:val="none" w:sz="0" w:space="0" w:color="auto"/>
            <w:left w:val="none" w:sz="0" w:space="0" w:color="auto"/>
            <w:bottom w:val="none" w:sz="0" w:space="0" w:color="auto"/>
            <w:right w:val="none" w:sz="0" w:space="0" w:color="auto"/>
          </w:divBdr>
        </w:div>
        <w:div w:id="1595237782">
          <w:marLeft w:val="0"/>
          <w:marRight w:val="0"/>
          <w:marTop w:val="0"/>
          <w:marBottom w:val="0"/>
          <w:divBdr>
            <w:top w:val="none" w:sz="0" w:space="0" w:color="auto"/>
            <w:left w:val="none" w:sz="0" w:space="0" w:color="auto"/>
            <w:bottom w:val="none" w:sz="0" w:space="0" w:color="auto"/>
            <w:right w:val="none" w:sz="0" w:space="0" w:color="auto"/>
          </w:divBdr>
        </w:div>
        <w:div w:id="1601256216">
          <w:marLeft w:val="0"/>
          <w:marRight w:val="0"/>
          <w:marTop w:val="0"/>
          <w:marBottom w:val="0"/>
          <w:divBdr>
            <w:top w:val="none" w:sz="0" w:space="0" w:color="auto"/>
            <w:left w:val="none" w:sz="0" w:space="0" w:color="auto"/>
            <w:bottom w:val="none" w:sz="0" w:space="0" w:color="auto"/>
            <w:right w:val="none" w:sz="0" w:space="0" w:color="auto"/>
          </w:divBdr>
        </w:div>
        <w:div w:id="1601914499">
          <w:marLeft w:val="0"/>
          <w:marRight w:val="0"/>
          <w:marTop w:val="0"/>
          <w:marBottom w:val="0"/>
          <w:divBdr>
            <w:top w:val="none" w:sz="0" w:space="0" w:color="auto"/>
            <w:left w:val="none" w:sz="0" w:space="0" w:color="auto"/>
            <w:bottom w:val="none" w:sz="0" w:space="0" w:color="auto"/>
            <w:right w:val="none" w:sz="0" w:space="0" w:color="auto"/>
          </w:divBdr>
        </w:div>
        <w:div w:id="1617757772">
          <w:marLeft w:val="0"/>
          <w:marRight w:val="0"/>
          <w:marTop w:val="0"/>
          <w:marBottom w:val="0"/>
          <w:divBdr>
            <w:top w:val="none" w:sz="0" w:space="0" w:color="auto"/>
            <w:left w:val="none" w:sz="0" w:space="0" w:color="auto"/>
            <w:bottom w:val="none" w:sz="0" w:space="0" w:color="auto"/>
            <w:right w:val="none" w:sz="0" w:space="0" w:color="auto"/>
          </w:divBdr>
        </w:div>
        <w:div w:id="1624266359">
          <w:marLeft w:val="0"/>
          <w:marRight w:val="0"/>
          <w:marTop w:val="0"/>
          <w:marBottom w:val="0"/>
          <w:divBdr>
            <w:top w:val="none" w:sz="0" w:space="0" w:color="auto"/>
            <w:left w:val="none" w:sz="0" w:space="0" w:color="auto"/>
            <w:bottom w:val="none" w:sz="0" w:space="0" w:color="auto"/>
            <w:right w:val="none" w:sz="0" w:space="0" w:color="auto"/>
          </w:divBdr>
        </w:div>
        <w:div w:id="1637568466">
          <w:marLeft w:val="0"/>
          <w:marRight w:val="0"/>
          <w:marTop w:val="0"/>
          <w:marBottom w:val="0"/>
          <w:divBdr>
            <w:top w:val="none" w:sz="0" w:space="0" w:color="auto"/>
            <w:left w:val="none" w:sz="0" w:space="0" w:color="auto"/>
            <w:bottom w:val="none" w:sz="0" w:space="0" w:color="auto"/>
            <w:right w:val="none" w:sz="0" w:space="0" w:color="auto"/>
          </w:divBdr>
        </w:div>
        <w:div w:id="1638415667">
          <w:marLeft w:val="0"/>
          <w:marRight w:val="0"/>
          <w:marTop w:val="0"/>
          <w:marBottom w:val="0"/>
          <w:divBdr>
            <w:top w:val="none" w:sz="0" w:space="0" w:color="auto"/>
            <w:left w:val="none" w:sz="0" w:space="0" w:color="auto"/>
            <w:bottom w:val="none" w:sz="0" w:space="0" w:color="auto"/>
            <w:right w:val="none" w:sz="0" w:space="0" w:color="auto"/>
          </w:divBdr>
        </w:div>
        <w:div w:id="1638418059">
          <w:marLeft w:val="0"/>
          <w:marRight w:val="0"/>
          <w:marTop w:val="0"/>
          <w:marBottom w:val="0"/>
          <w:divBdr>
            <w:top w:val="none" w:sz="0" w:space="0" w:color="auto"/>
            <w:left w:val="none" w:sz="0" w:space="0" w:color="auto"/>
            <w:bottom w:val="none" w:sz="0" w:space="0" w:color="auto"/>
            <w:right w:val="none" w:sz="0" w:space="0" w:color="auto"/>
          </w:divBdr>
        </w:div>
        <w:div w:id="1645310817">
          <w:marLeft w:val="0"/>
          <w:marRight w:val="0"/>
          <w:marTop w:val="0"/>
          <w:marBottom w:val="0"/>
          <w:divBdr>
            <w:top w:val="none" w:sz="0" w:space="0" w:color="auto"/>
            <w:left w:val="none" w:sz="0" w:space="0" w:color="auto"/>
            <w:bottom w:val="none" w:sz="0" w:space="0" w:color="auto"/>
            <w:right w:val="none" w:sz="0" w:space="0" w:color="auto"/>
          </w:divBdr>
        </w:div>
        <w:div w:id="1724713363">
          <w:marLeft w:val="0"/>
          <w:marRight w:val="0"/>
          <w:marTop w:val="0"/>
          <w:marBottom w:val="0"/>
          <w:divBdr>
            <w:top w:val="none" w:sz="0" w:space="0" w:color="auto"/>
            <w:left w:val="none" w:sz="0" w:space="0" w:color="auto"/>
            <w:bottom w:val="none" w:sz="0" w:space="0" w:color="auto"/>
            <w:right w:val="none" w:sz="0" w:space="0" w:color="auto"/>
          </w:divBdr>
        </w:div>
        <w:div w:id="1729768115">
          <w:marLeft w:val="0"/>
          <w:marRight w:val="0"/>
          <w:marTop w:val="0"/>
          <w:marBottom w:val="0"/>
          <w:divBdr>
            <w:top w:val="none" w:sz="0" w:space="0" w:color="auto"/>
            <w:left w:val="none" w:sz="0" w:space="0" w:color="auto"/>
            <w:bottom w:val="none" w:sz="0" w:space="0" w:color="auto"/>
            <w:right w:val="none" w:sz="0" w:space="0" w:color="auto"/>
          </w:divBdr>
        </w:div>
        <w:div w:id="1734431383">
          <w:marLeft w:val="0"/>
          <w:marRight w:val="0"/>
          <w:marTop w:val="0"/>
          <w:marBottom w:val="0"/>
          <w:divBdr>
            <w:top w:val="none" w:sz="0" w:space="0" w:color="auto"/>
            <w:left w:val="none" w:sz="0" w:space="0" w:color="auto"/>
            <w:bottom w:val="none" w:sz="0" w:space="0" w:color="auto"/>
            <w:right w:val="none" w:sz="0" w:space="0" w:color="auto"/>
          </w:divBdr>
        </w:div>
        <w:div w:id="1777602229">
          <w:marLeft w:val="0"/>
          <w:marRight w:val="0"/>
          <w:marTop w:val="0"/>
          <w:marBottom w:val="0"/>
          <w:divBdr>
            <w:top w:val="none" w:sz="0" w:space="0" w:color="auto"/>
            <w:left w:val="none" w:sz="0" w:space="0" w:color="auto"/>
            <w:bottom w:val="none" w:sz="0" w:space="0" w:color="auto"/>
            <w:right w:val="none" w:sz="0" w:space="0" w:color="auto"/>
          </w:divBdr>
        </w:div>
        <w:div w:id="1858694607">
          <w:marLeft w:val="0"/>
          <w:marRight w:val="0"/>
          <w:marTop w:val="0"/>
          <w:marBottom w:val="0"/>
          <w:divBdr>
            <w:top w:val="none" w:sz="0" w:space="0" w:color="auto"/>
            <w:left w:val="none" w:sz="0" w:space="0" w:color="auto"/>
            <w:bottom w:val="none" w:sz="0" w:space="0" w:color="auto"/>
            <w:right w:val="none" w:sz="0" w:space="0" w:color="auto"/>
          </w:divBdr>
        </w:div>
        <w:div w:id="1877348288">
          <w:marLeft w:val="0"/>
          <w:marRight w:val="0"/>
          <w:marTop w:val="0"/>
          <w:marBottom w:val="0"/>
          <w:divBdr>
            <w:top w:val="none" w:sz="0" w:space="0" w:color="auto"/>
            <w:left w:val="none" w:sz="0" w:space="0" w:color="auto"/>
            <w:bottom w:val="none" w:sz="0" w:space="0" w:color="auto"/>
            <w:right w:val="none" w:sz="0" w:space="0" w:color="auto"/>
          </w:divBdr>
        </w:div>
        <w:div w:id="1913347938">
          <w:marLeft w:val="0"/>
          <w:marRight w:val="0"/>
          <w:marTop w:val="0"/>
          <w:marBottom w:val="0"/>
          <w:divBdr>
            <w:top w:val="none" w:sz="0" w:space="0" w:color="auto"/>
            <w:left w:val="none" w:sz="0" w:space="0" w:color="auto"/>
            <w:bottom w:val="none" w:sz="0" w:space="0" w:color="auto"/>
            <w:right w:val="none" w:sz="0" w:space="0" w:color="auto"/>
          </w:divBdr>
        </w:div>
        <w:div w:id="1936404816">
          <w:marLeft w:val="0"/>
          <w:marRight w:val="0"/>
          <w:marTop w:val="0"/>
          <w:marBottom w:val="0"/>
          <w:divBdr>
            <w:top w:val="none" w:sz="0" w:space="0" w:color="auto"/>
            <w:left w:val="none" w:sz="0" w:space="0" w:color="auto"/>
            <w:bottom w:val="none" w:sz="0" w:space="0" w:color="auto"/>
            <w:right w:val="none" w:sz="0" w:space="0" w:color="auto"/>
          </w:divBdr>
        </w:div>
        <w:div w:id="2057309737">
          <w:marLeft w:val="0"/>
          <w:marRight w:val="0"/>
          <w:marTop w:val="0"/>
          <w:marBottom w:val="0"/>
          <w:divBdr>
            <w:top w:val="none" w:sz="0" w:space="0" w:color="auto"/>
            <w:left w:val="none" w:sz="0" w:space="0" w:color="auto"/>
            <w:bottom w:val="none" w:sz="0" w:space="0" w:color="auto"/>
            <w:right w:val="none" w:sz="0" w:space="0" w:color="auto"/>
          </w:divBdr>
        </w:div>
        <w:div w:id="2068603359">
          <w:marLeft w:val="0"/>
          <w:marRight w:val="0"/>
          <w:marTop w:val="0"/>
          <w:marBottom w:val="0"/>
          <w:divBdr>
            <w:top w:val="none" w:sz="0" w:space="0" w:color="auto"/>
            <w:left w:val="none" w:sz="0" w:space="0" w:color="auto"/>
            <w:bottom w:val="none" w:sz="0" w:space="0" w:color="auto"/>
            <w:right w:val="none" w:sz="0" w:space="0" w:color="auto"/>
          </w:divBdr>
        </w:div>
        <w:div w:id="2072533868">
          <w:marLeft w:val="0"/>
          <w:marRight w:val="0"/>
          <w:marTop w:val="0"/>
          <w:marBottom w:val="0"/>
          <w:divBdr>
            <w:top w:val="none" w:sz="0" w:space="0" w:color="auto"/>
            <w:left w:val="none" w:sz="0" w:space="0" w:color="auto"/>
            <w:bottom w:val="none" w:sz="0" w:space="0" w:color="auto"/>
            <w:right w:val="none" w:sz="0" w:space="0" w:color="auto"/>
          </w:divBdr>
        </w:div>
        <w:div w:id="2096826145">
          <w:marLeft w:val="0"/>
          <w:marRight w:val="0"/>
          <w:marTop w:val="0"/>
          <w:marBottom w:val="0"/>
          <w:divBdr>
            <w:top w:val="none" w:sz="0" w:space="0" w:color="auto"/>
            <w:left w:val="none" w:sz="0" w:space="0" w:color="auto"/>
            <w:bottom w:val="none" w:sz="0" w:space="0" w:color="auto"/>
            <w:right w:val="none" w:sz="0" w:space="0" w:color="auto"/>
          </w:divBdr>
        </w:div>
        <w:div w:id="2101169950">
          <w:marLeft w:val="0"/>
          <w:marRight w:val="0"/>
          <w:marTop w:val="0"/>
          <w:marBottom w:val="0"/>
          <w:divBdr>
            <w:top w:val="none" w:sz="0" w:space="0" w:color="auto"/>
            <w:left w:val="none" w:sz="0" w:space="0" w:color="auto"/>
            <w:bottom w:val="none" w:sz="0" w:space="0" w:color="auto"/>
            <w:right w:val="none" w:sz="0" w:space="0" w:color="auto"/>
          </w:divBdr>
        </w:div>
        <w:div w:id="2113091060">
          <w:marLeft w:val="0"/>
          <w:marRight w:val="0"/>
          <w:marTop w:val="0"/>
          <w:marBottom w:val="0"/>
          <w:divBdr>
            <w:top w:val="none" w:sz="0" w:space="0" w:color="auto"/>
            <w:left w:val="none" w:sz="0" w:space="0" w:color="auto"/>
            <w:bottom w:val="none" w:sz="0" w:space="0" w:color="auto"/>
            <w:right w:val="none" w:sz="0" w:space="0" w:color="auto"/>
          </w:divBdr>
        </w:div>
      </w:divsChild>
    </w:div>
    <w:div w:id="776755070">
      <w:bodyDiv w:val="1"/>
      <w:marLeft w:val="0"/>
      <w:marRight w:val="0"/>
      <w:marTop w:val="0"/>
      <w:marBottom w:val="0"/>
      <w:divBdr>
        <w:top w:val="none" w:sz="0" w:space="0" w:color="auto"/>
        <w:left w:val="none" w:sz="0" w:space="0" w:color="auto"/>
        <w:bottom w:val="none" w:sz="0" w:space="0" w:color="auto"/>
        <w:right w:val="none" w:sz="0" w:space="0" w:color="auto"/>
      </w:divBdr>
    </w:div>
    <w:div w:id="77852585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35999566">
      <w:bodyDiv w:val="1"/>
      <w:marLeft w:val="0"/>
      <w:marRight w:val="0"/>
      <w:marTop w:val="0"/>
      <w:marBottom w:val="0"/>
      <w:divBdr>
        <w:top w:val="none" w:sz="0" w:space="0" w:color="auto"/>
        <w:left w:val="none" w:sz="0" w:space="0" w:color="auto"/>
        <w:bottom w:val="none" w:sz="0" w:space="0" w:color="auto"/>
        <w:right w:val="none" w:sz="0" w:space="0" w:color="auto"/>
      </w:divBdr>
    </w:div>
    <w:div w:id="844629639">
      <w:bodyDiv w:val="1"/>
      <w:marLeft w:val="0"/>
      <w:marRight w:val="0"/>
      <w:marTop w:val="0"/>
      <w:marBottom w:val="0"/>
      <w:divBdr>
        <w:top w:val="none" w:sz="0" w:space="0" w:color="auto"/>
        <w:left w:val="none" w:sz="0" w:space="0" w:color="auto"/>
        <w:bottom w:val="none" w:sz="0" w:space="0" w:color="auto"/>
        <w:right w:val="none" w:sz="0" w:space="0" w:color="auto"/>
      </w:divBdr>
    </w:div>
    <w:div w:id="872419944">
      <w:bodyDiv w:val="1"/>
      <w:marLeft w:val="0"/>
      <w:marRight w:val="0"/>
      <w:marTop w:val="0"/>
      <w:marBottom w:val="0"/>
      <w:divBdr>
        <w:top w:val="none" w:sz="0" w:space="0" w:color="auto"/>
        <w:left w:val="none" w:sz="0" w:space="0" w:color="auto"/>
        <w:bottom w:val="none" w:sz="0" w:space="0" w:color="auto"/>
        <w:right w:val="none" w:sz="0" w:space="0" w:color="auto"/>
      </w:divBdr>
    </w:div>
    <w:div w:id="888803656">
      <w:bodyDiv w:val="1"/>
      <w:marLeft w:val="0"/>
      <w:marRight w:val="0"/>
      <w:marTop w:val="0"/>
      <w:marBottom w:val="0"/>
      <w:divBdr>
        <w:top w:val="none" w:sz="0" w:space="0" w:color="auto"/>
        <w:left w:val="none" w:sz="0" w:space="0" w:color="auto"/>
        <w:bottom w:val="none" w:sz="0" w:space="0" w:color="auto"/>
        <w:right w:val="none" w:sz="0" w:space="0" w:color="auto"/>
      </w:divBdr>
    </w:div>
    <w:div w:id="900402319">
      <w:bodyDiv w:val="1"/>
      <w:marLeft w:val="0"/>
      <w:marRight w:val="0"/>
      <w:marTop w:val="0"/>
      <w:marBottom w:val="0"/>
      <w:divBdr>
        <w:top w:val="none" w:sz="0" w:space="0" w:color="auto"/>
        <w:left w:val="none" w:sz="0" w:space="0" w:color="auto"/>
        <w:bottom w:val="none" w:sz="0" w:space="0" w:color="auto"/>
        <w:right w:val="none" w:sz="0" w:space="0" w:color="auto"/>
      </w:divBdr>
    </w:div>
    <w:div w:id="909002571">
      <w:bodyDiv w:val="1"/>
      <w:marLeft w:val="0"/>
      <w:marRight w:val="0"/>
      <w:marTop w:val="0"/>
      <w:marBottom w:val="0"/>
      <w:divBdr>
        <w:top w:val="none" w:sz="0" w:space="0" w:color="auto"/>
        <w:left w:val="none" w:sz="0" w:space="0" w:color="auto"/>
        <w:bottom w:val="none" w:sz="0" w:space="0" w:color="auto"/>
        <w:right w:val="none" w:sz="0" w:space="0" w:color="auto"/>
      </w:divBdr>
    </w:div>
    <w:div w:id="910382766">
      <w:bodyDiv w:val="1"/>
      <w:marLeft w:val="0"/>
      <w:marRight w:val="0"/>
      <w:marTop w:val="0"/>
      <w:marBottom w:val="0"/>
      <w:divBdr>
        <w:top w:val="none" w:sz="0" w:space="0" w:color="auto"/>
        <w:left w:val="none" w:sz="0" w:space="0" w:color="auto"/>
        <w:bottom w:val="none" w:sz="0" w:space="0" w:color="auto"/>
        <w:right w:val="none" w:sz="0" w:space="0" w:color="auto"/>
      </w:divBdr>
    </w:div>
    <w:div w:id="918557749">
      <w:bodyDiv w:val="1"/>
      <w:marLeft w:val="0"/>
      <w:marRight w:val="0"/>
      <w:marTop w:val="0"/>
      <w:marBottom w:val="0"/>
      <w:divBdr>
        <w:top w:val="none" w:sz="0" w:space="0" w:color="auto"/>
        <w:left w:val="none" w:sz="0" w:space="0" w:color="auto"/>
        <w:bottom w:val="none" w:sz="0" w:space="0" w:color="auto"/>
        <w:right w:val="none" w:sz="0" w:space="0" w:color="auto"/>
      </w:divBdr>
    </w:div>
    <w:div w:id="931671635">
      <w:bodyDiv w:val="1"/>
      <w:marLeft w:val="0"/>
      <w:marRight w:val="0"/>
      <w:marTop w:val="0"/>
      <w:marBottom w:val="0"/>
      <w:divBdr>
        <w:top w:val="none" w:sz="0" w:space="0" w:color="auto"/>
        <w:left w:val="none" w:sz="0" w:space="0" w:color="auto"/>
        <w:bottom w:val="none" w:sz="0" w:space="0" w:color="auto"/>
        <w:right w:val="none" w:sz="0" w:space="0" w:color="auto"/>
      </w:divBdr>
    </w:div>
    <w:div w:id="963466357">
      <w:bodyDiv w:val="1"/>
      <w:marLeft w:val="0"/>
      <w:marRight w:val="0"/>
      <w:marTop w:val="0"/>
      <w:marBottom w:val="0"/>
      <w:divBdr>
        <w:top w:val="none" w:sz="0" w:space="0" w:color="auto"/>
        <w:left w:val="none" w:sz="0" w:space="0" w:color="auto"/>
        <w:bottom w:val="none" w:sz="0" w:space="0" w:color="auto"/>
        <w:right w:val="none" w:sz="0" w:space="0" w:color="auto"/>
      </w:divBdr>
    </w:div>
    <w:div w:id="971207470">
      <w:bodyDiv w:val="1"/>
      <w:marLeft w:val="0"/>
      <w:marRight w:val="0"/>
      <w:marTop w:val="0"/>
      <w:marBottom w:val="0"/>
      <w:divBdr>
        <w:top w:val="none" w:sz="0" w:space="0" w:color="auto"/>
        <w:left w:val="none" w:sz="0" w:space="0" w:color="auto"/>
        <w:bottom w:val="none" w:sz="0" w:space="0" w:color="auto"/>
        <w:right w:val="none" w:sz="0" w:space="0" w:color="auto"/>
      </w:divBdr>
    </w:div>
    <w:div w:id="995450877">
      <w:bodyDiv w:val="1"/>
      <w:marLeft w:val="0"/>
      <w:marRight w:val="0"/>
      <w:marTop w:val="0"/>
      <w:marBottom w:val="0"/>
      <w:divBdr>
        <w:top w:val="none" w:sz="0" w:space="0" w:color="auto"/>
        <w:left w:val="none" w:sz="0" w:space="0" w:color="auto"/>
        <w:bottom w:val="none" w:sz="0" w:space="0" w:color="auto"/>
        <w:right w:val="none" w:sz="0" w:space="0" w:color="auto"/>
      </w:divBdr>
    </w:div>
    <w:div w:id="1011763936">
      <w:bodyDiv w:val="1"/>
      <w:marLeft w:val="0"/>
      <w:marRight w:val="0"/>
      <w:marTop w:val="0"/>
      <w:marBottom w:val="0"/>
      <w:divBdr>
        <w:top w:val="none" w:sz="0" w:space="0" w:color="auto"/>
        <w:left w:val="none" w:sz="0" w:space="0" w:color="auto"/>
        <w:bottom w:val="none" w:sz="0" w:space="0" w:color="auto"/>
        <w:right w:val="none" w:sz="0" w:space="0" w:color="auto"/>
      </w:divBdr>
    </w:div>
    <w:div w:id="1027096334">
      <w:bodyDiv w:val="1"/>
      <w:marLeft w:val="0"/>
      <w:marRight w:val="0"/>
      <w:marTop w:val="0"/>
      <w:marBottom w:val="0"/>
      <w:divBdr>
        <w:top w:val="none" w:sz="0" w:space="0" w:color="auto"/>
        <w:left w:val="none" w:sz="0" w:space="0" w:color="auto"/>
        <w:bottom w:val="none" w:sz="0" w:space="0" w:color="auto"/>
        <w:right w:val="none" w:sz="0" w:space="0" w:color="auto"/>
      </w:divBdr>
    </w:div>
    <w:div w:id="1068115186">
      <w:bodyDiv w:val="1"/>
      <w:marLeft w:val="0"/>
      <w:marRight w:val="0"/>
      <w:marTop w:val="0"/>
      <w:marBottom w:val="0"/>
      <w:divBdr>
        <w:top w:val="none" w:sz="0" w:space="0" w:color="auto"/>
        <w:left w:val="none" w:sz="0" w:space="0" w:color="auto"/>
        <w:bottom w:val="none" w:sz="0" w:space="0" w:color="auto"/>
        <w:right w:val="none" w:sz="0" w:space="0" w:color="auto"/>
      </w:divBdr>
    </w:div>
    <w:div w:id="1109348769">
      <w:bodyDiv w:val="1"/>
      <w:marLeft w:val="0"/>
      <w:marRight w:val="0"/>
      <w:marTop w:val="0"/>
      <w:marBottom w:val="0"/>
      <w:divBdr>
        <w:top w:val="none" w:sz="0" w:space="0" w:color="auto"/>
        <w:left w:val="none" w:sz="0" w:space="0" w:color="auto"/>
        <w:bottom w:val="none" w:sz="0" w:space="0" w:color="auto"/>
        <w:right w:val="none" w:sz="0" w:space="0" w:color="auto"/>
      </w:divBdr>
    </w:div>
    <w:div w:id="1111436429">
      <w:bodyDiv w:val="1"/>
      <w:marLeft w:val="0"/>
      <w:marRight w:val="0"/>
      <w:marTop w:val="0"/>
      <w:marBottom w:val="0"/>
      <w:divBdr>
        <w:top w:val="none" w:sz="0" w:space="0" w:color="auto"/>
        <w:left w:val="none" w:sz="0" w:space="0" w:color="auto"/>
        <w:bottom w:val="none" w:sz="0" w:space="0" w:color="auto"/>
        <w:right w:val="none" w:sz="0" w:space="0" w:color="auto"/>
      </w:divBdr>
    </w:div>
    <w:div w:id="1126387167">
      <w:bodyDiv w:val="1"/>
      <w:marLeft w:val="0"/>
      <w:marRight w:val="0"/>
      <w:marTop w:val="0"/>
      <w:marBottom w:val="0"/>
      <w:divBdr>
        <w:top w:val="none" w:sz="0" w:space="0" w:color="auto"/>
        <w:left w:val="none" w:sz="0" w:space="0" w:color="auto"/>
        <w:bottom w:val="none" w:sz="0" w:space="0" w:color="auto"/>
        <w:right w:val="none" w:sz="0" w:space="0" w:color="auto"/>
      </w:divBdr>
    </w:div>
    <w:div w:id="1131166812">
      <w:bodyDiv w:val="1"/>
      <w:marLeft w:val="0"/>
      <w:marRight w:val="0"/>
      <w:marTop w:val="0"/>
      <w:marBottom w:val="0"/>
      <w:divBdr>
        <w:top w:val="none" w:sz="0" w:space="0" w:color="auto"/>
        <w:left w:val="none" w:sz="0" w:space="0" w:color="auto"/>
        <w:bottom w:val="none" w:sz="0" w:space="0" w:color="auto"/>
        <w:right w:val="none" w:sz="0" w:space="0" w:color="auto"/>
      </w:divBdr>
    </w:div>
    <w:div w:id="1138494135">
      <w:bodyDiv w:val="1"/>
      <w:marLeft w:val="0"/>
      <w:marRight w:val="0"/>
      <w:marTop w:val="0"/>
      <w:marBottom w:val="0"/>
      <w:divBdr>
        <w:top w:val="none" w:sz="0" w:space="0" w:color="auto"/>
        <w:left w:val="none" w:sz="0" w:space="0" w:color="auto"/>
        <w:bottom w:val="none" w:sz="0" w:space="0" w:color="auto"/>
        <w:right w:val="none" w:sz="0" w:space="0" w:color="auto"/>
      </w:divBdr>
    </w:div>
    <w:div w:id="1170559050">
      <w:bodyDiv w:val="1"/>
      <w:marLeft w:val="0"/>
      <w:marRight w:val="0"/>
      <w:marTop w:val="0"/>
      <w:marBottom w:val="0"/>
      <w:divBdr>
        <w:top w:val="none" w:sz="0" w:space="0" w:color="auto"/>
        <w:left w:val="none" w:sz="0" w:space="0" w:color="auto"/>
        <w:bottom w:val="none" w:sz="0" w:space="0" w:color="auto"/>
        <w:right w:val="none" w:sz="0" w:space="0" w:color="auto"/>
      </w:divBdr>
    </w:div>
    <w:div w:id="1185482105">
      <w:bodyDiv w:val="1"/>
      <w:marLeft w:val="0"/>
      <w:marRight w:val="0"/>
      <w:marTop w:val="0"/>
      <w:marBottom w:val="0"/>
      <w:divBdr>
        <w:top w:val="none" w:sz="0" w:space="0" w:color="auto"/>
        <w:left w:val="none" w:sz="0" w:space="0" w:color="auto"/>
        <w:bottom w:val="none" w:sz="0" w:space="0" w:color="auto"/>
        <w:right w:val="none" w:sz="0" w:space="0" w:color="auto"/>
      </w:divBdr>
    </w:div>
    <w:div w:id="1185704075">
      <w:bodyDiv w:val="1"/>
      <w:marLeft w:val="0"/>
      <w:marRight w:val="0"/>
      <w:marTop w:val="0"/>
      <w:marBottom w:val="0"/>
      <w:divBdr>
        <w:top w:val="none" w:sz="0" w:space="0" w:color="auto"/>
        <w:left w:val="none" w:sz="0" w:space="0" w:color="auto"/>
        <w:bottom w:val="none" w:sz="0" w:space="0" w:color="auto"/>
        <w:right w:val="none" w:sz="0" w:space="0" w:color="auto"/>
      </w:divBdr>
    </w:div>
    <w:div w:id="1189106626">
      <w:bodyDiv w:val="1"/>
      <w:marLeft w:val="0"/>
      <w:marRight w:val="0"/>
      <w:marTop w:val="0"/>
      <w:marBottom w:val="0"/>
      <w:divBdr>
        <w:top w:val="none" w:sz="0" w:space="0" w:color="auto"/>
        <w:left w:val="none" w:sz="0" w:space="0" w:color="auto"/>
        <w:bottom w:val="none" w:sz="0" w:space="0" w:color="auto"/>
        <w:right w:val="none" w:sz="0" w:space="0" w:color="auto"/>
      </w:divBdr>
    </w:div>
    <w:div w:id="1189375088">
      <w:bodyDiv w:val="1"/>
      <w:marLeft w:val="0"/>
      <w:marRight w:val="0"/>
      <w:marTop w:val="0"/>
      <w:marBottom w:val="0"/>
      <w:divBdr>
        <w:top w:val="none" w:sz="0" w:space="0" w:color="auto"/>
        <w:left w:val="none" w:sz="0" w:space="0" w:color="auto"/>
        <w:bottom w:val="none" w:sz="0" w:space="0" w:color="auto"/>
        <w:right w:val="none" w:sz="0" w:space="0" w:color="auto"/>
      </w:divBdr>
    </w:div>
    <w:div w:id="1203441479">
      <w:bodyDiv w:val="1"/>
      <w:marLeft w:val="0"/>
      <w:marRight w:val="0"/>
      <w:marTop w:val="0"/>
      <w:marBottom w:val="0"/>
      <w:divBdr>
        <w:top w:val="none" w:sz="0" w:space="0" w:color="auto"/>
        <w:left w:val="none" w:sz="0" w:space="0" w:color="auto"/>
        <w:bottom w:val="none" w:sz="0" w:space="0" w:color="auto"/>
        <w:right w:val="none" w:sz="0" w:space="0" w:color="auto"/>
      </w:divBdr>
    </w:div>
    <w:div w:id="1239435316">
      <w:bodyDiv w:val="1"/>
      <w:marLeft w:val="0"/>
      <w:marRight w:val="0"/>
      <w:marTop w:val="0"/>
      <w:marBottom w:val="0"/>
      <w:divBdr>
        <w:top w:val="none" w:sz="0" w:space="0" w:color="auto"/>
        <w:left w:val="none" w:sz="0" w:space="0" w:color="auto"/>
        <w:bottom w:val="none" w:sz="0" w:space="0" w:color="auto"/>
        <w:right w:val="none" w:sz="0" w:space="0" w:color="auto"/>
      </w:divBdr>
    </w:div>
    <w:div w:id="1246064567">
      <w:bodyDiv w:val="1"/>
      <w:marLeft w:val="0"/>
      <w:marRight w:val="0"/>
      <w:marTop w:val="0"/>
      <w:marBottom w:val="0"/>
      <w:divBdr>
        <w:top w:val="none" w:sz="0" w:space="0" w:color="auto"/>
        <w:left w:val="none" w:sz="0" w:space="0" w:color="auto"/>
        <w:bottom w:val="none" w:sz="0" w:space="0" w:color="auto"/>
        <w:right w:val="none" w:sz="0" w:space="0" w:color="auto"/>
      </w:divBdr>
    </w:div>
    <w:div w:id="1249071809">
      <w:bodyDiv w:val="1"/>
      <w:marLeft w:val="0"/>
      <w:marRight w:val="0"/>
      <w:marTop w:val="0"/>
      <w:marBottom w:val="0"/>
      <w:divBdr>
        <w:top w:val="none" w:sz="0" w:space="0" w:color="auto"/>
        <w:left w:val="none" w:sz="0" w:space="0" w:color="auto"/>
        <w:bottom w:val="none" w:sz="0" w:space="0" w:color="auto"/>
        <w:right w:val="none" w:sz="0" w:space="0" w:color="auto"/>
      </w:divBdr>
    </w:div>
    <w:div w:id="1260258601">
      <w:bodyDiv w:val="1"/>
      <w:marLeft w:val="0"/>
      <w:marRight w:val="0"/>
      <w:marTop w:val="0"/>
      <w:marBottom w:val="0"/>
      <w:divBdr>
        <w:top w:val="none" w:sz="0" w:space="0" w:color="auto"/>
        <w:left w:val="none" w:sz="0" w:space="0" w:color="auto"/>
        <w:bottom w:val="none" w:sz="0" w:space="0" w:color="auto"/>
        <w:right w:val="none" w:sz="0" w:space="0" w:color="auto"/>
      </w:divBdr>
    </w:div>
    <w:div w:id="1292901125">
      <w:bodyDiv w:val="1"/>
      <w:marLeft w:val="0"/>
      <w:marRight w:val="0"/>
      <w:marTop w:val="0"/>
      <w:marBottom w:val="0"/>
      <w:divBdr>
        <w:top w:val="none" w:sz="0" w:space="0" w:color="auto"/>
        <w:left w:val="none" w:sz="0" w:space="0" w:color="auto"/>
        <w:bottom w:val="none" w:sz="0" w:space="0" w:color="auto"/>
        <w:right w:val="none" w:sz="0" w:space="0" w:color="auto"/>
      </w:divBdr>
    </w:div>
    <w:div w:id="1318725068">
      <w:bodyDiv w:val="1"/>
      <w:marLeft w:val="0"/>
      <w:marRight w:val="0"/>
      <w:marTop w:val="0"/>
      <w:marBottom w:val="0"/>
      <w:divBdr>
        <w:top w:val="none" w:sz="0" w:space="0" w:color="auto"/>
        <w:left w:val="none" w:sz="0" w:space="0" w:color="auto"/>
        <w:bottom w:val="none" w:sz="0" w:space="0" w:color="auto"/>
        <w:right w:val="none" w:sz="0" w:space="0" w:color="auto"/>
      </w:divBdr>
    </w:div>
    <w:div w:id="1321884392">
      <w:bodyDiv w:val="1"/>
      <w:marLeft w:val="0"/>
      <w:marRight w:val="0"/>
      <w:marTop w:val="0"/>
      <w:marBottom w:val="0"/>
      <w:divBdr>
        <w:top w:val="none" w:sz="0" w:space="0" w:color="auto"/>
        <w:left w:val="none" w:sz="0" w:space="0" w:color="auto"/>
        <w:bottom w:val="none" w:sz="0" w:space="0" w:color="auto"/>
        <w:right w:val="none" w:sz="0" w:space="0" w:color="auto"/>
      </w:divBdr>
    </w:div>
    <w:div w:id="1345982157">
      <w:bodyDiv w:val="1"/>
      <w:marLeft w:val="0"/>
      <w:marRight w:val="0"/>
      <w:marTop w:val="0"/>
      <w:marBottom w:val="0"/>
      <w:divBdr>
        <w:top w:val="none" w:sz="0" w:space="0" w:color="auto"/>
        <w:left w:val="none" w:sz="0" w:space="0" w:color="auto"/>
        <w:bottom w:val="none" w:sz="0" w:space="0" w:color="auto"/>
        <w:right w:val="none" w:sz="0" w:space="0" w:color="auto"/>
      </w:divBdr>
    </w:div>
    <w:div w:id="1372219016">
      <w:bodyDiv w:val="1"/>
      <w:marLeft w:val="0"/>
      <w:marRight w:val="0"/>
      <w:marTop w:val="0"/>
      <w:marBottom w:val="0"/>
      <w:divBdr>
        <w:top w:val="none" w:sz="0" w:space="0" w:color="auto"/>
        <w:left w:val="none" w:sz="0" w:space="0" w:color="auto"/>
        <w:bottom w:val="none" w:sz="0" w:space="0" w:color="auto"/>
        <w:right w:val="none" w:sz="0" w:space="0" w:color="auto"/>
      </w:divBdr>
    </w:div>
    <w:div w:id="1404984705">
      <w:bodyDiv w:val="1"/>
      <w:marLeft w:val="0"/>
      <w:marRight w:val="0"/>
      <w:marTop w:val="0"/>
      <w:marBottom w:val="0"/>
      <w:divBdr>
        <w:top w:val="none" w:sz="0" w:space="0" w:color="auto"/>
        <w:left w:val="none" w:sz="0" w:space="0" w:color="auto"/>
        <w:bottom w:val="none" w:sz="0" w:space="0" w:color="auto"/>
        <w:right w:val="none" w:sz="0" w:space="0" w:color="auto"/>
      </w:divBdr>
    </w:div>
    <w:div w:id="1421411717">
      <w:bodyDiv w:val="1"/>
      <w:marLeft w:val="0"/>
      <w:marRight w:val="0"/>
      <w:marTop w:val="0"/>
      <w:marBottom w:val="0"/>
      <w:divBdr>
        <w:top w:val="none" w:sz="0" w:space="0" w:color="auto"/>
        <w:left w:val="none" w:sz="0" w:space="0" w:color="auto"/>
        <w:bottom w:val="none" w:sz="0" w:space="0" w:color="auto"/>
        <w:right w:val="none" w:sz="0" w:space="0" w:color="auto"/>
      </w:divBdr>
    </w:div>
    <w:div w:id="1435713652">
      <w:bodyDiv w:val="1"/>
      <w:marLeft w:val="0"/>
      <w:marRight w:val="0"/>
      <w:marTop w:val="0"/>
      <w:marBottom w:val="0"/>
      <w:divBdr>
        <w:top w:val="none" w:sz="0" w:space="0" w:color="auto"/>
        <w:left w:val="none" w:sz="0" w:space="0" w:color="auto"/>
        <w:bottom w:val="none" w:sz="0" w:space="0" w:color="auto"/>
        <w:right w:val="none" w:sz="0" w:space="0" w:color="auto"/>
      </w:divBdr>
    </w:div>
    <w:div w:id="1446464293">
      <w:bodyDiv w:val="1"/>
      <w:marLeft w:val="0"/>
      <w:marRight w:val="0"/>
      <w:marTop w:val="0"/>
      <w:marBottom w:val="0"/>
      <w:divBdr>
        <w:top w:val="none" w:sz="0" w:space="0" w:color="auto"/>
        <w:left w:val="none" w:sz="0" w:space="0" w:color="auto"/>
        <w:bottom w:val="none" w:sz="0" w:space="0" w:color="auto"/>
        <w:right w:val="none" w:sz="0" w:space="0" w:color="auto"/>
      </w:divBdr>
    </w:div>
    <w:div w:id="1450783637">
      <w:bodyDiv w:val="1"/>
      <w:marLeft w:val="0"/>
      <w:marRight w:val="0"/>
      <w:marTop w:val="0"/>
      <w:marBottom w:val="0"/>
      <w:divBdr>
        <w:top w:val="none" w:sz="0" w:space="0" w:color="auto"/>
        <w:left w:val="none" w:sz="0" w:space="0" w:color="auto"/>
        <w:bottom w:val="none" w:sz="0" w:space="0" w:color="auto"/>
        <w:right w:val="none" w:sz="0" w:space="0" w:color="auto"/>
      </w:divBdr>
    </w:div>
    <w:div w:id="1452240381">
      <w:bodyDiv w:val="1"/>
      <w:marLeft w:val="0"/>
      <w:marRight w:val="0"/>
      <w:marTop w:val="0"/>
      <w:marBottom w:val="0"/>
      <w:divBdr>
        <w:top w:val="none" w:sz="0" w:space="0" w:color="auto"/>
        <w:left w:val="none" w:sz="0" w:space="0" w:color="auto"/>
        <w:bottom w:val="none" w:sz="0" w:space="0" w:color="auto"/>
        <w:right w:val="none" w:sz="0" w:space="0" w:color="auto"/>
      </w:divBdr>
    </w:div>
    <w:div w:id="1475484120">
      <w:bodyDiv w:val="1"/>
      <w:marLeft w:val="0"/>
      <w:marRight w:val="0"/>
      <w:marTop w:val="0"/>
      <w:marBottom w:val="0"/>
      <w:divBdr>
        <w:top w:val="none" w:sz="0" w:space="0" w:color="auto"/>
        <w:left w:val="none" w:sz="0" w:space="0" w:color="auto"/>
        <w:bottom w:val="none" w:sz="0" w:space="0" w:color="auto"/>
        <w:right w:val="none" w:sz="0" w:space="0" w:color="auto"/>
      </w:divBdr>
    </w:div>
    <w:div w:id="1481195917">
      <w:bodyDiv w:val="1"/>
      <w:marLeft w:val="0"/>
      <w:marRight w:val="0"/>
      <w:marTop w:val="0"/>
      <w:marBottom w:val="0"/>
      <w:divBdr>
        <w:top w:val="none" w:sz="0" w:space="0" w:color="auto"/>
        <w:left w:val="none" w:sz="0" w:space="0" w:color="auto"/>
        <w:bottom w:val="none" w:sz="0" w:space="0" w:color="auto"/>
        <w:right w:val="none" w:sz="0" w:space="0" w:color="auto"/>
      </w:divBdr>
    </w:div>
    <w:div w:id="1492940892">
      <w:bodyDiv w:val="1"/>
      <w:marLeft w:val="0"/>
      <w:marRight w:val="0"/>
      <w:marTop w:val="0"/>
      <w:marBottom w:val="0"/>
      <w:divBdr>
        <w:top w:val="none" w:sz="0" w:space="0" w:color="auto"/>
        <w:left w:val="none" w:sz="0" w:space="0" w:color="auto"/>
        <w:bottom w:val="none" w:sz="0" w:space="0" w:color="auto"/>
        <w:right w:val="none" w:sz="0" w:space="0" w:color="auto"/>
      </w:divBdr>
    </w:div>
    <w:div w:id="1502550742">
      <w:bodyDiv w:val="1"/>
      <w:marLeft w:val="0"/>
      <w:marRight w:val="0"/>
      <w:marTop w:val="0"/>
      <w:marBottom w:val="0"/>
      <w:divBdr>
        <w:top w:val="none" w:sz="0" w:space="0" w:color="auto"/>
        <w:left w:val="none" w:sz="0" w:space="0" w:color="auto"/>
        <w:bottom w:val="none" w:sz="0" w:space="0" w:color="auto"/>
        <w:right w:val="none" w:sz="0" w:space="0" w:color="auto"/>
      </w:divBdr>
    </w:div>
    <w:div w:id="1507405195">
      <w:bodyDiv w:val="1"/>
      <w:marLeft w:val="0"/>
      <w:marRight w:val="0"/>
      <w:marTop w:val="0"/>
      <w:marBottom w:val="0"/>
      <w:divBdr>
        <w:top w:val="none" w:sz="0" w:space="0" w:color="auto"/>
        <w:left w:val="none" w:sz="0" w:space="0" w:color="auto"/>
        <w:bottom w:val="none" w:sz="0" w:space="0" w:color="auto"/>
        <w:right w:val="none" w:sz="0" w:space="0" w:color="auto"/>
      </w:divBdr>
    </w:div>
    <w:div w:id="1510367681">
      <w:bodyDiv w:val="1"/>
      <w:marLeft w:val="0"/>
      <w:marRight w:val="0"/>
      <w:marTop w:val="0"/>
      <w:marBottom w:val="0"/>
      <w:divBdr>
        <w:top w:val="none" w:sz="0" w:space="0" w:color="auto"/>
        <w:left w:val="none" w:sz="0" w:space="0" w:color="auto"/>
        <w:bottom w:val="none" w:sz="0" w:space="0" w:color="auto"/>
        <w:right w:val="none" w:sz="0" w:space="0" w:color="auto"/>
      </w:divBdr>
      <w:divsChild>
        <w:div w:id="27806054">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
      </w:divsChild>
    </w:div>
    <w:div w:id="1517773334">
      <w:bodyDiv w:val="1"/>
      <w:marLeft w:val="0"/>
      <w:marRight w:val="0"/>
      <w:marTop w:val="0"/>
      <w:marBottom w:val="0"/>
      <w:divBdr>
        <w:top w:val="none" w:sz="0" w:space="0" w:color="auto"/>
        <w:left w:val="none" w:sz="0" w:space="0" w:color="auto"/>
        <w:bottom w:val="none" w:sz="0" w:space="0" w:color="auto"/>
        <w:right w:val="none" w:sz="0" w:space="0" w:color="auto"/>
      </w:divBdr>
    </w:div>
    <w:div w:id="1528173992">
      <w:bodyDiv w:val="1"/>
      <w:marLeft w:val="0"/>
      <w:marRight w:val="0"/>
      <w:marTop w:val="0"/>
      <w:marBottom w:val="0"/>
      <w:divBdr>
        <w:top w:val="none" w:sz="0" w:space="0" w:color="auto"/>
        <w:left w:val="none" w:sz="0" w:space="0" w:color="auto"/>
        <w:bottom w:val="none" w:sz="0" w:space="0" w:color="auto"/>
        <w:right w:val="none" w:sz="0" w:space="0" w:color="auto"/>
      </w:divBdr>
    </w:div>
    <w:div w:id="1552301102">
      <w:bodyDiv w:val="1"/>
      <w:marLeft w:val="0"/>
      <w:marRight w:val="0"/>
      <w:marTop w:val="0"/>
      <w:marBottom w:val="0"/>
      <w:divBdr>
        <w:top w:val="none" w:sz="0" w:space="0" w:color="auto"/>
        <w:left w:val="none" w:sz="0" w:space="0" w:color="auto"/>
        <w:bottom w:val="none" w:sz="0" w:space="0" w:color="auto"/>
        <w:right w:val="none" w:sz="0" w:space="0" w:color="auto"/>
      </w:divBdr>
    </w:div>
    <w:div w:id="1555703342">
      <w:bodyDiv w:val="1"/>
      <w:marLeft w:val="0"/>
      <w:marRight w:val="0"/>
      <w:marTop w:val="0"/>
      <w:marBottom w:val="0"/>
      <w:divBdr>
        <w:top w:val="none" w:sz="0" w:space="0" w:color="auto"/>
        <w:left w:val="none" w:sz="0" w:space="0" w:color="auto"/>
        <w:bottom w:val="none" w:sz="0" w:space="0" w:color="auto"/>
        <w:right w:val="none" w:sz="0" w:space="0" w:color="auto"/>
      </w:divBdr>
    </w:div>
    <w:div w:id="1579049342">
      <w:bodyDiv w:val="1"/>
      <w:marLeft w:val="0"/>
      <w:marRight w:val="0"/>
      <w:marTop w:val="0"/>
      <w:marBottom w:val="0"/>
      <w:divBdr>
        <w:top w:val="none" w:sz="0" w:space="0" w:color="auto"/>
        <w:left w:val="none" w:sz="0" w:space="0" w:color="auto"/>
        <w:bottom w:val="none" w:sz="0" w:space="0" w:color="auto"/>
        <w:right w:val="none" w:sz="0" w:space="0" w:color="auto"/>
      </w:divBdr>
    </w:div>
    <w:div w:id="1585648108">
      <w:bodyDiv w:val="1"/>
      <w:marLeft w:val="0"/>
      <w:marRight w:val="0"/>
      <w:marTop w:val="0"/>
      <w:marBottom w:val="0"/>
      <w:divBdr>
        <w:top w:val="none" w:sz="0" w:space="0" w:color="auto"/>
        <w:left w:val="none" w:sz="0" w:space="0" w:color="auto"/>
        <w:bottom w:val="none" w:sz="0" w:space="0" w:color="auto"/>
        <w:right w:val="none" w:sz="0" w:space="0" w:color="auto"/>
      </w:divBdr>
    </w:div>
    <w:div w:id="1611741770">
      <w:bodyDiv w:val="1"/>
      <w:marLeft w:val="0"/>
      <w:marRight w:val="0"/>
      <w:marTop w:val="0"/>
      <w:marBottom w:val="0"/>
      <w:divBdr>
        <w:top w:val="none" w:sz="0" w:space="0" w:color="auto"/>
        <w:left w:val="none" w:sz="0" w:space="0" w:color="auto"/>
        <w:bottom w:val="none" w:sz="0" w:space="0" w:color="auto"/>
        <w:right w:val="none" w:sz="0" w:space="0" w:color="auto"/>
      </w:divBdr>
    </w:div>
    <w:div w:id="1621960956">
      <w:bodyDiv w:val="1"/>
      <w:marLeft w:val="0"/>
      <w:marRight w:val="0"/>
      <w:marTop w:val="0"/>
      <w:marBottom w:val="0"/>
      <w:divBdr>
        <w:top w:val="none" w:sz="0" w:space="0" w:color="auto"/>
        <w:left w:val="none" w:sz="0" w:space="0" w:color="auto"/>
        <w:bottom w:val="none" w:sz="0" w:space="0" w:color="auto"/>
        <w:right w:val="none" w:sz="0" w:space="0" w:color="auto"/>
      </w:divBdr>
    </w:div>
    <w:div w:id="1657225265">
      <w:bodyDiv w:val="1"/>
      <w:marLeft w:val="0"/>
      <w:marRight w:val="0"/>
      <w:marTop w:val="0"/>
      <w:marBottom w:val="0"/>
      <w:divBdr>
        <w:top w:val="none" w:sz="0" w:space="0" w:color="auto"/>
        <w:left w:val="none" w:sz="0" w:space="0" w:color="auto"/>
        <w:bottom w:val="none" w:sz="0" w:space="0" w:color="auto"/>
        <w:right w:val="none" w:sz="0" w:space="0" w:color="auto"/>
      </w:divBdr>
      <w:divsChild>
        <w:div w:id="55712732">
          <w:marLeft w:val="0"/>
          <w:marRight w:val="0"/>
          <w:marTop w:val="0"/>
          <w:marBottom w:val="0"/>
          <w:divBdr>
            <w:top w:val="none" w:sz="0" w:space="0" w:color="auto"/>
            <w:left w:val="none" w:sz="0" w:space="0" w:color="auto"/>
            <w:bottom w:val="none" w:sz="0" w:space="0" w:color="auto"/>
            <w:right w:val="none" w:sz="0" w:space="0" w:color="auto"/>
          </w:divBdr>
        </w:div>
        <w:div w:id="154878678">
          <w:marLeft w:val="0"/>
          <w:marRight w:val="0"/>
          <w:marTop w:val="0"/>
          <w:marBottom w:val="0"/>
          <w:divBdr>
            <w:top w:val="none" w:sz="0" w:space="0" w:color="auto"/>
            <w:left w:val="none" w:sz="0" w:space="0" w:color="auto"/>
            <w:bottom w:val="none" w:sz="0" w:space="0" w:color="auto"/>
            <w:right w:val="none" w:sz="0" w:space="0" w:color="auto"/>
          </w:divBdr>
        </w:div>
        <w:div w:id="225380462">
          <w:marLeft w:val="0"/>
          <w:marRight w:val="0"/>
          <w:marTop w:val="0"/>
          <w:marBottom w:val="0"/>
          <w:divBdr>
            <w:top w:val="none" w:sz="0" w:space="0" w:color="auto"/>
            <w:left w:val="none" w:sz="0" w:space="0" w:color="auto"/>
            <w:bottom w:val="none" w:sz="0" w:space="0" w:color="auto"/>
            <w:right w:val="none" w:sz="0" w:space="0" w:color="auto"/>
          </w:divBdr>
        </w:div>
        <w:div w:id="291594978">
          <w:marLeft w:val="0"/>
          <w:marRight w:val="0"/>
          <w:marTop w:val="0"/>
          <w:marBottom w:val="0"/>
          <w:divBdr>
            <w:top w:val="none" w:sz="0" w:space="0" w:color="auto"/>
            <w:left w:val="none" w:sz="0" w:space="0" w:color="auto"/>
            <w:bottom w:val="none" w:sz="0" w:space="0" w:color="auto"/>
            <w:right w:val="none" w:sz="0" w:space="0" w:color="auto"/>
          </w:divBdr>
        </w:div>
        <w:div w:id="301081838">
          <w:marLeft w:val="0"/>
          <w:marRight w:val="0"/>
          <w:marTop w:val="0"/>
          <w:marBottom w:val="0"/>
          <w:divBdr>
            <w:top w:val="none" w:sz="0" w:space="0" w:color="auto"/>
            <w:left w:val="none" w:sz="0" w:space="0" w:color="auto"/>
            <w:bottom w:val="none" w:sz="0" w:space="0" w:color="auto"/>
            <w:right w:val="none" w:sz="0" w:space="0" w:color="auto"/>
          </w:divBdr>
        </w:div>
        <w:div w:id="305207939">
          <w:marLeft w:val="0"/>
          <w:marRight w:val="0"/>
          <w:marTop w:val="0"/>
          <w:marBottom w:val="0"/>
          <w:divBdr>
            <w:top w:val="none" w:sz="0" w:space="0" w:color="auto"/>
            <w:left w:val="none" w:sz="0" w:space="0" w:color="auto"/>
            <w:bottom w:val="none" w:sz="0" w:space="0" w:color="auto"/>
            <w:right w:val="none" w:sz="0" w:space="0" w:color="auto"/>
          </w:divBdr>
        </w:div>
        <w:div w:id="347634490">
          <w:marLeft w:val="0"/>
          <w:marRight w:val="0"/>
          <w:marTop w:val="0"/>
          <w:marBottom w:val="0"/>
          <w:divBdr>
            <w:top w:val="none" w:sz="0" w:space="0" w:color="auto"/>
            <w:left w:val="none" w:sz="0" w:space="0" w:color="auto"/>
            <w:bottom w:val="none" w:sz="0" w:space="0" w:color="auto"/>
            <w:right w:val="none" w:sz="0" w:space="0" w:color="auto"/>
          </w:divBdr>
        </w:div>
        <w:div w:id="459614559">
          <w:marLeft w:val="0"/>
          <w:marRight w:val="0"/>
          <w:marTop w:val="0"/>
          <w:marBottom w:val="0"/>
          <w:divBdr>
            <w:top w:val="none" w:sz="0" w:space="0" w:color="auto"/>
            <w:left w:val="none" w:sz="0" w:space="0" w:color="auto"/>
            <w:bottom w:val="none" w:sz="0" w:space="0" w:color="auto"/>
            <w:right w:val="none" w:sz="0" w:space="0" w:color="auto"/>
          </w:divBdr>
        </w:div>
        <w:div w:id="543057814">
          <w:marLeft w:val="0"/>
          <w:marRight w:val="0"/>
          <w:marTop w:val="0"/>
          <w:marBottom w:val="0"/>
          <w:divBdr>
            <w:top w:val="none" w:sz="0" w:space="0" w:color="auto"/>
            <w:left w:val="none" w:sz="0" w:space="0" w:color="auto"/>
            <w:bottom w:val="none" w:sz="0" w:space="0" w:color="auto"/>
            <w:right w:val="none" w:sz="0" w:space="0" w:color="auto"/>
          </w:divBdr>
        </w:div>
        <w:div w:id="560679472">
          <w:marLeft w:val="0"/>
          <w:marRight w:val="0"/>
          <w:marTop w:val="0"/>
          <w:marBottom w:val="0"/>
          <w:divBdr>
            <w:top w:val="none" w:sz="0" w:space="0" w:color="auto"/>
            <w:left w:val="none" w:sz="0" w:space="0" w:color="auto"/>
            <w:bottom w:val="none" w:sz="0" w:space="0" w:color="auto"/>
            <w:right w:val="none" w:sz="0" w:space="0" w:color="auto"/>
          </w:divBdr>
        </w:div>
        <w:div w:id="580483511">
          <w:marLeft w:val="0"/>
          <w:marRight w:val="0"/>
          <w:marTop w:val="0"/>
          <w:marBottom w:val="0"/>
          <w:divBdr>
            <w:top w:val="none" w:sz="0" w:space="0" w:color="auto"/>
            <w:left w:val="none" w:sz="0" w:space="0" w:color="auto"/>
            <w:bottom w:val="none" w:sz="0" w:space="0" w:color="auto"/>
            <w:right w:val="none" w:sz="0" w:space="0" w:color="auto"/>
          </w:divBdr>
        </w:div>
        <w:div w:id="630330620">
          <w:marLeft w:val="0"/>
          <w:marRight w:val="0"/>
          <w:marTop w:val="0"/>
          <w:marBottom w:val="0"/>
          <w:divBdr>
            <w:top w:val="none" w:sz="0" w:space="0" w:color="auto"/>
            <w:left w:val="none" w:sz="0" w:space="0" w:color="auto"/>
            <w:bottom w:val="none" w:sz="0" w:space="0" w:color="auto"/>
            <w:right w:val="none" w:sz="0" w:space="0" w:color="auto"/>
          </w:divBdr>
        </w:div>
        <w:div w:id="723942435">
          <w:marLeft w:val="0"/>
          <w:marRight w:val="0"/>
          <w:marTop w:val="0"/>
          <w:marBottom w:val="0"/>
          <w:divBdr>
            <w:top w:val="none" w:sz="0" w:space="0" w:color="auto"/>
            <w:left w:val="none" w:sz="0" w:space="0" w:color="auto"/>
            <w:bottom w:val="none" w:sz="0" w:space="0" w:color="auto"/>
            <w:right w:val="none" w:sz="0" w:space="0" w:color="auto"/>
          </w:divBdr>
        </w:div>
        <w:div w:id="809324474">
          <w:marLeft w:val="0"/>
          <w:marRight w:val="0"/>
          <w:marTop w:val="0"/>
          <w:marBottom w:val="0"/>
          <w:divBdr>
            <w:top w:val="none" w:sz="0" w:space="0" w:color="auto"/>
            <w:left w:val="none" w:sz="0" w:space="0" w:color="auto"/>
            <w:bottom w:val="none" w:sz="0" w:space="0" w:color="auto"/>
            <w:right w:val="none" w:sz="0" w:space="0" w:color="auto"/>
          </w:divBdr>
        </w:div>
        <w:div w:id="960768440">
          <w:marLeft w:val="0"/>
          <w:marRight w:val="0"/>
          <w:marTop w:val="0"/>
          <w:marBottom w:val="0"/>
          <w:divBdr>
            <w:top w:val="none" w:sz="0" w:space="0" w:color="auto"/>
            <w:left w:val="none" w:sz="0" w:space="0" w:color="auto"/>
            <w:bottom w:val="none" w:sz="0" w:space="0" w:color="auto"/>
            <w:right w:val="none" w:sz="0" w:space="0" w:color="auto"/>
          </w:divBdr>
        </w:div>
        <w:div w:id="1045645327">
          <w:marLeft w:val="0"/>
          <w:marRight w:val="0"/>
          <w:marTop w:val="0"/>
          <w:marBottom w:val="0"/>
          <w:divBdr>
            <w:top w:val="none" w:sz="0" w:space="0" w:color="auto"/>
            <w:left w:val="none" w:sz="0" w:space="0" w:color="auto"/>
            <w:bottom w:val="none" w:sz="0" w:space="0" w:color="auto"/>
            <w:right w:val="none" w:sz="0" w:space="0" w:color="auto"/>
          </w:divBdr>
        </w:div>
        <w:div w:id="1054817041">
          <w:marLeft w:val="0"/>
          <w:marRight w:val="0"/>
          <w:marTop w:val="0"/>
          <w:marBottom w:val="0"/>
          <w:divBdr>
            <w:top w:val="none" w:sz="0" w:space="0" w:color="auto"/>
            <w:left w:val="none" w:sz="0" w:space="0" w:color="auto"/>
            <w:bottom w:val="none" w:sz="0" w:space="0" w:color="auto"/>
            <w:right w:val="none" w:sz="0" w:space="0" w:color="auto"/>
          </w:divBdr>
        </w:div>
        <w:div w:id="1255211665">
          <w:marLeft w:val="0"/>
          <w:marRight w:val="0"/>
          <w:marTop w:val="0"/>
          <w:marBottom w:val="0"/>
          <w:divBdr>
            <w:top w:val="none" w:sz="0" w:space="0" w:color="auto"/>
            <w:left w:val="none" w:sz="0" w:space="0" w:color="auto"/>
            <w:bottom w:val="none" w:sz="0" w:space="0" w:color="auto"/>
            <w:right w:val="none" w:sz="0" w:space="0" w:color="auto"/>
          </w:divBdr>
        </w:div>
        <w:div w:id="1268729386">
          <w:marLeft w:val="0"/>
          <w:marRight w:val="0"/>
          <w:marTop w:val="0"/>
          <w:marBottom w:val="0"/>
          <w:divBdr>
            <w:top w:val="none" w:sz="0" w:space="0" w:color="auto"/>
            <w:left w:val="none" w:sz="0" w:space="0" w:color="auto"/>
            <w:bottom w:val="none" w:sz="0" w:space="0" w:color="auto"/>
            <w:right w:val="none" w:sz="0" w:space="0" w:color="auto"/>
          </w:divBdr>
        </w:div>
        <w:div w:id="1802573113">
          <w:marLeft w:val="0"/>
          <w:marRight w:val="0"/>
          <w:marTop w:val="0"/>
          <w:marBottom w:val="0"/>
          <w:divBdr>
            <w:top w:val="none" w:sz="0" w:space="0" w:color="auto"/>
            <w:left w:val="none" w:sz="0" w:space="0" w:color="auto"/>
            <w:bottom w:val="none" w:sz="0" w:space="0" w:color="auto"/>
            <w:right w:val="none" w:sz="0" w:space="0" w:color="auto"/>
          </w:divBdr>
        </w:div>
        <w:div w:id="2010789689">
          <w:marLeft w:val="0"/>
          <w:marRight w:val="0"/>
          <w:marTop w:val="0"/>
          <w:marBottom w:val="0"/>
          <w:divBdr>
            <w:top w:val="none" w:sz="0" w:space="0" w:color="auto"/>
            <w:left w:val="none" w:sz="0" w:space="0" w:color="auto"/>
            <w:bottom w:val="none" w:sz="0" w:space="0" w:color="auto"/>
            <w:right w:val="none" w:sz="0" w:space="0" w:color="auto"/>
          </w:divBdr>
        </w:div>
        <w:div w:id="2123766355">
          <w:marLeft w:val="0"/>
          <w:marRight w:val="0"/>
          <w:marTop w:val="0"/>
          <w:marBottom w:val="0"/>
          <w:divBdr>
            <w:top w:val="none" w:sz="0" w:space="0" w:color="auto"/>
            <w:left w:val="none" w:sz="0" w:space="0" w:color="auto"/>
            <w:bottom w:val="none" w:sz="0" w:space="0" w:color="auto"/>
            <w:right w:val="none" w:sz="0" w:space="0" w:color="auto"/>
          </w:divBdr>
        </w:div>
        <w:div w:id="2125692655">
          <w:marLeft w:val="0"/>
          <w:marRight w:val="0"/>
          <w:marTop w:val="0"/>
          <w:marBottom w:val="0"/>
          <w:divBdr>
            <w:top w:val="none" w:sz="0" w:space="0" w:color="auto"/>
            <w:left w:val="none" w:sz="0" w:space="0" w:color="auto"/>
            <w:bottom w:val="none" w:sz="0" w:space="0" w:color="auto"/>
            <w:right w:val="none" w:sz="0" w:space="0" w:color="auto"/>
          </w:divBdr>
        </w:div>
      </w:divsChild>
    </w:div>
    <w:div w:id="1658260270">
      <w:bodyDiv w:val="1"/>
      <w:marLeft w:val="0"/>
      <w:marRight w:val="0"/>
      <w:marTop w:val="0"/>
      <w:marBottom w:val="0"/>
      <w:divBdr>
        <w:top w:val="none" w:sz="0" w:space="0" w:color="auto"/>
        <w:left w:val="none" w:sz="0" w:space="0" w:color="auto"/>
        <w:bottom w:val="none" w:sz="0" w:space="0" w:color="auto"/>
        <w:right w:val="none" w:sz="0" w:space="0" w:color="auto"/>
      </w:divBdr>
    </w:div>
    <w:div w:id="1660185749">
      <w:bodyDiv w:val="1"/>
      <w:marLeft w:val="0"/>
      <w:marRight w:val="0"/>
      <w:marTop w:val="0"/>
      <w:marBottom w:val="0"/>
      <w:divBdr>
        <w:top w:val="none" w:sz="0" w:space="0" w:color="auto"/>
        <w:left w:val="none" w:sz="0" w:space="0" w:color="auto"/>
        <w:bottom w:val="none" w:sz="0" w:space="0" w:color="auto"/>
        <w:right w:val="none" w:sz="0" w:space="0" w:color="auto"/>
      </w:divBdr>
    </w:div>
    <w:div w:id="1751732423">
      <w:bodyDiv w:val="1"/>
      <w:marLeft w:val="0"/>
      <w:marRight w:val="0"/>
      <w:marTop w:val="0"/>
      <w:marBottom w:val="0"/>
      <w:divBdr>
        <w:top w:val="none" w:sz="0" w:space="0" w:color="auto"/>
        <w:left w:val="none" w:sz="0" w:space="0" w:color="auto"/>
        <w:bottom w:val="none" w:sz="0" w:space="0" w:color="auto"/>
        <w:right w:val="none" w:sz="0" w:space="0" w:color="auto"/>
      </w:divBdr>
    </w:div>
    <w:div w:id="1767581687">
      <w:bodyDiv w:val="1"/>
      <w:marLeft w:val="0"/>
      <w:marRight w:val="0"/>
      <w:marTop w:val="0"/>
      <w:marBottom w:val="0"/>
      <w:divBdr>
        <w:top w:val="none" w:sz="0" w:space="0" w:color="auto"/>
        <w:left w:val="none" w:sz="0" w:space="0" w:color="auto"/>
        <w:bottom w:val="none" w:sz="0" w:space="0" w:color="auto"/>
        <w:right w:val="none" w:sz="0" w:space="0" w:color="auto"/>
      </w:divBdr>
    </w:div>
    <w:div w:id="1794131537">
      <w:bodyDiv w:val="1"/>
      <w:marLeft w:val="0"/>
      <w:marRight w:val="0"/>
      <w:marTop w:val="0"/>
      <w:marBottom w:val="0"/>
      <w:divBdr>
        <w:top w:val="none" w:sz="0" w:space="0" w:color="auto"/>
        <w:left w:val="none" w:sz="0" w:space="0" w:color="auto"/>
        <w:bottom w:val="none" w:sz="0" w:space="0" w:color="auto"/>
        <w:right w:val="none" w:sz="0" w:space="0" w:color="auto"/>
      </w:divBdr>
    </w:div>
    <w:div w:id="1799301427">
      <w:bodyDiv w:val="1"/>
      <w:marLeft w:val="0"/>
      <w:marRight w:val="0"/>
      <w:marTop w:val="0"/>
      <w:marBottom w:val="0"/>
      <w:divBdr>
        <w:top w:val="none" w:sz="0" w:space="0" w:color="auto"/>
        <w:left w:val="none" w:sz="0" w:space="0" w:color="auto"/>
        <w:bottom w:val="none" w:sz="0" w:space="0" w:color="auto"/>
        <w:right w:val="none" w:sz="0" w:space="0" w:color="auto"/>
      </w:divBdr>
      <w:divsChild>
        <w:div w:id="444739366">
          <w:marLeft w:val="0"/>
          <w:marRight w:val="0"/>
          <w:marTop w:val="0"/>
          <w:marBottom w:val="0"/>
          <w:divBdr>
            <w:top w:val="none" w:sz="0" w:space="0" w:color="auto"/>
            <w:left w:val="none" w:sz="0" w:space="0" w:color="auto"/>
            <w:bottom w:val="none" w:sz="0" w:space="0" w:color="auto"/>
            <w:right w:val="none" w:sz="0" w:space="0" w:color="auto"/>
          </w:divBdr>
        </w:div>
        <w:div w:id="1480851499">
          <w:marLeft w:val="0"/>
          <w:marRight w:val="0"/>
          <w:marTop w:val="0"/>
          <w:marBottom w:val="0"/>
          <w:divBdr>
            <w:top w:val="none" w:sz="0" w:space="0" w:color="auto"/>
            <w:left w:val="none" w:sz="0" w:space="0" w:color="auto"/>
            <w:bottom w:val="none" w:sz="0" w:space="0" w:color="auto"/>
            <w:right w:val="none" w:sz="0" w:space="0" w:color="auto"/>
          </w:divBdr>
        </w:div>
      </w:divsChild>
    </w:div>
    <w:div w:id="1813865259">
      <w:bodyDiv w:val="1"/>
      <w:marLeft w:val="0"/>
      <w:marRight w:val="0"/>
      <w:marTop w:val="0"/>
      <w:marBottom w:val="0"/>
      <w:divBdr>
        <w:top w:val="none" w:sz="0" w:space="0" w:color="auto"/>
        <w:left w:val="none" w:sz="0" w:space="0" w:color="auto"/>
        <w:bottom w:val="none" w:sz="0" w:space="0" w:color="auto"/>
        <w:right w:val="none" w:sz="0" w:space="0" w:color="auto"/>
      </w:divBdr>
    </w:div>
    <w:div w:id="1815684057">
      <w:bodyDiv w:val="1"/>
      <w:marLeft w:val="0"/>
      <w:marRight w:val="0"/>
      <w:marTop w:val="0"/>
      <w:marBottom w:val="0"/>
      <w:divBdr>
        <w:top w:val="none" w:sz="0" w:space="0" w:color="auto"/>
        <w:left w:val="none" w:sz="0" w:space="0" w:color="auto"/>
        <w:bottom w:val="none" w:sz="0" w:space="0" w:color="auto"/>
        <w:right w:val="none" w:sz="0" w:space="0" w:color="auto"/>
      </w:divBdr>
      <w:divsChild>
        <w:div w:id="487745192">
          <w:marLeft w:val="0"/>
          <w:marRight w:val="0"/>
          <w:marTop w:val="0"/>
          <w:marBottom w:val="0"/>
          <w:divBdr>
            <w:top w:val="none" w:sz="0" w:space="0" w:color="auto"/>
            <w:left w:val="none" w:sz="0" w:space="0" w:color="auto"/>
            <w:bottom w:val="none" w:sz="0" w:space="0" w:color="auto"/>
            <w:right w:val="none" w:sz="0" w:space="0" w:color="auto"/>
          </w:divBdr>
        </w:div>
        <w:div w:id="808477058">
          <w:marLeft w:val="0"/>
          <w:marRight w:val="0"/>
          <w:marTop w:val="0"/>
          <w:marBottom w:val="0"/>
          <w:divBdr>
            <w:top w:val="none" w:sz="0" w:space="0" w:color="auto"/>
            <w:left w:val="none" w:sz="0" w:space="0" w:color="auto"/>
            <w:bottom w:val="none" w:sz="0" w:space="0" w:color="auto"/>
            <w:right w:val="none" w:sz="0" w:space="0" w:color="auto"/>
          </w:divBdr>
        </w:div>
        <w:div w:id="1880702036">
          <w:marLeft w:val="0"/>
          <w:marRight w:val="0"/>
          <w:marTop w:val="0"/>
          <w:marBottom w:val="0"/>
          <w:divBdr>
            <w:top w:val="none" w:sz="0" w:space="0" w:color="auto"/>
            <w:left w:val="none" w:sz="0" w:space="0" w:color="auto"/>
            <w:bottom w:val="none" w:sz="0" w:space="0" w:color="auto"/>
            <w:right w:val="none" w:sz="0" w:space="0" w:color="auto"/>
          </w:divBdr>
        </w:div>
        <w:div w:id="2001083057">
          <w:marLeft w:val="0"/>
          <w:marRight w:val="0"/>
          <w:marTop w:val="0"/>
          <w:marBottom w:val="0"/>
          <w:divBdr>
            <w:top w:val="none" w:sz="0" w:space="0" w:color="auto"/>
            <w:left w:val="none" w:sz="0" w:space="0" w:color="auto"/>
            <w:bottom w:val="none" w:sz="0" w:space="0" w:color="auto"/>
            <w:right w:val="none" w:sz="0" w:space="0" w:color="auto"/>
          </w:divBdr>
        </w:div>
        <w:div w:id="2142265418">
          <w:marLeft w:val="0"/>
          <w:marRight w:val="0"/>
          <w:marTop w:val="0"/>
          <w:marBottom w:val="0"/>
          <w:divBdr>
            <w:top w:val="none" w:sz="0" w:space="0" w:color="auto"/>
            <w:left w:val="none" w:sz="0" w:space="0" w:color="auto"/>
            <w:bottom w:val="none" w:sz="0" w:space="0" w:color="auto"/>
            <w:right w:val="none" w:sz="0" w:space="0" w:color="auto"/>
          </w:divBdr>
        </w:div>
      </w:divsChild>
    </w:div>
    <w:div w:id="1818953441">
      <w:bodyDiv w:val="1"/>
      <w:marLeft w:val="0"/>
      <w:marRight w:val="0"/>
      <w:marTop w:val="0"/>
      <w:marBottom w:val="0"/>
      <w:divBdr>
        <w:top w:val="none" w:sz="0" w:space="0" w:color="auto"/>
        <w:left w:val="none" w:sz="0" w:space="0" w:color="auto"/>
        <w:bottom w:val="none" w:sz="0" w:space="0" w:color="auto"/>
        <w:right w:val="none" w:sz="0" w:space="0" w:color="auto"/>
      </w:divBdr>
    </w:div>
    <w:div w:id="1833332386">
      <w:bodyDiv w:val="1"/>
      <w:marLeft w:val="0"/>
      <w:marRight w:val="0"/>
      <w:marTop w:val="0"/>
      <w:marBottom w:val="0"/>
      <w:divBdr>
        <w:top w:val="none" w:sz="0" w:space="0" w:color="auto"/>
        <w:left w:val="none" w:sz="0" w:space="0" w:color="auto"/>
        <w:bottom w:val="none" w:sz="0" w:space="0" w:color="auto"/>
        <w:right w:val="none" w:sz="0" w:space="0" w:color="auto"/>
      </w:divBdr>
    </w:div>
    <w:div w:id="1882857373">
      <w:bodyDiv w:val="1"/>
      <w:marLeft w:val="0"/>
      <w:marRight w:val="0"/>
      <w:marTop w:val="0"/>
      <w:marBottom w:val="0"/>
      <w:divBdr>
        <w:top w:val="none" w:sz="0" w:space="0" w:color="auto"/>
        <w:left w:val="none" w:sz="0" w:space="0" w:color="auto"/>
        <w:bottom w:val="none" w:sz="0" w:space="0" w:color="auto"/>
        <w:right w:val="none" w:sz="0" w:space="0" w:color="auto"/>
      </w:divBdr>
    </w:div>
    <w:div w:id="1898084663">
      <w:bodyDiv w:val="1"/>
      <w:marLeft w:val="0"/>
      <w:marRight w:val="0"/>
      <w:marTop w:val="0"/>
      <w:marBottom w:val="0"/>
      <w:divBdr>
        <w:top w:val="none" w:sz="0" w:space="0" w:color="auto"/>
        <w:left w:val="none" w:sz="0" w:space="0" w:color="auto"/>
        <w:bottom w:val="none" w:sz="0" w:space="0" w:color="auto"/>
        <w:right w:val="none" w:sz="0" w:space="0" w:color="auto"/>
      </w:divBdr>
    </w:div>
    <w:div w:id="1901748304">
      <w:bodyDiv w:val="1"/>
      <w:marLeft w:val="0"/>
      <w:marRight w:val="0"/>
      <w:marTop w:val="0"/>
      <w:marBottom w:val="0"/>
      <w:divBdr>
        <w:top w:val="none" w:sz="0" w:space="0" w:color="auto"/>
        <w:left w:val="none" w:sz="0" w:space="0" w:color="auto"/>
        <w:bottom w:val="none" w:sz="0" w:space="0" w:color="auto"/>
        <w:right w:val="none" w:sz="0" w:space="0" w:color="auto"/>
      </w:divBdr>
    </w:div>
    <w:div w:id="1909726464">
      <w:bodyDiv w:val="1"/>
      <w:marLeft w:val="0"/>
      <w:marRight w:val="0"/>
      <w:marTop w:val="0"/>
      <w:marBottom w:val="0"/>
      <w:divBdr>
        <w:top w:val="none" w:sz="0" w:space="0" w:color="auto"/>
        <w:left w:val="none" w:sz="0" w:space="0" w:color="auto"/>
        <w:bottom w:val="none" w:sz="0" w:space="0" w:color="auto"/>
        <w:right w:val="none" w:sz="0" w:space="0" w:color="auto"/>
      </w:divBdr>
    </w:div>
    <w:div w:id="1910724881">
      <w:bodyDiv w:val="1"/>
      <w:marLeft w:val="0"/>
      <w:marRight w:val="0"/>
      <w:marTop w:val="0"/>
      <w:marBottom w:val="0"/>
      <w:divBdr>
        <w:top w:val="none" w:sz="0" w:space="0" w:color="auto"/>
        <w:left w:val="none" w:sz="0" w:space="0" w:color="auto"/>
        <w:bottom w:val="none" w:sz="0" w:space="0" w:color="auto"/>
        <w:right w:val="none" w:sz="0" w:space="0" w:color="auto"/>
      </w:divBdr>
    </w:div>
    <w:div w:id="1921715258">
      <w:bodyDiv w:val="1"/>
      <w:marLeft w:val="0"/>
      <w:marRight w:val="0"/>
      <w:marTop w:val="0"/>
      <w:marBottom w:val="0"/>
      <w:divBdr>
        <w:top w:val="none" w:sz="0" w:space="0" w:color="auto"/>
        <w:left w:val="none" w:sz="0" w:space="0" w:color="auto"/>
        <w:bottom w:val="none" w:sz="0" w:space="0" w:color="auto"/>
        <w:right w:val="none" w:sz="0" w:space="0" w:color="auto"/>
      </w:divBdr>
    </w:div>
    <w:div w:id="1928614227">
      <w:bodyDiv w:val="1"/>
      <w:marLeft w:val="0"/>
      <w:marRight w:val="0"/>
      <w:marTop w:val="0"/>
      <w:marBottom w:val="0"/>
      <w:divBdr>
        <w:top w:val="none" w:sz="0" w:space="0" w:color="auto"/>
        <w:left w:val="none" w:sz="0" w:space="0" w:color="auto"/>
        <w:bottom w:val="none" w:sz="0" w:space="0" w:color="auto"/>
        <w:right w:val="none" w:sz="0" w:space="0" w:color="auto"/>
      </w:divBdr>
    </w:div>
    <w:div w:id="1931498280">
      <w:bodyDiv w:val="1"/>
      <w:marLeft w:val="0"/>
      <w:marRight w:val="0"/>
      <w:marTop w:val="0"/>
      <w:marBottom w:val="0"/>
      <w:divBdr>
        <w:top w:val="none" w:sz="0" w:space="0" w:color="auto"/>
        <w:left w:val="none" w:sz="0" w:space="0" w:color="auto"/>
        <w:bottom w:val="none" w:sz="0" w:space="0" w:color="auto"/>
        <w:right w:val="none" w:sz="0" w:space="0" w:color="auto"/>
      </w:divBdr>
    </w:div>
    <w:div w:id="1931502649">
      <w:bodyDiv w:val="1"/>
      <w:marLeft w:val="0"/>
      <w:marRight w:val="0"/>
      <w:marTop w:val="0"/>
      <w:marBottom w:val="0"/>
      <w:divBdr>
        <w:top w:val="none" w:sz="0" w:space="0" w:color="auto"/>
        <w:left w:val="none" w:sz="0" w:space="0" w:color="auto"/>
        <w:bottom w:val="none" w:sz="0" w:space="0" w:color="auto"/>
        <w:right w:val="none" w:sz="0" w:space="0" w:color="auto"/>
      </w:divBdr>
    </w:div>
    <w:div w:id="1988119497">
      <w:bodyDiv w:val="1"/>
      <w:marLeft w:val="0"/>
      <w:marRight w:val="0"/>
      <w:marTop w:val="0"/>
      <w:marBottom w:val="0"/>
      <w:divBdr>
        <w:top w:val="none" w:sz="0" w:space="0" w:color="auto"/>
        <w:left w:val="none" w:sz="0" w:space="0" w:color="auto"/>
        <w:bottom w:val="none" w:sz="0" w:space="0" w:color="auto"/>
        <w:right w:val="none" w:sz="0" w:space="0" w:color="auto"/>
      </w:divBdr>
    </w:div>
    <w:div w:id="2010672474">
      <w:bodyDiv w:val="1"/>
      <w:marLeft w:val="0"/>
      <w:marRight w:val="0"/>
      <w:marTop w:val="0"/>
      <w:marBottom w:val="0"/>
      <w:divBdr>
        <w:top w:val="none" w:sz="0" w:space="0" w:color="auto"/>
        <w:left w:val="none" w:sz="0" w:space="0" w:color="auto"/>
        <w:bottom w:val="none" w:sz="0" w:space="0" w:color="auto"/>
        <w:right w:val="none" w:sz="0" w:space="0" w:color="auto"/>
      </w:divBdr>
    </w:div>
    <w:div w:id="2013995759">
      <w:bodyDiv w:val="1"/>
      <w:marLeft w:val="0"/>
      <w:marRight w:val="0"/>
      <w:marTop w:val="0"/>
      <w:marBottom w:val="0"/>
      <w:divBdr>
        <w:top w:val="none" w:sz="0" w:space="0" w:color="auto"/>
        <w:left w:val="none" w:sz="0" w:space="0" w:color="auto"/>
        <w:bottom w:val="none" w:sz="0" w:space="0" w:color="auto"/>
        <w:right w:val="none" w:sz="0" w:space="0" w:color="auto"/>
      </w:divBdr>
    </w:div>
    <w:div w:id="2046560399">
      <w:bodyDiv w:val="1"/>
      <w:marLeft w:val="0"/>
      <w:marRight w:val="0"/>
      <w:marTop w:val="0"/>
      <w:marBottom w:val="0"/>
      <w:divBdr>
        <w:top w:val="none" w:sz="0" w:space="0" w:color="auto"/>
        <w:left w:val="none" w:sz="0" w:space="0" w:color="auto"/>
        <w:bottom w:val="none" w:sz="0" w:space="0" w:color="auto"/>
        <w:right w:val="none" w:sz="0" w:space="0" w:color="auto"/>
      </w:divBdr>
    </w:div>
    <w:div w:id="2078672576">
      <w:bodyDiv w:val="1"/>
      <w:marLeft w:val="0"/>
      <w:marRight w:val="0"/>
      <w:marTop w:val="0"/>
      <w:marBottom w:val="0"/>
      <w:divBdr>
        <w:top w:val="none" w:sz="0" w:space="0" w:color="auto"/>
        <w:left w:val="none" w:sz="0" w:space="0" w:color="auto"/>
        <w:bottom w:val="none" w:sz="0" w:space="0" w:color="auto"/>
        <w:right w:val="none" w:sz="0" w:space="0" w:color="auto"/>
      </w:divBdr>
    </w:div>
    <w:div w:id="2096513278">
      <w:bodyDiv w:val="1"/>
      <w:marLeft w:val="0"/>
      <w:marRight w:val="0"/>
      <w:marTop w:val="0"/>
      <w:marBottom w:val="0"/>
      <w:divBdr>
        <w:top w:val="none" w:sz="0" w:space="0" w:color="auto"/>
        <w:left w:val="none" w:sz="0" w:space="0" w:color="auto"/>
        <w:bottom w:val="none" w:sz="0" w:space="0" w:color="auto"/>
        <w:right w:val="none" w:sz="0" w:space="0" w:color="auto"/>
      </w:divBdr>
      <w:divsChild>
        <w:div w:id="277298226">
          <w:marLeft w:val="0"/>
          <w:marRight w:val="0"/>
          <w:marTop w:val="0"/>
          <w:marBottom w:val="0"/>
          <w:divBdr>
            <w:top w:val="none" w:sz="0" w:space="0" w:color="auto"/>
            <w:left w:val="none" w:sz="0" w:space="0" w:color="auto"/>
            <w:bottom w:val="none" w:sz="0" w:space="0" w:color="auto"/>
            <w:right w:val="none" w:sz="0" w:space="0" w:color="auto"/>
          </w:divBdr>
        </w:div>
        <w:div w:id="1966621193">
          <w:marLeft w:val="0"/>
          <w:marRight w:val="0"/>
          <w:marTop w:val="0"/>
          <w:marBottom w:val="0"/>
          <w:divBdr>
            <w:top w:val="none" w:sz="0" w:space="0" w:color="auto"/>
            <w:left w:val="none" w:sz="0" w:space="0" w:color="auto"/>
            <w:bottom w:val="none" w:sz="0" w:space="0" w:color="auto"/>
            <w:right w:val="none" w:sz="0" w:space="0" w:color="auto"/>
          </w:divBdr>
        </w:div>
      </w:divsChild>
    </w:div>
    <w:div w:id="2130271899">
      <w:bodyDiv w:val="1"/>
      <w:marLeft w:val="0"/>
      <w:marRight w:val="0"/>
      <w:marTop w:val="0"/>
      <w:marBottom w:val="0"/>
      <w:divBdr>
        <w:top w:val="none" w:sz="0" w:space="0" w:color="auto"/>
        <w:left w:val="none" w:sz="0" w:space="0" w:color="auto"/>
        <w:bottom w:val="none" w:sz="0" w:space="0" w:color="auto"/>
        <w:right w:val="none" w:sz="0" w:space="0" w:color="auto"/>
      </w:divBdr>
    </w:div>
    <w:div w:id="2133749057">
      <w:bodyDiv w:val="1"/>
      <w:marLeft w:val="0"/>
      <w:marRight w:val="0"/>
      <w:marTop w:val="0"/>
      <w:marBottom w:val="0"/>
      <w:divBdr>
        <w:top w:val="none" w:sz="0" w:space="0" w:color="auto"/>
        <w:left w:val="none" w:sz="0" w:space="0" w:color="auto"/>
        <w:bottom w:val="none" w:sz="0" w:space="0" w:color="auto"/>
        <w:right w:val="none" w:sz="0" w:space="0" w:color="auto"/>
      </w:divBdr>
      <w:divsChild>
        <w:div w:id="18356273">
          <w:marLeft w:val="0"/>
          <w:marRight w:val="0"/>
          <w:marTop w:val="0"/>
          <w:marBottom w:val="0"/>
          <w:divBdr>
            <w:top w:val="none" w:sz="0" w:space="0" w:color="auto"/>
            <w:left w:val="none" w:sz="0" w:space="0" w:color="auto"/>
            <w:bottom w:val="none" w:sz="0" w:space="0" w:color="auto"/>
            <w:right w:val="none" w:sz="0" w:space="0" w:color="auto"/>
          </w:divBdr>
        </w:div>
        <w:div w:id="69892355">
          <w:marLeft w:val="0"/>
          <w:marRight w:val="0"/>
          <w:marTop w:val="0"/>
          <w:marBottom w:val="0"/>
          <w:divBdr>
            <w:top w:val="none" w:sz="0" w:space="0" w:color="auto"/>
            <w:left w:val="none" w:sz="0" w:space="0" w:color="auto"/>
            <w:bottom w:val="none" w:sz="0" w:space="0" w:color="auto"/>
            <w:right w:val="none" w:sz="0" w:space="0" w:color="auto"/>
          </w:divBdr>
        </w:div>
        <w:div w:id="92020819">
          <w:marLeft w:val="0"/>
          <w:marRight w:val="0"/>
          <w:marTop w:val="0"/>
          <w:marBottom w:val="0"/>
          <w:divBdr>
            <w:top w:val="none" w:sz="0" w:space="0" w:color="auto"/>
            <w:left w:val="none" w:sz="0" w:space="0" w:color="auto"/>
            <w:bottom w:val="none" w:sz="0" w:space="0" w:color="auto"/>
            <w:right w:val="none" w:sz="0" w:space="0" w:color="auto"/>
          </w:divBdr>
        </w:div>
        <w:div w:id="110823476">
          <w:marLeft w:val="0"/>
          <w:marRight w:val="0"/>
          <w:marTop w:val="0"/>
          <w:marBottom w:val="0"/>
          <w:divBdr>
            <w:top w:val="none" w:sz="0" w:space="0" w:color="auto"/>
            <w:left w:val="none" w:sz="0" w:space="0" w:color="auto"/>
            <w:bottom w:val="none" w:sz="0" w:space="0" w:color="auto"/>
            <w:right w:val="none" w:sz="0" w:space="0" w:color="auto"/>
          </w:divBdr>
        </w:div>
        <w:div w:id="111099248">
          <w:marLeft w:val="0"/>
          <w:marRight w:val="0"/>
          <w:marTop w:val="0"/>
          <w:marBottom w:val="0"/>
          <w:divBdr>
            <w:top w:val="none" w:sz="0" w:space="0" w:color="auto"/>
            <w:left w:val="none" w:sz="0" w:space="0" w:color="auto"/>
            <w:bottom w:val="none" w:sz="0" w:space="0" w:color="auto"/>
            <w:right w:val="none" w:sz="0" w:space="0" w:color="auto"/>
          </w:divBdr>
        </w:div>
        <w:div w:id="113014645">
          <w:marLeft w:val="0"/>
          <w:marRight w:val="0"/>
          <w:marTop w:val="0"/>
          <w:marBottom w:val="0"/>
          <w:divBdr>
            <w:top w:val="none" w:sz="0" w:space="0" w:color="auto"/>
            <w:left w:val="none" w:sz="0" w:space="0" w:color="auto"/>
            <w:bottom w:val="none" w:sz="0" w:space="0" w:color="auto"/>
            <w:right w:val="none" w:sz="0" w:space="0" w:color="auto"/>
          </w:divBdr>
        </w:div>
        <w:div w:id="145560134">
          <w:marLeft w:val="0"/>
          <w:marRight w:val="0"/>
          <w:marTop w:val="0"/>
          <w:marBottom w:val="0"/>
          <w:divBdr>
            <w:top w:val="none" w:sz="0" w:space="0" w:color="auto"/>
            <w:left w:val="none" w:sz="0" w:space="0" w:color="auto"/>
            <w:bottom w:val="none" w:sz="0" w:space="0" w:color="auto"/>
            <w:right w:val="none" w:sz="0" w:space="0" w:color="auto"/>
          </w:divBdr>
        </w:div>
        <w:div w:id="152264839">
          <w:marLeft w:val="0"/>
          <w:marRight w:val="0"/>
          <w:marTop w:val="0"/>
          <w:marBottom w:val="0"/>
          <w:divBdr>
            <w:top w:val="none" w:sz="0" w:space="0" w:color="auto"/>
            <w:left w:val="none" w:sz="0" w:space="0" w:color="auto"/>
            <w:bottom w:val="none" w:sz="0" w:space="0" w:color="auto"/>
            <w:right w:val="none" w:sz="0" w:space="0" w:color="auto"/>
          </w:divBdr>
        </w:div>
        <w:div w:id="166557386">
          <w:marLeft w:val="0"/>
          <w:marRight w:val="0"/>
          <w:marTop w:val="0"/>
          <w:marBottom w:val="0"/>
          <w:divBdr>
            <w:top w:val="none" w:sz="0" w:space="0" w:color="auto"/>
            <w:left w:val="none" w:sz="0" w:space="0" w:color="auto"/>
            <w:bottom w:val="none" w:sz="0" w:space="0" w:color="auto"/>
            <w:right w:val="none" w:sz="0" w:space="0" w:color="auto"/>
          </w:divBdr>
        </w:div>
        <w:div w:id="172303649">
          <w:marLeft w:val="0"/>
          <w:marRight w:val="0"/>
          <w:marTop w:val="0"/>
          <w:marBottom w:val="0"/>
          <w:divBdr>
            <w:top w:val="none" w:sz="0" w:space="0" w:color="auto"/>
            <w:left w:val="none" w:sz="0" w:space="0" w:color="auto"/>
            <w:bottom w:val="none" w:sz="0" w:space="0" w:color="auto"/>
            <w:right w:val="none" w:sz="0" w:space="0" w:color="auto"/>
          </w:divBdr>
        </w:div>
        <w:div w:id="210306588">
          <w:marLeft w:val="0"/>
          <w:marRight w:val="0"/>
          <w:marTop w:val="0"/>
          <w:marBottom w:val="0"/>
          <w:divBdr>
            <w:top w:val="none" w:sz="0" w:space="0" w:color="auto"/>
            <w:left w:val="none" w:sz="0" w:space="0" w:color="auto"/>
            <w:bottom w:val="none" w:sz="0" w:space="0" w:color="auto"/>
            <w:right w:val="none" w:sz="0" w:space="0" w:color="auto"/>
          </w:divBdr>
        </w:div>
        <w:div w:id="219637039">
          <w:marLeft w:val="0"/>
          <w:marRight w:val="0"/>
          <w:marTop w:val="0"/>
          <w:marBottom w:val="0"/>
          <w:divBdr>
            <w:top w:val="none" w:sz="0" w:space="0" w:color="auto"/>
            <w:left w:val="none" w:sz="0" w:space="0" w:color="auto"/>
            <w:bottom w:val="none" w:sz="0" w:space="0" w:color="auto"/>
            <w:right w:val="none" w:sz="0" w:space="0" w:color="auto"/>
          </w:divBdr>
        </w:div>
        <w:div w:id="238364545">
          <w:marLeft w:val="0"/>
          <w:marRight w:val="0"/>
          <w:marTop w:val="0"/>
          <w:marBottom w:val="0"/>
          <w:divBdr>
            <w:top w:val="none" w:sz="0" w:space="0" w:color="auto"/>
            <w:left w:val="none" w:sz="0" w:space="0" w:color="auto"/>
            <w:bottom w:val="none" w:sz="0" w:space="0" w:color="auto"/>
            <w:right w:val="none" w:sz="0" w:space="0" w:color="auto"/>
          </w:divBdr>
        </w:div>
        <w:div w:id="268508498">
          <w:marLeft w:val="0"/>
          <w:marRight w:val="0"/>
          <w:marTop w:val="0"/>
          <w:marBottom w:val="0"/>
          <w:divBdr>
            <w:top w:val="none" w:sz="0" w:space="0" w:color="auto"/>
            <w:left w:val="none" w:sz="0" w:space="0" w:color="auto"/>
            <w:bottom w:val="none" w:sz="0" w:space="0" w:color="auto"/>
            <w:right w:val="none" w:sz="0" w:space="0" w:color="auto"/>
          </w:divBdr>
        </w:div>
        <w:div w:id="280235814">
          <w:marLeft w:val="0"/>
          <w:marRight w:val="0"/>
          <w:marTop w:val="0"/>
          <w:marBottom w:val="0"/>
          <w:divBdr>
            <w:top w:val="none" w:sz="0" w:space="0" w:color="auto"/>
            <w:left w:val="none" w:sz="0" w:space="0" w:color="auto"/>
            <w:bottom w:val="none" w:sz="0" w:space="0" w:color="auto"/>
            <w:right w:val="none" w:sz="0" w:space="0" w:color="auto"/>
          </w:divBdr>
        </w:div>
        <w:div w:id="316422788">
          <w:marLeft w:val="0"/>
          <w:marRight w:val="0"/>
          <w:marTop w:val="0"/>
          <w:marBottom w:val="0"/>
          <w:divBdr>
            <w:top w:val="none" w:sz="0" w:space="0" w:color="auto"/>
            <w:left w:val="none" w:sz="0" w:space="0" w:color="auto"/>
            <w:bottom w:val="none" w:sz="0" w:space="0" w:color="auto"/>
            <w:right w:val="none" w:sz="0" w:space="0" w:color="auto"/>
          </w:divBdr>
        </w:div>
        <w:div w:id="321469703">
          <w:marLeft w:val="0"/>
          <w:marRight w:val="0"/>
          <w:marTop w:val="0"/>
          <w:marBottom w:val="0"/>
          <w:divBdr>
            <w:top w:val="none" w:sz="0" w:space="0" w:color="auto"/>
            <w:left w:val="none" w:sz="0" w:space="0" w:color="auto"/>
            <w:bottom w:val="none" w:sz="0" w:space="0" w:color="auto"/>
            <w:right w:val="none" w:sz="0" w:space="0" w:color="auto"/>
          </w:divBdr>
        </w:div>
        <w:div w:id="385573735">
          <w:marLeft w:val="0"/>
          <w:marRight w:val="0"/>
          <w:marTop w:val="0"/>
          <w:marBottom w:val="0"/>
          <w:divBdr>
            <w:top w:val="none" w:sz="0" w:space="0" w:color="auto"/>
            <w:left w:val="none" w:sz="0" w:space="0" w:color="auto"/>
            <w:bottom w:val="none" w:sz="0" w:space="0" w:color="auto"/>
            <w:right w:val="none" w:sz="0" w:space="0" w:color="auto"/>
          </w:divBdr>
        </w:div>
        <w:div w:id="389614440">
          <w:marLeft w:val="0"/>
          <w:marRight w:val="0"/>
          <w:marTop w:val="0"/>
          <w:marBottom w:val="0"/>
          <w:divBdr>
            <w:top w:val="none" w:sz="0" w:space="0" w:color="auto"/>
            <w:left w:val="none" w:sz="0" w:space="0" w:color="auto"/>
            <w:bottom w:val="none" w:sz="0" w:space="0" w:color="auto"/>
            <w:right w:val="none" w:sz="0" w:space="0" w:color="auto"/>
          </w:divBdr>
        </w:div>
        <w:div w:id="423569608">
          <w:marLeft w:val="0"/>
          <w:marRight w:val="0"/>
          <w:marTop w:val="0"/>
          <w:marBottom w:val="0"/>
          <w:divBdr>
            <w:top w:val="none" w:sz="0" w:space="0" w:color="auto"/>
            <w:left w:val="none" w:sz="0" w:space="0" w:color="auto"/>
            <w:bottom w:val="none" w:sz="0" w:space="0" w:color="auto"/>
            <w:right w:val="none" w:sz="0" w:space="0" w:color="auto"/>
          </w:divBdr>
        </w:div>
        <w:div w:id="471942109">
          <w:marLeft w:val="0"/>
          <w:marRight w:val="0"/>
          <w:marTop w:val="0"/>
          <w:marBottom w:val="0"/>
          <w:divBdr>
            <w:top w:val="none" w:sz="0" w:space="0" w:color="auto"/>
            <w:left w:val="none" w:sz="0" w:space="0" w:color="auto"/>
            <w:bottom w:val="none" w:sz="0" w:space="0" w:color="auto"/>
            <w:right w:val="none" w:sz="0" w:space="0" w:color="auto"/>
          </w:divBdr>
        </w:div>
        <w:div w:id="479421237">
          <w:marLeft w:val="0"/>
          <w:marRight w:val="0"/>
          <w:marTop w:val="0"/>
          <w:marBottom w:val="0"/>
          <w:divBdr>
            <w:top w:val="none" w:sz="0" w:space="0" w:color="auto"/>
            <w:left w:val="none" w:sz="0" w:space="0" w:color="auto"/>
            <w:bottom w:val="none" w:sz="0" w:space="0" w:color="auto"/>
            <w:right w:val="none" w:sz="0" w:space="0" w:color="auto"/>
          </w:divBdr>
        </w:div>
        <w:div w:id="535192584">
          <w:marLeft w:val="0"/>
          <w:marRight w:val="0"/>
          <w:marTop w:val="0"/>
          <w:marBottom w:val="0"/>
          <w:divBdr>
            <w:top w:val="none" w:sz="0" w:space="0" w:color="auto"/>
            <w:left w:val="none" w:sz="0" w:space="0" w:color="auto"/>
            <w:bottom w:val="none" w:sz="0" w:space="0" w:color="auto"/>
            <w:right w:val="none" w:sz="0" w:space="0" w:color="auto"/>
          </w:divBdr>
        </w:div>
        <w:div w:id="540560309">
          <w:marLeft w:val="0"/>
          <w:marRight w:val="0"/>
          <w:marTop w:val="0"/>
          <w:marBottom w:val="0"/>
          <w:divBdr>
            <w:top w:val="none" w:sz="0" w:space="0" w:color="auto"/>
            <w:left w:val="none" w:sz="0" w:space="0" w:color="auto"/>
            <w:bottom w:val="none" w:sz="0" w:space="0" w:color="auto"/>
            <w:right w:val="none" w:sz="0" w:space="0" w:color="auto"/>
          </w:divBdr>
        </w:div>
        <w:div w:id="635599963">
          <w:marLeft w:val="0"/>
          <w:marRight w:val="0"/>
          <w:marTop w:val="0"/>
          <w:marBottom w:val="0"/>
          <w:divBdr>
            <w:top w:val="none" w:sz="0" w:space="0" w:color="auto"/>
            <w:left w:val="none" w:sz="0" w:space="0" w:color="auto"/>
            <w:bottom w:val="none" w:sz="0" w:space="0" w:color="auto"/>
            <w:right w:val="none" w:sz="0" w:space="0" w:color="auto"/>
          </w:divBdr>
        </w:div>
        <w:div w:id="648482575">
          <w:marLeft w:val="0"/>
          <w:marRight w:val="0"/>
          <w:marTop w:val="0"/>
          <w:marBottom w:val="0"/>
          <w:divBdr>
            <w:top w:val="none" w:sz="0" w:space="0" w:color="auto"/>
            <w:left w:val="none" w:sz="0" w:space="0" w:color="auto"/>
            <w:bottom w:val="none" w:sz="0" w:space="0" w:color="auto"/>
            <w:right w:val="none" w:sz="0" w:space="0" w:color="auto"/>
          </w:divBdr>
        </w:div>
        <w:div w:id="664942092">
          <w:marLeft w:val="0"/>
          <w:marRight w:val="0"/>
          <w:marTop w:val="0"/>
          <w:marBottom w:val="0"/>
          <w:divBdr>
            <w:top w:val="none" w:sz="0" w:space="0" w:color="auto"/>
            <w:left w:val="none" w:sz="0" w:space="0" w:color="auto"/>
            <w:bottom w:val="none" w:sz="0" w:space="0" w:color="auto"/>
            <w:right w:val="none" w:sz="0" w:space="0" w:color="auto"/>
          </w:divBdr>
        </w:div>
        <w:div w:id="668869700">
          <w:marLeft w:val="0"/>
          <w:marRight w:val="0"/>
          <w:marTop w:val="0"/>
          <w:marBottom w:val="0"/>
          <w:divBdr>
            <w:top w:val="none" w:sz="0" w:space="0" w:color="auto"/>
            <w:left w:val="none" w:sz="0" w:space="0" w:color="auto"/>
            <w:bottom w:val="none" w:sz="0" w:space="0" w:color="auto"/>
            <w:right w:val="none" w:sz="0" w:space="0" w:color="auto"/>
          </w:divBdr>
        </w:div>
        <w:div w:id="734815948">
          <w:marLeft w:val="0"/>
          <w:marRight w:val="0"/>
          <w:marTop w:val="0"/>
          <w:marBottom w:val="0"/>
          <w:divBdr>
            <w:top w:val="none" w:sz="0" w:space="0" w:color="auto"/>
            <w:left w:val="none" w:sz="0" w:space="0" w:color="auto"/>
            <w:bottom w:val="none" w:sz="0" w:space="0" w:color="auto"/>
            <w:right w:val="none" w:sz="0" w:space="0" w:color="auto"/>
          </w:divBdr>
        </w:div>
        <w:div w:id="737899239">
          <w:marLeft w:val="0"/>
          <w:marRight w:val="0"/>
          <w:marTop w:val="0"/>
          <w:marBottom w:val="0"/>
          <w:divBdr>
            <w:top w:val="none" w:sz="0" w:space="0" w:color="auto"/>
            <w:left w:val="none" w:sz="0" w:space="0" w:color="auto"/>
            <w:bottom w:val="none" w:sz="0" w:space="0" w:color="auto"/>
            <w:right w:val="none" w:sz="0" w:space="0" w:color="auto"/>
          </w:divBdr>
        </w:div>
        <w:div w:id="760444005">
          <w:marLeft w:val="0"/>
          <w:marRight w:val="0"/>
          <w:marTop w:val="0"/>
          <w:marBottom w:val="0"/>
          <w:divBdr>
            <w:top w:val="none" w:sz="0" w:space="0" w:color="auto"/>
            <w:left w:val="none" w:sz="0" w:space="0" w:color="auto"/>
            <w:bottom w:val="none" w:sz="0" w:space="0" w:color="auto"/>
            <w:right w:val="none" w:sz="0" w:space="0" w:color="auto"/>
          </w:divBdr>
        </w:div>
        <w:div w:id="784813614">
          <w:marLeft w:val="0"/>
          <w:marRight w:val="0"/>
          <w:marTop w:val="0"/>
          <w:marBottom w:val="0"/>
          <w:divBdr>
            <w:top w:val="none" w:sz="0" w:space="0" w:color="auto"/>
            <w:left w:val="none" w:sz="0" w:space="0" w:color="auto"/>
            <w:bottom w:val="none" w:sz="0" w:space="0" w:color="auto"/>
            <w:right w:val="none" w:sz="0" w:space="0" w:color="auto"/>
          </w:divBdr>
        </w:div>
        <w:div w:id="816336444">
          <w:marLeft w:val="0"/>
          <w:marRight w:val="0"/>
          <w:marTop w:val="0"/>
          <w:marBottom w:val="0"/>
          <w:divBdr>
            <w:top w:val="none" w:sz="0" w:space="0" w:color="auto"/>
            <w:left w:val="none" w:sz="0" w:space="0" w:color="auto"/>
            <w:bottom w:val="none" w:sz="0" w:space="0" w:color="auto"/>
            <w:right w:val="none" w:sz="0" w:space="0" w:color="auto"/>
          </w:divBdr>
        </w:div>
        <w:div w:id="850416538">
          <w:marLeft w:val="0"/>
          <w:marRight w:val="0"/>
          <w:marTop w:val="0"/>
          <w:marBottom w:val="0"/>
          <w:divBdr>
            <w:top w:val="none" w:sz="0" w:space="0" w:color="auto"/>
            <w:left w:val="none" w:sz="0" w:space="0" w:color="auto"/>
            <w:bottom w:val="none" w:sz="0" w:space="0" w:color="auto"/>
            <w:right w:val="none" w:sz="0" w:space="0" w:color="auto"/>
          </w:divBdr>
        </w:div>
        <w:div w:id="880047017">
          <w:marLeft w:val="0"/>
          <w:marRight w:val="0"/>
          <w:marTop w:val="0"/>
          <w:marBottom w:val="0"/>
          <w:divBdr>
            <w:top w:val="none" w:sz="0" w:space="0" w:color="auto"/>
            <w:left w:val="none" w:sz="0" w:space="0" w:color="auto"/>
            <w:bottom w:val="none" w:sz="0" w:space="0" w:color="auto"/>
            <w:right w:val="none" w:sz="0" w:space="0" w:color="auto"/>
          </w:divBdr>
        </w:div>
        <w:div w:id="887231156">
          <w:marLeft w:val="0"/>
          <w:marRight w:val="0"/>
          <w:marTop w:val="0"/>
          <w:marBottom w:val="0"/>
          <w:divBdr>
            <w:top w:val="none" w:sz="0" w:space="0" w:color="auto"/>
            <w:left w:val="none" w:sz="0" w:space="0" w:color="auto"/>
            <w:bottom w:val="none" w:sz="0" w:space="0" w:color="auto"/>
            <w:right w:val="none" w:sz="0" w:space="0" w:color="auto"/>
          </w:divBdr>
        </w:div>
        <w:div w:id="933243524">
          <w:marLeft w:val="0"/>
          <w:marRight w:val="0"/>
          <w:marTop w:val="0"/>
          <w:marBottom w:val="0"/>
          <w:divBdr>
            <w:top w:val="none" w:sz="0" w:space="0" w:color="auto"/>
            <w:left w:val="none" w:sz="0" w:space="0" w:color="auto"/>
            <w:bottom w:val="none" w:sz="0" w:space="0" w:color="auto"/>
            <w:right w:val="none" w:sz="0" w:space="0" w:color="auto"/>
          </w:divBdr>
        </w:div>
        <w:div w:id="1002512212">
          <w:marLeft w:val="0"/>
          <w:marRight w:val="0"/>
          <w:marTop w:val="0"/>
          <w:marBottom w:val="0"/>
          <w:divBdr>
            <w:top w:val="none" w:sz="0" w:space="0" w:color="auto"/>
            <w:left w:val="none" w:sz="0" w:space="0" w:color="auto"/>
            <w:bottom w:val="none" w:sz="0" w:space="0" w:color="auto"/>
            <w:right w:val="none" w:sz="0" w:space="0" w:color="auto"/>
          </w:divBdr>
        </w:div>
        <w:div w:id="1058555317">
          <w:marLeft w:val="0"/>
          <w:marRight w:val="0"/>
          <w:marTop w:val="0"/>
          <w:marBottom w:val="0"/>
          <w:divBdr>
            <w:top w:val="none" w:sz="0" w:space="0" w:color="auto"/>
            <w:left w:val="none" w:sz="0" w:space="0" w:color="auto"/>
            <w:bottom w:val="none" w:sz="0" w:space="0" w:color="auto"/>
            <w:right w:val="none" w:sz="0" w:space="0" w:color="auto"/>
          </w:divBdr>
        </w:div>
        <w:div w:id="1061714641">
          <w:marLeft w:val="0"/>
          <w:marRight w:val="0"/>
          <w:marTop w:val="0"/>
          <w:marBottom w:val="0"/>
          <w:divBdr>
            <w:top w:val="none" w:sz="0" w:space="0" w:color="auto"/>
            <w:left w:val="none" w:sz="0" w:space="0" w:color="auto"/>
            <w:bottom w:val="none" w:sz="0" w:space="0" w:color="auto"/>
            <w:right w:val="none" w:sz="0" w:space="0" w:color="auto"/>
          </w:divBdr>
        </w:div>
        <w:div w:id="1238513083">
          <w:marLeft w:val="0"/>
          <w:marRight w:val="0"/>
          <w:marTop w:val="0"/>
          <w:marBottom w:val="0"/>
          <w:divBdr>
            <w:top w:val="none" w:sz="0" w:space="0" w:color="auto"/>
            <w:left w:val="none" w:sz="0" w:space="0" w:color="auto"/>
            <w:bottom w:val="none" w:sz="0" w:space="0" w:color="auto"/>
            <w:right w:val="none" w:sz="0" w:space="0" w:color="auto"/>
          </w:divBdr>
        </w:div>
        <w:div w:id="1246107427">
          <w:marLeft w:val="0"/>
          <w:marRight w:val="0"/>
          <w:marTop w:val="0"/>
          <w:marBottom w:val="0"/>
          <w:divBdr>
            <w:top w:val="none" w:sz="0" w:space="0" w:color="auto"/>
            <w:left w:val="none" w:sz="0" w:space="0" w:color="auto"/>
            <w:bottom w:val="none" w:sz="0" w:space="0" w:color="auto"/>
            <w:right w:val="none" w:sz="0" w:space="0" w:color="auto"/>
          </w:divBdr>
        </w:div>
        <w:div w:id="1249313554">
          <w:marLeft w:val="0"/>
          <w:marRight w:val="0"/>
          <w:marTop w:val="0"/>
          <w:marBottom w:val="0"/>
          <w:divBdr>
            <w:top w:val="none" w:sz="0" w:space="0" w:color="auto"/>
            <w:left w:val="none" w:sz="0" w:space="0" w:color="auto"/>
            <w:bottom w:val="none" w:sz="0" w:space="0" w:color="auto"/>
            <w:right w:val="none" w:sz="0" w:space="0" w:color="auto"/>
          </w:divBdr>
        </w:div>
        <w:div w:id="1261837537">
          <w:marLeft w:val="0"/>
          <w:marRight w:val="0"/>
          <w:marTop w:val="0"/>
          <w:marBottom w:val="0"/>
          <w:divBdr>
            <w:top w:val="none" w:sz="0" w:space="0" w:color="auto"/>
            <w:left w:val="none" w:sz="0" w:space="0" w:color="auto"/>
            <w:bottom w:val="none" w:sz="0" w:space="0" w:color="auto"/>
            <w:right w:val="none" w:sz="0" w:space="0" w:color="auto"/>
          </w:divBdr>
        </w:div>
        <w:div w:id="1281885922">
          <w:marLeft w:val="0"/>
          <w:marRight w:val="0"/>
          <w:marTop w:val="0"/>
          <w:marBottom w:val="0"/>
          <w:divBdr>
            <w:top w:val="none" w:sz="0" w:space="0" w:color="auto"/>
            <w:left w:val="none" w:sz="0" w:space="0" w:color="auto"/>
            <w:bottom w:val="none" w:sz="0" w:space="0" w:color="auto"/>
            <w:right w:val="none" w:sz="0" w:space="0" w:color="auto"/>
          </w:divBdr>
        </w:div>
        <w:div w:id="1323000289">
          <w:marLeft w:val="0"/>
          <w:marRight w:val="0"/>
          <w:marTop w:val="0"/>
          <w:marBottom w:val="0"/>
          <w:divBdr>
            <w:top w:val="none" w:sz="0" w:space="0" w:color="auto"/>
            <w:left w:val="none" w:sz="0" w:space="0" w:color="auto"/>
            <w:bottom w:val="none" w:sz="0" w:space="0" w:color="auto"/>
            <w:right w:val="none" w:sz="0" w:space="0" w:color="auto"/>
          </w:divBdr>
        </w:div>
        <w:div w:id="1395080622">
          <w:marLeft w:val="0"/>
          <w:marRight w:val="0"/>
          <w:marTop w:val="0"/>
          <w:marBottom w:val="0"/>
          <w:divBdr>
            <w:top w:val="none" w:sz="0" w:space="0" w:color="auto"/>
            <w:left w:val="none" w:sz="0" w:space="0" w:color="auto"/>
            <w:bottom w:val="none" w:sz="0" w:space="0" w:color="auto"/>
            <w:right w:val="none" w:sz="0" w:space="0" w:color="auto"/>
          </w:divBdr>
        </w:div>
        <w:div w:id="1395662565">
          <w:marLeft w:val="0"/>
          <w:marRight w:val="0"/>
          <w:marTop w:val="0"/>
          <w:marBottom w:val="0"/>
          <w:divBdr>
            <w:top w:val="none" w:sz="0" w:space="0" w:color="auto"/>
            <w:left w:val="none" w:sz="0" w:space="0" w:color="auto"/>
            <w:bottom w:val="none" w:sz="0" w:space="0" w:color="auto"/>
            <w:right w:val="none" w:sz="0" w:space="0" w:color="auto"/>
          </w:divBdr>
        </w:div>
        <w:div w:id="1463881863">
          <w:marLeft w:val="0"/>
          <w:marRight w:val="0"/>
          <w:marTop w:val="0"/>
          <w:marBottom w:val="0"/>
          <w:divBdr>
            <w:top w:val="none" w:sz="0" w:space="0" w:color="auto"/>
            <w:left w:val="none" w:sz="0" w:space="0" w:color="auto"/>
            <w:bottom w:val="none" w:sz="0" w:space="0" w:color="auto"/>
            <w:right w:val="none" w:sz="0" w:space="0" w:color="auto"/>
          </w:divBdr>
        </w:div>
        <w:div w:id="1475223192">
          <w:marLeft w:val="0"/>
          <w:marRight w:val="0"/>
          <w:marTop w:val="0"/>
          <w:marBottom w:val="0"/>
          <w:divBdr>
            <w:top w:val="none" w:sz="0" w:space="0" w:color="auto"/>
            <w:left w:val="none" w:sz="0" w:space="0" w:color="auto"/>
            <w:bottom w:val="none" w:sz="0" w:space="0" w:color="auto"/>
            <w:right w:val="none" w:sz="0" w:space="0" w:color="auto"/>
          </w:divBdr>
        </w:div>
        <w:div w:id="1546522526">
          <w:marLeft w:val="0"/>
          <w:marRight w:val="0"/>
          <w:marTop w:val="0"/>
          <w:marBottom w:val="0"/>
          <w:divBdr>
            <w:top w:val="none" w:sz="0" w:space="0" w:color="auto"/>
            <w:left w:val="none" w:sz="0" w:space="0" w:color="auto"/>
            <w:bottom w:val="none" w:sz="0" w:space="0" w:color="auto"/>
            <w:right w:val="none" w:sz="0" w:space="0" w:color="auto"/>
          </w:divBdr>
        </w:div>
        <w:div w:id="1555044439">
          <w:marLeft w:val="0"/>
          <w:marRight w:val="0"/>
          <w:marTop w:val="0"/>
          <w:marBottom w:val="0"/>
          <w:divBdr>
            <w:top w:val="none" w:sz="0" w:space="0" w:color="auto"/>
            <w:left w:val="none" w:sz="0" w:space="0" w:color="auto"/>
            <w:bottom w:val="none" w:sz="0" w:space="0" w:color="auto"/>
            <w:right w:val="none" w:sz="0" w:space="0" w:color="auto"/>
          </w:divBdr>
        </w:div>
        <w:div w:id="1566722353">
          <w:marLeft w:val="0"/>
          <w:marRight w:val="0"/>
          <w:marTop w:val="0"/>
          <w:marBottom w:val="0"/>
          <w:divBdr>
            <w:top w:val="none" w:sz="0" w:space="0" w:color="auto"/>
            <w:left w:val="none" w:sz="0" w:space="0" w:color="auto"/>
            <w:bottom w:val="none" w:sz="0" w:space="0" w:color="auto"/>
            <w:right w:val="none" w:sz="0" w:space="0" w:color="auto"/>
          </w:divBdr>
        </w:div>
        <w:div w:id="1604533085">
          <w:marLeft w:val="0"/>
          <w:marRight w:val="0"/>
          <w:marTop w:val="0"/>
          <w:marBottom w:val="0"/>
          <w:divBdr>
            <w:top w:val="none" w:sz="0" w:space="0" w:color="auto"/>
            <w:left w:val="none" w:sz="0" w:space="0" w:color="auto"/>
            <w:bottom w:val="none" w:sz="0" w:space="0" w:color="auto"/>
            <w:right w:val="none" w:sz="0" w:space="0" w:color="auto"/>
          </w:divBdr>
        </w:div>
        <w:div w:id="1604801760">
          <w:marLeft w:val="0"/>
          <w:marRight w:val="0"/>
          <w:marTop w:val="0"/>
          <w:marBottom w:val="0"/>
          <w:divBdr>
            <w:top w:val="none" w:sz="0" w:space="0" w:color="auto"/>
            <w:left w:val="none" w:sz="0" w:space="0" w:color="auto"/>
            <w:bottom w:val="none" w:sz="0" w:space="0" w:color="auto"/>
            <w:right w:val="none" w:sz="0" w:space="0" w:color="auto"/>
          </w:divBdr>
        </w:div>
        <w:div w:id="1611744716">
          <w:marLeft w:val="0"/>
          <w:marRight w:val="0"/>
          <w:marTop w:val="0"/>
          <w:marBottom w:val="0"/>
          <w:divBdr>
            <w:top w:val="none" w:sz="0" w:space="0" w:color="auto"/>
            <w:left w:val="none" w:sz="0" w:space="0" w:color="auto"/>
            <w:bottom w:val="none" w:sz="0" w:space="0" w:color="auto"/>
            <w:right w:val="none" w:sz="0" w:space="0" w:color="auto"/>
          </w:divBdr>
        </w:div>
        <w:div w:id="1632395014">
          <w:marLeft w:val="0"/>
          <w:marRight w:val="0"/>
          <w:marTop w:val="0"/>
          <w:marBottom w:val="0"/>
          <w:divBdr>
            <w:top w:val="none" w:sz="0" w:space="0" w:color="auto"/>
            <w:left w:val="none" w:sz="0" w:space="0" w:color="auto"/>
            <w:bottom w:val="none" w:sz="0" w:space="0" w:color="auto"/>
            <w:right w:val="none" w:sz="0" w:space="0" w:color="auto"/>
          </w:divBdr>
        </w:div>
        <w:div w:id="1700930229">
          <w:marLeft w:val="0"/>
          <w:marRight w:val="0"/>
          <w:marTop w:val="0"/>
          <w:marBottom w:val="0"/>
          <w:divBdr>
            <w:top w:val="none" w:sz="0" w:space="0" w:color="auto"/>
            <w:left w:val="none" w:sz="0" w:space="0" w:color="auto"/>
            <w:bottom w:val="none" w:sz="0" w:space="0" w:color="auto"/>
            <w:right w:val="none" w:sz="0" w:space="0" w:color="auto"/>
          </w:divBdr>
        </w:div>
        <w:div w:id="1704404842">
          <w:marLeft w:val="0"/>
          <w:marRight w:val="0"/>
          <w:marTop w:val="0"/>
          <w:marBottom w:val="0"/>
          <w:divBdr>
            <w:top w:val="none" w:sz="0" w:space="0" w:color="auto"/>
            <w:left w:val="none" w:sz="0" w:space="0" w:color="auto"/>
            <w:bottom w:val="none" w:sz="0" w:space="0" w:color="auto"/>
            <w:right w:val="none" w:sz="0" w:space="0" w:color="auto"/>
          </w:divBdr>
        </w:div>
        <w:div w:id="1727603878">
          <w:marLeft w:val="0"/>
          <w:marRight w:val="0"/>
          <w:marTop w:val="0"/>
          <w:marBottom w:val="0"/>
          <w:divBdr>
            <w:top w:val="none" w:sz="0" w:space="0" w:color="auto"/>
            <w:left w:val="none" w:sz="0" w:space="0" w:color="auto"/>
            <w:bottom w:val="none" w:sz="0" w:space="0" w:color="auto"/>
            <w:right w:val="none" w:sz="0" w:space="0" w:color="auto"/>
          </w:divBdr>
        </w:div>
        <w:div w:id="1734549334">
          <w:marLeft w:val="0"/>
          <w:marRight w:val="0"/>
          <w:marTop w:val="0"/>
          <w:marBottom w:val="0"/>
          <w:divBdr>
            <w:top w:val="none" w:sz="0" w:space="0" w:color="auto"/>
            <w:left w:val="none" w:sz="0" w:space="0" w:color="auto"/>
            <w:bottom w:val="none" w:sz="0" w:space="0" w:color="auto"/>
            <w:right w:val="none" w:sz="0" w:space="0" w:color="auto"/>
          </w:divBdr>
        </w:div>
        <w:div w:id="1854421177">
          <w:marLeft w:val="0"/>
          <w:marRight w:val="0"/>
          <w:marTop w:val="0"/>
          <w:marBottom w:val="0"/>
          <w:divBdr>
            <w:top w:val="none" w:sz="0" w:space="0" w:color="auto"/>
            <w:left w:val="none" w:sz="0" w:space="0" w:color="auto"/>
            <w:bottom w:val="none" w:sz="0" w:space="0" w:color="auto"/>
            <w:right w:val="none" w:sz="0" w:space="0" w:color="auto"/>
          </w:divBdr>
        </w:div>
        <w:div w:id="1873420908">
          <w:marLeft w:val="0"/>
          <w:marRight w:val="0"/>
          <w:marTop w:val="0"/>
          <w:marBottom w:val="0"/>
          <w:divBdr>
            <w:top w:val="none" w:sz="0" w:space="0" w:color="auto"/>
            <w:left w:val="none" w:sz="0" w:space="0" w:color="auto"/>
            <w:bottom w:val="none" w:sz="0" w:space="0" w:color="auto"/>
            <w:right w:val="none" w:sz="0" w:space="0" w:color="auto"/>
          </w:divBdr>
        </w:div>
        <w:div w:id="1894852860">
          <w:marLeft w:val="0"/>
          <w:marRight w:val="0"/>
          <w:marTop w:val="0"/>
          <w:marBottom w:val="0"/>
          <w:divBdr>
            <w:top w:val="none" w:sz="0" w:space="0" w:color="auto"/>
            <w:left w:val="none" w:sz="0" w:space="0" w:color="auto"/>
            <w:bottom w:val="none" w:sz="0" w:space="0" w:color="auto"/>
            <w:right w:val="none" w:sz="0" w:space="0" w:color="auto"/>
          </w:divBdr>
        </w:div>
        <w:div w:id="1939827386">
          <w:marLeft w:val="0"/>
          <w:marRight w:val="0"/>
          <w:marTop w:val="0"/>
          <w:marBottom w:val="0"/>
          <w:divBdr>
            <w:top w:val="none" w:sz="0" w:space="0" w:color="auto"/>
            <w:left w:val="none" w:sz="0" w:space="0" w:color="auto"/>
            <w:bottom w:val="none" w:sz="0" w:space="0" w:color="auto"/>
            <w:right w:val="none" w:sz="0" w:space="0" w:color="auto"/>
          </w:divBdr>
        </w:div>
        <w:div w:id="1942181514">
          <w:marLeft w:val="0"/>
          <w:marRight w:val="0"/>
          <w:marTop w:val="0"/>
          <w:marBottom w:val="0"/>
          <w:divBdr>
            <w:top w:val="none" w:sz="0" w:space="0" w:color="auto"/>
            <w:left w:val="none" w:sz="0" w:space="0" w:color="auto"/>
            <w:bottom w:val="none" w:sz="0" w:space="0" w:color="auto"/>
            <w:right w:val="none" w:sz="0" w:space="0" w:color="auto"/>
          </w:divBdr>
        </w:div>
        <w:div w:id="1959331150">
          <w:marLeft w:val="0"/>
          <w:marRight w:val="0"/>
          <w:marTop w:val="0"/>
          <w:marBottom w:val="0"/>
          <w:divBdr>
            <w:top w:val="none" w:sz="0" w:space="0" w:color="auto"/>
            <w:left w:val="none" w:sz="0" w:space="0" w:color="auto"/>
            <w:bottom w:val="none" w:sz="0" w:space="0" w:color="auto"/>
            <w:right w:val="none" w:sz="0" w:space="0" w:color="auto"/>
          </w:divBdr>
        </w:div>
        <w:div w:id="2054309857">
          <w:marLeft w:val="0"/>
          <w:marRight w:val="0"/>
          <w:marTop w:val="0"/>
          <w:marBottom w:val="0"/>
          <w:divBdr>
            <w:top w:val="none" w:sz="0" w:space="0" w:color="auto"/>
            <w:left w:val="none" w:sz="0" w:space="0" w:color="auto"/>
            <w:bottom w:val="none" w:sz="0" w:space="0" w:color="auto"/>
            <w:right w:val="none" w:sz="0" w:space="0" w:color="auto"/>
          </w:divBdr>
        </w:div>
        <w:div w:id="2056001191">
          <w:marLeft w:val="0"/>
          <w:marRight w:val="0"/>
          <w:marTop w:val="0"/>
          <w:marBottom w:val="0"/>
          <w:divBdr>
            <w:top w:val="none" w:sz="0" w:space="0" w:color="auto"/>
            <w:left w:val="none" w:sz="0" w:space="0" w:color="auto"/>
            <w:bottom w:val="none" w:sz="0" w:space="0" w:color="auto"/>
            <w:right w:val="none" w:sz="0" w:space="0" w:color="auto"/>
          </w:divBdr>
        </w:div>
        <w:div w:id="2058359655">
          <w:marLeft w:val="0"/>
          <w:marRight w:val="0"/>
          <w:marTop w:val="0"/>
          <w:marBottom w:val="0"/>
          <w:divBdr>
            <w:top w:val="none" w:sz="0" w:space="0" w:color="auto"/>
            <w:left w:val="none" w:sz="0" w:space="0" w:color="auto"/>
            <w:bottom w:val="none" w:sz="0" w:space="0" w:color="auto"/>
            <w:right w:val="none" w:sz="0" w:space="0" w:color="auto"/>
          </w:divBdr>
        </w:div>
        <w:div w:id="2087878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ga.stabina@riga.lv" TargetMode="External"/><Relationship Id="rId18" Type="http://schemas.openxmlformats.org/officeDocument/2006/relationships/hyperlink" Target="mailto:arturs.jablonskis@riga.lv" TargetMode="External"/><Relationship Id="rId26" Type="http://schemas.openxmlformats.org/officeDocument/2006/relationships/hyperlink" Target="http://www.eriga.lv" TargetMode="External"/><Relationship Id="rId3" Type="http://schemas.openxmlformats.org/officeDocument/2006/relationships/customXml" Target="../customXml/item3.xml"/><Relationship Id="rId21" Type="http://schemas.openxmlformats.org/officeDocument/2006/relationships/hyperlink" Target="http://espd.eis.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is.gov.lv/EKEIS/Supplier/Organizer/23970" TargetMode="External"/><Relationship Id="rId17" Type="http://schemas.openxmlformats.org/officeDocument/2006/relationships/hyperlink" Target="https://www.eis.gov.lv/EKEIS/Supplier/Organizer/8681" TargetMode="External"/><Relationship Id="rId25" Type="http://schemas.openxmlformats.org/officeDocument/2006/relationships/hyperlink" Target="http://www.eriga.lv" TargetMode="External"/><Relationship Id="rId33" Type="http://schemas.openxmlformats.org/officeDocument/2006/relationships/hyperlink" Target="mailto:dmv@riga.lv" TargetMode="External"/><Relationship Id="rId2" Type="http://schemas.openxmlformats.org/officeDocument/2006/relationships/customXml" Target="../customXml/item2.xml"/><Relationship Id="rId16" Type="http://schemas.openxmlformats.org/officeDocument/2006/relationships/hyperlink" Target="https://www.eis.gov.lv/EKEIS/Supplier/Organizer/23970" TargetMode="External"/><Relationship Id="rId20" Type="http://schemas.openxmlformats.org/officeDocument/2006/relationships/hyperlink" Target="http://espd.eis.gov.lv/" TargetMode="External"/><Relationship Id="rId29" Type="http://schemas.openxmlformats.org/officeDocument/2006/relationships/hyperlink" Target="http://www.e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v@riga.lv" TargetMode="External"/><Relationship Id="rId24" Type="http://schemas.openxmlformats.org/officeDocument/2006/relationships/header" Target="header1.xml"/><Relationship Id="rId32" Type="http://schemas.openxmlformats.org/officeDocument/2006/relationships/hyperlink" Target="mailto:rdpi@riga.lv" TargetMode="External"/><Relationship Id="rId5" Type="http://schemas.openxmlformats.org/officeDocument/2006/relationships/numbering" Target="numbering.xml"/><Relationship Id="rId15" Type="http://schemas.openxmlformats.org/officeDocument/2006/relationships/hyperlink" Target="mailto:karlina.launaga@riga.lv" TargetMode="External"/><Relationship Id="rId23" Type="http://schemas.openxmlformats.org/officeDocument/2006/relationships/footer" Target="footer2.xml"/><Relationship Id="rId28" Type="http://schemas.openxmlformats.org/officeDocument/2006/relationships/hyperlink" Target="http://www.eriga.l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hyperlink" Target="http://www.e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ga.gerdele@riga.lv" TargetMode="External"/><Relationship Id="rId22" Type="http://schemas.openxmlformats.org/officeDocument/2006/relationships/footer" Target="footer1.xml"/><Relationship Id="rId27" Type="http://schemas.openxmlformats.org/officeDocument/2006/relationships/hyperlink" Target="http://www.eriga.lv" TargetMode="External"/><Relationship Id="rId30" Type="http://schemas.openxmlformats.org/officeDocument/2006/relationships/hyperlink" Target="http://www.eriga.lv"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iub.gov.lv/lv/skaidrojums-mazie-un-videjie-uznemumi" TargetMode="External"/><Relationship Id="rId13" Type="http://schemas.openxmlformats.org/officeDocument/2006/relationships/hyperlink" Target="https://www.iub.gov.lv/lv/media/7602/download?attachment" TargetMode="External"/><Relationship Id="rId18" Type="http://schemas.openxmlformats.org/officeDocument/2006/relationships/hyperlink" Target="https://www.iub.gov.lv/lv/skaidrojums-mazie-un-videjie-uznemumi" TargetMode="External"/><Relationship Id="rId3" Type="http://schemas.openxmlformats.org/officeDocument/2006/relationships/hyperlink" Target="https://www.iub.gov.lv/lv/skaidrojums-mazie-un-videjie-uznemumi" TargetMode="External"/><Relationship Id="rId21" Type="http://schemas.openxmlformats.org/officeDocument/2006/relationships/hyperlink" Target="https://www.iub.gov.lv/lv/skaidrojums-mazie-un-videjie-uznemumi" TargetMode="External"/><Relationship Id="rId7" Type="http://schemas.openxmlformats.org/officeDocument/2006/relationships/hyperlink" Target="https://www.iub.gov.lv/lv/media/7602/download?attachment" TargetMode="External"/><Relationship Id="rId12" Type="http://schemas.openxmlformats.org/officeDocument/2006/relationships/hyperlink" Target="https://www.iub.gov.lv/lv/skaidrojums-mazie-un-videjie-uznemumi" TargetMode="External"/><Relationship Id="rId17" Type="http://schemas.openxmlformats.org/officeDocument/2006/relationships/hyperlink" Target="https://www.iub.gov.lv/lv/skaidrojums-mazie-un-videjie-uznemumi" TargetMode="External"/><Relationship Id="rId2" Type="http://schemas.openxmlformats.org/officeDocument/2006/relationships/hyperlink" Target="https://www.iub.gov.lv/lv/skaidrojums-mazie-un-videjie-uznemumi" TargetMode="External"/><Relationship Id="rId16" Type="http://schemas.openxmlformats.org/officeDocument/2006/relationships/hyperlink" Target="https://www.iub.gov.lv/lv/media/7602/download?attachment" TargetMode="External"/><Relationship Id="rId20" Type="http://schemas.openxmlformats.org/officeDocument/2006/relationships/hyperlink" Target="https://www.iub.gov.lv/lv/skaidrojums-mazie-un-videjie-uznemumi" TargetMode="External"/><Relationship Id="rId1" Type="http://schemas.openxmlformats.org/officeDocument/2006/relationships/hyperlink" Target="https://www.eis.gov.lv/EIS/Publications/PublicationView.aspx?PublicationId=883" TargetMode="External"/><Relationship Id="rId6" Type="http://schemas.openxmlformats.org/officeDocument/2006/relationships/hyperlink" Target="https://www.iub.gov.lv/lv/skaidrojums-mazie-un-videjie-uznemumi" TargetMode="External"/><Relationship Id="rId11" Type="http://schemas.openxmlformats.org/officeDocument/2006/relationships/hyperlink" Target="https://www.iub.gov.lv/lv/skaidrojums-mazie-un-videjie-uznemumi" TargetMode="External"/><Relationship Id="rId5" Type="http://schemas.openxmlformats.org/officeDocument/2006/relationships/hyperlink" Target="https://www.iub.gov.lv/lv/skaidrojums-mazie-un-videjie-uznemumi" TargetMode="External"/><Relationship Id="rId15" Type="http://schemas.openxmlformats.org/officeDocument/2006/relationships/hyperlink" Target="https://www.iub.gov.lv/lv/skaidrojums-mazie-un-videjie-uznemumi" TargetMode="External"/><Relationship Id="rId23" Type="http://schemas.openxmlformats.org/officeDocument/2006/relationships/hyperlink" Target="https://www.iub.gov.lv/lv/skaidrojums-mazie-un-videjie-uznemumi" TargetMode="External"/><Relationship Id="rId10" Type="http://schemas.openxmlformats.org/officeDocument/2006/relationships/hyperlink" Target="https://www.iub.gov.lv/lv/media/7602/download?attachment" TargetMode="External"/><Relationship Id="rId19" Type="http://schemas.openxmlformats.org/officeDocument/2006/relationships/hyperlink" Target="https://www.iub.gov.lv/lv/media/7602/download?attachment" TargetMode="External"/><Relationship Id="rId4" Type="http://schemas.openxmlformats.org/officeDocument/2006/relationships/hyperlink" Target="https://www.iub.gov.lv/lv/media/7602/download?attachment" TargetMode="External"/><Relationship Id="rId9" Type="http://schemas.openxmlformats.org/officeDocument/2006/relationships/hyperlink" Target="https://www.iub.gov.lv/lv/skaidrojums-mazie-un-videjie-uznemumi" TargetMode="External"/><Relationship Id="rId14" Type="http://schemas.openxmlformats.org/officeDocument/2006/relationships/hyperlink" Target="https://www.iub.gov.lv/lv/skaidrojums-mazie-un-videjie-uznemumi" TargetMode="External"/><Relationship Id="rId22" Type="http://schemas.openxmlformats.org/officeDocument/2006/relationships/hyperlink" Target="https://www.iub.gov.lv/lv/media/7602/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1A2557DD64C3B80B5FC4EC9BFA683"/>
        <w:category>
          <w:name w:val="General"/>
          <w:gallery w:val="placeholder"/>
        </w:category>
        <w:types>
          <w:type w:val="bbPlcHdr"/>
        </w:types>
        <w:behaviors>
          <w:behavior w:val="content"/>
        </w:behaviors>
        <w:guid w:val="{58702971-50D0-4010-83A0-2A63BAA23460}"/>
      </w:docPartPr>
      <w:docPartBody>
        <w:p w:rsidR="00CE33F4" w:rsidRDefault="00CE33F4" w:rsidP="00CE33F4">
          <w:pPr>
            <w:pStyle w:val="99D93D7736CF4965A6236C9256D8C65E"/>
          </w:pPr>
          <w:r w:rsidRPr="004A1F13">
            <w:rPr>
              <w:rStyle w:val="Vietturateksts"/>
            </w:rPr>
            <w:t>[Status]</w:t>
          </w:r>
        </w:p>
      </w:docPartBody>
    </w:docPart>
    <w:docPart>
      <w:docPartPr>
        <w:name w:val="99D93D7736CF4965A6236C9256D8C65E"/>
        <w:category>
          <w:name w:val="General"/>
          <w:gallery w:val="placeholder"/>
        </w:category>
        <w:types>
          <w:type w:val="bbPlcHdr"/>
        </w:types>
        <w:behaviors>
          <w:behavior w:val="content"/>
        </w:behaviors>
        <w:guid w:val="{C1C0E19B-62EE-4C2C-AA72-55DB0D0BD11B}"/>
      </w:docPartPr>
      <w:docPartBody>
        <w:p w:rsidR="00CE33F4" w:rsidRDefault="00CE33F4" w:rsidP="00CE33F4">
          <w:pPr>
            <w:pStyle w:val="339EB33CE7224F4EBCF5E91568F190EE"/>
          </w:pPr>
          <w:r w:rsidRPr="00E827A6">
            <w:rPr>
              <w:rStyle w:val="Vietturateksts"/>
            </w:rPr>
            <w:t>[Subject]</w:t>
          </w:r>
        </w:p>
      </w:docPartBody>
    </w:docPart>
    <w:docPart>
      <w:docPartPr>
        <w:name w:val="339EB33CE7224F4EBCF5E91568F190EE"/>
        <w:category>
          <w:name w:val="Vispārīgi"/>
          <w:gallery w:val="placeholder"/>
        </w:category>
        <w:types>
          <w:type w:val="bbPlcHdr"/>
        </w:types>
        <w:behaviors>
          <w:behavior w:val="content"/>
        </w:behaviors>
        <w:guid w:val="{85608A64-4653-412B-A7CA-698F7B3ECAD3}"/>
      </w:docPartPr>
      <w:docPartBody>
        <w:p w:rsidR="00CA5D29" w:rsidRDefault="00F95210" w:rsidP="00F95210">
          <w:r w:rsidRPr="00E827A6">
            <w:rPr>
              <w:rStyle w:val="Vietturateksts"/>
            </w:rPr>
            <w:t>[Subject]</w:t>
          </w:r>
        </w:p>
      </w:docPartBody>
    </w:docPart>
    <w:docPart>
      <w:docPartPr>
        <w:name w:val="2D749A75A6494CAEA35E410905D8564E"/>
        <w:category>
          <w:name w:val="Vispārīgi"/>
          <w:gallery w:val="placeholder"/>
        </w:category>
        <w:types>
          <w:type w:val="bbPlcHdr"/>
        </w:types>
        <w:behaviors>
          <w:behavior w:val="content"/>
        </w:behaviors>
        <w:guid w:val="{0F712DC3-6DDD-43FA-8F21-A257E5BA42B1}"/>
      </w:docPartPr>
      <w:docPartBody>
        <w:p w:rsidR="0051699B" w:rsidRDefault="00230E43" w:rsidP="00230E43">
          <w:pPr>
            <w:pStyle w:val="2D749A75A6494CAEA35E410905D8564E"/>
          </w:pPr>
          <w:r w:rsidRPr="00E827A6">
            <w:rPr>
              <w:rStyle w:val="Vietturateksts"/>
            </w:rPr>
            <w:t>[Subject]</w:t>
          </w:r>
        </w:p>
      </w:docPartBody>
    </w:docPart>
    <w:docPart>
      <w:docPartPr>
        <w:name w:val="CE657C5852224FAE8C832BE683B186A3"/>
        <w:category>
          <w:name w:val="Vispārīgi"/>
          <w:gallery w:val="placeholder"/>
        </w:category>
        <w:types>
          <w:type w:val="bbPlcHdr"/>
        </w:types>
        <w:behaviors>
          <w:behavior w:val="content"/>
        </w:behaviors>
        <w:guid w:val="{000949D8-293C-4B06-9D84-7713F3C176C3}"/>
      </w:docPartPr>
      <w:docPartBody>
        <w:p w:rsidR="006D2CB6" w:rsidRDefault="006D2CB6" w:rsidP="006D2CB6">
          <w:pPr>
            <w:pStyle w:val="CE657C5852224FAE8C832BE683B186A3"/>
          </w:pPr>
          <w:r w:rsidRPr="00E827A6">
            <w:rPr>
              <w:rStyle w:val="Vietturateksts"/>
            </w:rPr>
            <w:t>[Subject]</w:t>
          </w:r>
        </w:p>
      </w:docPartBody>
    </w:docPart>
    <w:docPart>
      <w:docPartPr>
        <w:name w:val="4BE7DBBE26494BB59DE2743992814889"/>
        <w:category>
          <w:name w:val="Vispārīgi"/>
          <w:gallery w:val="placeholder"/>
        </w:category>
        <w:types>
          <w:type w:val="bbPlcHdr"/>
        </w:types>
        <w:behaviors>
          <w:behavior w:val="content"/>
        </w:behaviors>
        <w:guid w:val="{23BE39FB-3A69-4186-824D-D651F48C73B2}"/>
      </w:docPartPr>
      <w:docPartBody>
        <w:p w:rsidR="006D2CB6" w:rsidRDefault="006D2CB6" w:rsidP="006D2CB6">
          <w:pPr>
            <w:pStyle w:val="4BE7DBBE26494BB59DE2743992814889"/>
          </w:pPr>
          <w:r w:rsidRPr="004A1F13">
            <w:rPr>
              <w:rStyle w:val="Vietturateksts"/>
            </w:rPr>
            <w:t>[Status]</w:t>
          </w:r>
        </w:p>
      </w:docPartBody>
    </w:docPart>
    <w:docPart>
      <w:docPartPr>
        <w:name w:val="94EBBF2DD6334D59A630DCBAA14FCF1A"/>
        <w:category>
          <w:name w:val="Vispārīgi"/>
          <w:gallery w:val="placeholder"/>
        </w:category>
        <w:types>
          <w:type w:val="bbPlcHdr"/>
        </w:types>
        <w:behaviors>
          <w:behavior w:val="content"/>
        </w:behaviors>
        <w:guid w:val="{C835CB30-E01E-4A54-A3A8-CFF32BC3FBBA}"/>
      </w:docPartPr>
      <w:docPartBody>
        <w:p w:rsidR="00E3109F" w:rsidRDefault="00E3109F" w:rsidP="00E3109F">
          <w:pPr>
            <w:pStyle w:val="94EBBF2DD6334D59A630DCBAA14FCF1A"/>
          </w:pPr>
          <w:r w:rsidRPr="00E827A6">
            <w:rPr>
              <w:rStyle w:val="Vietturateksts"/>
            </w:rPr>
            <w:t>[Subject]</w:t>
          </w:r>
        </w:p>
      </w:docPartBody>
    </w:docPart>
    <w:docPart>
      <w:docPartPr>
        <w:name w:val="92FA79AF28C04E2DB79E62F92BCF612F"/>
        <w:category>
          <w:name w:val="Vispārīgi"/>
          <w:gallery w:val="placeholder"/>
        </w:category>
        <w:types>
          <w:type w:val="bbPlcHdr"/>
        </w:types>
        <w:behaviors>
          <w:behavior w:val="content"/>
        </w:behaviors>
        <w:guid w:val="{8F23F941-341D-461B-9496-57BAC45A82F1}"/>
      </w:docPartPr>
      <w:docPartBody>
        <w:p w:rsidR="00E3109F" w:rsidRDefault="00E3109F" w:rsidP="00E3109F">
          <w:pPr>
            <w:pStyle w:val="92FA79AF28C04E2DB79E62F92BCF612F"/>
          </w:pPr>
          <w:r w:rsidRPr="00E827A6">
            <w:rPr>
              <w:rStyle w:val="Vietturateksts"/>
            </w:rPr>
            <w:t>[Subject]</w:t>
          </w:r>
        </w:p>
      </w:docPartBody>
    </w:docPart>
    <w:docPart>
      <w:docPartPr>
        <w:name w:val="1839572D24AB45C3B289EA0A2A1E826D"/>
        <w:category>
          <w:name w:val="Vispārīgi"/>
          <w:gallery w:val="placeholder"/>
        </w:category>
        <w:types>
          <w:type w:val="bbPlcHdr"/>
        </w:types>
        <w:behaviors>
          <w:behavior w:val="content"/>
        </w:behaviors>
        <w:guid w:val="{3A907294-5CDA-49B2-820F-5A883747AE42}"/>
      </w:docPartPr>
      <w:docPartBody>
        <w:p w:rsidR="00E3109F" w:rsidRDefault="00E3109F" w:rsidP="00E3109F">
          <w:pPr>
            <w:pStyle w:val="1839572D24AB45C3B289EA0A2A1E826D"/>
          </w:pPr>
          <w:r w:rsidRPr="00E827A6">
            <w:rPr>
              <w:rStyle w:val="Vietturateksts"/>
            </w:rPr>
            <w:t>[Subject]</w:t>
          </w:r>
        </w:p>
      </w:docPartBody>
    </w:docPart>
    <w:docPart>
      <w:docPartPr>
        <w:name w:val="C923D32265E24A598F4DA3DC6E6842EA"/>
        <w:category>
          <w:name w:val="Vispārīgi"/>
          <w:gallery w:val="placeholder"/>
        </w:category>
        <w:types>
          <w:type w:val="bbPlcHdr"/>
        </w:types>
        <w:behaviors>
          <w:behavior w:val="content"/>
        </w:behaviors>
        <w:guid w:val="{59F10A15-6460-4419-BE5C-A164CE1DA375}"/>
      </w:docPartPr>
      <w:docPartBody>
        <w:p w:rsidR="00E3109F" w:rsidRDefault="00E3109F" w:rsidP="00E3109F">
          <w:pPr>
            <w:pStyle w:val="C923D32265E24A598F4DA3DC6E6842EA"/>
          </w:pPr>
          <w:r w:rsidRPr="00E827A6">
            <w:rPr>
              <w:rStyle w:val="Vietturateksts"/>
            </w:rPr>
            <w:t>[Subject]</w:t>
          </w:r>
        </w:p>
      </w:docPartBody>
    </w:docPart>
    <w:docPart>
      <w:docPartPr>
        <w:name w:val="ED7991002A4D47D1B23B9FE777CEDCCF"/>
        <w:category>
          <w:name w:val="Vispārīgi"/>
          <w:gallery w:val="placeholder"/>
        </w:category>
        <w:types>
          <w:type w:val="bbPlcHdr"/>
        </w:types>
        <w:behaviors>
          <w:behavior w:val="content"/>
        </w:behaviors>
        <w:guid w:val="{093D9C04-672F-418A-8D78-44EE5FA4A226}"/>
      </w:docPartPr>
      <w:docPartBody>
        <w:p w:rsidR="00E3109F" w:rsidRDefault="00E3109F" w:rsidP="00E3109F">
          <w:pPr>
            <w:pStyle w:val="ED7991002A4D47D1B23B9FE777CEDCCF"/>
          </w:pPr>
          <w:r w:rsidRPr="00E827A6">
            <w:rPr>
              <w:rStyle w:val="Vietturateksts"/>
            </w:rPr>
            <w:t>[Subject]</w:t>
          </w:r>
        </w:p>
      </w:docPartBody>
    </w:docPart>
    <w:docPart>
      <w:docPartPr>
        <w:name w:val="D324C8EA2F6A4732B74CB738F325CF8B"/>
        <w:category>
          <w:name w:val="Vispārīgi"/>
          <w:gallery w:val="placeholder"/>
        </w:category>
        <w:types>
          <w:type w:val="bbPlcHdr"/>
        </w:types>
        <w:behaviors>
          <w:behavior w:val="content"/>
        </w:behaviors>
        <w:guid w:val="{940D2E32-1E07-4204-8B48-C61E577EF7F7}"/>
      </w:docPartPr>
      <w:docPartBody>
        <w:p w:rsidR="00E3109F" w:rsidRDefault="00E3109F" w:rsidP="00E3109F">
          <w:pPr>
            <w:pStyle w:val="D324C8EA2F6A4732B74CB738F325CF8B"/>
          </w:pPr>
          <w:r w:rsidRPr="00E827A6">
            <w:rPr>
              <w:rStyle w:val="Vietturateksts"/>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GarmdITC Bk TL">
    <w:altName w:val="Times New Roman"/>
    <w:charset w:val="BA"/>
    <w:family w:val="roman"/>
    <w:pitch w:val="variable"/>
    <w:sig w:usb0="800002EF" w:usb1="00000048" w:usb2="00000000" w:usb3="00000000" w:csb0="00000097" w:csb1="00000000"/>
  </w:font>
  <w:font w:name="Times New Roman Bold">
    <w:altName w:val="Times New Roman"/>
    <w:panose1 w:val="02020803070505020304"/>
    <w:charset w:val="00"/>
    <w:family w:val="roman"/>
    <w:notTrueType/>
    <w:pitch w:val="default"/>
  </w:font>
  <w:font w:name="RimTimes">
    <w:altName w:val="Times New Roman"/>
    <w:panose1 w:val="02020603050405020304"/>
    <w:charset w:val="CC"/>
    <w:family w:val="roman"/>
    <w:pitch w:val="variable"/>
    <w:sig w:usb0="00000000"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 Helvetica">
    <w:altName w:val="Arial"/>
    <w:panose1 w:val="02020603050405020304"/>
    <w:charset w:val="00"/>
    <w:family w:val="swiss"/>
    <w:notTrueType/>
    <w:pitch w:val="variable"/>
    <w:sig w:usb0="00000003" w:usb1="00000000" w:usb2="00000000" w:usb3="00000000" w:csb0="00000001"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GarmdITC Lt TL">
    <w:altName w:val="Times New Roman"/>
    <w:panose1 w:val="02020603050405020304"/>
    <w:charset w:val="BA"/>
    <w:family w:val="roman"/>
    <w:notTrueType/>
    <w:pitch w:val="variable"/>
    <w:sig w:usb0="00000007" w:usb1="00000000" w:usb2="00000000" w:usb3="00000000" w:csb0="00000081" w:csb1="00000000"/>
  </w:font>
  <w:font w:name="HG Mincho Light J">
    <w:panose1 w:val="020B0604020202020204"/>
    <w:charset w:val="00"/>
    <w:family w:val="auto"/>
    <w:pitch w:val="variable"/>
  </w:font>
  <w:font w:name="!Neo'w Arial">
    <w:altName w:val="Arial"/>
    <w:panose1 w:val="020B060402020202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20206030504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12">
    <w:altName w:val="Cambria"/>
    <w:panose1 w:val="02020603050405020304"/>
    <w:charset w:val="00"/>
    <w:family w:val="roman"/>
    <w:notTrueType/>
    <w:pitch w:val="default"/>
  </w:font>
  <w:font w:name="TimesNewRomanPSMT">
    <w:altName w:val="Times New Roman"/>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3F4"/>
    <w:rsid w:val="0002140E"/>
    <w:rsid w:val="00035C7E"/>
    <w:rsid w:val="00047CF7"/>
    <w:rsid w:val="00053281"/>
    <w:rsid w:val="00075514"/>
    <w:rsid w:val="0007585E"/>
    <w:rsid w:val="000A014F"/>
    <w:rsid w:val="000A2571"/>
    <w:rsid w:val="000A43CD"/>
    <w:rsid w:val="000B0E6F"/>
    <w:rsid w:val="000D0F2C"/>
    <w:rsid w:val="001178E2"/>
    <w:rsid w:val="0012484F"/>
    <w:rsid w:val="00167B27"/>
    <w:rsid w:val="0017360C"/>
    <w:rsid w:val="001B1FC9"/>
    <w:rsid w:val="001D2CC2"/>
    <w:rsid w:val="001E1736"/>
    <w:rsid w:val="001F30F0"/>
    <w:rsid w:val="00230E43"/>
    <w:rsid w:val="00255F26"/>
    <w:rsid w:val="002823B9"/>
    <w:rsid w:val="00294E80"/>
    <w:rsid w:val="002B6154"/>
    <w:rsid w:val="002D72C0"/>
    <w:rsid w:val="002F01B8"/>
    <w:rsid w:val="003016C7"/>
    <w:rsid w:val="003039DE"/>
    <w:rsid w:val="00310E95"/>
    <w:rsid w:val="0031559F"/>
    <w:rsid w:val="00321BD5"/>
    <w:rsid w:val="00322C90"/>
    <w:rsid w:val="00344B7D"/>
    <w:rsid w:val="003551A2"/>
    <w:rsid w:val="00366809"/>
    <w:rsid w:val="00367FB0"/>
    <w:rsid w:val="00376C02"/>
    <w:rsid w:val="003A19D6"/>
    <w:rsid w:val="003A4C0C"/>
    <w:rsid w:val="003A4DAB"/>
    <w:rsid w:val="003A716C"/>
    <w:rsid w:val="003C0C2A"/>
    <w:rsid w:val="003C77C7"/>
    <w:rsid w:val="003D2CE5"/>
    <w:rsid w:val="00403E18"/>
    <w:rsid w:val="004155D8"/>
    <w:rsid w:val="00422B0E"/>
    <w:rsid w:val="00435F87"/>
    <w:rsid w:val="004464AF"/>
    <w:rsid w:val="00452028"/>
    <w:rsid w:val="004640A9"/>
    <w:rsid w:val="004728FA"/>
    <w:rsid w:val="004839E2"/>
    <w:rsid w:val="004A05AE"/>
    <w:rsid w:val="004F28CB"/>
    <w:rsid w:val="00501AE0"/>
    <w:rsid w:val="005036BA"/>
    <w:rsid w:val="0051699B"/>
    <w:rsid w:val="005217A3"/>
    <w:rsid w:val="005445F4"/>
    <w:rsid w:val="00557E18"/>
    <w:rsid w:val="005619E1"/>
    <w:rsid w:val="00572805"/>
    <w:rsid w:val="005761B5"/>
    <w:rsid w:val="005878E5"/>
    <w:rsid w:val="005A11AA"/>
    <w:rsid w:val="005C079B"/>
    <w:rsid w:val="005C1A9A"/>
    <w:rsid w:val="005C6EB6"/>
    <w:rsid w:val="005D2E2F"/>
    <w:rsid w:val="005E4C07"/>
    <w:rsid w:val="005E7E17"/>
    <w:rsid w:val="00634392"/>
    <w:rsid w:val="00653960"/>
    <w:rsid w:val="006A1C4D"/>
    <w:rsid w:val="006C16D3"/>
    <w:rsid w:val="006D2CB6"/>
    <w:rsid w:val="006D6E1D"/>
    <w:rsid w:val="006E2E50"/>
    <w:rsid w:val="006F7369"/>
    <w:rsid w:val="007108DF"/>
    <w:rsid w:val="007147AB"/>
    <w:rsid w:val="00717D8C"/>
    <w:rsid w:val="007238F9"/>
    <w:rsid w:val="0072502A"/>
    <w:rsid w:val="00737B2C"/>
    <w:rsid w:val="00746EB8"/>
    <w:rsid w:val="00747102"/>
    <w:rsid w:val="00755234"/>
    <w:rsid w:val="00763203"/>
    <w:rsid w:val="00771591"/>
    <w:rsid w:val="00775793"/>
    <w:rsid w:val="00783EBF"/>
    <w:rsid w:val="00787249"/>
    <w:rsid w:val="007951B7"/>
    <w:rsid w:val="007B1ABA"/>
    <w:rsid w:val="00805080"/>
    <w:rsid w:val="0081732B"/>
    <w:rsid w:val="008358F4"/>
    <w:rsid w:val="008408FC"/>
    <w:rsid w:val="00853C43"/>
    <w:rsid w:val="00860997"/>
    <w:rsid w:val="0087469A"/>
    <w:rsid w:val="008818F7"/>
    <w:rsid w:val="0088572F"/>
    <w:rsid w:val="008914E8"/>
    <w:rsid w:val="008A1628"/>
    <w:rsid w:val="008B360B"/>
    <w:rsid w:val="008C27CD"/>
    <w:rsid w:val="008C71DF"/>
    <w:rsid w:val="008C7790"/>
    <w:rsid w:val="008E5E4F"/>
    <w:rsid w:val="008E6296"/>
    <w:rsid w:val="008F083A"/>
    <w:rsid w:val="00921463"/>
    <w:rsid w:val="00921632"/>
    <w:rsid w:val="009A7666"/>
    <w:rsid w:val="009B06D3"/>
    <w:rsid w:val="009C3DAA"/>
    <w:rsid w:val="009E5797"/>
    <w:rsid w:val="009E7593"/>
    <w:rsid w:val="009F2C0C"/>
    <w:rsid w:val="00A2251D"/>
    <w:rsid w:val="00A2775D"/>
    <w:rsid w:val="00A346E8"/>
    <w:rsid w:val="00A6703D"/>
    <w:rsid w:val="00A71249"/>
    <w:rsid w:val="00A74159"/>
    <w:rsid w:val="00A77A3B"/>
    <w:rsid w:val="00AC68B5"/>
    <w:rsid w:val="00AD7C73"/>
    <w:rsid w:val="00B051A0"/>
    <w:rsid w:val="00B051BF"/>
    <w:rsid w:val="00B062E9"/>
    <w:rsid w:val="00B13AD7"/>
    <w:rsid w:val="00B148F7"/>
    <w:rsid w:val="00B276DA"/>
    <w:rsid w:val="00B35C5B"/>
    <w:rsid w:val="00B40770"/>
    <w:rsid w:val="00B51A9D"/>
    <w:rsid w:val="00B655C2"/>
    <w:rsid w:val="00B65FB5"/>
    <w:rsid w:val="00B83256"/>
    <w:rsid w:val="00BB15C7"/>
    <w:rsid w:val="00BB541D"/>
    <w:rsid w:val="00BC173C"/>
    <w:rsid w:val="00BE7B34"/>
    <w:rsid w:val="00BF0A4C"/>
    <w:rsid w:val="00BF306B"/>
    <w:rsid w:val="00C137DA"/>
    <w:rsid w:val="00C170A0"/>
    <w:rsid w:val="00C17D8B"/>
    <w:rsid w:val="00C21FDA"/>
    <w:rsid w:val="00C3177B"/>
    <w:rsid w:val="00C67249"/>
    <w:rsid w:val="00C74FA8"/>
    <w:rsid w:val="00C75933"/>
    <w:rsid w:val="00C93A14"/>
    <w:rsid w:val="00CA5D29"/>
    <w:rsid w:val="00CB0468"/>
    <w:rsid w:val="00CC4E7D"/>
    <w:rsid w:val="00CD7656"/>
    <w:rsid w:val="00CE33F4"/>
    <w:rsid w:val="00CF79C6"/>
    <w:rsid w:val="00D1734F"/>
    <w:rsid w:val="00D306A6"/>
    <w:rsid w:val="00D63AC5"/>
    <w:rsid w:val="00D664BE"/>
    <w:rsid w:val="00D670E6"/>
    <w:rsid w:val="00D80115"/>
    <w:rsid w:val="00D83896"/>
    <w:rsid w:val="00D862E2"/>
    <w:rsid w:val="00D91A1D"/>
    <w:rsid w:val="00D94B1B"/>
    <w:rsid w:val="00DA6C1A"/>
    <w:rsid w:val="00DB2A0F"/>
    <w:rsid w:val="00DB3E90"/>
    <w:rsid w:val="00DC63FF"/>
    <w:rsid w:val="00DF17F2"/>
    <w:rsid w:val="00DF34C2"/>
    <w:rsid w:val="00E019A5"/>
    <w:rsid w:val="00E07DAD"/>
    <w:rsid w:val="00E145BD"/>
    <w:rsid w:val="00E220CD"/>
    <w:rsid w:val="00E3109F"/>
    <w:rsid w:val="00E358B3"/>
    <w:rsid w:val="00E41B3B"/>
    <w:rsid w:val="00E52F8B"/>
    <w:rsid w:val="00E6369E"/>
    <w:rsid w:val="00E65527"/>
    <w:rsid w:val="00E718D7"/>
    <w:rsid w:val="00E91647"/>
    <w:rsid w:val="00EA2228"/>
    <w:rsid w:val="00EC0210"/>
    <w:rsid w:val="00EC2D77"/>
    <w:rsid w:val="00EE0788"/>
    <w:rsid w:val="00EE5B5A"/>
    <w:rsid w:val="00EE6450"/>
    <w:rsid w:val="00EF7C88"/>
    <w:rsid w:val="00F04540"/>
    <w:rsid w:val="00F04952"/>
    <w:rsid w:val="00F23C5B"/>
    <w:rsid w:val="00F3037E"/>
    <w:rsid w:val="00F32F84"/>
    <w:rsid w:val="00F354E5"/>
    <w:rsid w:val="00F4636D"/>
    <w:rsid w:val="00F5236B"/>
    <w:rsid w:val="00F61CF1"/>
    <w:rsid w:val="00F6545D"/>
    <w:rsid w:val="00F81CBB"/>
    <w:rsid w:val="00F8621A"/>
    <w:rsid w:val="00F95210"/>
    <w:rsid w:val="00FB7D01"/>
    <w:rsid w:val="00FD631C"/>
    <w:rsid w:val="00FE7B06"/>
    <w:rsid w:val="00FF30C5"/>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E3109F"/>
    <w:rPr>
      <w:color w:val="808080"/>
    </w:rPr>
  </w:style>
  <w:style w:type="paragraph" w:customStyle="1" w:styleId="99D93D7736CF4965A6236C9256D8C65E">
    <w:name w:val="99D93D7736CF4965A6236C9256D8C65E"/>
    <w:rsid w:val="00CE33F4"/>
  </w:style>
  <w:style w:type="paragraph" w:customStyle="1" w:styleId="339EB33CE7224F4EBCF5E91568F190EE">
    <w:name w:val="339EB33CE7224F4EBCF5E91568F190EE"/>
    <w:rsid w:val="00F95210"/>
  </w:style>
  <w:style w:type="paragraph" w:customStyle="1" w:styleId="2D749A75A6494CAEA35E410905D8564E">
    <w:name w:val="2D749A75A6494CAEA35E410905D8564E"/>
    <w:rsid w:val="00230E43"/>
  </w:style>
  <w:style w:type="paragraph" w:customStyle="1" w:styleId="CE657C5852224FAE8C832BE683B186A3">
    <w:name w:val="CE657C5852224FAE8C832BE683B186A3"/>
    <w:rsid w:val="006D2CB6"/>
    <w:pPr>
      <w:spacing w:line="278" w:lineRule="auto"/>
    </w:pPr>
    <w:rPr>
      <w:kern w:val="2"/>
      <w:sz w:val="24"/>
      <w:szCs w:val="24"/>
      <w14:ligatures w14:val="standardContextual"/>
    </w:rPr>
  </w:style>
  <w:style w:type="paragraph" w:customStyle="1" w:styleId="4BE7DBBE26494BB59DE2743992814889">
    <w:name w:val="4BE7DBBE26494BB59DE2743992814889"/>
    <w:rsid w:val="006D2CB6"/>
    <w:pPr>
      <w:spacing w:line="278" w:lineRule="auto"/>
    </w:pPr>
    <w:rPr>
      <w:kern w:val="2"/>
      <w:sz w:val="24"/>
      <w:szCs w:val="24"/>
      <w14:ligatures w14:val="standardContextual"/>
    </w:rPr>
  </w:style>
  <w:style w:type="paragraph" w:customStyle="1" w:styleId="94EBBF2DD6334D59A630DCBAA14FCF1A">
    <w:name w:val="94EBBF2DD6334D59A630DCBAA14FCF1A"/>
    <w:rsid w:val="00E3109F"/>
    <w:pPr>
      <w:spacing w:line="278" w:lineRule="auto"/>
    </w:pPr>
    <w:rPr>
      <w:kern w:val="2"/>
      <w:sz w:val="24"/>
      <w:szCs w:val="24"/>
      <w14:ligatures w14:val="standardContextual"/>
    </w:rPr>
  </w:style>
  <w:style w:type="paragraph" w:customStyle="1" w:styleId="92FA79AF28C04E2DB79E62F92BCF612F">
    <w:name w:val="92FA79AF28C04E2DB79E62F92BCF612F"/>
    <w:rsid w:val="00E3109F"/>
    <w:pPr>
      <w:spacing w:line="278" w:lineRule="auto"/>
    </w:pPr>
    <w:rPr>
      <w:kern w:val="2"/>
      <w:sz w:val="24"/>
      <w:szCs w:val="24"/>
      <w14:ligatures w14:val="standardContextual"/>
    </w:rPr>
  </w:style>
  <w:style w:type="paragraph" w:customStyle="1" w:styleId="1839572D24AB45C3B289EA0A2A1E826D">
    <w:name w:val="1839572D24AB45C3B289EA0A2A1E826D"/>
    <w:rsid w:val="00E3109F"/>
    <w:pPr>
      <w:spacing w:line="278" w:lineRule="auto"/>
    </w:pPr>
    <w:rPr>
      <w:kern w:val="2"/>
      <w:sz w:val="24"/>
      <w:szCs w:val="24"/>
      <w14:ligatures w14:val="standardContextual"/>
    </w:rPr>
  </w:style>
  <w:style w:type="paragraph" w:customStyle="1" w:styleId="C923D32265E24A598F4DA3DC6E6842EA">
    <w:name w:val="C923D32265E24A598F4DA3DC6E6842EA"/>
    <w:rsid w:val="00E3109F"/>
    <w:pPr>
      <w:spacing w:line="278" w:lineRule="auto"/>
    </w:pPr>
    <w:rPr>
      <w:kern w:val="2"/>
      <w:sz w:val="24"/>
      <w:szCs w:val="24"/>
      <w14:ligatures w14:val="standardContextual"/>
    </w:rPr>
  </w:style>
  <w:style w:type="paragraph" w:customStyle="1" w:styleId="ED7991002A4D47D1B23B9FE777CEDCCF">
    <w:name w:val="ED7991002A4D47D1B23B9FE777CEDCCF"/>
    <w:rsid w:val="00E3109F"/>
    <w:pPr>
      <w:spacing w:line="278" w:lineRule="auto"/>
    </w:pPr>
    <w:rPr>
      <w:kern w:val="2"/>
      <w:sz w:val="24"/>
      <w:szCs w:val="24"/>
      <w14:ligatures w14:val="standardContextual"/>
    </w:rPr>
  </w:style>
  <w:style w:type="paragraph" w:customStyle="1" w:styleId="D324C8EA2F6A4732B74CB738F325CF8B">
    <w:name w:val="D324C8EA2F6A4732B74CB738F325CF8B"/>
    <w:rsid w:val="00E310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f7f10dac-c886-413a-8845-b14d1bd438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234CE-B036-4915-955E-6F57FCB2659D}">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customXml/itemProps2.xml><?xml version="1.0" encoding="utf-8"?>
<ds:datastoreItem xmlns:ds="http://schemas.openxmlformats.org/officeDocument/2006/customXml" ds:itemID="{983832A9-2482-4B3F-AEB3-9103A483E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5E819D-2127-4A1F-B674-20FB7F7ACFD2}">
  <ds:schemaRefs>
    <ds:schemaRef ds:uri="http://schemas.openxmlformats.org/officeDocument/2006/bibliography"/>
  </ds:schemaRefs>
</ds:datastoreItem>
</file>

<file path=customXml/itemProps4.xml><?xml version="1.0" encoding="utf-8"?>
<ds:datastoreItem xmlns:ds="http://schemas.openxmlformats.org/officeDocument/2006/customXml" ds:itemID="{A88DCDD6-2544-439C-84B5-E242624A478D}">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64</TotalTime>
  <Pages>94</Pages>
  <Words>144441</Words>
  <Characters>82332</Characters>
  <Application>Microsoft Office Word</Application>
  <DocSecurity>0</DocSecurity>
  <Lines>686</Lines>
  <Paragraphs>452</Paragraphs>
  <ScaleCrop>false</ScaleCrop>
  <HeadingPairs>
    <vt:vector size="6" baseType="variant">
      <vt:variant>
        <vt:lpstr>Nosaukums</vt:lpstr>
      </vt:variant>
      <vt:variant>
        <vt:i4>1</vt:i4>
      </vt:variant>
      <vt:variant>
        <vt:lpstr>Название</vt:lpstr>
      </vt:variant>
      <vt:variant>
        <vt:i4>1</vt:i4>
      </vt:variant>
      <vt:variant>
        <vt:lpstr>Title</vt:lpstr>
      </vt:variant>
      <vt:variant>
        <vt:i4>1</vt:i4>
      </vt:variant>
    </vt:vector>
  </HeadingPairs>
  <TitlesOfParts>
    <vt:vector size="3" baseType="lpstr">
      <vt:lpstr>Nolikums</vt:lpstr>
      <vt:lpstr>Nolikums</vt:lpstr>
      <vt:lpstr>Nolikums</vt:lpstr>
    </vt:vector>
  </TitlesOfParts>
  <Company>VSAA</Company>
  <LinksUpToDate>false</LinksUpToDate>
  <CharactersWithSpaces>226321</CharactersWithSpaces>
  <SharedDoc>false</SharedDoc>
  <HLinks>
    <vt:vector size="246" baseType="variant">
      <vt:variant>
        <vt:i4>3997699</vt:i4>
      </vt:variant>
      <vt:variant>
        <vt:i4>60</vt:i4>
      </vt:variant>
      <vt:variant>
        <vt:i4>0</vt:i4>
      </vt:variant>
      <vt:variant>
        <vt:i4>5</vt:i4>
      </vt:variant>
      <vt:variant>
        <vt:lpwstr>mailto:dmv@riga.lv</vt:lpwstr>
      </vt:variant>
      <vt:variant>
        <vt:lpwstr/>
      </vt:variant>
      <vt:variant>
        <vt:i4>4456572</vt:i4>
      </vt:variant>
      <vt:variant>
        <vt:i4>57</vt:i4>
      </vt:variant>
      <vt:variant>
        <vt:i4>0</vt:i4>
      </vt:variant>
      <vt:variant>
        <vt:i4>5</vt:i4>
      </vt:variant>
      <vt:variant>
        <vt:lpwstr>mailto:rdpi@riga.lv</vt:lpwstr>
      </vt:variant>
      <vt:variant>
        <vt:lpwstr/>
      </vt:variant>
      <vt:variant>
        <vt:i4>327709</vt:i4>
      </vt:variant>
      <vt:variant>
        <vt:i4>54</vt:i4>
      </vt:variant>
      <vt:variant>
        <vt:i4>0</vt:i4>
      </vt:variant>
      <vt:variant>
        <vt:i4>5</vt:i4>
      </vt:variant>
      <vt:variant>
        <vt:lpwstr>http://www.eriga.lv/</vt:lpwstr>
      </vt:variant>
      <vt:variant>
        <vt:lpwstr/>
      </vt:variant>
      <vt:variant>
        <vt:i4>327709</vt:i4>
      </vt:variant>
      <vt:variant>
        <vt:i4>51</vt:i4>
      </vt:variant>
      <vt:variant>
        <vt:i4>0</vt:i4>
      </vt:variant>
      <vt:variant>
        <vt:i4>5</vt:i4>
      </vt:variant>
      <vt:variant>
        <vt:lpwstr>http://www.eriga.lv/</vt:lpwstr>
      </vt:variant>
      <vt:variant>
        <vt:lpwstr/>
      </vt:variant>
      <vt:variant>
        <vt:i4>327709</vt:i4>
      </vt:variant>
      <vt:variant>
        <vt:i4>48</vt:i4>
      </vt:variant>
      <vt:variant>
        <vt:i4>0</vt:i4>
      </vt:variant>
      <vt:variant>
        <vt:i4>5</vt:i4>
      </vt:variant>
      <vt:variant>
        <vt:lpwstr>http://www.eriga.lv/</vt:lpwstr>
      </vt:variant>
      <vt:variant>
        <vt:lpwstr/>
      </vt:variant>
      <vt:variant>
        <vt:i4>327709</vt:i4>
      </vt:variant>
      <vt:variant>
        <vt:i4>45</vt:i4>
      </vt:variant>
      <vt:variant>
        <vt:i4>0</vt:i4>
      </vt:variant>
      <vt:variant>
        <vt:i4>5</vt:i4>
      </vt:variant>
      <vt:variant>
        <vt:lpwstr>http://www.eriga.lv/</vt:lpwstr>
      </vt:variant>
      <vt:variant>
        <vt:lpwstr/>
      </vt:variant>
      <vt:variant>
        <vt:i4>327709</vt:i4>
      </vt:variant>
      <vt:variant>
        <vt:i4>42</vt:i4>
      </vt:variant>
      <vt:variant>
        <vt:i4>0</vt:i4>
      </vt:variant>
      <vt:variant>
        <vt:i4>5</vt:i4>
      </vt:variant>
      <vt:variant>
        <vt:lpwstr>http://www.eriga.lv/</vt:lpwstr>
      </vt:variant>
      <vt:variant>
        <vt:lpwstr/>
      </vt:variant>
      <vt:variant>
        <vt:i4>327709</vt:i4>
      </vt:variant>
      <vt:variant>
        <vt:i4>39</vt:i4>
      </vt:variant>
      <vt:variant>
        <vt:i4>0</vt:i4>
      </vt:variant>
      <vt:variant>
        <vt:i4>5</vt:i4>
      </vt:variant>
      <vt:variant>
        <vt:lpwstr>http://www.eriga.lv/</vt:lpwstr>
      </vt:variant>
      <vt:variant>
        <vt:lpwstr/>
      </vt:variant>
      <vt:variant>
        <vt:i4>327709</vt:i4>
      </vt:variant>
      <vt:variant>
        <vt:i4>36</vt:i4>
      </vt:variant>
      <vt:variant>
        <vt:i4>0</vt:i4>
      </vt:variant>
      <vt:variant>
        <vt:i4>5</vt:i4>
      </vt:variant>
      <vt:variant>
        <vt:lpwstr>http://www.eriga.lv/</vt:lpwstr>
      </vt:variant>
      <vt:variant>
        <vt:lpwstr/>
      </vt:variant>
      <vt:variant>
        <vt:i4>6291573</vt:i4>
      </vt:variant>
      <vt:variant>
        <vt:i4>33</vt:i4>
      </vt:variant>
      <vt:variant>
        <vt:i4>0</vt:i4>
      </vt:variant>
      <vt:variant>
        <vt:i4>5</vt:i4>
      </vt:variant>
      <vt:variant>
        <vt:lpwstr>http://espd.eis.gov.lv/</vt:lpwstr>
      </vt:variant>
      <vt:variant>
        <vt:lpwstr/>
      </vt:variant>
      <vt:variant>
        <vt:i4>6291573</vt:i4>
      </vt:variant>
      <vt:variant>
        <vt:i4>30</vt:i4>
      </vt:variant>
      <vt:variant>
        <vt:i4>0</vt:i4>
      </vt:variant>
      <vt:variant>
        <vt:i4>5</vt:i4>
      </vt:variant>
      <vt:variant>
        <vt:lpwstr>http://espd.eis.gov.lv/</vt:lpwstr>
      </vt:variant>
      <vt:variant>
        <vt:lpwstr/>
      </vt:variant>
      <vt:variant>
        <vt:i4>7208992</vt:i4>
      </vt:variant>
      <vt:variant>
        <vt:i4>27</vt:i4>
      </vt:variant>
      <vt:variant>
        <vt:i4>0</vt:i4>
      </vt:variant>
      <vt:variant>
        <vt:i4>5</vt:i4>
      </vt:variant>
      <vt:variant>
        <vt:lpwstr>http://www.bis.gov.lv)/</vt:lpwstr>
      </vt:variant>
      <vt:variant>
        <vt:lpwstr/>
      </vt:variant>
      <vt:variant>
        <vt:i4>7733266</vt:i4>
      </vt:variant>
      <vt:variant>
        <vt:i4>24</vt:i4>
      </vt:variant>
      <vt:variant>
        <vt:i4>0</vt:i4>
      </vt:variant>
      <vt:variant>
        <vt:i4>5</vt:i4>
      </vt:variant>
      <vt:variant>
        <vt:lpwstr>mailto:andris.ziemelis@riga.lv</vt:lpwstr>
      </vt:variant>
      <vt:variant>
        <vt:lpwstr/>
      </vt:variant>
      <vt:variant>
        <vt:i4>5832793</vt:i4>
      </vt:variant>
      <vt:variant>
        <vt:i4>21</vt:i4>
      </vt:variant>
      <vt:variant>
        <vt:i4>0</vt:i4>
      </vt:variant>
      <vt:variant>
        <vt:i4>5</vt:i4>
      </vt:variant>
      <vt:variant>
        <vt:lpwstr>https://www.eis.gov.lv/EKEIS/Supplier/Organizer/8681</vt:lpwstr>
      </vt:variant>
      <vt:variant>
        <vt:lpwstr/>
      </vt:variant>
      <vt:variant>
        <vt:i4>5898322</vt:i4>
      </vt:variant>
      <vt:variant>
        <vt:i4>18</vt:i4>
      </vt:variant>
      <vt:variant>
        <vt:i4>0</vt:i4>
      </vt:variant>
      <vt:variant>
        <vt:i4>5</vt:i4>
      </vt:variant>
      <vt:variant>
        <vt:lpwstr>https://www.eis.gov.lv/EKEIS/Supplier/Organizer/23970</vt:lpwstr>
      </vt:variant>
      <vt:variant>
        <vt:lpwstr/>
      </vt:variant>
      <vt:variant>
        <vt:i4>852073</vt:i4>
      </vt:variant>
      <vt:variant>
        <vt:i4>15</vt:i4>
      </vt:variant>
      <vt:variant>
        <vt:i4>0</vt:i4>
      </vt:variant>
      <vt:variant>
        <vt:i4>5</vt:i4>
      </vt:variant>
      <vt:variant>
        <vt:lpwstr>mailto:olga.gerdele@riga.lv</vt:lpwstr>
      </vt:variant>
      <vt:variant>
        <vt:lpwstr/>
      </vt:variant>
      <vt:variant>
        <vt:i4>1769571</vt:i4>
      </vt:variant>
      <vt:variant>
        <vt:i4>12</vt:i4>
      </vt:variant>
      <vt:variant>
        <vt:i4>0</vt:i4>
      </vt:variant>
      <vt:variant>
        <vt:i4>5</vt:i4>
      </vt:variant>
      <vt:variant>
        <vt:lpwstr>mailto:liga.stabina@riga.lv</vt:lpwstr>
      </vt:variant>
      <vt:variant>
        <vt:lpwstr/>
      </vt:variant>
      <vt:variant>
        <vt:i4>7733266</vt:i4>
      </vt:variant>
      <vt:variant>
        <vt:i4>9</vt:i4>
      </vt:variant>
      <vt:variant>
        <vt:i4>0</vt:i4>
      </vt:variant>
      <vt:variant>
        <vt:i4>5</vt:i4>
      </vt:variant>
      <vt:variant>
        <vt:lpwstr>mailto:andris.ziemelis@riga.lv</vt:lpwstr>
      </vt:variant>
      <vt:variant>
        <vt:lpwstr/>
      </vt:variant>
      <vt:variant>
        <vt:i4>655481</vt:i4>
      </vt:variant>
      <vt:variant>
        <vt:i4>6</vt:i4>
      </vt:variant>
      <vt:variant>
        <vt:i4>0</vt:i4>
      </vt:variant>
      <vt:variant>
        <vt:i4>5</vt:i4>
      </vt:variant>
      <vt:variant>
        <vt:lpwstr>mailto:aigars.ozols@riga.lv</vt:lpwstr>
      </vt:variant>
      <vt:variant>
        <vt:lpwstr/>
      </vt:variant>
      <vt:variant>
        <vt:i4>5898322</vt:i4>
      </vt:variant>
      <vt:variant>
        <vt:i4>3</vt:i4>
      </vt:variant>
      <vt:variant>
        <vt:i4>0</vt:i4>
      </vt:variant>
      <vt:variant>
        <vt:i4>5</vt:i4>
      </vt:variant>
      <vt:variant>
        <vt:lpwstr>https://www.eis.gov.lv/EKEIS/Supplier/Organizer/23970</vt:lpwstr>
      </vt:variant>
      <vt:variant>
        <vt:lpwstr/>
      </vt:variant>
      <vt:variant>
        <vt:i4>3997699</vt:i4>
      </vt:variant>
      <vt:variant>
        <vt:i4>0</vt:i4>
      </vt:variant>
      <vt:variant>
        <vt:i4>0</vt:i4>
      </vt:variant>
      <vt:variant>
        <vt:i4>5</vt:i4>
      </vt:variant>
      <vt:variant>
        <vt:lpwstr>mailto:dmv@riga.lv</vt:lpwstr>
      </vt:variant>
      <vt:variant>
        <vt:lpwstr/>
      </vt:variant>
      <vt:variant>
        <vt:i4>7340152</vt:i4>
      </vt:variant>
      <vt:variant>
        <vt:i4>57</vt:i4>
      </vt:variant>
      <vt:variant>
        <vt:i4>0</vt:i4>
      </vt:variant>
      <vt:variant>
        <vt:i4>5</vt:i4>
      </vt:variant>
      <vt:variant>
        <vt:lpwstr>https://www.iub.gov.lv/lv/skaidrojums-mazie-un-videjie-uznemumi</vt:lpwstr>
      </vt:variant>
      <vt:variant>
        <vt:lpwstr/>
      </vt:variant>
      <vt:variant>
        <vt:i4>852048</vt:i4>
      </vt:variant>
      <vt:variant>
        <vt:i4>54</vt:i4>
      </vt:variant>
      <vt:variant>
        <vt:i4>0</vt:i4>
      </vt:variant>
      <vt:variant>
        <vt:i4>5</vt:i4>
      </vt:variant>
      <vt:variant>
        <vt:lpwstr>https://www.iub.gov.lv/lv/media/7602/download?attachment</vt:lpwstr>
      </vt:variant>
      <vt:variant>
        <vt:lpwstr/>
      </vt:variant>
      <vt:variant>
        <vt:i4>7340152</vt:i4>
      </vt:variant>
      <vt:variant>
        <vt:i4>51</vt:i4>
      </vt:variant>
      <vt:variant>
        <vt:i4>0</vt:i4>
      </vt:variant>
      <vt:variant>
        <vt:i4>5</vt:i4>
      </vt:variant>
      <vt:variant>
        <vt:lpwstr>https://www.iub.gov.lv/lv/skaidrojums-mazie-un-videjie-uznemumi</vt:lpwstr>
      </vt:variant>
      <vt:variant>
        <vt:lpwstr/>
      </vt:variant>
      <vt:variant>
        <vt:i4>7340152</vt:i4>
      </vt:variant>
      <vt:variant>
        <vt:i4>48</vt:i4>
      </vt:variant>
      <vt:variant>
        <vt:i4>0</vt:i4>
      </vt:variant>
      <vt:variant>
        <vt:i4>5</vt:i4>
      </vt:variant>
      <vt:variant>
        <vt:lpwstr>https://www.iub.gov.lv/lv/skaidrojums-mazie-un-videjie-uznemumi</vt:lpwstr>
      </vt:variant>
      <vt:variant>
        <vt:lpwstr/>
      </vt:variant>
      <vt:variant>
        <vt:i4>852048</vt:i4>
      </vt:variant>
      <vt:variant>
        <vt:i4>45</vt:i4>
      </vt:variant>
      <vt:variant>
        <vt:i4>0</vt:i4>
      </vt:variant>
      <vt:variant>
        <vt:i4>5</vt:i4>
      </vt:variant>
      <vt:variant>
        <vt:lpwstr>https://www.iub.gov.lv/lv/media/7602/download?attachment</vt:lpwstr>
      </vt:variant>
      <vt:variant>
        <vt:lpwstr/>
      </vt:variant>
      <vt:variant>
        <vt:i4>7340152</vt:i4>
      </vt:variant>
      <vt:variant>
        <vt:i4>42</vt:i4>
      </vt:variant>
      <vt:variant>
        <vt:i4>0</vt:i4>
      </vt:variant>
      <vt:variant>
        <vt:i4>5</vt:i4>
      </vt:variant>
      <vt:variant>
        <vt:lpwstr>https://www.iub.gov.lv/lv/skaidrojums-mazie-un-videjie-uznemumi</vt:lpwstr>
      </vt:variant>
      <vt:variant>
        <vt:lpwstr/>
      </vt:variant>
      <vt:variant>
        <vt:i4>7340152</vt:i4>
      </vt:variant>
      <vt:variant>
        <vt:i4>39</vt:i4>
      </vt:variant>
      <vt:variant>
        <vt:i4>0</vt:i4>
      </vt:variant>
      <vt:variant>
        <vt:i4>5</vt:i4>
      </vt:variant>
      <vt:variant>
        <vt:lpwstr>https://www.iub.gov.lv/lv/skaidrojums-mazie-un-videjie-uznemumi</vt:lpwstr>
      </vt:variant>
      <vt:variant>
        <vt:lpwstr/>
      </vt:variant>
      <vt:variant>
        <vt:i4>852048</vt:i4>
      </vt:variant>
      <vt:variant>
        <vt:i4>36</vt:i4>
      </vt:variant>
      <vt:variant>
        <vt:i4>0</vt:i4>
      </vt:variant>
      <vt:variant>
        <vt:i4>5</vt:i4>
      </vt:variant>
      <vt:variant>
        <vt:lpwstr>https://www.iub.gov.lv/lv/media/7602/download?attachment</vt:lpwstr>
      </vt:variant>
      <vt:variant>
        <vt:lpwstr/>
      </vt:variant>
      <vt:variant>
        <vt:i4>7340152</vt:i4>
      </vt:variant>
      <vt:variant>
        <vt:i4>33</vt:i4>
      </vt:variant>
      <vt:variant>
        <vt:i4>0</vt:i4>
      </vt:variant>
      <vt:variant>
        <vt:i4>5</vt:i4>
      </vt:variant>
      <vt:variant>
        <vt:lpwstr>https://www.iub.gov.lv/lv/skaidrojums-mazie-un-videjie-uznemumi</vt:lpwstr>
      </vt:variant>
      <vt:variant>
        <vt:lpwstr/>
      </vt:variant>
      <vt:variant>
        <vt:i4>7340152</vt:i4>
      </vt:variant>
      <vt:variant>
        <vt:i4>30</vt:i4>
      </vt:variant>
      <vt:variant>
        <vt:i4>0</vt:i4>
      </vt:variant>
      <vt:variant>
        <vt:i4>5</vt:i4>
      </vt:variant>
      <vt:variant>
        <vt:lpwstr>https://www.iub.gov.lv/lv/skaidrojums-mazie-un-videjie-uznemumi</vt:lpwstr>
      </vt:variant>
      <vt:variant>
        <vt:lpwstr/>
      </vt:variant>
      <vt:variant>
        <vt:i4>852048</vt:i4>
      </vt:variant>
      <vt:variant>
        <vt:i4>27</vt:i4>
      </vt:variant>
      <vt:variant>
        <vt:i4>0</vt:i4>
      </vt:variant>
      <vt:variant>
        <vt:i4>5</vt:i4>
      </vt:variant>
      <vt:variant>
        <vt:lpwstr>https://www.iub.gov.lv/lv/media/7602/download?attachment</vt:lpwstr>
      </vt:variant>
      <vt:variant>
        <vt:lpwstr/>
      </vt:variant>
      <vt:variant>
        <vt:i4>7340152</vt:i4>
      </vt:variant>
      <vt:variant>
        <vt:i4>24</vt:i4>
      </vt:variant>
      <vt:variant>
        <vt:i4>0</vt:i4>
      </vt:variant>
      <vt:variant>
        <vt:i4>5</vt:i4>
      </vt:variant>
      <vt:variant>
        <vt:lpwstr>https://www.iub.gov.lv/lv/skaidrojums-mazie-un-videjie-uznemumi</vt:lpwstr>
      </vt:variant>
      <vt:variant>
        <vt:lpwstr/>
      </vt:variant>
      <vt:variant>
        <vt:i4>7340152</vt:i4>
      </vt:variant>
      <vt:variant>
        <vt:i4>21</vt:i4>
      </vt:variant>
      <vt:variant>
        <vt:i4>0</vt:i4>
      </vt:variant>
      <vt:variant>
        <vt:i4>5</vt:i4>
      </vt:variant>
      <vt:variant>
        <vt:lpwstr>https://www.iub.gov.lv/lv/skaidrojums-mazie-un-videjie-uznemumi</vt:lpwstr>
      </vt:variant>
      <vt:variant>
        <vt:lpwstr/>
      </vt:variant>
      <vt:variant>
        <vt:i4>852048</vt:i4>
      </vt:variant>
      <vt:variant>
        <vt:i4>18</vt:i4>
      </vt:variant>
      <vt:variant>
        <vt:i4>0</vt:i4>
      </vt:variant>
      <vt:variant>
        <vt:i4>5</vt:i4>
      </vt:variant>
      <vt:variant>
        <vt:lpwstr>https://www.iub.gov.lv/lv/media/7602/download?attachment</vt:lpwstr>
      </vt:variant>
      <vt:variant>
        <vt:lpwstr/>
      </vt:variant>
      <vt:variant>
        <vt:i4>7340152</vt:i4>
      </vt:variant>
      <vt:variant>
        <vt:i4>15</vt:i4>
      </vt:variant>
      <vt:variant>
        <vt:i4>0</vt:i4>
      </vt:variant>
      <vt:variant>
        <vt:i4>5</vt:i4>
      </vt:variant>
      <vt:variant>
        <vt:lpwstr>https://www.iub.gov.lv/lv/skaidrojums-mazie-un-videjie-uznemumi</vt:lpwstr>
      </vt:variant>
      <vt:variant>
        <vt:lpwstr/>
      </vt:variant>
      <vt:variant>
        <vt:i4>7340152</vt:i4>
      </vt:variant>
      <vt:variant>
        <vt:i4>12</vt:i4>
      </vt:variant>
      <vt:variant>
        <vt:i4>0</vt:i4>
      </vt:variant>
      <vt:variant>
        <vt:i4>5</vt:i4>
      </vt:variant>
      <vt:variant>
        <vt:lpwstr>https://www.iub.gov.lv/lv/skaidrojums-mazie-un-videjie-uznemumi</vt:lpwstr>
      </vt:variant>
      <vt:variant>
        <vt:lpwstr/>
      </vt:variant>
      <vt:variant>
        <vt:i4>852048</vt:i4>
      </vt:variant>
      <vt:variant>
        <vt:i4>9</vt:i4>
      </vt:variant>
      <vt:variant>
        <vt:i4>0</vt:i4>
      </vt:variant>
      <vt:variant>
        <vt:i4>5</vt:i4>
      </vt:variant>
      <vt:variant>
        <vt:lpwstr>https://www.iub.gov.lv/lv/media/7602/download?attachment</vt:lpwstr>
      </vt:variant>
      <vt:variant>
        <vt:lpwstr/>
      </vt:variant>
      <vt:variant>
        <vt:i4>7340152</vt:i4>
      </vt:variant>
      <vt:variant>
        <vt:i4>6</vt:i4>
      </vt:variant>
      <vt:variant>
        <vt:i4>0</vt:i4>
      </vt:variant>
      <vt:variant>
        <vt:i4>5</vt:i4>
      </vt:variant>
      <vt:variant>
        <vt:lpwstr>https://www.iub.gov.lv/lv/skaidrojums-mazie-un-videjie-uznemumi</vt:lpwstr>
      </vt:variant>
      <vt:variant>
        <vt:lpwstr/>
      </vt:variant>
      <vt:variant>
        <vt:i4>7340152</vt:i4>
      </vt:variant>
      <vt:variant>
        <vt:i4>3</vt:i4>
      </vt:variant>
      <vt:variant>
        <vt:i4>0</vt:i4>
      </vt:variant>
      <vt:variant>
        <vt:i4>5</vt:i4>
      </vt:variant>
      <vt:variant>
        <vt:lpwstr>https://www.iub.gov.lv/lv/skaidrojums-mazie-un-videjie-uznemumi</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“Pašvaldībai piederošu neizīrētu dzīvokļu remontdarbi (Eiropas Reģionālās attīstības fonda finansējums)”</dc:subject>
  <dc:creator>Autors</dc:creator>
  <cp:keywords/>
  <cp:lastModifiedBy>Līga Stabiņa</cp:lastModifiedBy>
  <cp:revision>18</cp:revision>
  <cp:lastPrinted>2026-03-10T12:01:00Z</cp:lastPrinted>
  <dcterms:created xsi:type="dcterms:W3CDTF">2026-06-17T07:57:00Z</dcterms:created>
  <dcterms:modified xsi:type="dcterms:W3CDTF">2026-06-17T13:33:00Z</dcterms:modified>
  <cp:contentStatus>Nr. DMV 2026/53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0x010100BFAC3B513D7BA840841A5CAE414CFAB2</vt:lpwstr>
  </property>
  <property fmtid="{D5CDD505-2E9C-101B-9397-08002B2CF9AE}" pid="3" name="MediaServiceImageTags">
    <vt:lpwstr/>
  </property>
</Properties>
</file>