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1194" w14:textId="77777777" w:rsidR="00D11D53" w:rsidRPr="00C0464A" w:rsidRDefault="00D11D53" w:rsidP="006A19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C233C65" w14:textId="77777777" w:rsidR="00D11D53" w:rsidRPr="00C0464A" w:rsidRDefault="00D11D53" w:rsidP="006A19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53C7254" w14:textId="002213E7" w:rsidR="008F6212" w:rsidRPr="00C0464A" w:rsidRDefault="00A00B83" w:rsidP="00A00B83">
      <w:pPr>
        <w:tabs>
          <w:tab w:val="left" w:pos="920"/>
          <w:tab w:val="left" w:pos="94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46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TEHNISKĀ SPECIFIKĀCIJA/TEHNISKAIS PIEDĀVĀJUMS</w:t>
      </w:r>
    </w:p>
    <w:p w14:paraId="36622EA7" w14:textId="77777777" w:rsidR="00A00B83" w:rsidRPr="00C0464A" w:rsidRDefault="00A00B83" w:rsidP="00A00B83">
      <w:pPr>
        <w:tabs>
          <w:tab w:val="left" w:pos="920"/>
          <w:tab w:val="left" w:pos="94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C79507" w14:textId="253434E6" w:rsidR="00D11D53" w:rsidRPr="00C0464A" w:rsidRDefault="00D11D53" w:rsidP="006728E9">
      <w:pPr>
        <w:tabs>
          <w:tab w:val="num" w:pos="28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464A">
        <w:rPr>
          <w:rFonts w:ascii="Times New Roman" w:hAnsi="Times New Roman" w:cs="Times New Roman"/>
          <w:sz w:val="24"/>
          <w:szCs w:val="24"/>
        </w:rPr>
        <w:t xml:space="preserve">Pilnībā iepazinušies ar konkursa nolikumu un tā pielikumiem, kā arī ar pieejamo informāciju, mēs piedāvājam </w:t>
      </w:r>
      <w:r w:rsidRPr="00C0464A">
        <w:rPr>
          <w:rFonts w:ascii="Times New Roman" w:hAnsi="Times New Roman" w:cs="Times New Roman"/>
          <w:bCs/>
          <w:sz w:val="24"/>
          <w:szCs w:val="24"/>
        </w:rPr>
        <w:t>veikt</w:t>
      </w:r>
      <w:r w:rsidRPr="00C0464A">
        <w:rPr>
          <w:rFonts w:ascii="Times New Roman" w:hAnsi="Times New Roman" w:cs="Times New Roman"/>
          <w:sz w:val="24"/>
          <w:szCs w:val="24"/>
        </w:rPr>
        <w:t xml:space="preserve"> dīzeļdegvielas piegādi atbilstoši konkursa nolikumā noteiktajām prasībām, saskaņā ar šādu tehnisko specifikāciju:</w:t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890"/>
        <w:gridCol w:w="1843"/>
        <w:gridCol w:w="4790"/>
        <w:gridCol w:w="2111"/>
      </w:tblGrid>
      <w:tr w:rsidR="009D3949" w:rsidRPr="00C0464A" w14:paraId="6FEE4939" w14:textId="77777777" w:rsidTr="003F70DC">
        <w:tc>
          <w:tcPr>
            <w:tcW w:w="890" w:type="dxa"/>
          </w:tcPr>
          <w:p w14:paraId="276E4E89" w14:textId="77777777" w:rsidR="009D3949" w:rsidRPr="00C0464A" w:rsidRDefault="009D3949" w:rsidP="000E7D3F">
            <w:pPr>
              <w:pStyle w:val="Bezatstarpm"/>
              <w:jc w:val="center"/>
              <w:rPr>
                <w:rFonts w:eastAsia="Arial"/>
              </w:rPr>
            </w:pPr>
            <w:proofErr w:type="spellStart"/>
            <w:r w:rsidRPr="00C0464A">
              <w:rPr>
                <w:rFonts w:eastAsia="Arial"/>
              </w:rPr>
              <w:t>Nr.p.k</w:t>
            </w:r>
            <w:proofErr w:type="spellEnd"/>
            <w:r w:rsidRPr="00C0464A">
              <w:rPr>
                <w:rFonts w:eastAsia="Arial"/>
              </w:rPr>
              <w:t>.</w:t>
            </w:r>
          </w:p>
        </w:tc>
        <w:tc>
          <w:tcPr>
            <w:tcW w:w="1843" w:type="dxa"/>
          </w:tcPr>
          <w:p w14:paraId="4DC7A2B4" w14:textId="77777777" w:rsidR="009D3949" w:rsidRPr="00C0464A" w:rsidRDefault="009D3949" w:rsidP="000E7D3F">
            <w:pPr>
              <w:pStyle w:val="Bezatstarpm"/>
              <w:jc w:val="center"/>
              <w:rPr>
                <w:rFonts w:eastAsia="Arial"/>
              </w:rPr>
            </w:pPr>
            <w:r w:rsidRPr="00C0464A">
              <w:rPr>
                <w:rFonts w:eastAsia="Arial"/>
              </w:rPr>
              <w:t>Piegādes izpilde</w:t>
            </w:r>
          </w:p>
        </w:tc>
        <w:tc>
          <w:tcPr>
            <w:tcW w:w="4790" w:type="dxa"/>
          </w:tcPr>
          <w:p w14:paraId="7EB9B16C" w14:textId="77777777" w:rsidR="009D3949" w:rsidRPr="00C0464A" w:rsidRDefault="009D3949" w:rsidP="000E7D3F">
            <w:pPr>
              <w:pStyle w:val="Bezatstarpm"/>
              <w:jc w:val="center"/>
              <w:rPr>
                <w:rFonts w:eastAsia="Arial"/>
              </w:rPr>
            </w:pPr>
            <w:r w:rsidRPr="00C0464A">
              <w:rPr>
                <w:rFonts w:eastAsia="Arial"/>
              </w:rPr>
              <w:t>Obligātie minimālie nosacījumi</w:t>
            </w:r>
          </w:p>
        </w:tc>
        <w:tc>
          <w:tcPr>
            <w:tcW w:w="2111" w:type="dxa"/>
          </w:tcPr>
          <w:p w14:paraId="34D87ADD" w14:textId="01D1BA14" w:rsidR="009D3949" w:rsidRPr="00C0464A" w:rsidRDefault="009D3949" w:rsidP="000E7D3F">
            <w:pPr>
              <w:pStyle w:val="Bezatstarpm"/>
              <w:jc w:val="center"/>
              <w:rPr>
                <w:rFonts w:eastAsia="Arial"/>
              </w:rPr>
            </w:pPr>
            <w:r w:rsidRPr="00C0464A">
              <w:rPr>
                <w:rFonts w:eastAsia="Arial"/>
              </w:rPr>
              <w:t>Pretendenta piedāvājums *</w:t>
            </w:r>
          </w:p>
        </w:tc>
      </w:tr>
      <w:tr w:rsidR="009D3949" w:rsidRPr="00C0464A" w14:paraId="013AF242" w14:textId="77777777" w:rsidTr="003F70DC">
        <w:tc>
          <w:tcPr>
            <w:tcW w:w="890" w:type="dxa"/>
          </w:tcPr>
          <w:p w14:paraId="237C00DA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>1.</w:t>
            </w:r>
          </w:p>
        </w:tc>
        <w:tc>
          <w:tcPr>
            <w:tcW w:w="1843" w:type="dxa"/>
          </w:tcPr>
          <w:p w14:paraId="67396975" w14:textId="77777777" w:rsidR="009D3949" w:rsidRPr="004B0A83" w:rsidRDefault="009D3949" w:rsidP="000E7D3F">
            <w:pPr>
              <w:pStyle w:val="Bezatstarpm"/>
              <w:rPr>
                <w:rFonts w:eastAsia="Arial"/>
              </w:rPr>
            </w:pPr>
            <w:r w:rsidRPr="004B0A83">
              <w:rPr>
                <w:rFonts w:eastAsia="Arial"/>
              </w:rPr>
              <w:t>Piegādājamā prece</w:t>
            </w:r>
          </w:p>
        </w:tc>
        <w:tc>
          <w:tcPr>
            <w:tcW w:w="4790" w:type="dxa"/>
          </w:tcPr>
          <w:p w14:paraId="42B46E2D" w14:textId="00107B61" w:rsidR="009D3949" w:rsidRPr="004B0A83" w:rsidRDefault="009D3949" w:rsidP="007F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83">
              <w:rPr>
                <w:rFonts w:ascii="Times New Roman" w:hAnsi="Times New Roman" w:cs="Times New Roman"/>
                <w:sz w:val="24"/>
                <w:szCs w:val="24"/>
              </w:rPr>
              <w:t xml:space="preserve">Dīzeļdegvielai jāatbilst </w:t>
            </w:r>
            <w:r w:rsidR="007F0D84" w:rsidRPr="004B0A83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2026. gada 14. aprīļa noteikumu Nr. 194 "Transporta enerģijas kvalitātes prasības un kārtība, kādā tiek nodrošināta atbilstība kvalitātes prasībām un transporta enerģijas tirgus uzraudzība" </w:t>
            </w:r>
            <w:r w:rsidRPr="004B0A83">
              <w:rPr>
                <w:rFonts w:ascii="Times New Roman" w:hAnsi="Times New Roman" w:cs="Times New Roman"/>
                <w:sz w:val="24"/>
                <w:szCs w:val="24"/>
              </w:rPr>
              <w:t>noteiktajām prasībām.</w:t>
            </w:r>
          </w:p>
        </w:tc>
        <w:tc>
          <w:tcPr>
            <w:tcW w:w="2111" w:type="dxa"/>
          </w:tcPr>
          <w:p w14:paraId="1EF39229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</w:p>
        </w:tc>
      </w:tr>
      <w:tr w:rsidR="009D3949" w:rsidRPr="00C0464A" w14:paraId="1773FC65" w14:textId="77777777" w:rsidTr="003F70DC">
        <w:tc>
          <w:tcPr>
            <w:tcW w:w="890" w:type="dxa"/>
          </w:tcPr>
          <w:p w14:paraId="4D6C8CC4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>2.</w:t>
            </w:r>
          </w:p>
        </w:tc>
        <w:tc>
          <w:tcPr>
            <w:tcW w:w="1843" w:type="dxa"/>
          </w:tcPr>
          <w:p w14:paraId="58611D49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>Preces piegādes vieta</w:t>
            </w:r>
          </w:p>
        </w:tc>
        <w:tc>
          <w:tcPr>
            <w:tcW w:w="4790" w:type="dxa"/>
          </w:tcPr>
          <w:p w14:paraId="20AD55E9" w14:textId="77777777" w:rsidR="009D3949" w:rsidRPr="00C0464A" w:rsidRDefault="009D3949" w:rsidP="000E7D3F">
            <w:pPr>
              <w:pStyle w:val="Bezatstarpm"/>
              <w:jc w:val="both"/>
              <w:rPr>
                <w:rFonts w:eastAsia="Arial"/>
              </w:rPr>
            </w:pPr>
            <w:r w:rsidRPr="00C0464A">
              <w:rPr>
                <w:rFonts w:eastAsia="Arial"/>
              </w:rPr>
              <w:t>Sadzīves atkritumu poligons “Ķīvītes”, kas atrodas Dienvidkurzemes novadā, Grobiņas pagastā.</w:t>
            </w:r>
          </w:p>
        </w:tc>
        <w:tc>
          <w:tcPr>
            <w:tcW w:w="2111" w:type="dxa"/>
          </w:tcPr>
          <w:p w14:paraId="34C57DB3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</w:p>
        </w:tc>
      </w:tr>
      <w:tr w:rsidR="009D3949" w:rsidRPr="00C0464A" w14:paraId="66F65F56" w14:textId="77777777" w:rsidTr="003F70DC">
        <w:tc>
          <w:tcPr>
            <w:tcW w:w="890" w:type="dxa"/>
          </w:tcPr>
          <w:p w14:paraId="57A6634A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>3.</w:t>
            </w:r>
          </w:p>
        </w:tc>
        <w:tc>
          <w:tcPr>
            <w:tcW w:w="1843" w:type="dxa"/>
          </w:tcPr>
          <w:p w14:paraId="253BFB5B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>Preces piegādes periodiskums</w:t>
            </w:r>
          </w:p>
        </w:tc>
        <w:tc>
          <w:tcPr>
            <w:tcW w:w="4790" w:type="dxa"/>
          </w:tcPr>
          <w:p w14:paraId="09269400" w14:textId="77777777" w:rsidR="009D3949" w:rsidRPr="00C0464A" w:rsidRDefault="009D3949" w:rsidP="000E7D3F">
            <w:pPr>
              <w:pStyle w:val="Bezatstarpm"/>
              <w:jc w:val="both"/>
              <w:rPr>
                <w:rFonts w:eastAsia="Arial"/>
              </w:rPr>
            </w:pPr>
            <w:r w:rsidRPr="00C0464A">
              <w:rPr>
                <w:rFonts w:eastAsia="Arial"/>
              </w:rPr>
              <w:t>Aptuveni divas reizes mēnesī, vai pēc nepieciešamības.</w:t>
            </w:r>
          </w:p>
        </w:tc>
        <w:tc>
          <w:tcPr>
            <w:tcW w:w="2111" w:type="dxa"/>
          </w:tcPr>
          <w:p w14:paraId="2808717C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</w:p>
        </w:tc>
      </w:tr>
      <w:tr w:rsidR="009D3949" w:rsidRPr="00C0464A" w14:paraId="499FC6CE" w14:textId="77777777" w:rsidTr="003F70DC">
        <w:tc>
          <w:tcPr>
            <w:tcW w:w="890" w:type="dxa"/>
          </w:tcPr>
          <w:p w14:paraId="14B4566A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>4.</w:t>
            </w:r>
          </w:p>
        </w:tc>
        <w:tc>
          <w:tcPr>
            <w:tcW w:w="1843" w:type="dxa"/>
          </w:tcPr>
          <w:p w14:paraId="6563D0C2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>Preces piegādes termiņi</w:t>
            </w:r>
          </w:p>
        </w:tc>
        <w:tc>
          <w:tcPr>
            <w:tcW w:w="4790" w:type="dxa"/>
          </w:tcPr>
          <w:p w14:paraId="414CA1C8" w14:textId="77777777" w:rsidR="009D3949" w:rsidRPr="00C0464A" w:rsidRDefault="009D3949" w:rsidP="000E7D3F">
            <w:pPr>
              <w:pStyle w:val="Bezatstarpm"/>
              <w:jc w:val="both"/>
            </w:pPr>
            <w:r w:rsidRPr="00C0464A">
              <w:rPr>
                <w:rFonts w:eastAsia="Arial"/>
              </w:rPr>
              <w:t xml:space="preserve">24 (divdesmit četru) stundu laikā no Pasūtītāja </w:t>
            </w:r>
            <w:r w:rsidRPr="00C0464A">
              <w:t>pasūtījuma veikšanas brīža. Piegādei jānotiek darba dienā no 09:00 līdz 16:00.</w:t>
            </w:r>
          </w:p>
        </w:tc>
        <w:tc>
          <w:tcPr>
            <w:tcW w:w="2111" w:type="dxa"/>
          </w:tcPr>
          <w:p w14:paraId="33E74070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</w:p>
        </w:tc>
      </w:tr>
      <w:tr w:rsidR="009D3949" w:rsidRPr="00C0464A" w14:paraId="0BB6DC6C" w14:textId="77777777" w:rsidTr="003F70DC">
        <w:tc>
          <w:tcPr>
            <w:tcW w:w="890" w:type="dxa"/>
          </w:tcPr>
          <w:p w14:paraId="119A9692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>5.</w:t>
            </w:r>
          </w:p>
        </w:tc>
        <w:tc>
          <w:tcPr>
            <w:tcW w:w="1843" w:type="dxa"/>
          </w:tcPr>
          <w:p w14:paraId="728F0852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>Preces pasūtīšana</w:t>
            </w:r>
          </w:p>
        </w:tc>
        <w:tc>
          <w:tcPr>
            <w:tcW w:w="4790" w:type="dxa"/>
          </w:tcPr>
          <w:p w14:paraId="743F3536" w14:textId="47F29174" w:rsidR="009D3949" w:rsidRPr="00C0464A" w:rsidRDefault="000A3C47" w:rsidP="000E7D3F">
            <w:pPr>
              <w:pStyle w:val="Bezatstarpm"/>
              <w:jc w:val="both"/>
              <w:rPr>
                <w:rFonts w:eastAsia="Arial"/>
              </w:rPr>
            </w:pPr>
            <w:r w:rsidRPr="00C0464A">
              <w:rPr>
                <w:rFonts w:eastAsia="Arial"/>
              </w:rPr>
              <w:t>Mutiski pa telefonu, norādot</w:t>
            </w:r>
            <w:r w:rsidR="009D3949" w:rsidRPr="00C0464A">
              <w:rPr>
                <w:rFonts w:eastAsia="Arial"/>
              </w:rPr>
              <w:t xml:space="preserve"> nepieciešamo apjomu uz Izpildītāja norādīto </w:t>
            </w:r>
            <w:r w:rsidRPr="00C0464A">
              <w:rPr>
                <w:rFonts w:eastAsia="Arial"/>
              </w:rPr>
              <w:t>pilnvaroto personu.</w:t>
            </w:r>
            <w:r w:rsidR="009D3949" w:rsidRPr="00C0464A">
              <w:rPr>
                <w:rFonts w:eastAsia="Arial"/>
              </w:rPr>
              <w:t>.</w:t>
            </w:r>
          </w:p>
        </w:tc>
        <w:tc>
          <w:tcPr>
            <w:tcW w:w="2111" w:type="dxa"/>
          </w:tcPr>
          <w:p w14:paraId="37E94989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</w:p>
        </w:tc>
      </w:tr>
      <w:tr w:rsidR="009D3949" w:rsidRPr="00C0464A" w14:paraId="1B03AB2B" w14:textId="77777777" w:rsidTr="003F70DC">
        <w:tc>
          <w:tcPr>
            <w:tcW w:w="890" w:type="dxa"/>
          </w:tcPr>
          <w:p w14:paraId="0132D1F0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>6.</w:t>
            </w:r>
          </w:p>
        </w:tc>
        <w:tc>
          <w:tcPr>
            <w:tcW w:w="1843" w:type="dxa"/>
          </w:tcPr>
          <w:p w14:paraId="15AC883B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>Līguma ietvaros veicamie darbi</w:t>
            </w:r>
          </w:p>
        </w:tc>
        <w:tc>
          <w:tcPr>
            <w:tcW w:w="4790" w:type="dxa"/>
          </w:tcPr>
          <w:p w14:paraId="16F30113" w14:textId="770BB6F9" w:rsidR="009D3949" w:rsidRPr="00C0464A" w:rsidRDefault="009D3949" w:rsidP="000E7D3F">
            <w:pPr>
              <w:pStyle w:val="Bezatstarpm"/>
              <w:jc w:val="both"/>
            </w:pPr>
            <w:r w:rsidRPr="00C0464A">
              <w:t xml:space="preserve">Degvielas piegāde un </w:t>
            </w:r>
            <w:proofErr w:type="spellStart"/>
            <w:r w:rsidRPr="00C0464A">
              <w:t>uzpilde</w:t>
            </w:r>
            <w:proofErr w:type="spellEnd"/>
            <w:r w:rsidRPr="00C0464A">
              <w:t xml:space="preserve"> atkritumu poligona    „Ķīvītes” teritorijā</w:t>
            </w:r>
            <w:r w:rsidR="001A0580" w:rsidRPr="00C0464A">
              <w:t xml:space="preserve">. Viena piegāde, trīs </w:t>
            </w:r>
            <w:proofErr w:type="spellStart"/>
            <w:r w:rsidR="001A0580" w:rsidRPr="00C0464A">
              <w:t>uzpildes</w:t>
            </w:r>
            <w:proofErr w:type="spellEnd"/>
            <w:r w:rsidR="001A0580" w:rsidRPr="00C0464A">
              <w:t xml:space="preserve"> vietas.</w:t>
            </w:r>
          </w:p>
          <w:p w14:paraId="037CF961" w14:textId="77777777" w:rsidR="009D3949" w:rsidRPr="00C0464A" w:rsidRDefault="009D3949" w:rsidP="000E7D3F">
            <w:pPr>
              <w:pStyle w:val="Bezatstarpm"/>
              <w:jc w:val="both"/>
            </w:pPr>
            <w:r w:rsidRPr="00C0464A">
              <w:t xml:space="preserve">Preces piegāde un uzpildīšana vienā reizē līdz 3500 litriem. Vispirms tiek uzpildīs </w:t>
            </w:r>
            <w:proofErr w:type="spellStart"/>
            <w:r w:rsidRPr="00C0464A">
              <w:t>kompaktors</w:t>
            </w:r>
            <w:proofErr w:type="spellEnd"/>
            <w:r w:rsidRPr="00C0464A">
              <w:t xml:space="preserve"> TANA GX 320, pēc tam TANA </w:t>
            </w:r>
            <w:proofErr w:type="spellStart"/>
            <w:r w:rsidRPr="00C0464A">
              <w:t>Shark</w:t>
            </w:r>
            <w:proofErr w:type="spellEnd"/>
            <w:r w:rsidRPr="00C0464A">
              <w:t xml:space="preserve"> 220 un atlikums tiek iepildīts </w:t>
            </w:r>
            <w:r w:rsidRPr="00C0464A">
              <w:rPr>
                <w:rFonts w:eastAsia="Arial"/>
              </w:rPr>
              <w:t xml:space="preserve">degvielas </w:t>
            </w:r>
            <w:r w:rsidRPr="00C0464A">
              <w:t xml:space="preserve">glabāšanas un </w:t>
            </w:r>
            <w:proofErr w:type="spellStart"/>
            <w:r w:rsidRPr="00C0464A">
              <w:t>uzpildes</w:t>
            </w:r>
            <w:proofErr w:type="spellEnd"/>
            <w:r w:rsidRPr="00C0464A">
              <w:t xml:space="preserve"> sistēmā BFM05000DG.</w:t>
            </w:r>
          </w:p>
          <w:p w14:paraId="6C77B44C" w14:textId="77777777" w:rsidR="009D3949" w:rsidRPr="00C0464A" w:rsidRDefault="009D3949" w:rsidP="000E7D3F">
            <w:pPr>
              <w:pStyle w:val="Bezatstarpm"/>
              <w:jc w:val="both"/>
            </w:pPr>
            <w:proofErr w:type="spellStart"/>
            <w:r w:rsidRPr="00C0464A">
              <w:t>Kompaktoram</w:t>
            </w:r>
            <w:proofErr w:type="spellEnd"/>
            <w:r w:rsidRPr="00C0464A">
              <w:t xml:space="preserve"> TANA GX 320, līdz 600 litriem vienā reizē degviela jāpiegādā un jāuzpilda atkritumu apglabāšanas kalnā, pie tehnikas;</w:t>
            </w:r>
          </w:p>
          <w:p w14:paraId="474CB6B1" w14:textId="77777777" w:rsidR="009D3949" w:rsidRPr="00C0464A" w:rsidRDefault="009D3949" w:rsidP="000E7D3F">
            <w:pPr>
              <w:pStyle w:val="Bezatstarpm"/>
              <w:jc w:val="both"/>
            </w:pPr>
            <w:r w:rsidRPr="00C0464A">
              <w:t xml:space="preserve">Atkritumu smalcinātājam TANA </w:t>
            </w:r>
            <w:proofErr w:type="spellStart"/>
            <w:r w:rsidRPr="00C0464A">
              <w:t>Shark</w:t>
            </w:r>
            <w:proofErr w:type="spellEnd"/>
            <w:r w:rsidRPr="00C0464A">
              <w:t xml:space="preserve"> 220  līdz 600 litriem vienā reizē, degviela jāpiegādā un jāuzpilda atkritumu pārstrādes laukumā, pie tehnikas. </w:t>
            </w:r>
          </w:p>
          <w:p w14:paraId="650975E5" w14:textId="4F164FED" w:rsidR="009D3949" w:rsidRPr="00C0464A" w:rsidRDefault="009D3949" w:rsidP="000E7D3F">
            <w:pPr>
              <w:pStyle w:val="Bezatstarpm"/>
              <w:jc w:val="both"/>
            </w:pPr>
            <w:r w:rsidRPr="00C0464A">
              <w:t>Dau</w:t>
            </w:r>
            <w:r w:rsidR="001A0580" w:rsidRPr="00C0464A">
              <w:t>d</w:t>
            </w:r>
            <w:r w:rsidRPr="00C0464A">
              <w:t>zuma kontrole notiek pēc kalibrēta skaitītāja.</w:t>
            </w:r>
          </w:p>
        </w:tc>
        <w:tc>
          <w:tcPr>
            <w:tcW w:w="2111" w:type="dxa"/>
          </w:tcPr>
          <w:p w14:paraId="36FCCAFA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</w:p>
        </w:tc>
      </w:tr>
      <w:tr w:rsidR="009D3949" w:rsidRPr="00C0464A" w14:paraId="152EBEB6" w14:textId="77777777" w:rsidTr="003F70DC">
        <w:tc>
          <w:tcPr>
            <w:tcW w:w="890" w:type="dxa"/>
          </w:tcPr>
          <w:p w14:paraId="76CA5BFF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>7.</w:t>
            </w:r>
          </w:p>
        </w:tc>
        <w:tc>
          <w:tcPr>
            <w:tcW w:w="1843" w:type="dxa"/>
          </w:tcPr>
          <w:p w14:paraId="4C383B80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>Preces atbilstības dokuments</w:t>
            </w:r>
          </w:p>
        </w:tc>
        <w:tc>
          <w:tcPr>
            <w:tcW w:w="4790" w:type="dxa"/>
          </w:tcPr>
          <w:p w14:paraId="244F6CB4" w14:textId="77777777" w:rsidR="009D3949" w:rsidRPr="00C0464A" w:rsidRDefault="009D3949" w:rsidP="000E7D3F">
            <w:pPr>
              <w:pStyle w:val="Bezatstarpm"/>
              <w:jc w:val="both"/>
              <w:rPr>
                <w:rFonts w:eastAsia="Arial"/>
              </w:rPr>
            </w:pPr>
            <w:r w:rsidRPr="00C0464A">
              <w:rPr>
                <w:rFonts w:eastAsia="Arial"/>
              </w:rPr>
              <w:t>Par katru piegādājamo degvielas apjomu izpildītājam jāiesniedz pasūtītājam degvielas partijas, no kuras tiek piegādāts konkrētais apjoms, atbilstības sertifikāta kopija.</w:t>
            </w:r>
          </w:p>
        </w:tc>
        <w:tc>
          <w:tcPr>
            <w:tcW w:w="2111" w:type="dxa"/>
          </w:tcPr>
          <w:p w14:paraId="1609E8A5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</w:p>
        </w:tc>
      </w:tr>
      <w:tr w:rsidR="009D3949" w:rsidRPr="00C0464A" w14:paraId="5216E576" w14:textId="77777777" w:rsidTr="003F70DC">
        <w:tc>
          <w:tcPr>
            <w:tcW w:w="890" w:type="dxa"/>
          </w:tcPr>
          <w:p w14:paraId="3D570B82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>8.</w:t>
            </w:r>
          </w:p>
        </w:tc>
        <w:tc>
          <w:tcPr>
            <w:tcW w:w="1843" w:type="dxa"/>
          </w:tcPr>
          <w:p w14:paraId="4F614754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  <w:r w:rsidRPr="00C0464A">
              <w:rPr>
                <w:rFonts w:eastAsia="Arial"/>
              </w:rPr>
              <w:t xml:space="preserve">Dīzeļdegvielas </w:t>
            </w:r>
            <w:proofErr w:type="spellStart"/>
            <w:r w:rsidRPr="00C0464A">
              <w:rPr>
                <w:rFonts w:eastAsia="Arial"/>
              </w:rPr>
              <w:t>aukstumnoturība</w:t>
            </w:r>
            <w:proofErr w:type="spellEnd"/>
          </w:p>
        </w:tc>
        <w:tc>
          <w:tcPr>
            <w:tcW w:w="4790" w:type="dxa"/>
          </w:tcPr>
          <w:p w14:paraId="61FA37D5" w14:textId="77777777" w:rsidR="009D3949" w:rsidRPr="00C0464A" w:rsidRDefault="009D3949" w:rsidP="000E7D3F">
            <w:pPr>
              <w:pStyle w:val="Bezatstarpm"/>
              <w:jc w:val="both"/>
              <w:rPr>
                <w:rFonts w:eastAsia="Arial"/>
              </w:rPr>
            </w:pPr>
            <w:r w:rsidRPr="00C0464A">
              <w:rPr>
                <w:rFonts w:eastAsia="Arial"/>
              </w:rPr>
              <w:t xml:space="preserve">Pretendents ziemas sezonā nodrošinās dīzeļdegvielas </w:t>
            </w:r>
            <w:proofErr w:type="spellStart"/>
            <w:r w:rsidRPr="00C0464A">
              <w:rPr>
                <w:rFonts w:eastAsia="Arial"/>
              </w:rPr>
              <w:t>aukstumnoturību</w:t>
            </w:r>
            <w:proofErr w:type="spellEnd"/>
            <w:r w:rsidRPr="00C0464A">
              <w:rPr>
                <w:rFonts w:eastAsia="Arial"/>
              </w:rPr>
              <w:t xml:space="preserve"> līdz temperatūrai – 32°C. </w:t>
            </w:r>
          </w:p>
        </w:tc>
        <w:tc>
          <w:tcPr>
            <w:tcW w:w="2111" w:type="dxa"/>
          </w:tcPr>
          <w:p w14:paraId="573CC9CF" w14:textId="77777777" w:rsidR="009D3949" w:rsidRPr="00C0464A" w:rsidRDefault="009D3949" w:rsidP="000E7D3F">
            <w:pPr>
              <w:pStyle w:val="Bezatstarpm"/>
              <w:rPr>
                <w:rFonts w:eastAsia="Arial"/>
              </w:rPr>
            </w:pPr>
          </w:p>
        </w:tc>
      </w:tr>
    </w:tbl>
    <w:p w14:paraId="6588F2ED" w14:textId="77777777" w:rsidR="00D11D53" w:rsidRPr="00C0464A" w:rsidRDefault="00D11D53" w:rsidP="00D11D53">
      <w:pPr>
        <w:pStyle w:val="Bezatstarpm"/>
        <w:rPr>
          <w:rFonts w:eastAsia="Arial"/>
          <w:u w:val="single"/>
        </w:rPr>
      </w:pPr>
    </w:p>
    <w:p w14:paraId="51DC59C5" w14:textId="0E2C8600" w:rsidR="00D11D53" w:rsidRPr="00C0464A" w:rsidRDefault="00D11D53" w:rsidP="00D11D53">
      <w:pPr>
        <w:pStyle w:val="Bezatstarpm"/>
        <w:rPr>
          <w:rFonts w:eastAsia="Arial"/>
        </w:rPr>
      </w:pPr>
      <w:r w:rsidRPr="00C0464A">
        <w:rPr>
          <w:rFonts w:eastAsia="Arial"/>
        </w:rPr>
        <w:lastRenderedPageBreak/>
        <w:t>*-aizpilda pretendents, ierakstot vārdu “APLIECINĀM”, “PIEKRĪTAM” vai “NODROŠINĀSIM”.</w:t>
      </w:r>
    </w:p>
    <w:p w14:paraId="5D1D7195" w14:textId="77777777" w:rsidR="009D3949" w:rsidRDefault="009D3949" w:rsidP="00D11D53">
      <w:pPr>
        <w:pStyle w:val="Bezatstarpm"/>
        <w:rPr>
          <w:rFonts w:eastAsia="Arial"/>
        </w:rPr>
      </w:pPr>
    </w:p>
    <w:p w14:paraId="2202FCCF" w14:textId="77777777" w:rsidR="00C75FDA" w:rsidRPr="00C0464A" w:rsidRDefault="00C75FDA" w:rsidP="00D11D53">
      <w:pPr>
        <w:pStyle w:val="Bezatstarpm"/>
        <w:rPr>
          <w:rFonts w:eastAsia="Arial"/>
        </w:rPr>
      </w:pP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03"/>
        <w:gridCol w:w="4961"/>
      </w:tblGrid>
      <w:tr w:rsidR="009D3949" w:rsidRPr="00C0464A" w14:paraId="26CF5470" w14:textId="77777777" w:rsidTr="000E7D3F">
        <w:tc>
          <w:tcPr>
            <w:tcW w:w="4003" w:type="dxa"/>
          </w:tcPr>
          <w:p w14:paraId="11BDE569" w14:textId="21B0E293" w:rsidR="009D3949" w:rsidRPr="00C0464A" w:rsidRDefault="009D3949" w:rsidP="009D3949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64A">
              <w:rPr>
                <w:rFonts w:ascii="Times New Roman" w:eastAsia="Times New Roman" w:hAnsi="Times New Roman" w:cs="Times New Roman"/>
                <w:sz w:val="24"/>
                <w:szCs w:val="24"/>
              </w:rPr>
              <w:t>Amatpersonas vai pilnvarotās personas paraksts: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3D1697EE" w14:textId="77777777" w:rsidR="009D3949" w:rsidRPr="00C0464A" w:rsidRDefault="009D3949" w:rsidP="000E7D3F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46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lv-LV"/>
              </w:rPr>
              <w:t>Dokuments parakstīts ar drošu elektronisko parakstu un satur laika zīmogu, vai dokuments parakstīts ar Elektronisko iepirkumu sistēmas parakstu</w:t>
            </w:r>
          </w:p>
        </w:tc>
      </w:tr>
      <w:tr w:rsidR="009D3949" w:rsidRPr="00C0464A" w14:paraId="64EBD2B3" w14:textId="77777777" w:rsidTr="000E7D3F">
        <w:tc>
          <w:tcPr>
            <w:tcW w:w="4003" w:type="dxa"/>
          </w:tcPr>
          <w:p w14:paraId="7AE71165" w14:textId="77777777" w:rsidR="009D3949" w:rsidRPr="00C0464A" w:rsidRDefault="009D3949" w:rsidP="000E7D3F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64A">
              <w:rPr>
                <w:rFonts w:ascii="Times New Roman" w:eastAsia="Times New Roman" w:hAnsi="Times New Roman" w:cs="Times New Roman"/>
                <w:sz w:val="24"/>
                <w:szCs w:val="24"/>
              </w:rPr>
              <w:t>Parakstītāja vārds, uzvārds un amats: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0D933F30" w14:textId="77777777" w:rsidR="009D3949" w:rsidRPr="00C0464A" w:rsidRDefault="009D3949" w:rsidP="000E7D3F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949" w:rsidRPr="00C0464A" w14:paraId="2985C47E" w14:textId="77777777" w:rsidTr="000E7D3F">
        <w:tc>
          <w:tcPr>
            <w:tcW w:w="4003" w:type="dxa"/>
          </w:tcPr>
          <w:p w14:paraId="3DC23B81" w14:textId="77777777" w:rsidR="009D3949" w:rsidRPr="00C0464A" w:rsidRDefault="009D3949" w:rsidP="009D3949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64A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nosaukums:</w:t>
            </w:r>
          </w:p>
          <w:p w14:paraId="7EFACFDE" w14:textId="6A801253" w:rsidR="009D3949" w:rsidRPr="00C0464A" w:rsidRDefault="009D3949" w:rsidP="000E7D3F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77058329" w14:textId="77777777" w:rsidR="009D3949" w:rsidRPr="00C0464A" w:rsidRDefault="009D3949" w:rsidP="000E7D3F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949" w:rsidRPr="00C0464A" w14:paraId="5D735FED" w14:textId="77777777" w:rsidTr="000E7D3F">
        <w:tc>
          <w:tcPr>
            <w:tcW w:w="4003" w:type="dxa"/>
          </w:tcPr>
          <w:p w14:paraId="6664B9FF" w14:textId="77777777" w:rsidR="009D3949" w:rsidRPr="00C0464A" w:rsidRDefault="009D3949" w:rsidP="000E7D3F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64A">
              <w:rPr>
                <w:rFonts w:ascii="Times New Roman" w:eastAsia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000000"/>
            </w:tcBorders>
          </w:tcPr>
          <w:p w14:paraId="41405E6D" w14:textId="77777777" w:rsidR="009D3949" w:rsidRPr="00C0464A" w:rsidRDefault="009D3949" w:rsidP="000E7D3F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DC6323" w14:textId="203940FD" w:rsidR="00E6042D" w:rsidRPr="00C0464A" w:rsidRDefault="00E6042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E6042D" w:rsidRPr="00C0464A" w:rsidSect="00C0464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AAB" w14:textId="77777777" w:rsidR="00B5644E" w:rsidRDefault="00B5644E" w:rsidP="00852988">
      <w:pPr>
        <w:spacing w:after="0" w:line="240" w:lineRule="auto"/>
      </w:pPr>
      <w:r>
        <w:separator/>
      </w:r>
    </w:p>
  </w:endnote>
  <w:endnote w:type="continuationSeparator" w:id="0">
    <w:p w14:paraId="57A41759" w14:textId="77777777" w:rsidR="00B5644E" w:rsidRDefault="00B5644E" w:rsidP="0085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851705237"/>
      <w:docPartObj>
        <w:docPartGallery w:val="Page Numbers (Bottom of Page)"/>
        <w:docPartUnique/>
      </w:docPartObj>
    </w:sdtPr>
    <w:sdtContent>
      <w:p w14:paraId="08C78BF7" w14:textId="5868B8AA" w:rsidR="00F46920" w:rsidRPr="005772D9" w:rsidRDefault="00F46920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772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72D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772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5772D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A51263F" w14:textId="77777777" w:rsidR="00F46920" w:rsidRPr="005772D9" w:rsidRDefault="00F46920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BDE3" w14:textId="77777777" w:rsidR="00B5644E" w:rsidRDefault="00B5644E" w:rsidP="00852988">
      <w:pPr>
        <w:spacing w:after="0" w:line="240" w:lineRule="auto"/>
      </w:pPr>
      <w:r>
        <w:separator/>
      </w:r>
    </w:p>
  </w:footnote>
  <w:footnote w:type="continuationSeparator" w:id="0">
    <w:p w14:paraId="0F4D0649" w14:textId="77777777" w:rsidR="00B5644E" w:rsidRDefault="00B5644E" w:rsidP="00852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647EBF8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  <w:iCs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568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firstLine="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9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</w:lvl>
  </w:abstractNum>
  <w:abstractNum w:abstractNumId="5" w15:restartNumberingAfterBreak="0">
    <w:nsid w:val="1C3C61C0"/>
    <w:multiLevelType w:val="multilevel"/>
    <w:tmpl w:val="ED4C1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9F1B23"/>
    <w:multiLevelType w:val="hybridMultilevel"/>
    <w:tmpl w:val="A4D2B3D8"/>
    <w:lvl w:ilvl="0" w:tplc="00000003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hint="default"/>
        <w:color w:val="000000"/>
        <w:sz w:val="24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4A4FD8"/>
    <w:multiLevelType w:val="hybridMultilevel"/>
    <w:tmpl w:val="D3842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1401"/>
    <w:multiLevelType w:val="hybridMultilevel"/>
    <w:tmpl w:val="EAA8B298"/>
    <w:lvl w:ilvl="0" w:tplc="106C4F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039CC"/>
    <w:multiLevelType w:val="multilevel"/>
    <w:tmpl w:val="0D86262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10" w15:restartNumberingAfterBreak="0">
    <w:nsid w:val="49E464B9"/>
    <w:multiLevelType w:val="hybridMultilevel"/>
    <w:tmpl w:val="8C38B1E4"/>
    <w:lvl w:ilvl="0" w:tplc="F88E18E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11AF6"/>
    <w:multiLevelType w:val="hybridMultilevel"/>
    <w:tmpl w:val="00540B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A0255"/>
    <w:multiLevelType w:val="hybridMultilevel"/>
    <w:tmpl w:val="82EE4FFE"/>
    <w:lvl w:ilvl="0" w:tplc="E62A7568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2" w:hanging="360"/>
      </w:pPr>
    </w:lvl>
    <w:lvl w:ilvl="2" w:tplc="0426001B" w:tentative="1">
      <w:start w:val="1"/>
      <w:numFmt w:val="lowerRoman"/>
      <w:lvlText w:val="%3."/>
      <w:lvlJc w:val="right"/>
      <w:pPr>
        <w:ind w:left="1232" w:hanging="180"/>
      </w:pPr>
    </w:lvl>
    <w:lvl w:ilvl="3" w:tplc="0426000F" w:tentative="1">
      <w:start w:val="1"/>
      <w:numFmt w:val="decimal"/>
      <w:lvlText w:val="%4."/>
      <w:lvlJc w:val="left"/>
      <w:pPr>
        <w:ind w:left="1952" w:hanging="360"/>
      </w:pPr>
    </w:lvl>
    <w:lvl w:ilvl="4" w:tplc="04260019" w:tentative="1">
      <w:start w:val="1"/>
      <w:numFmt w:val="lowerLetter"/>
      <w:lvlText w:val="%5."/>
      <w:lvlJc w:val="left"/>
      <w:pPr>
        <w:ind w:left="2672" w:hanging="360"/>
      </w:pPr>
    </w:lvl>
    <w:lvl w:ilvl="5" w:tplc="0426001B" w:tentative="1">
      <w:start w:val="1"/>
      <w:numFmt w:val="lowerRoman"/>
      <w:lvlText w:val="%6."/>
      <w:lvlJc w:val="right"/>
      <w:pPr>
        <w:ind w:left="3392" w:hanging="180"/>
      </w:pPr>
    </w:lvl>
    <w:lvl w:ilvl="6" w:tplc="0426000F" w:tentative="1">
      <w:start w:val="1"/>
      <w:numFmt w:val="decimal"/>
      <w:lvlText w:val="%7."/>
      <w:lvlJc w:val="left"/>
      <w:pPr>
        <w:ind w:left="4112" w:hanging="360"/>
      </w:pPr>
    </w:lvl>
    <w:lvl w:ilvl="7" w:tplc="04260019" w:tentative="1">
      <w:start w:val="1"/>
      <w:numFmt w:val="lowerLetter"/>
      <w:lvlText w:val="%8."/>
      <w:lvlJc w:val="left"/>
      <w:pPr>
        <w:ind w:left="4832" w:hanging="360"/>
      </w:pPr>
    </w:lvl>
    <w:lvl w:ilvl="8" w:tplc="0426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3" w15:restartNumberingAfterBreak="0">
    <w:nsid w:val="54935E00"/>
    <w:multiLevelType w:val="hybridMultilevel"/>
    <w:tmpl w:val="BF3C06D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1286A"/>
    <w:multiLevelType w:val="multilevel"/>
    <w:tmpl w:val="B9EAF2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561BD6"/>
    <w:multiLevelType w:val="multilevel"/>
    <w:tmpl w:val="1E54FBF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62A6D8B"/>
    <w:multiLevelType w:val="hybridMultilevel"/>
    <w:tmpl w:val="C2302E46"/>
    <w:lvl w:ilvl="0" w:tplc="B3FE8406">
      <w:start w:val="2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9022377"/>
    <w:multiLevelType w:val="multilevel"/>
    <w:tmpl w:val="1C507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D1A1FD6"/>
    <w:multiLevelType w:val="hybridMultilevel"/>
    <w:tmpl w:val="F9409F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C1811"/>
    <w:multiLevelType w:val="hybridMultilevel"/>
    <w:tmpl w:val="C40C7B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73566">
    <w:abstractNumId w:val="0"/>
  </w:num>
  <w:num w:numId="2" w16cid:durableId="2122758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3286018">
    <w:abstractNumId w:val="5"/>
  </w:num>
  <w:num w:numId="4" w16cid:durableId="205339765">
    <w:abstractNumId w:val="6"/>
  </w:num>
  <w:num w:numId="5" w16cid:durableId="242181142">
    <w:abstractNumId w:val="18"/>
  </w:num>
  <w:num w:numId="6" w16cid:durableId="1583684827">
    <w:abstractNumId w:val="16"/>
  </w:num>
  <w:num w:numId="7" w16cid:durableId="603222881">
    <w:abstractNumId w:val="7"/>
  </w:num>
  <w:num w:numId="8" w16cid:durableId="1141968315">
    <w:abstractNumId w:val="10"/>
  </w:num>
  <w:num w:numId="9" w16cid:durableId="1467040325">
    <w:abstractNumId w:val="14"/>
  </w:num>
  <w:num w:numId="10" w16cid:durableId="2141534346">
    <w:abstractNumId w:val="2"/>
  </w:num>
  <w:num w:numId="11" w16cid:durableId="1774979981">
    <w:abstractNumId w:val="9"/>
  </w:num>
  <w:num w:numId="12" w16cid:durableId="2022663643">
    <w:abstractNumId w:val="19"/>
  </w:num>
  <w:num w:numId="13" w16cid:durableId="936909773">
    <w:abstractNumId w:val="17"/>
  </w:num>
  <w:num w:numId="14" w16cid:durableId="64767471">
    <w:abstractNumId w:val="11"/>
  </w:num>
  <w:num w:numId="15" w16cid:durableId="56168049">
    <w:abstractNumId w:val="15"/>
  </w:num>
  <w:num w:numId="16" w16cid:durableId="1818910249">
    <w:abstractNumId w:val="12"/>
  </w:num>
  <w:num w:numId="17" w16cid:durableId="69634935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40"/>
    <w:rsid w:val="000046FC"/>
    <w:rsid w:val="00006F79"/>
    <w:rsid w:val="0001382E"/>
    <w:rsid w:val="00016D80"/>
    <w:rsid w:val="00017A55"/>
    <w:rsid w:val="000257D1"/>
    <w:rsid w:val="00025F9E"/>
    <w:rsid w:val="00027D06"/>
    <w:rsid w:val="000328F9"/>
    <w:rsid w:val="000408E3"/>
    <w:rsid w:val="0004453A"/>
    <w:rsid w:val="00057504"/>
    <w:rsid w:val="00057D8C"/>
    <w:rsid w:val="000601AA"/>
    <w:rsid w:val="00067674"/>
    <w:rsid w:val="000711CA"/>
    <w:rsid w:val="000834FF"/>
    <w:rsid w:val="00083A95"/>
    <w:rsid w:val="00087D7E"/>
    <w:rsid w:val="00090EFF"/>
    <w:rsid w:val="00091E0D"/>
    <w:rsid w:val="000926C7"/>
    <w:rsid w:val="00095C83"/>
    <w:rsid w:val="000A18D0"/>
    <w:rsid w:val="000A1CEA"/>
    <w:rsid w:val="000A3082"/>
    <w:rsid w:val="000A3C47"/>
    <w:rsid w:val="000A5CE7"/>
    <w:rsid w:val="000B2B9D"/>
    <w:rsid w:val="000B2D08"/>
    <w:rsid w:val="000B3841"/>
    <w:rsid w:val="000B502B"/>
    <w:rsid w:val="000B5B43"/>
    <w:rsid w:val="000C28A3"/>
    <w:rsid w:val="000D2812"/>
    <w:rsid w:val="000D5B0B"/>
    <w:rsid w:val="000D5B4D"/>
    <w:rsid w:val="000E4DD5"/>
    <w:rsid w:val="000F6236"/>
    <w:rsid w:val="000F79DF"/>
    <w:rsid w:val="001017BF"/>
    <w:rsid w:val="00101F82"/>
    <w:rsid w:val="00103120"/>
    <w:rsid w:val="001070BB"/>
    <w:rsid w:val="001109BD"/>
    <w:rsid w:val="00117C72"/>
    <w:rsid w:val="00120461"/>
    <w:rsid w:val="00124B62"/>
    <w:rsid w:val="00125868"/>
    <w:rsid w:val="0012708E"/>
    <w:rsid w:val="00131E9A"/>
    <w:rsid w:val="001335CC"/>
    <w:rsid w:val="00136892"/>
    <w:rsid w:val="00141B97"/>
    <w:rsid w:val="00154840"/>
    <w:rsid w:val="001548CE"/>
    <w:rsid w:val="00155CD6"/>
    <w:rsid w:val="001571EC"/>
    <w:rsid w:val="001636E2"/>
    <w:rsid w:val="001637C0"/>
    <w:rsid w:val="00163E8A"/>
    <w:rsid w:val="00167E6F"/>
    <w:rsid w:val="00170F08"/>
    <w:rsid w:val="00176CC1"/>
    <w:rsid w:val="00177B74"/>
    <w:rsid w:val="0018348B"/>
    <w:rsid w:val="00184141"/>
    <w:rsid w:val="001906DC"/>
    <w:rsid w:val="001965C4"/>
    <w:rsid w:val="001A0580"/>
    <w:rsid w:val="001A3E5B"/>
    <w:rsid w:val="001A3E64"/>
    <w:rsid w:val="001A6B94"/>
    <w:rsid w:val="001B5380"/>
    <w:rsid w:val="001B5CCC"/>
    <w:rsid w:val="001C1C7E"/>
    <w:rsid w:val="001C52C2"/>
    <w:rsid w:val="001D02F7"/>
    <w:rsid w:val="001D1084"/>
    <w:rsid w:val="001D4126"/>
    <w:rsid w:val="001D7DE0"/>
    <w:rsid w:val="001E6EEC"/>
    <w:rsid w:val="001F5B4C"/>
    <w:rsid w:val="001F635E"/>
    <w:rsid w:val="00201D43"/>
    <w:rsid w:val="00224B94"/>
    <w:rsid w:val="00226A7F"/>
    <w:rsid w:val="00232EA8"/>
    <w:rsid w:val="00233218"/>
    <w:rsid w:val="00235440"/>
    <w:rsid w:val="00237CDE"/>
    <w:rsid w:val="00241006"/>
    <w:rsid w:val="002440C5"/>
    <w:rsid w:val="002518BB"/>
    <w:rsid w:val="00252B9C"/>
    <w:rsid w:val="00252BC6"/>
    <w:rsid w:val="00252E54"/>
    <w:rsid w:val="00253FD9"/>
    <w:rsid w:val="0025694E"/>
    <w:rsid w:val="00256F88"/>
    <w:rsid w:val="00263197"/>
    <w:rsid w:val="00273CC7"/>
    <w:rsid w:val="00281C64"/>
    <w:rsid w:val="00282E2D"/>
    <w:rsid w:val="00292BFC"/>
    <w:rsid w:val="00295C1E"/>
    <w:rsid w:val="00296FB3"/>
    <w:rsid w:val="002A0000"/>
    <w:rsid w:val="002A08F8"/>
    <w:rsid w:val="002A224F"/>
    <w:rsid w:val="002A2DB0"/>
    <w:rsid w:val="002A319A"/>
    <w:rsid w:val="002A4489"/>
    <w:rsid w:val="002A4C51"/>
    <w:rsid w:val="002A6457"/>
    <w:rsid w:val="002B326B"/>
    <w:rsid w:val="002B5A63"/>
    <w:rsid w:val="002B6E24"/>
    <w:rsid w:val="002C3C3D"/>
    <w:rsid w:val="002C472C"/>
    <w:rsid w:val="002C6DED"/>
    <w:rsid w:val="002C6E1F"/>
    <w:rsid w:val="002C79B3"/>
    <w:rsid w:val="002D38A3"/>
    <w:rsid w:val="002D765B"/>
    <w:rsid w:val="002E11C8"/>
    <w:rsid w:val="002E1224"/>
    <w:rsid w:val="002E639A"/>
    <w:rsid w:val="002F0620"/>
    <w:rsid w:val="002F1879"/>
    <w:rsid w:val="002F1B5E"/>
    <w:rsid w:val="002F28F3"/>
    <w:rsid w:val="002F59DF"/>
    <w:rsid w:val="002F5E7B"/>
    <w:rsid w:val="00301476"/>
    <w:rsid w:val="0030294F"/>
    <w:rsid w:val="0030625B"/>
    <w:rsid w:val="003074D2"/>
    <w:rsid w:val="00310F59"/>
    <w:rsid w:val="00313AAB"/>
    <w:rsid w:val="003165F5"/>
    <w:rsid w:val="00320596"/>
    <w:rsid w:val="003226BC"/>
    <w:rsid w:val="0032497C"/>
    <w:rsid w:val="003249AF"/>
    <w:rsid w:val="0032766B"/>
    <w:rsid w:val="003277A1"/>
    <w:rsid w:val="003328D2"/>
    <w:rsid w:val="00334A6D"/>
    <w:rsid w:val="003471D6"/>
    <w:rsid w:val="003546E8"/>
    <w:rsid w:val="0035640E"/>
    <w:rsid w:val="00360C09"/>
    <w:rsid w:val="00362FC5"/>
    <w:rsid w:val="003676DD"/>
    <w:rsid w:val="00371E75"/>
    <w:rsid w:val="0037459F"/>
    <w:rsid w:val="003748BD"/>
    <w:rsid w:val="00375871"/>
    <w:rsid w:val="00376139"/>
    <w:rsid w:val="00376804"/>
    <w:rsid w:val="00377423"/>
    <w:rsid w:val="00381A2A"/>
    <w:rsid w:val="00386C6A"/>
    <w:rsid w:val="00392495"/>
    <w:rsid w:val="003A080F"/>
    <w:rsid w:val="003A6729"/>
    <w:rsid w:val="003A705A"/>
    <w:rsid w:val="003B425A"/>
    <w:rsid w:val="003B7675"/>
    <w:rsid w:val="003D11B1"/>
    <w:rsid w:val="003D6351"/>
    <w:rsid w:val="003F0546"/>
    <w:rsid w:val="003F28E7"/>
    <w:rsid w:val="003F2906"/>
    <w:rsid w:val="003F70DC"/>
    <w:rsid w:val="00404B8E"/>
    <w:rsid w:val="004105E1"/>
    <w:rsid w:val="0041282C"/>
    <w:rsid w:val="004133AA"/>
    <w:rsid w:val="0041426B"/>
    <w:rsid w:val="00414A70"/>
    <w:rsid w:val="00420107"/>
    <w:rsid w:val="00423D44"/>
    <w:rsid w:val="00424E68"/>
    <w:rsid w:val="004266A6"/>
    <w:rsid w:val="00433677"/>
    <w:rsid w:val="00433A48"/>
    <w:rsid w:val="00434691"/>
    <w:rsid w:val="004365AF"/>
    <w:rsid w:val="004371BE"/>
    <w:rsid w:val="004378F1"/>
    <w:rsid w:val="00437DA2"/>
    <w:rsid w:val="00442D14"/>
    <w:rsid w:val="00443079"/>
    <w:rsid w:val="00444B9F"/>
    <w:rsid w:val="004470FB"/>
    <w:rsid w:val="00450308"/>
    <w:rsid w:val="00456C20"/>
    <w:rsid w:val="0047346E"/>
    <w:rsid w:val="00477C07"/>
    <w:rsid w:val="004A015B"/>
    <w:rsid w:val="004A5768"/>
    <w:rsid w:val="004A5E60"/>
    <w:rsid w:val="004B0A83"/>
    <w:rsid w:val="004C167C"/>
    <w:rsid w:val="004C1F9A"/>
    <w:rsid w:val="004C4A79"/>
    <w:rsid w:val="004C5CB7"/>
    <w:rsid w:val="004D3093"/>
    <w:rsid w:val="004D48D9"/>
    <w:rsid w:val="004D7356"/>
    <w:rsid w:val="004E3C06"/>
    <w:rsid w:val="004E4D4E"/>
    <w:rsid w:val="004E51F7"/>
    <w:rsid w:val="004E5F14"/>
    <w:rsid w:val="004F0CA0"/>
    <w:rsid w:val="004F1F22"/>
    <w:rsid w:val="004F3F7E"/>
    <w:rsid w:val="004F42F9"/>
    <w:rsid w:val="004F6B2C"/>
    <w:rsid w:val="004F7AD1"/>
    <w:rsid w:val="0050048C"/>
    <w:rsid w:val="00501669"/>
    <w:rsid w:val="005023C0"/>
    <w:rsid w:val="00503F6A"/>
    <w:rsid w:val="005048E2"/>
    <w:rsid w:val="00512BA7"/>
    <w:rsid w:val="00520969"/>
    <w:rsid w:val="0052252F"/>
    <w:rsid w:val="00524375"/>
    <w:rsid w:val="00525DDE"/>
    <w:rsid w:val="00527803"/>
    <w:rsid w:val="0053636A"/>
    <w:rsid w:val="00536822"/>
    <w:rsid w:val="005469A0"/>
    <w:rsid w:val="00547CAB"/>
    <w:rsid w:val="005522F5"/>
    <w:rsid w:val="0055341F"/>
    <w:rsid w:val="00553D52"/>
    <w:rsid w:val="00560ADD"/>
    <w:rsid w:val="00561FF7"/>
    <w:rsid w:val="00570496"/>
    <w:rsid w:val="00571E9E"/>
    <w:rsid w:val="00573DDA"/>
    <w:rsid w:val="005772D9"/>
    <w:rsid w:val="00582DED"/>
    <w:rsid w:val="00582E9C"/>
    <w:rsid w:val="005859C3"/>
    <w:rsid w:val="005878E4"/>
    <w:rsid w:val="00590267"/>
    <w:rsid w:val="00591EC5"/>
    <w:rsid w:val="00592A9E"/>
    <w:rsid w:val="00593273"/>
    <w:rsid w:val="0059356A"/>
    <w:rsid w:val="00595021"/>
    <w:rsid w:val="0059695B"/>
    <w:rsid w:val="00597895"/>
    <w:rsid w:val="005A1694"/>
    <w:rsid w:val="005A25BF"/>
    <w:rsid w:val="005A6916"/>
    <w:rsid w:val="005B3626"/>
    <w:rsid w:val="005B41D5"/>
    <w:rsid w:val="005B5BB9"/>
    <w:rsid w:val="005B657B"/>
    <w:rsid w:val="005C294C"/>
    <w:rsid w:val="005C7A00"/>
    <w:rsid w:val="005D2E05"/>
    <w:rsid w:val="005D4624"/>
    <w:rsid w:val="005D68F8"/>
    <w:rsid w:val="005E294C"/>
    <w:rsid w:val="005E5BEC"/>
    <w:rsid w:val="005F2542"/>
    <w:rsid w:val="006018B4"/>
    <w:rsid w:val="00601CED"/>
    <w:rsid w:val="00602216"/>
    <w:rsid w:val="00605DB3"/>
    <w:rsid w:val="006139AF"/>
    <w:rsid w:val="00617C02"/>
    <w:rsid w:val="006229F7"/>
    <w:rsid w:val="00623C37"/>
    <w:rsid w:val="00624E4C"/>
    <w:rsid w:val="00626F84"/>
    <w:rsid w:val="00633136"/>
    <w:rsid w:val="0063680F"/>
    <w:rsid w:val="00637B83"/>
    <w:rsid w:val="00643FC7"/>
    <w:rsid w:val="00645928"/>
    <w:rsid w:val="00647646"/>
    <w:rsid w:val="006502CA"/>
    <w:rsid w:val="0065145B"/>
    <w:rsid w:val="0065241B"/>
    <w:rsid w:val="00652AA4"/>
    <w:rsid w:val="00652B66"/>
    <w:rsid w:val="006542DE"/>
    <w:rsid w:val="00661AAB"/>
    <w:rsid w:val="006625EE"/>
    <w:rsid w:val="00664E91"/>
    <w:rsid w:val="00672206"/>
    <w:rsid w:val="006728E9"/>
    <w:rsid w:val="00675897"/>
    <w:rsid w:val="006759F4"/>
    <w:rsid w:val="006760DC"/>
    <w:rsid w:val="006844E3"/>
    <w:rsid w:val="0068615A"/>
    <w:rsid w:val="006908BC"/>
    <w:rsid w:val="00691E1B"/>
    <w:rsid w:val="00696412"/>
    <w:rsid w:val="00697AB0"/>
    <w:rsid w:val="006A19DC"/>
    <w:rsid w:val="006A7A88"/>
    <w:rsid w:val="006B0C62"/>
    <w:rsid w:val="006B6AC9"/>
    <w:rsid w:val="006B6FDA"/>
    <w:rsid w:val="006C044B"/>
    <w:rsid w:val="006C2735"/>
    <w:rsid w:val="006C2C50"/>
    <w:rsid w:val="006C408A"/>
    <w:rsid w:val="006D3B9C"/>
    <w:rsid w:val="006D51A3"/>
    <w:rsid w:val="006D705C"/>
    <w:rsid w:val="006E436E"/>
    <w:rsid w:val="006E53EA"/>
    <w:rsid w:val="006E6C67"/>
    <w:rsid w:val="0070067C"/>
    <w:rsid w:val="007069A6"/>
    <w:rsid w:val="0071211A"/>
    <w:rsid w:val="00714249"/>
    <w:rsid w:val="007156A6"/>
    <w:rsid w:val="00715B35"/>
    <w:rsid w:val="00716FE8"/>
    <w:rsid w:val="007176A2"/>
    <w:rsid w:val="00722922"/>
    <w:rsid w:val="007241E2"/>
    <w:rsid w:val="00725166"/>
    <w:rsid w:val="00725EF6"/>
    <w:rsid w:val="007329A9"/>
    <w:rsid w:val="00737713"/>
    <w:rsid w:val="00745963"/>
    <w:rsid w:val="00747475"/>
    <w:rsid w:val="00753A42"/>
    <w:rsid w:val="00753ACB"/>
    <w:rsid w:val="007561DA"/>
    <w:rsid w:val="00757CF5"/>
    <w:rsid w:val="00760C2E"/>
    <w:rsid w:val="0076226C"/>
    <w:rsid w:val="00770C65"/>
    <w:rsid w:val="00772EFA"/>
    <w:rsid w:val="007742C9"/>
    <w:rsid w:val="00777ACB"/>
    <w:rsid w:val="00784963"/>
    <w:rsid w:val="00793891"/>
    <w:rsid w:val="007A366E"/>
    <w:rsid w:val="007A51BD"/>
    <w:rsid w:val="007A5A42"/>
    <w:rsid w:val="007B1E99"/>
    <w:rsid w:val="007B3178"/>
    <w:rsid w:val="007B34F2"/>
    <w:rsid w:val="007B7679"/>
    <w:rsid w:val="007C1D03"/>
    <w:rsid w:val="007C28A6"/>
    <w:rsid w:val="007C44EA"/>
    <w:rsid w:val="007C44FD"/>
    <w:rsid w:val="007C5BB7"/>
    <w:rsid w:val="007D09E3"/>
    <w:rsid w:val="007D0B93"/>
    <w:rsid w:val="007D1004"/>
    <w:rsid w:val="007D2176"/>
    <w:rsid w:val="007D3E67"/>
    <w:rsid w:val="007D5293"/>
    <w:rsid w:val="007E0AD1"/>
    <w:rsid w:val="007E12C1"/>
    <w:rsid w:val="007E23E4"/>
    <w:rsid w:val="007E5F89"/>
    <w:rsid w:val="007F0D84"/>
    <w:rsid w:val="007F1857"/>
    <w:rsid w:val="007F3AB7"/>
    <w:rsid w:val="007F53D1"/>
    <w:rsid w:val="007F72D3"/>
    <w:rsid w:val="007F73DE"/>
    <w:rsid w:val="007F7C68"/>
    <w:rsid w:val="0080187E"/>
    <w:rsid w:val="00803E4E"/>
    <w:rsid w:val="00824729"/>
    <w:rsid w:val="008300C0"/>
    <w:rsid w:val="00832854"/>
    <w:rsid w:val="00833115"/>
    <w:rsid w:val="00841329"/>
    <w:rsid w:val="0084268B"/>
    <w:rsid w:val="0084502F"/>
    <w:rsid w:val="00847F21"/>
    <w:rsid w:val="008522B5"/>
    <w:rsid w:val="00852988"/>
    <w:rsid w:val="0085708C"/>
    <w:rsid w:val="008578B9"/>
    <w:rsid w:val="00860109"/>
    <w:rsid w:val="00864DB4"/>
    <w:rsid w:val="00866CF0"/>
    <w:rsid w:val="00871172"/>
    <w:rsid w:val="00875AB9"/>
    <w:rsid w:val="00887691"/>
    <w:rsid w:val="00887C21"/>
    <w:rsid w:val="0089242C"/>
    <w:rsid w:val="008941EB"/>
    <w:rsid w:val="008A0D73"/>
    <w:rsid w:val="008A638C"/>
    <w:rsid w:val="008A66B0"/>
    <w:rsid w:val="008B1C9B"/>
    <w:rsid w:val="008C53DA"/>
    <w:rsid w:val="008C5C1E"/>
    <w:rsid w:val="008D2106"/>
    <w:rsid w:val="008D6664"/>
    <w:rsid w:val="008D67A3"/>
    <w:rsid w:val="008D6C44"/>
    <w:rsid w:val="008E1387"/>
    <w:rsid w:val="008E6425"/>
    <w:rsid w:val="008E7DA0"/>
    <w:rsid w:val="008F11CF"/>
    <w:rsid w:val="008F2012"/>
    <w:rsid w:val="008F32F9"/>
    <w:rsid w:val="008F4194"/>
    <w:rsid w:val="008F6212"/>
    <w:rsid w:val="008F64D3"/>
    <w:rsid w:val="008F7A7B"/>
    <w:rsid w:val="009012A0"/>
    <w:rsid w:val="00901822"/>
    <w:rsid w:val="009039F3"/>
    <w:rsid w:val="00906338"/>
    <w:rsid w:val="009068AE"/>
    <w:rsid w:val="00907D2F"/>
    <w:rsid w:val="00910832"/>
    <w:rsid w:val="00917A26"/>
    <w:rsid w:val="0092144F"/>
    <w:rsid w:val="00931E78"/>
    <w:rsid w:val="00937A8C"/>
    <w:rsid w:val="009410A0"/>
    <w:rsid w:val="00946803"/>
    <w:rsid w:val="00953478"/>
    <w:rsid w:val="00962955"/>
    <w:rsid w:val="00962F9A"/>
    <w:rsid w:val="00963A1D"/>
    <w:rsid w:val="00966BB4"/>
    <w:rsid w:val="00970F47"/>
    <w:rsid w:val="0097292C"/>
    <w:rsid w:val="00983865"/>
    <w:rsid w:val="00993E1E"/>
    <w:rsid w:val="009A2D71"/>
    <w:rsid w:val="009B7BD3"/>
    <w:rsid w:val="009C00CB"/>
    <w:rsid w:val="009C16CE"/>
    <w:rsid w:val="009D0859"/>
    <w:rsid w:val="009D11E1"/>
    <w:rsid w:val="009D3949"/>
    <w:rsid w:val="009D4CC6"/>
    <w:rsid w:val="009D5520"/>
    <w:rsid w:val="009F1199"/>
    <w:rsid w:val="009F296F"/>
    <w:rsid w:val="009F2F03"/>
    <w:rsid w:val="009F369E"/>
    <w:rsid w:val="009F57EA"/>
    <w:rsid w:val="009F77DE"/>
    <w:rsid w:val="00A00B83"/>
    <w:rsid w:val="00A01946"/>
    <w:rsid w:val="00A06EE0"/>
    <w:rsid w:val="00A10255"/>
    <w:rsid w:val="00A1088E"/>
    <w:rsid w:val="00A10B98"/>
    <w:rsid w:val="00A12323"/>
    <w:rsid w:val="00A1309F"/>
    <w:rsid w:val="00A13F67"/>
    <w:rsid w:val="00A1540E"/>
    <w:rsid w:val="00A17BC0"/>
    <w:rsid w:val="00A24B04"/>
    <w:rsid w:val="00A30A9A"/>
    <w:rsid w:val="00A31481"/>
    <w:rsid w:val="00A33660"/>
    <w:rsid w:val="00A35323"/>
    <w:rsid w:val="00A35A77"/>
    <w:rsid w:val="00A37001"/>
    <w:rsid w:val="00A43150"/>
    <w:rsid w:val="00A44472"/>
    <w:rsid w:val="00A45427"/>
    <w:rsid w:val="00A4607C"/>
    <w:rsid w:val="00A4663A"/>
    <w:rsid w:val="00A52AB0"/>
    <w:rsid w:val="00A53BA2"/>
    <w:rsid w:val="00A61BF1"/>
    <w:rsid w:val="00A6786E"/>
    <w:rsid w:val="00A73320"/>
    <w:rsid w:val="00A751D3"/>
    <w:rsid w:val="00A8019F"/>
    <w:rsid w:val="00A815C4"/>
    <w:rsid w:val="00A817C9"/>
    <w:rsid w:val="00A84CE4"/>
    <w:rsid w:val="00A85E8C"/>
    <w:rsid w:val="00A86D91"/>
    <w:rsid w:val="00A86EFB"/>
    <w:rsid w:val="00A91E42"/>
    <w:rsid w:val="00A9410D"/>
    <w:rsid w:val="00A97ABC"/>
    <w:rsid w:val="00AA0A5B"/>
    <w:rsid w:val="00AA1F46"/>
    <w:rsid w:val="00AB1FEE"/>
    <w:rsid w:val="00AB659E"/>
    <w:rsid w:val="00AC0435"/>
    <w:rsid w:val="00AC0E30"/>
    <w:rsid w:val="00AC1C38"/>
    <w:rsid w:val="00AC3A82"/>
    <w:rsid w:val="00AD1D4B"/>
    <w:rsid w:val="00AE032E"/>
    <w:rsid w:val="00AE42C4"/>
    <w:rsid w:val="00AF47B8"/>
    <w:rsid w:val="00AF6A0F"/>
    <w:rsid w:val="00B055E4"/>
    <w:rsid w:val="00B06B3D"/>
    <w:rsid w:val="00B140CC"/>
    <w:rsid w:val="00B16DB1"/>
    <w:rsid w:val="00B21022"/>
    <w:rsid w:val="00B2526A"/>
    <w:rsid w:val="00B258E6"/>
    <w:rsid w:val="00B25B55"/>
    <w:rsid w:val="00B37ACB"/>
    <w:rsid w:val="00B414B2"/>
    <w:rsid w:val="00B43479"/>
    <w:rsid w:val="00B43876"/>
    <w:rsid w:val="00B45A33"/>
    <w:rsid w:val="00B461F6"/>
    <w:rsid w:val="00B46E6A"/>
    <w:rsid w:val="00B52502"/>
    <w:rsid w:val="00B52DA2"/>
    <w:rsid w:val="00B5644E"/>
    <w:rsid w:val="00B57E3F"/>
    <w:rsid w:val="00B60205"/>
    <w:rsid w:val="00B622E5"/>
    <w:rsid w:val="00B7075D"/>
    <w:rsid w:val="00B70CFB"/>
    <w:rsid w:val="00B72013"/>
    <w:rsid w:val="00B83659"/>
    <w:rsid w:val="00BA2C20"/>
    <w:rsid w:val="00BA4AFC"/>
    <w:rsid w:val="00BA504F"/>
    <w:rsid w:val="00BB3648"/>
    <w:rsid w:val="00BB542A"/>
    <w:rsid w:val="00BB681C"/>
    <w:rsid w:val="00BB6843"/>
    <w:rsid w:val="00BB6A91"/>
    <w:rsid w:val="00BC003B"/>
    <w:rsid w:val="00BC2492"/>
    <w:rsid w:val="00BC281D"/>
    <w:rsid w:val="00BC51DB"/>
    <w:rsid w:val="00BC603C"/>
    <w:rsid w:val="00BC6826"/>
    <w:rsid w:val="00BD3E4F"/>
    <w:rsid w:val="00BD4856"/>
    <w:rsid w:val="00BD76ED"/>
    <w:rsid w:val="00BE705D"/>
    <w:rsid w:val="00BE76E9"/>
    <w:rsid w:val="00BF3222"/>
    <w:rsid w:val="00BF7816"/>
    <w:rsid w:val="00BF7E7E"/>
    <w:rsid w:val="00C00800"/>
    <w:rsid w:val="00C044C3"/>
    <w:rsid w:val="00C0464A"/>
    <w:rsid w:val="00C06DDF"/>
    <w:rsid w:val="00C1092B"/>
    <w:rsid w:val="00C1224F"/>
    <w:rsid w:val="00C129B7"/>
    <w:rsid w:val="00C146D2"/>
    <w:rsid w:val="00C15C18"/>
    <w:rsid w:val="00C201FD"/>
    <w:rsid w:val="00C241C7"/>
    <w:rsid w:val="00C31297"/>
    <w:rsid w:val="00C33ACF"/>
    <w:rsid w:val="00C36DF3"/>
    <w:rsid w:val="00C5456E"/>
    <w:rsid w:val="00C56761"/>
    <w:rsid w:val="00C57B80"/>
    <w:rsid w:val="00C64FB3"/>
    <w:rsid w:val="00C731A4"/>
    <w:rsid w:val="00C73DC4"/>
    <w:rsid w:val="00C75FDA"/>
    <w:rsid w:val="00C80714"/>
    <w:rsid w:val="00C845D1"/>
    <w:rsid w:val="00C90829"/>
    <w:rsid w:val="00C94514"/>
    <w:rsid w:val="00CA50AE"/>
    <w:rsid w:val="00CA54B8"/>
    <w:rsid w:val="00CA7657"/>
    <w:rsid w:val="00CB454B"/>
    <w:rsid w:val="00CB5AF5"/>
    <w:rsid w:val="00CB62BE"/>
    <w:rsid w:val="00CB7FDE"/>
    <w:rsid w:val="00CD0495"/>
    <w:rsid w:val="00CD4EC8"/>
    <w:rsid w:val="00CE69CD"/>
    <w:rsid w:val="00CF3CAC"/>
    <w:rsid w:val="00CF5A3F"/>
    <w:rsid w:val="00CF7A10"/>
    <w:rsid w:val="00D04F16"/>
    <w:rsid w:val="00D0648F"/>
    <w:rsid w:val="00D11D53"/>
    <w:rsid w:val="00D121F1"/>
    <w:rsid w:val="00D20EB0"/>
    <w:rsid w:val="00D23C3A"/>
    <w:rsid w:val="00D24678"/>
    <w:rsid w:val="00D26036"/>
    <w:rsid w:val="00D262B4"/>
    <w:rsid w:val="00D30499"/>
    <w:rsid w:val="00D43C27"/>
    <w:rsid w:val="00D44823"/>
    <w:rsid w:val="00D460A8"/>
    <w:rsid w:val="00D511E7"/>
    <w:rsid w:val="00D54B6C"/>
    <w:rsid w:val="00D60D16"/>
    <w:rsid w:val="00D62B65"/>
    <w:rsid w:val="00D65F24"/>
    <w:rsid w:val="00D672FE"/>
    <w:rsid w:val="00D71DFB"/>
    <w:rsid w:val="00D72A87"/>
    <w:rsid w:val="00D76909"/>
    <w:rsid w:val="00D81ED7"/>
    <w:rsid w:val="00D82C37"/>
    <w:rsid w:val="00D83210"/>
    <w:rsid w:val="00D87E6C"/>
    <w:rsid w:val="00D91945"/>
    <w:rsid w:val="00D94305"/>
    <w:rsid w:val="00DA1329"/>
    <w:rsid w:val="00DA1AB2"/>
    <w:rsid w:val="00DB1A5B"/>
    <w:rsid w:val="00DB3995"/>
    <w:rsid w:val="00DB6471"/>
    <w:rsid w:val="00DC383D"/>
    <w:rsid w:val="00DC45C9"/>
    <w:rsid w:val="00DC6575"/>
    <w:rsid w:val="00DC7F50"/>
    <w:rsid w:val="00DD2FE9"/>
    <w:rsid w:val="00DD4617"/>
    <w:rsid w:val="00DD75D1"/>
    <w:rsid w:val="00DE643C"/>
    <w:rsid w:val="00DF458C"/>
    <w:rsid w:val="00DF55DC"/>
    <w:rsid w:val="00E009C8"/>
    <w:rsid w:val="00E013B7"/>
    <w:rsid w:val="00E027F9"/>
    <w:rsid w:val="00E03C44"/>
    <w:rsid w:val="00E10F40"/>
    <w:rsid w:val="00E14CCF"/>
    <w:rsid w:val="00E202C6"/>
    <w:rsid w:val="00E2037F"/>
    <w:rsid w:val="00E20575"/>
    <w:rsid w:val="00E23910"/>
    <w:rsid w:val="00E25078"/>
    <w:rsid w:val="00E253E0"/>
    <w:rsid w:val="00E2633A"/>
    <w:rsid w:val="00E36DD4"/>
    <w:rsid w:val="00E44E13"/>
    <w:rsid w:val="00E45F56"/>
    <w:rsid w:val="00E5041E"/>
    <w:rsid w:val="00E50A40"/>
    <w:rsid w:val="00E53346"/>
    <w:rsid w:val="00E60192"/>
    <w:rsid w:val="00E6042D"/>
    <w:rsid w:val="00E614DA"/>
    <w:rsid w:val="00E61F88"/>
    <w:rsid w:val="00E61F90"/>
    <w:rsid w:val="00E63CD7"/>
    <w:rsid w:val="00E645CC"/>
    <w:rsid w:val="00E702A5"/>
    <w:rsid w:val="00E70C36"/>
    <w:rsid w:val="00E717C2"/>
    <w:rsid w:val="00E76162"/>
    <w:rsid w:val="00E77E2D"/>
    <w:rsid w:val="00E826D5"/>
    <w:rsid w:val="00E834E5"/>
    <w:rsid w:val="00E92C5F"/>
    <w:rsid w:val="00E92DE0"/>
    <w:rsid w:val="00E93BF4"/>
    <w:rsid w:val="00E94D4E"/>
    <w:rsid w:val="00E9592C"/>
    <w:rsid w:val="00EA0AD7"/>
    <w:rsid w:val="00EA1CCE"/>
    <w:rsid w:val="00EA46F0"/>
    <w:rsid w:val="00EA62AA"/>
    <w:rsid w:val="00EB4B10"/>
    <w:rsid w:val="00EB5068"/>
    <w:rsid w:val="00EB6C41"/>
    <w:rsid w:val="00EC2305"/>
    <w:rsid w:val="00EC450A"/>
    <w:rsid w:val="00EC6B23"/>
    <w:rsid w:val="00EC7BEE"/>
    <w:rsid w:val="00ED7FBF"/>
    <w:rsid w:val="00EE3370"/>
    <w:rsid w:val="00EF03D2"/>
    <w:rsid w:val="00EF2B65"/>
    <w:rsid w:val="00EF661B"/>
    <w:rsid w:val="00EF76C5"/>
    <w:rsid w:val="00F02A4C"/>
    <w:rsid w:val="00F103D9"/>
    <w:rsid w:val="00F11EBE"/>
    <w:rsid w:val="00F13205"/>
    <w:rsid w:val="00F159B1"/>
    <w:rsid w:val="00F16EF2"/>
    <w:rsid w:val="00F31ED6"/>
    <w:rsid w:val="00F35332"/>
    <w:rsid w:val="00F35C3C"/>
    <w:rsid w:val="00F363D7"/>
    <w:rsid w:val="00F36FF5"/>
    <w:rsid w:val="00F4404E"/>
    <w:rsid w:val="00F46275"/>
    <w:rsid w:val="00F46920"/>
    <w:rsid w:val="00F5562A"/>
    <w:rsid w:val="00F62BCF"/>
    <w:rsid w:val="00F6616D"/>
    <w:rsid w:val="00F6724F"/>
    <w:rsid w:val="00F70E49"/>
    <w:rsid w:val="00F71CB7"/>
    <w:rsid w:val="00F766EF"/>
    <w:rsid w:val="00F8002B"/>
    <w:rsid w:val="00F8192A"/>
    <w:rsid w:val="00F85470"/>
    <w:rsid w:val="00F87782"/>
    <w:rsid w:val="00F904BC"/>
    <w:rsid w:val="00F9051B"/>
    <w:rsid w:val="00FA0E9A"/>
    <w:rsid w:val="00FA13F5"/>
    <w:rsid w:val="00FA2757"/>
    <w:rsid w:val="00FA3680"/>
    <w:rsid w:val="00FB363D"/>
    <w:rsid w:val="00FB71E7"/>
    <w:rsid w:val="00FC5E56"/>
    <w:rsid w:val="00FE1A5F"/>
    <w:rsid w:val="00FE5E8D"/>
    <w:rsid w:val="00FF131B"/>
    <w:rsid w:val="00FF431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5CE3"/>
  <w15:docId w15:val="{D38417C9-0E56-4804-8C91-78456211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A35323"/>
    <w:pPr>
      <w:keepNext/>
      <w:numPr>
        <w:numId w:val="1"/>
      </w:numPr>
      <w:suppressAutoHyphens/>
      <w:spacing w:after="0" w:line="240" w:lineRule="auto"/>
      <w:ind w:left="1080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A35323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1070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qFormat/>
    <w:rsid w:val="00A3532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5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529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emailstyle19">
    <w:name w:val="emailstyle19"/>
    <w:rsid w:val="00852988"/>
    <w:rPr>
      <w:rFonts w:ascii="Arial" w:hAnsi="Arial" w:cs="Arial"/>
      <w:color w:val="993366"/>
      <w:sz w:val="20"/>
    </w:rPr>
  </w:style>
  <w:style w:type="paragraph" w:styleId="Nosaukums">
    <w:name w:val="Title"/>
    <w:basedOn w:val="Parasts"/>
    <w:next w:val="Apakvirsraksts"/>
    <w:link w:val="NosaukumsRakstz"/>
    <w:qFormat/>
    <w:rsid w:val="008529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character" w:customStyle="1" w:styleId="NosaukumsRakstz">
    <w:name w:val="Nosaukums Rakstz."/>
    <w:basedOn w:val="Noklusjumarindkopasfonts"/>
    <w:link w:val="Nosaukums"/>
    <w:rsid w:val="00852988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Apakvirsraksts">
    <w:name w:val="Subtitle"/>
    <w:basedOn w:val="Parasts"/>
    <w:next w:val="Parasts"/>
    <w:link w:val="ApakvirsrakstsRakstz"/>
    <w:qFormat/>
    <w:rsid w:val="008529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rsid w:val="00852988"/>
    <w:rPr>
      <w:rFonts w:eastAsiaTheme="minorEastAsia"/>
      <w:color w:val="5A5A5A" w:themeColor="text1" w:themeTint="A5"/>
      <w:spacing w:val="15"/>
    </w:rPr>
  </w:style>
  <w:style w:type="paragraph" w:styleId="Pamatteksts">
    <w:name w:val="Body Text"/>
    <w:aliases w:val="Body Text1"/>
    <w:basedOn w:val="Parasts"/>
    <w:link w:val="PamattekstsRakstz"/>
    <w:uiPriority w:val="99"/>
    <w:rsid w:val="008529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uiPriority w:val="99"/>
    <w:rsid w:val="008529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Vresteksts">
    <w:name w:val="footnote text"/>
    <w:basedOn w:val="Parasts"/>
    <w:link w:val="VrestekstsRakstz"/>
    <w:unhideWhenUsed/>
    <w:rsid w:val="008529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restekstsRakstz">
    <w:name w:val="Vēres teksts Rakstz."/>
    <w:basedOn w:val="Noklusjumarindkopasfonts"/>
    <w:link w:val="Vresteksts"/>
    <w:rsid w:val="0085298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Vresatsauce">
    <w:name w:val="footnote reference"/>
    <w:aliases w:val="Footnote symbol"/>
    <w:uiPriority w:val="99"/>
    <w:unhideWhenUsed/>
    <w:rsid w:val="00852988"/>
    <w:rPr>
      <w:vertAlign w:val="superscript"/>
    </w:rPr>
  </w:style>
  <w:style w:type="character" w:styleId="Hipersaite">
    <w:name w:val="Hyperlink"/>
    <w:rsid w:val="00852988"/>
    <w:rPr>
      <w:color w:val="0000FF"/>
      <w:u w:val="single"/>
    </w:rPr>
  </w:style>
  <w:style w:type="table" w:customStyle="1" w:styleId="Reatabulagaia1">
    <w:name w:val="Režģa tabula gaiša1"/>
    <w:basedOn w:val="Parastatabula"/>
    <w:uiPriority w:val="40"/>
    <w:rsid w:val="008529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arakstarindkopa">
    <w:name w:val="List Paragraph"/>
    <w:basedOn w:val="Parasts"/>
    <w:link w:val="SarakstarindkopaRakstz"/>
    <w:qFormat/>
    <w:rsid w:val="0085298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A3532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Virsraksts3Rakstz">
    <w:name w:val="Virsraksts 3 Rakstz."/>
    <w:basedOn w:val="Noklusjumarindkopasfonts"/>
    <w:link w:val="Virsraksts3"/>
    <w:rsid w:val="00A3532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Virsraksts6Rakstz">
    <w:name w:val="Virsraksts 6 Rakstz."/>
    <w:basedOn w:val="Noklusjumarindkopasfonts"/>
    <w:link w:val="Virsraksts6"/>
    <w:rsid w:val="00A35323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Virsraksts51">
    <w:name w:val="Virsraksts 51"/>
    <w:basedOn w:val="Parasts"/>
    <w:next w:val="Parasts"/>
    <w:rsid w:val="00A35323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lang w:eastAsia="ar-SA"/>
    </w:rPr>
  </w:style>
  <w:style w:type="paragraph" w:styleId="Galvene">
    <w:name w:val="header"/>
    <w:basedOn w:val="Parasts"/>
    <w:link w:val="GalveneRakstz"/>
    <w:uiPriority w:val="99"/>
    <w:rsid w:val="0030294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30294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51z1">
    <w:name w:val="WW8Num51z1"/>
    <w:rsid w:val="007C5BB7"/>
    <w:rPr>
      <w:rFonts w:ascii="Times New Roman" w:eastAsia="Times New Roman" w:hAnsi="Times New Roman" w:cs="Times New Roman"/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025F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5F9E"/>
  </w:style>
  <w:style w:type="paragraph" w:styleId="Balonteksts">
    <w:name w:val="Balloon Text"/>
    <w:basedOn w:val="Parasts"/>
    <w:link w:val="BalontekstsRakstz"/>
    <w:uiPriority w:val="99"/>
    <w:semiHidden/>
    <w:unhideWhenUsed/>
    <w:rsid w:val="002E1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11C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oklusjumarindkopasfonts"/>
    <w:rsid w:val="005772D9"/>
  </w:style>
  <w:style w:type="character" w:styleId="Izclums">
    <w:name w:val="Emphasis"/>
    <w:basedOn w:val="Noklusjumarindkopasfonts"/>
    <w:uiPriority w:val="20"/>
    <w:qFormat/>
    <w:rsid w:val="005772D9"/>
    <w:rPr>
      <w:i/>
      <w:iCs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1070B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1070BB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1070BB"/>
  </w:style>
  <w:style w:type="character" w:styleId="Komentraatsauce">
    <w:name w:val="annotation reference"/>
    <w:basedOn w:val="Noklusjumarindkopasfonts"/>
    <w:uiPriority w:val="99"/>
    <w:semiHidden/>
    <w:unhideWhenUsed/>
    <w:rsid w:val="00E202C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202C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202C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202C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202C6"/>
    <w:rPr>
      <w:b/>
      <w:bCs/>
      <w:sz w:val="20"/>
      <w:szCs w:val="20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7742C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7742C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3z0">
    <w:name w:val="WW8Num3z0"/>
    <w:rsid w:val="00714249"/>
    <w:rPr>
      <w:rFonts w:ascii="Times New Roman" w:eastAsia="Times New Roman" w:hAnsi="Times New Roman" w:cs="Times New Roman"/>
    </w:rPr>
  </w:style>
  <w:style w:type="paragraph" w:customStyle="1" w:styleId="BodyTextIndent21">
    <w:name w:val="Body Text Indent 21"/>
    <w:basedOn w:val="Parasts"/>
    <w:rsid w:val="006A19DC"/>
    <w:pPr>
      <w:suppressAutoHyphens/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mattekstsaratkpi">
    <w:name w:val="Body Text Indent"/>
    <w:basedOn w:val="Parasts"/>
    <w:link w:val="PamattekstsaratkpiRakstz"/>
    <w:rsid w:val="006A19D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6A19D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1z0">
    <w:name w:val="WW8Num21z0"/>
    <w:rsid w:val="00F35C3C"/>
    <w:rPr>
      <w:rFonts w:ascii="Symbol" w:hAnsi="Symbol"/>
      <w:sz w:val="22"/>
    </w:rPr>
  </w:style>
  <w:style w:type="character" w:customStyle="1" w:styleId="WW8Num4z1">
    <w:name w:val="WW8Num4z1"/>
    <w:rsid w:val="00BD3E4F"/>
    <w:rPr>
      <w:i w:val="0"/>
      <w:iCs/>
      <w:strike w:val="0"/>
      <w:dstrike w:val="0"/>
      <w:color w:val="auto"/>
      <w:sz w:val="24"/>
      <w:szCs w:val="24"/>
    </w:rPr>
  </w:style>
  <w:style w:type="character" w:customStyle="1" w:styleId="WW8Num12z0">
    <w:name w:val="WW8Num12z0"/>
    <w:rsid w:val="00BD3E4F"/>
    <w:rPr>
      <w:rFonts w:ascii="Symbol" w:hAnsi="Symbol" w:cs="OpenSymbol"/>
    </w:rPr>
  </w:style>
  <w:style w:type="paragraph" w:customStyle="1" w:styleId="ListParagraph1">
    <w:name w:val="List Paragraph1"/>
    <w:basedOn w:val="Parasts"/>
    <w:rsid w:val="0084132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d">
    <w:name w:val="red"/>
    <w:basedOn w:val="Noklusjumarindkopasfonts"/>
    <w:rsid w:val="00536822"/>
  </w:style>
  <w:style w:type="paragraph" w:customStyle="1" w:styleId="tv213">
    <w:name w:val="tv213"/>
    <w:basedOn w:val="Parasts"/>
    <w:rsid w:val="0053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WW8Num2z2">
    <w:name w:val="WW8Num2z2"/>
    <w:rsid w:val="00547CAB"/>
    <w:rPr>
      <w:rFonts w:ascii="Times New Roman" w:eastAsia="Times New Roman" w:hAnsi="Times New Roman" w:cs="Times New Roman"/>
    </w:rPr>
  </w:style>
  <w:style w:type="character" w:styleId="Izteiksmgs">
    <w:name w:val="Strong"/>
    <w:qFormat/>
    <w:rsid w:val="005C7A00"/>
    <w:rPr>
      <w:b/>
      <w:bCs/>
    </w:rPr>
  </w:style>
  <w:style w:type="character" w:customStyle="1" w:styleId="WW8Num2z0">
    <w:name w:val="WW8Num2z0"/>
    <w:rsid w:val="005C7A00"/>
    <w:rPr>
      <w:b/>
      <w:sz w:val="24"/>
      <w:szCs w:val="24"/>
    </w:rPr>
  </w:style>
  <w:style w:type="character" w:customStyle="1" w:styleId="colora">
    <w:name w:val="colora"/>
    <w:rsid w:val="005C7A00"/>
  </w:style>
  <w:style w:type="character" w:customStyle="1" w:styleId="WW8Num16z0">
    <w:name w:val="WW8Num16z0"/>
    <w:rsid w:val="00A4607C"/>
    <w:rPr>
      <w:sz w:val="22"/>
      <w:szCs w:val="22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A4607C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A4607C"/>
    <w:rPr>
      <w:sz w:val="16"/>
      <w:szCs w:val="16"/>
    </w:rPr>
  </w:style>
  <w:style w:type="character" w:customStyle="1" w:styleId="SarakstarindkopaRakstz">
    <w:name w:val="Saraksta rindkopa Rakstz."/>
    <w:link w:val="Sarakstarindkopa"/>
    <w:rsid w:val="00A4607C"/>
  </w:style>
  <w:style w:type="character" w:styleId="Neatrisintapieminana">
    <w:name w:val="Unresolved Mention"/>
    <w:basedOn w:val="Noklusjumarindkopasfonts"/>
    <w:uiPriority w:val="99"/>
    <w:semiHidden/>
    <w:unhideWhenUsed/>
    <w:rsid w:val="007176A2"/>
    <w:rPr>
      <w:color w:val="808080"/>
      <w:shd w:val="clear" w:color="auto" w:fill="E6E6E6"/>
    </w:rPr>
  </w:style>
  <w:style w:type="paragraph" w:customStyle="1" w:styleId="NoSpacing1">
    <w:name w:val="No Spacing1"/>
    <w:qFormat/>
    <w:rsid w:val="00B7201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2E46-9BD7-433D-9CE3-F2B46545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1591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Ciekurze</dc:creator>
  <cp:lastModifiedBy>Līga Mazbērziņa</cp:lastModifiedBy>
  <cp:revision>9</cp:revision>
  <cp:lastPrinted>2017-10-16T12:11:00Z</cp:lastPrinted>
  <dcterms:created xsi:type="dcterms:W3CDTF">2026-07-02T05:24:00Z</dcterms:created>
  <dcterms:modified xsi:type="dcterms:W3CDTF">2026-07-02T07:50:00Z</dcterms:modified>
</cp:coreProperties>
</file>