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F9D288" w14:textId="77777777" w:rsidR="000B78C5" w:rsidRPr="00AE02FB" w:rsidRDefault="000B78C5" w:rsidP="000B78C5">
      <w:pPr>
        <w:jc w:val="right"/>
        <w:rPr>
          <w:rFonts w:ascii="Arial" w:hAnsi="Arial" w:cs="Arial"/>
          <w:sz w:val="20"/>
        </w:rPr>
      </w:pPr>
      <w:r w:rsidRPr="00AE02FB">
        <w:rPr>
          <w:rFonts w:ascii="Arial" w:hAnsi="Arial" w:cs="Arial"/>
          <w:sz w:val="20"/>
        </w:rPr>
        <w:t xml:space="preserve">Atklāta konkursa </w:t>
      </w:r>
      <w:r>
        <w:rPr>
          <w:rFonts w:ascii="Arial" w:hAnsi="Arial" w:cs="Arial"/>
          <w:sz w:val="20"/>
        </w:rPr>
        <w:t>LVP 2026/112</w:t>
      </w:r>
    </w:p>
    <w:p w14:paraId="490E9667" w14:textId="77777777" w:rsidR="000B78C5" w:rsidRDefault="000B78C5" w:rsidP="000B78C5">
      <w:pPr>
        <w:jc w:val="right"/>
        <w:rPr>
          <w:rFonts w:ascii="Arial" w:hAnsi="Arial" w:cs="Arial"/>
          <w:b/>
          <w:sz w:val="20"/>
        </w:rPr>
      </w:pPr>
      <w:r w:rsidRPr="00AE02FB">
        <w:rPr>
          <w:rFonts w:ascii="Arial" w:hAnsi="Arial" w:cs="Arial"/>
          <w:b/>
          <w:sz w:val="20"/>
        </w:rPr>
        <w:t xml:space="preserve">nolikuma </w:t>
      </w:r>
      <w:r>
        <w:rPr>
          <w:rFonts w:ascii="Arial" w:hAnsi="Arial" w:cs="Arial"/>
          <w:b/>
          <w:sz w:val="20"/>
        </w:rPr>
        <w:t>4</w:t>
      </w:r>
      <w:r w:rsidRPr="00AE02FB">
        <w:rPr>
          <w:rFonts w:ascii="Arial" w:hAnsi="Arial" w:cs="Arial"/>
          <w:b/>
          <w:sz w:val="20"/>
        </w:rPr>
        <w:t>.pielikums</w:t>
      </w:r>
    </w:p>
    <w:p w14:paraId="4FACD5F1" w14:textId="77777777" w:rsidR="000B78C5" w:rsidRPr="009E29BF" w:rsidRDefault="00C62612" w:rsidP="000B78C5">
      <w:pPr>
        <w:jc w:val="center"/>
        <w:rPr>
          <w:rFonts w:ascii="Arial" w:hAnsi="Arial" w:cs="Arial"/>
          <w:b/>
          <w:sz w:val="20"/>
        </w:rPr>
      </w:pPr>
      <w:r w:rsidRPr="009E29BF">
        <w:rPr>
          <w:rFonts w:ascii="Arial" w:hAnsi="Arial" w:cs="Arial"/>
          <w:b/>
          <w:sz w:val="20"/>
        </w:rPr>
        <w:t xml:space="preserve">LĪGUMS Nr.: </w:t>
      </w:r>
      <w:r w:rsidR="000B78C5" w:rsidRPr="009E29BF">
        <w:rPr>
          <w:rFonts w:ascii="Arial" w:hAnsi="Arial" w:cs="Arial"/>
          <w:b/>
          <w:color w:val="000000"/>
          <w:sz w:val="20"/>
          <w:shd w:val="clear" w:color="auto" w:fill="FFFFFF"/>
        </w:rPr>
        <w:t>#REG_NUMURS#</w:t>
      </w:r>
    </w:p>
    <w:p w14:paraId="3498674D" w14:textId="77777777" w:rsidR="00C62612" w:rsidRPr="001B5AB8" w:rsidRDefault="00C62612" w:rsidP="00C62612">
      <w:pPr>
        <w:jc w:val="center"/>
        <w:rPr>
          <w:rFonts w:ascii="Arial" w:hAnsi="Arial" w:cs="Arial"/>
          <w:b/>
          <w:sz w:val="20"/>
        </w:rPr>
      </w:pPr>
      <w:r>
        <w:rPr>
          <w:rFonts w:ascii="Arial" w:hAnsi="Arial" w:cs="Arial"/>
          <w:b/>
          <w:sz w:val="20"/>
        </w:rPr>
        <w:t xml:space="preserve">(Iepirkums LVP </w:t>
      </w:r>
      <w:r w:rsidR="000B78C5">
        <w:rPr>
          <w:rFonts w:ascii="Arial" w:hAnsi="Arial" w:cs="Arial"/>
          <w:b/>
          <w:sz w:val="20"/>
        </w:rPr>
        <w:t>2026/112</w:t>
      </w:r>
      <w:r>
        <w:rPr>
          <w:rFonts w:ascii="Arial" w:hAnsi="Arial" w:cs="Arial"/>
          <w:b/>
          <w:sz w:val="20"/>
        </w:rPr>
        <w:t>)</w:t>
      </w:r>
    </w:p>
    <w:p w14:paraId="55BFCC43" w14:textId="77777777" w:rsidR="00C62612" w:rsidRPr="00A700CA" w:rsidRDefault="00C62612" w:rsidP="00C62612">
      <w:pPr>
        <w:autoSpaceDE w:val="0"/>
        <w:jc w:val="right"/>
        <w:rPr>
          <w:rFonts w:ascii="Arial" w:hAnsi="Arial" w:cs="Arial"/>
          <w:i/>
          <w:iCs/>
          <w:sz w:val="20"/>
        </w:rPr>
      </w:pPr>
      <w:r w:rsidRPr="00A700CA">
        <w:rPr>
          <w:rFonts w:ascii="Arial" w:hAnsi="Arial" w:cs="Arial"/>
          <w:i/>
          <w:iCs/>
          <w:sz w:val="20"/>
        </w:rPr>
        <w:t xml:space="preserve">Līguma sagatavošanas </w:t>
      </w:r>
      <w:r>
        <w:rPr>
          <w:rFonts w:ascii="Arial" w:hAnsi="Arial" w:cs="Arial"/>
          <w:i/>
          <w:iCs/>
          <w:sz w:val="20"/>
        </w:rPr>
        <w:t>vieta un datums ir Liepāja, 202</w:t>
      </w:r>
      <w:r w:rsidR="000B78C5">
        <w:rPr>
          <w:rFonts w:ascii="Arial" w:hAnsi="Arial" w:cs="Arial"/>
          <w:i/>
          <w:iCs/>
          <w:sz w:val="20"/>
        </w:rPr>
        <w:t>6</w:t>
      </w:r>
      <w:r w:rsidRPr="00A700CA">
        <w:rPr>
          <w:rFonts w:ascii="Arial" w:hAnsi="Arial" w:cs="Arial"/>
          <w:i/>
          <w:iCs/>
          <w:sz w:val="20"/>
        </w:rPr>
        <w:t xml:space="preserve">.gada </w:t>
      </w:r>
      <w:r w:rsidR="000B78C5">
        <w:rPr>
          <w:rFonts w:ascii="Arial" w:hAnsi="Arial" w:cs="Arial"/>
          <w:i/>
          <w:iCs/>
          <w:sz w:val="20"/>
        </w:rPr>
        <w:t>___</w:t>
      </w:r>
      <w:r w:rsidRPr="00A700CA">
        <w:rPr>
          <w:rFonts w:ascii="Arial" w:hAnsi="Arial" w:cs="Arial"/>
          <w:i/>
          <w:iCs/>
          <w:sz w:val="20"/>
        </w:rPr>
        <w:t>.</w:t>
      </w:r>
      <w:r w:rsidR="000B78C5">
        <w:rPr>
          <w:rFonts w:ascii="Arial" w:hAnsi="Arial" w:cs="Arial"/>
          <w:i/>
          <w:iCs/>
          <w:sz w:val="20"/>
        </w:rPr>
        <w:t>_______</w:t>
      </w:r>
    </w:p>
    <w:p w14:paraId="3A0C17A2" w14:textId="77777777" w:rsidR="00C62612" w:rsidRPr="00A700CA" w:rsidRDefault="00C62612" w:rsidP="00C62612">
      <w:pPr>
        <w:autoSpaceDE w:val="0"/>
        <w:jc w:val="right"/>
        <w:rPr>
          <w:rFonts w:ascii="Arial" w:hAnsi="Arial" w:cs="Arial"/>
          <w:i/>
          <w:iCs/>
          <w:sz w:val="20"/>
        </w:rPr>
      </w:pPr>
      <w:r w:rsidRPr="00A700CA">
        <w:rPr>
          <w:rFonts w:ascii="Arial" w:hAnsi="Arial" w:cs="Arial"/>
          <w:i/>
          <w:iCs/>
          <w:sz w:val="20"/>
        </w:rPr>
        <w:t xml:space="preserve">     Līguma parakstīšanas datums ir pēdējā pievienotā</w:t>
      </w:r>
    </w:p>
    <w:p w14:paraId="7CF36DE6" w14:textId="77777777" w:rsidR="00C62612" w:rsidRPr="00087D1E" w:rsidRDefault="00C62612" w:rsidP="00C62612">
      <w:pPr>
        <w:pStyle w:val="Pamattekstsaratkpi"/>
        <w:spacing w:after="0"/>
        <w:ind w:left="0"/>
        <w:jc w:val="right"/>
        <w:rPr>
          <w:rFonts w:ascii="Arial" w:hAnsi="Arial" w:cs="Arial"/>
          <w:b/>
          <w:i/>
          <w:sz w:val="20"/>
        </w:rPr>
      </w:pPr>
      <w:r w:rsidRPr="00A700CA">
        <w:rPr>
          <w:rFonts w:ascii="Arial" w:hAnsi="Arial" w:cs="Arial"/>
          <w:i/>
          <w:iCs/>
          <w:sz w:val="20"/>
        </w:rPr>
        <w:t>droša elektroniskā paraksta laika zīmoga datums</w:t>
      </w:r>
    </w:p>
    <w:p w14:paraId="21CC1EC5" w14:textId="77777777" w:rsidR="007825CC" w:rsidRPr="001B5AB8" w:rsidRDefault="007825CC" w:rsidP="007825CC">
      <w:pPr>
        <w:shd w:val="clear" w:color="auto" w:fill="FFFFFF"/>
        <w:autoSpaceDE w:val="0"/>
        <w:ind w:left="7"/>
        <w:jc w:val="right"/>
        <w:rPr>
          <w:rFonts w:ascii="Arial" w:hAnsi="Arial" w:cs="Arial"/>
          <w:sz w:val="20"/>
        </w:rPr>
      </w:pPr>
    </w:p>
    <w:p w14:paraId="2EC53C1E" w14:textId="77777777" w:rsidR="001C1B41" w:rsidRPr="001B5AB8" w:rsidRDefault="001C1B41" w:rsidP="001C1B41">
      <w:pPr>
        <w:shd w:val="clear" w:color="auto" w:fill="FFFFFF"/>
        <w:autoSpaceDE w:val="0"/>
        <w:ind w:left="7"/>
        <w:jc w:val="both"/>
        <w:rPr>
          <w:rFonts w:ascii="Arial" w:hAnsi="Arial" w:cs="Arial"/>
          <w:sz w:val="20"/>
        </w:rPr>
      </w:pPr>
      <w:r w:rsidRPr="009E29BF">
        <w:rPr>
          <w:rFonts w:ascii="Arial" w:hAnsi="Arial" w:cs="Arial"/>
          <w:b/>
          <w:sz w:val="20"/>
        </w:rPr>
        <w:t xml:space="preserve">Liepājas valstspilsētas pašvaldības iestāde “Liepājas Komunālā pārvalde” </w:t>
      </w:r>
      <w:r w:rsidRPr="009E29BF">
        <w:rPr>
          <w:rFonts w:ascii="Arial" w:hAnsi="Arial" w:cs="Arial"/>
          <w:sz w:val="20"/>
        </w:rPr>
        <w:t xml:space="preserve">tās vadītāja </w:t>
      </w:r>
      <w:r>
        <w:rPr>
          <w:rFonts w:ascii="Arial" w:hAnsi="Arial" w:cs="Arial"/>
          <w:sz w:val="20"/>
        </w:rPr>
        <w:t>Mārtiņa Jākobsona personā</w:t>
      </w:r>
      <w:r w:rsidRPr="009E29BF">
        <w:rPr>
          <w:rFonts w:ascii="Arial" w:hAnsi="Arial" w:cs="Arial"/>
          <w:sz w:val="20"/>
        </w:rPr>
        <w:t>, kurš rīkojas uz</w:t>
      </w:r>
      <w:r>
        <w:rPr>
          <w:rFonts w:ascii="Arial" w:hAnsi="Arial" w:cs="Arial"/>
          <w:sz w:val="20"/>
        </w:rPr>
        <w:t xml:space="preserve"> </w:t>
      </w:r>
      <w:r w:rsidRPr="009E29BF">
        <w:rPr>
          <w:rFonts w:ascii="Arial" w:hAnsi="Arial" w:cs="Arial"/>
          <w:sz w:val="20"/>
        </w:rPr>
        <w:t>nolikum</w:t>
      </w:r>
      <w:r>
        <w:rPr>
          <w:rFonts w:ascii="Arial" w:hAnsi="Arial" w:cs="Arial"/>
          <w:sz w:val="20"/>
        </w:rPr>
        <w:t>a pamata</w:t>
      </w:r>
      <w:r w:rsidRPr="009E29BF">
        <w:rPr>
          <w:rFonts w:ascii="Arial" w:hAnsi="Arial" w:cs="Arial"/>
          <w:sz w:val="20"/>
        </w:rPr>
        <w:t xml:space="preserve"> (turpmāk – </w:t>
      </w:r>
      <w:r w:rsidRPr="009E29BF">
        <w:rPr>
          <w:rFonts w:ascii="Arial" w:hAnsi="Arial" w:cs="Arial"/>
          <w:b/>
          <w:i/>
          <w:sz w:val="20"/>
        </w:rPr>
        <w:t>Pasūtītājs</w:t>
      </w:r>
      <w:r>
        <w:rPr>
          <w:rFonts w:ascii="Arial" w:hAnsi="Arial" w:cs="Arial"/>
          <w:sz w:val="20"/>
        </w:rPr>
        <w:t>)</w:t>
      </w:r>
      <w:r w:rsidRPr="00150750">
        <w:rPr>
          <w:rFonts w:ascii="Arial" w:hAnsi="Arial" w:cs="Arial"/>
          <w:sz w:val="20"/>
        </w:rPr>
        <w:t xml:space="preserve">, </w:t>
      </w:r>
      <w:r w:rsidRPr="009E29BF">
        <w:rPr>
          <w:rFonts w:ascii="Arial" w:hAnsi="Arial" w:cs="Arial"/>
          <w:sz w:val="20"/>
        </w:rPr>
        <w:t>no vienas puses, un</w:t>
      </w:r>
      <w:r w:rsidRPr="009E29BF">
        <w:rPr>
          <w:rFonts w:ascii="Arial" w:hAnsi="Arial" w:cs="Arial"/>
          <w:b/>
          <w:i/>
          <w:sz w:val="20"/>
        </w:rPr>
        <w:t xml:space="preserve"> </w:t>
      </w:r>
      <w:r w:rsidR="000B78C5">
        <w:rPr>
          <w:rFonts w:ascii="Arial" w:hAnsi="Arial" w:cs="Arial"/>
          <w:b/>
          <w:bCs/>
          <w:kern w:val="1"/>
          <w:sz w:val="20"/>
        </w:rPr>
        <w:t>____________________</w:t>
      </w:r>
      <w:r w:rsidRPr="009E29BF">
        <w:rPr>
          <w:rFonts w:ascii="Arial" w:hAnsi="Arial" w:cs="Arial"/>
          <w:b/>
          <w:bCs/>
          <w:kern w:val="1"/>
          <w:sz w:val="20"/>
        </w:rPr>
        <w:t xml:space="preserve">, </w:t>
      </w:r>
      <w:r w:rsidRPr="009E29BF">
        <w:rPr>
          <w:rFonts w:ascii="Arial" w:hAnsi="Arial" w:cs="Arial"/>
          <w:kern w:val="1"/>
          <w:sz w:val="20"/>
        </w:rPr>
        <w:t xml:space="preserve">tās </w:t>
      </w:r>
      <w:r w:rsidR="000B78C5">
        <w:rPr>
          <w:rFonts w:ascii="Arial" w:hAnsi="Arial" w:cs="Arial"/>
          <w:kern w:val="1"/>
          <w:sz w:val="20"/>
        </w:rPr>
        <w:t>____________________________________</w:t>
      </w:r>
      <w:r w:rsidRPr="009E29BF">
        <w:rPr>
          <w:rFonts w:ascii="Arial" w:hAnsi="Arial" w:cs="Arial"/>
          <w:sz w:val="20"/>
        </w:rPr>
        <w:t>, kurš rīkojas uz Statūtu pamata</w:t>
      </w:r>
      <w:r w:rsidRPr="009E29BF">
        <w:rPr>
          <w:rFonts w:ascii="Arial" w:hAnsi="Arial" w:cs="Arial"/>
          <w:kern w:val="1"/>
          <w:sz w:val="20"/>
        </w:rPr>
        <w:t xml:space="preserve"> </w:t>
      </w:r>
      <w:r w:rsidRPr="009E29BF">
        <w:rPr>
          <w:rFonts w:ascii="Arial" w:hAnsi="Arial" w:cs="Arial"/>
          <w:sz w:val="20"/>
        </w:rPr>
        <w:t xml:space="preserve">(turpmāk – </w:t>
      </w:r>
      <w:r w:rsidRPr="009E29BF">
        <w:rPr>
          <w:rFonts w:ascii="Arial" w:hAnsi="Arial" w:cs="Arial"/>
          <w:b/>
          <w:i/>
          <w:sz w:val="20"/>
        </w:rPr>
        <w:t>Izpildītājs</w:t>
      </w:r>
      <w:r w:rsidRPr="009E29BF">
        <w:rPr>
          <w:rFonts w:ascii="Arial" w:hAnsi="Arial" w:cs="Arial"/>
          <w:sz w:val="20"/>
        </w:rPr>
        <w:t xml:space="preserve">), no otrās puses (līdzēji saukti arī atsevišķi – </w:t>
      </w:r>
      <w:r w:rsidRPr="009E29BF">
        <w:rPr>
          <w:rFonts w:ascii="Arial" w:hAnsi="Arial" w:cs="Arial"/>
          <w:b/>
          <w:i/>
          <w:sz w:val="20"/>
        </w:rPr>
        <w:t>Puse</w:t>
      </w:r>
      <w:r w:rsidRPr="009E29BF">
        <w:rPr>
          <w:rFonts w:ascii="Arial" w:hAnsi="Arial" w:cs="Arial"/>
          <w:sz w:val="20"/>
        </w:rPr>
        <w:t>, kopā -</w:t>
      </w:r>
      <w:r w:rsidRPr="009E29BF">
        <w:rPr>
          <w:rFonts w:ascii="Arial" w:hAnsi="Arial" w:cs="Arial"/>
          <w:b/>
          <w:i/>
          <w:sz w:val="20"/>
        </w:rPr>
        <w:t>Puses</w:t>
      </w:r>
      <w:r w:rsidRPr="009E29BF">
        <w:rPr>
          <w:rFonts w:ascii="Arial" w:hAnsi="Arial" w:cs="Arial"/>
          <w:sz w:val="20"/>
        </w:rPr>
        <w:t xml:space="preserve">), noslēdz šādu līgumu (turpmāk – </w:t>
      </w:r>
      <w:r w:rsidRPr="009E29BF">
        <w:rPr>
          <w:rFonts w:ascii="Arial" w:hAnsi="Arial" w:cs="Arial"/>
          <w:b/>
          <w:i/>
          <w:sz w:val="20"/>
        </w:rPr>
        <w:t>Līgums</w:t>
      </w:r>
      <w:r w:rsidRPr="009E29BF">
        <w:rPr>
          <w:rFonts w:ascii="Arial" w:hAnsi="Arial" w:cs="Arial"/>
          <w:sz w:val="20"/>
        </w:rPr>
        <w:t>)</w:t>
      </w:r>
      <w:r w:rsidRPr="001B5AB8">
        <w:rPr>
          <w:rFonts w:ascii="Arial" w:hAnsi="Arial" w:cs="Arial"/>
          <w:sz w:val="20"/>
        </w:rPr>
        <w:t>:</w:t>
      </w:r>
    </w:p>
    <w:p w14:paraId="5FA0087D" w14:textId="77777777" w:rsidR="00305C6C" w:rsidRPr="001B5AB8" w:rsidRDefault="00305C6C">
      <w:pPr>
        <w:shd w:val="clear" w:color="auto" w:fill="FFFFFF"/>
        <w:autoSpaceDE w:val="0"/>
        <w:ind w:left="7"/>
        <w:jc w:val="both"/>
        <w:rPr>
          <w:rFonts w:ascii="Arial" w:hAnsi="Arial" w:cs="Arial"/>
          <w:sz w:val="20"/>
        </w:rPr>
      </w:pPr>
    </w:p>
    <w:p w14:paraId="19728917" w14:textId="77777777" w:rsidR="00305C6C" w:rsidRPr="001B5AB8" w:rsidRDefault="00305C6C" w:rsidP="00294BE9">
      <w:pPr>
        <w:numPr>
          <w:ilvl w:val="0"/>
          <w:numId w:val="11"/>
        </w:numPr>
        <w:shd w:val="clear" w:color="auto" w:fill="FFFFFF"/>
        <w:tabs>
          <w:tab w:val="left" w:pos="283"/>
        </w:tabs>
        <w:autoSpaceDE w:val="0"/>
        <w:ind w:left="283" w:hanging="282"/>
        <w:jc w:val="center"/>
        <w:rPr>
          <w:rFonts w:ascii="Arial" w:hAnsi="Arial" w:cs="Arial"/>
          <w:b/>
          <w:sz w:val="20"/>
        </w:rPr>
      </w:pPr>
      <w:r w:rsidRPr="001B5AB8">
        <w:rPr>
          <w:rFonts w:ascii="Arial" w:hAnsi="Arial" w:cs="Arial"/>
          <w:sz w:val="20"/>
        </w:rPr>
        <w:t xml:space="preserve"> </w:t>
      </w:r>
      <w:r w:rsidRPr="001B5AB8">
        <w:rPr>
          <w:rFonts w:ascii="Arial" w:hAnsi="Arial" w:cs="Arial"/>
          <w:b/>
          <w:sz w:val="20"/>
        </w:rPr>
        <w:t>TERMINI</w:t>
      </w:r>
    </w:p>
    <w:p w14:paraId="5A01FD7D" w14:textId="77777777" w:rsidR="00305C6C" w:rsidRPr="001B5AB8" w:rsidRDefault="00305C6C">
      <w:pPr>
        <w:autoSpaceDE w:val="0"/>
        <w:jc w:val="both"/>
        <w:rPr>
          <w:rFonts w:ascii="Arial" w:hAnsi="Arial" w:cs="Arial"/>
          <w:sz w:val="20"/>
        </w:rPr>
      </w:pPr>
      <w:r w:rsidRPr="001B5AB8">
        <w:rPr>
          <w:rFonts w:ascii="Arial" w:hAnsi="Arial" w:cs="Arial"/>
          <w:sz w:val="20"/>
        </w:rPr>
        <w:t>Termini, kas Līgumā ir lieto</w:t>
      </w:r>
      <w:r w:rsidR="00D8135F" w:rsidRPr="001B5AB8">
        <w:rPr>
          <w:rFonts w:ascii="Arial" w:hAnsi="Arial" w:cs="Arial"/>
          <w:sz w:val="20"/>
        </w:rPr>
        <w:t>ti ar lielo sākuma burtu, ir lietoti šādā</w:t>
      </w:r>
      <w:r w:rsidRPr="001B5AB8">
        <w:rPr>
          <w:rFonts w:ascii="Arial" w:hAnsi="Arial" w:cs="Arial"/>
          <w:sz w:val="20"/>
        </w:rPr>
        <w:t xml:space="preserve"> nozīmē:</w:t>
      </w:r>
    </w:p>
    <w:p w14:paraId="19667EDA" w14:textId="77777777" w:rsidR="00305C6C" w:rsidRPr="001B5AB8" w:rsidRDefault="00305C6C" w:rsidP="00510CC7">
      <w:pPr>
        <w:numPr>
          <w:ilvl w:val="1"/>
          <w:numId w:val="15"/>
        </w:numPr>
        <w:tabs>
          <w:tab w:val="left" w:pos="394"/>
          <w:tab w:val="left" w:pos="418"/>
        </w:tabs>
        <w:autoSpaceDE w:val="0"/>
        <w:ind w:hanging="1080"/>
        <w:jc w:val="both"/>
        <w:rPr>
          <w:rFonts w:ascii="Arial" w:hAnsi="Arial" w:cs="Arial"/>
          <w:sz w:val="20"/>
        </w:rPr>
      </w:pPr>
      <w:r w:rsidRPr="001B5AB8">
        <w:rPr>
          <w:rFonts w:ascii="Arial" w:hAnsi="Arial" w:cs="Arial"/>
          <w:b/>
          <w:sz w:val="20"/>
        </w:rPr>
        <w:t xml:space="preserve">Darbs </w:t>
      </w:r>
      <w:r w:rsidRPr="001B5AB8">
        <w:rPr>
          <w:rFonts w:ascii="Arial" w:hAnsi="Arial" w:cs="Arial"/>
          <w:sz w:val="20"/>
        </w:rPr>
        <w:t>– visi uzturēšanas darbi, kas jāveic Izpildītājam.</w:t>
      </w:r>
    </w:p>
    <w:p w14:paraId="0C1D2DE4" w14:textId="77777777" w:rsidR="00305C6C" w:rsidRPr="003611B6" w:rsidRDefault="00305C6C" w:rsidP="00294BE9">
      <w:pPr>
        <w:numPr>
          <w:ilvl w:val="1"/>
          <w:numId w:val="15"/>
        </w:numPr>
        <w:tabs>
          <w:tab w:val="left" w:pos="394"/>
          <w:tab w:val="left" w:pos="418"/>
        </w:tabs>
        <w:autoSpaceDE w:val="0"/>
        <w:ind w:left="11" w:firstLine="0"/>
        <w:jc w:val="both"/>
        <w:rPr>
          <w:rFonts w:ascii="Arial" w:hAnsi="Arial" w:cs="Arial"/>
          <w:sz w:val="20"/>
        </w:rPr>
      </w:pPr>
      <w:r w:rsidRPr="003611B6">
        <w:rPr>
          <w:rFonts w:ascii="Arial" w:hAnsi="Arial" w:cs="Arial"/>
          <w:b/>
          <w:sz w:val="20"/>
        </w:rPr>
        <w:t>Līgums</w:t>
      </w:r>
      <w:r w:rsidRPr="003611B6">
        <w:rPr>
          <w:rFonts w:ascii="Arial" w:hAnsi="Arial" w:cs="Arial"/>
          <w:sz w:val="20"/>
        </w:rPr>
        <w:t xml:space="preserve"> – šis līgums un visi tā pielikumi.</w:t>
      </w:r>
    </w:p>
    <w:p w14:paraId="56763C40" w14:textId="77777777" w:rsidR="003611B6" w:rsidRPr="003611B6" w:rsidRDefault="003611B6" w:rsidP="003611B6">
      <w:pPr>
        <w:numPr>
          <w:ilvl w:val="1"/>
          <w:numId w:val="15"/>
        </w:numPr>
        <w:tabs>
          <w:tab w:val="left" w:pos="394"/>
          <w:tab w:val="left" w:pos="418"/>
        </w:tabs>
        <w:autoSpaceDE w:val="0"/>
        <w:ind w:left="11" w:firstLine="0"/>
        <w:jc w:val="both"/>
        <w:rPr>
          <w:rFonts w:ascii="Arial" w:hAnsi="Arial" w:cs="Arial"/>
          <w:sz w:val="20"/>
        </w:rPr>
      </w:pPr>
      <w:r w:rsidRPr="003611B6">
        <w:rPr>
          <w:rFonts w:ascii="Arial" w:hAnsi="Arial" w:cs="Arial"/>
          <w:b/>
          <w:bCs/>
          <w:sz w:val="20"/>
        </w:rPr>
        <w:t>Apakšuzņēmējs</w:t>
      </w:r>
      <w:r w:rsidRPr="003611B6">
        <w:rPr>
          <w:rFonts w:ascii="Arial" w:hAnsi="Arial" w:cs="Arial"/>
          <w:bCs/>
          <w:sz w:val="20"/>
        </w:rPr>
        <w:t xml:space="preserve"> ir Izpildītāja nolīgta persona vai savukārt tās nolīgta persona, kura veic būvdarbus vai sniedz pakalpojumus Līguma izpildei.</w:t>
      </w:r>
    </w:p>
    <w:p w14:paraId="10F2347A" w14:textId="77777777" w:rsidR="00305C6C" w:rsidRPr="001B5AB8" w:rsidRDefault="00305C6C">
      <w:pPr>
        <w:autoSpaceDE w:val="0"/>
        <w:jc w:val="both"/>
        <w:rPr>
          <w:rFonts w:ascii="Arial" w:hAnsi="Arial" w:cs="Arial"/>
          <w:sz w:val="20"/>
        </w:rPr>
      </w:pPr>
    </w:p>
    <w:p w14:paraId="36D3DBE7" w14:textId="77777777" w:rsidR="00305C6C" w:rsidRPr="001B5AB8" w:rsidRDefault="00305C6C" w:rsidP="00294BE9">
      <w:pPr>
        <w:numPr>
          <w:ilvl w:val="0"/>
          <w:numId w:val="10"/>
        </w:numPr>
        <w:tabs>
          <w:tab w:val="left" w:pos="572"/>
          <w:tab w:val="left" w:pos="720"/>
        </w:tabs>
        <w:autoSpaceDE w:val="0"/>
        <w:ind w:left="720" w:hanging="360"/>
        <w:jc w:val="center"/>
        <w:rPr>
          <w:rFonts w:ascii="Arial" w:hAnsi="Arial" w:cs="Arial"/>
          <w:b/>
          <w:sz w:val="20"/>
        </w:rPr>
      </w:pPr>
      <w:r w:rsidRPr="001B5AB8">
        <w:rPr>
          <w:rFonts w:ascii="Arial" w:hAnsi="Arial" w:cs="Arial"/>
          <w:sz w:val="20"/>
        </w:rPr>
        <w:t xml:space="preserve"> </w:t>
      </w:r>
      <w:r w:rsidRPr="001B5AB8">
        <w:rPr>
          <w:rFonts w:ascii="Arial" w:hAnsi="Arial" w:cs="Arial"/>
          <w:b/>
          <w:sz w:val="20"/>
        </w:rPr>
        <w:t>LĪGUMA PRIEKŠMETS</w:t>
      </w:r>
    </w:p>
    <w:p w14:paraId="78A7ED81" w14:textId="77777777" w:rsidR="00305C6C" w:rsidRPr="007825CC" w:rsidRDefault="00305C6C" w:rsidP="007825CC">
      <w:pPr>
        <w:pStyle w:val="Bezatstarpm"/>
        <w:numPr>
          <w:ilvl w:val="1"/>
          <w:numId w:val="14"/>
        </w:numPr>
        <w:tabs>
          <w:tab w:val="clear" w:pos="1080"/>
          <w:tab w:val="num" w:pos="567"/>
        </w:tabs>
        <w:ind w:left="567" w:hanging="567"/>
        <w:jc w:val="both"/>
        <w:rPr>
          <w:rFonts w:ascii="Arial" w:hAnsi="Arial" w:cs="Arial"/>
          <w:sz w:val="20"/>
          <w:szCs w:val="20"/>
        </w:rPr>
      </w:pPr>
      <w:r w:rsidRPr="007825CC">
        <w:rPr>
          <w:rFonts w:ascii="Arial" w:hAnsi="Arial" w:cs="Arial"/>
          <w:sz w:val="20"/>
        </w:rPr>
        <w:t>Pamatojoties uz atklātā konkursa “</w:t>
      </w:r>
      <w:bookmarkStart w:id="0" w:name="_Hlk488915499"/>
      <w:r w:rsidR="000B78C5">
        <w:rPr>
          <w:rFonts w:ascii="Arial" w:hAnsi="Arial" w:cs="Arial"/>
          <w:sz w:val="20"/>
          <w:szCs w:val="20"/>
        </w:rPr>
        <w:t>C</w:t>
      </w:r>
      <w:r w:rsidR="007825CC" w:rsidRPr="007825CC">
        <w:rPr>
          <w:rFonts w:ascii="Arial" w:hAnsi="Arial" w:cs="Arial"/>
          <w:sz w:val="20"/>
          <w:szCs w:val="20"/>
        </w:rPr>
        <w:t>eļa horizontālo apzīmējumu uzturēšanas darb</w:t>
      </w:r>
      <w:r w:rsidR="000B78C5">
        <w:rPr>
          <w:rFonts w:ascii="Arial" w:hAnsi="Arial" w:cs="Arial"/>
          <w:sz w:val="20"/>
          <w:szCs w:val="20"/>
        </w:rPr>
        <w:t>i</w:t>
      </w:r>
      <w:r w:rsidR="007825CC" w:rsidRPr="007825CC">
        <w:rPr>
          <w:rFonts w:ascii="Arial" w:hAnsi="Arial" w:cs="Arial"/>
          <w:sz w:val="20"/>
          <w:szCs w:val="20"/>
        </w:rPr>
        <w:t>, Liepājā</w:t>
      </w:r>
      <w:bookmarkEnd w:id="0"/>
      <w:r w:rsidRPr="007825CC">
        <w:rPr>
          <w:rFonts w:ascii="Arial" w:hAnsi="Arial" w:cs="Arial"/>
          <w:sz w:val="20"/>
        </w:rPr>
        <w:t>” (</w:t>
      </w:r>
      <w:r w:rsidR="007825CC" w:rsidRPr="007825CC">
        <w:rPr>
          <w:rFonts w:ascii="Arial" w:hAnsi="Arial" w:cs="Arial"/>
          <w:sz w:val="20"/>
        </w:rPr>
        <w:t xml:space="preserve">LVP </w:t>
      </w:r>
      <w:r w:rsidR="000B78C5">
        <w:rPr>
          <w:rFonts w:ascii="Arial" w:hAnsi="Arial" w:cs="Arial"/>
          <w:sz w:val="20"/>
        </w:rPr>
        <w:t>2026/112</w:t>
      </w:r>
      <w:r w:rsidRPr="007825CC">
        <w:rPr>
          <w:rFonts w:ascii="Arial" w:hAnsi="Arial" w:cs="Arial"/>
          <w:sz w:val="20"/>
        </w:rPr>
        <w:t>)</w:t>
      </w:r>
      <w:r w:rsidR="00985F5B" w:rsidRPr="007825CC">
        <w:rPr>
          <w:rFonts w:ascii="Arial" w:hAnsi="Arial" w:cs="Arial"/>
          <w:sz w:val="20"/>
        </w:rPr>
        <w:t xml:space="preserve"> (turpmāk tekstā – Iepirkums) </w:t>
      </w:r>
      <w:r w:rsidRPr="007825CC">
        <w:rPr>
          <w:rFonts w:ascii="Arial" w:hAnsi="Arial" w:cs="Arial"/>
          <w:sz w:val="20"/>
        </w:rPr>
        <w:t>rezultātiem, Pasūtītājs pasūta un apmaksā</w:t>
      </w:r>
      <w:r w:rsidR="00985F5B" w:rsidRPr="007825CC">
        <w:rPr>
          <w:rFonts w:ascii="Arial" w:hAnsi="Arial" w:cs="Arial"/>
          <w:sz w:val="20"/>
        </w:rPr>
        <w:t>,</w:t>
      </w:r>
      <w:r w:rsidRPr="007825CC">
        <w:rPr>
          <w:rFonts w:ascii="Arial" w:hAnsi="Arial" w:cs="Arial"/>
          <w:sz w:val="20"/>
        </w:rPr>
        <w:t xml:space="preserve"> un Izpildītājs </w:t>
      </w:r>
      <w:r w:rsidR="00C32903" w:rsidRPr="007825CC">
        <w:rPr>
          <w:rFonts w:ascii="Arial" w:hAnsi="Arial" w:cs="Arial"/>
          <w:sz w:val="20"/>
        </w:rPr>
        <w:t>veic</w:t>
      </w:r>
      <w:r w:rsidRPr="007825CC">
        <w:rPr>
          <w:rFonts w:ascii="Arial" w:hAnsi="Arial" w:cs="Arial"/>
          <w:sz w:val="20"/>
        </w:rPr>
        <w:t xml:space="preserve"> </w:t>
      </w:r>
      <w:r w:rsidR="00F739B9" w:rsidRPr="007825CC">
        <w:rPr>
          <w:rFonts w:ascii="Arial" w:hAnsi="Arial" w:cs="Arial"/>
          <w:b/>
          <w:sz w:val="20"/>
        </w:rPr>
        <w:t>ceļa horizontālo apzīmējumu</w:t>
      </w:r>
      <w:r w:rsidR="00250DAF" w:rsidRPr="007825CC">
        <w:rPr>
          <w:rFonts w:ascii="Arial" w:hAnsi="Arial" w:cs="Arial"/>
          <w:b/>
          <w:sz w:val="20"/>
        </w:rPr>
        <w:t xml:space="preserve"> </w:t>
      </w:r>
      <w:r w:rsidRPr="007825CC">
        <w:rPr>
          <w:rFonts w:ascii="Arial" w:hAnsi="Arial" w:cs="Arial"/>
          <w:b/>
          <w:sz w:val="20"/>
        </w:rPr>
        <w:t>uzturēšan</w:t>
      </w:r>
      <w:r w:rsidR="00250DAF" w:rsidRPr="007825CC">
        <w:rPr>
          <w:rFonts w:ascii="Arial" w:hAnsi="Arial" w:cs="Arial"/>
          <w:b/>
          <w:sz w:val="20"/>
        </w:rPr>
        <w:t>as darbus</w:t>
      </w:r>
      <w:r w:rsidRPr="007825CC">
        <w:rPr>
          <w:rFonts w:ascii="Arial" w:hAnsi="Arial" w:cs="Arial"/>
          <w:b/>
          <w:sz w:val="20"/>
        </w:rPr>
        <w:t xml:space="preserve"> Liepājā</w:t>
      </w:r>
      <w:r w:rsidRPr="007825CC">
        <w:rPr>
          <w:rFonts w:ascii="Arial" w:hAnsi="Arial" w:cs="Arial"/>
          <w:sz w:val="20"/>
        </w:rPr>
        <w:t xml:space="preserve">, saskaņā ar </w:t>
      </w:r>
      <w:r w:rsidR="002C5E52" w:rsidRPr="007825CC">
        <w:rPr>
          <w:rFonts w:ascii="Arial" w:hAnsi="Arial" w:cs="Arial"/>
          <w:sz w:val="20"/>
        </w:rPr>
        <w:t>L</w:t>
      </w:r>
      <w:r w:rsidRPr="007825CC">
        <w:rPr>
          <w:rFonts w:ascii="Arial" w:hAnsi="Arial" w:cs="Arial"/>
          <w:sz w:val="20"/>
        </w:rPr>
        <w:t>īgumu un tajā noteiktām prasībām</w:t>
      </w:r>
      <w:r w:rsidR="00AF43C9" w:rsidRPr="007825CC">
        <w:rPr>
          <w:rFonts w:ascii="Arial" w:hAnsi="Arial" w:cs="Arial"/>
          <w:sz w:val="20"/>
        </w:rPr>
        <w:t>,</w:t>
      </w:r>
      <w:r w:rsidRPr="007825CC">
        <w:rPr>
          <w:rFonts w:ascii="Arial" w:hAnsi="Arial" w:cs="Arial"/>
          <w:sz w:val="20"/>
        </w:rPr>
        <w:t xml:space="preserve"> atbilstoši saistošiem</w:t>
      </w:r>
      <w:r w:rsidR="002C5E52" w:rsidRPr="007825CC">
        <w:rPr>
          <w:rFonts w:ascii="Arial" w:hAnsi="Arial" w:cs="Arial"/>
          <w:sz w:val="20"/>
        </w:rPr>
        <w:t xml:space="preserve"> pašvaldības un</w:t>
      </w:r>
      <w:r w:rsidR="00874D0B" w:rsidRPr="007825CC">
        <w:rPr>
          <w:rFonts w:ascii="Arial" w:hAnsi="Arial" w:cs="Arial"/>
          <w:sz w:val="20"/>
        </w:rPr>
        <w:t xml:space="preserve"> </w:t>
      </w:r>
      <w:r w:rsidR="002C5E52" w:rsidRPr="007825CC">
        <w:rPr>
          <w:rFonts w:ascii="Arial" w:hAnsi="Arial" w:cs="Arial"/>
          <w:sz w:val="20"/>
        </w:rPr>
        <w:t xml:space="preserve">Latvijas Republikas </w:t>
      </w:r>
      <w:r w:rsidR="00874D0B" w:rsidRPr="007825CC">
        <w:rPr>
          <w:rFonts w:ascii="Arial" w:hAnsi="Arial" w:cs="Arial"/>
          <w:sz w:val="20"/>
        </w:rPr>
        <w:t>normatīvajiem aktiem (turpmāk</w:t>
      </w:r>
      <w:r w:rsidRPr="007825CC">
        <w:rPr>
          <w:rFonts w:ascii="Arial" w:hAnsi="Arial" w:cs="Arial"/>
          <w:sz w:val="20"/>
        </w:rPr>
        <w:t xml:space="preserve"> - Darbs).</w:t>
      </w:r>
    </w:p>
    <w:p w14:paraId="5D4F5DBB" w14:textId="77777777" w:rsidR="00305C6C" w:rsidRPr="001B5AB8" w:rsidRDefault="00305C6C" w:rsidP="00294BE9">
      <w:pPr>
        <w:numPr>
          <w:ilvl w:val="1"/>
          <w:numId w:val="14"/>
        </w:numPr>
        <w:tabs>
          <w:tab w:val="left" w:pos="566"/>
          <w:tab w:val="left" w:pos="673"/>
        </w:tabs>
        <w:autoSpaceDE w:val="0"/>
        <w:ind w:left="283" w:hanging="282"/>
        <w:jc w:val="both"/>
        <w:rPr>
          <w:rFonts w:ascii="Arial" w:hAnsi="Arial" w:cs="Arial"/>
          <w:sz w:val="20"/>
        </w:rPr>
      </w:pPr>
      <w:r w:rsidRPr="001B5AB8">
        <w:rPr>
          <w:rFonts w:ascii="Arial" w:hAnsi="Arial" w:cs="Arial"/>
          <w:sz w:val="20"/>
        </w:rPr>
        <w:t>Līgumam tiek pievienoti šādi pielikumi:</w:t>
      </w:r>
    </w:p>
    <w:p w14:paraId="48CBB01E" w14:textId="77777777" w:rsidR="00985F5B" w:rsidRPr="00E733FD" w:rsidRDefault="00E733FD" w:rsidP="00294BE9">
      <w:pPr>
        <w:numPr>
          <w:ilvl w:val="2"/>
          <w:numId w:val="14"/>
        </w:numPr>
        <w:tabs>
          <w:tab w:val="clear" w:pos="1440"/>
          <w:tab w:val="left" w:pos="607"/>
          <w:tab w:val="left" w:pos="993"/>
          <w:tab w:val="num" w:pos="1134"/>
          <w:tab w:val="left" w:pos="1392"/>
        </w:tabs>
        <w:autoSpaceDE w:val="0"/>
        <w:ind w:left="1134" w:hanging="567"/>
        <w:jc w:val="both"/>
        <w:rPr>
          <w:rFonts w:ascii="Arial" w:hAnsi="Arial" w:cs="Arial"/>
          <w:sz w:val="20"/>
        </w:rPr>
      </w:pPr>
      <w:r w:rsidRPr="00E733FD">
        <w:rPr>
          <w:rFonts w:ascii="Arial" w:hAnsi="Arial" w:cs="Arial"/>
          <w:sz w:val="20"/>
        </w:rPr>
        <w:t>Tehniskā specifikācija</w:t>
      </w:r>
      <w:r w:rsidR="005F6ABE">
        <w:rPr>
          <w:rFonts w:ascii="Arial" w:hAnsi="Arial" w:cs="Arial"/>
          <w:sz w:val="20"/>
        </w:rPr>
        <w:t xml:space="preserve"> ar pielikumiem</w:t>
      </w:r>
      <w:r w:rsidR="00985F5B" w:rsidRPr="00E733FD">
        <w:rPr>
          <w:rFonts w:ascii="Arial" w:hAnsi="Arial" w:cs="Arial"/>
          <w:sz w:val="20"/>
        </w:rPr>
        <w:t xml:space="preserve"> atbilstoši Iepirkumam;</w:t>
      </w:r>
    </w:p>
    <w:p w14:paraId="493038ED" w14:textId="77777777" w:rsidR="006A1BC3" w:rsidRDefault="005F6ABE" w:rsidP="00294BE9">
      <w:pPr>
        <w:numPr>
          <w:ilvl w:val="2"/>
          <w:numId w:val="14"/>
        </w:numPr>
        <w:tabs>
          <w:tab w:val="clear" w:pos="1440"/>
          <w:tab w:val="left" w:pos="607"/>
          <w:tab w:val="left" w:pos="993"/>
          <w:tab w:val="num" w:pos="1134"/>
          <w:tab w:val="left" w:pos="1392"/>
        </w:tabs>
        <w:autoSpaceDE w:val="0"/>
        <w:ind w:left="1134" w:hanging="567"/>
        <w:jc w:val="both"/>
        <w:rPr>
          <w:rFonts w:ascii="Arial" w:hAnsi="Arial" w:cs="Arial"/>
          <w:sz w:val="20"/>
        </w:rPr>
      </w:pPr>
      <w:r>
        <w:rPr>
          <w:rFonts w:ascii="Arial" w:hAnsi="Arial" w:cs="Arial"/>
          <w:sz w:val="20"/>
        </w:rPr>
        <w:t xml:space="preserve">Izpildītāja </w:t>
      </w:r>
      <w:r w:rsidR="00305C6C" w:rsidRPr="00E733FD">
        <w:rPr>
          <w:rFonts w:ascii="Arial" w:hAnsi="Arial" w:cs="Arial"/>
          <w:sz w:val="20"/>
        </w:rPr>
        <w:t xml:space="preserve">Finanšu piedāvājums </w:t>
      </w:r>
      <w:r w:rsidR="00985F5B" w:rsidRPr="00E733FD">
        <w:rPr>
          <w:rFonts w:ascii="Arial" w:hAnsi="Arial" w:cs="Arial"/>
          <w:sz w:val="20"/>
        </w:rPr>
        <w:t>Iepirkumam t.sk. tāmes</w:t>
      </w:r>
      <w:r w:rsidR="000214CE">
        <w:rPr>
          <w:rFonts w:ascii="Arial" w:hAnsi="Arial" w:cs="Arial"/>
          <w:sz w:val="20"/>
        </w:rPr>
        <w:t xml:space="preserve"> Iepirkumam</w:t>
      </w:r>
      <w:r w:rsidR="00DA7529">
        <w:rPr>
          <w:rFonts w:ascii="Arial" w:hAnsi="Arial" w:cs="Arial"/>
          <w:sz w:val="20"/>
        </w:rPr>
        <w:t>;</w:t>
      </w:r>
    </w:p>
    <w:p w14:paraId="5A04C79E" w14:textId="77777777" w:rsidR="00DA7529" w:rsidRPr="00BD32DD" w:rsidRDefault="00DA7529" w:rsidP="00294BE9">
      <w:pPr>
        <w:numPr>
          <w:ilvl w:val="2"/>
          <w:numId w:val="14"/>
        </w:numPr>
        <w:tabs>
          <w:tab w:val="clear" w:pos="1440"/>
          <w:tab w:val="left" w:pos="607"/>
          <w:tab w:val="left" w:pos="993"/>
          <w:tab w:val="num" w:pos="1134"/>
          <w:tab w:val="left" w:pos="1392"/>
        </w:tabs>
        <w:autoSpaceDE w:val="0"/>
        <w:ind w:left="1134" w:hanging="567"/>
        <w:jc w:val="both"/>
        <w:rPr>
          <w:rFonts w:ascii="Arial" w:hAnsi="Arial" w:cs="Arial"/>
          <w:sz w:val="20"/>
        </w:rPr>
      </w:pPr>
      <w:r w:rsidRPr="00BD32DD">
        <w:rPr>
          <w:rFonts w:ascii="Arial" w:hAnsi="Arial" w:cs="Arial"/>
          <w:sz w:val="20"/>
        </w:rPr>
        <w:t>Līguma paraugs (par pilsētu tranzīta ielu ikdienas uzturēšanas darbiem).</w:t>
      </w:r>
    </w:p>
    <w:p w14:paraId="046AEB58" w14:textId="77777777" w:rsidR="00305C6C" w:rsidRPr="001B5AB8" w:rsidRDefault="00305C6C">
      <w:pPr>
        <w:autoSpaceDE w:val="0"/>
        <w:ind w:left="360" w:hanging="360"/>
        <w:jc w:val="both"/>
        <w:rPr>
          <w:rFonts w:ascii="Arial" w:hAnsi="Arial" w:cs="Arial"/>
          <w:sz w:val="20"/>
        </w:rPr>
      </w:pPr>
    </w:p>
    <w:p w14:paraId="14D33483" w14:textId="77777777" w:rsidR="00305C6C" w:rsidRPr="001B5AB8" w:rsidRDefault="00305C6C" w:rsidP="00294BE9">
      <w:pPr>
        <w:numPr>
          <w:ilvl w:val="0"/>
          <w:numId w:val="9"/>
        </w:numPr>
        <w:tabs>
          <w:tab w:val="left" w:pos="295"/>
          <w:tab w:val="left" w:pos="727"/>
        </w:tabs>
        <w:autoSpaceDE w:val="0"/>
        <w:ind w:left="295" w:hanging="288"/>
        <w:jc w:val="center"/>
        <w:rPr>
          <w:rFonts w:ascii="Arial" w:hAnsi="Arial" w:cs="Arial"/>
          <w:b/>
          <w:sz w:val="20"/>
        </w:rPr>
      </w:pPr>
      <w:r w:rsidRPr="001B5AB8">
        <w:rPr>
          <w:rFonts w:ascii="Arial" w:hAnsi="Arial" w:cs="Arial"/>
          <w:b/>
          <w:sz w:val="20"/>
        </w:rPr>
        <w:t>VISPĀRĪGIE NOTEIKUMI</w:t>
      </w:r>
    </w:p>
    <w:p w14:paraId="05923925" w14:textId="77777777" w:rsidR="00E152A7" w:rsidRPr="001B5AB8" w:rsidRDefault="00E152A7" w:rsidP="00294BE9">
      <w:pPr>
        <w:numPr>
          <w:ilvl w:val="1"/>
          <w:numId w:val="8"/>
        </w:numPr>
        <w:tabs>
          <w:tab w:val="clear" w:pos="906"/>
          <w:tab w:val="num" w:pos="32"/>
        </w:tabs>
        <w:autoSpaceDE w:val="0"/>
        <w:ind w:left="567" w:hanging="567"/>
        <w:jc w:val="both"/>
        <w:rPr>
          <w:rFonts w:ascii="Arial" w:hAnsi="Arial" w:cs="Arial"/>
          <w:sz w:val="20"/>
        </w:rPr>
      </w:pPr>
      <w:r w:rsidRPr="001B5AB8">
        <w:rPr>
          <w:rFonts w:ascii="Arial" w:hAnsi="Arial" w:cs="Arial"/>
          <w:sz w:val="20"/>
        </w:rPr>
        <w:t>Puses apliecina savu nolūku un gatavību pielikt maksimālas pūles, lai pienācīgi izpildītu līgumsaistības.</w:t>
      </w:r>
    </w:p>
    <w:p w14:paraId="55A6F2B8" w14:textId="77777777" w:rsidR="00E152A7" w:rsidRPr="001B5AB8" w:rsidRDefault="00E152A7" w:rsidP="00294BE9">
      <w:pPr>
        <w:numPr>
          <w:ilvl w:val="1"/>
          <w:numId w:val="8"/>
        </w:numPr>
        <w:tabs>
          <w:tab w:val="clear" w:pos="906"/>
          <w:tab w:val="num" w:pos="32"/>
        </w:tabs>
        <w:autoSpaceDE w:val="0"/>
        <w:ind w:left="567" w:hanging="567"/>
        <w:jc w:val="both"/>
        <w:rPr>
          <w:rFonts w:ascii="Arial" w:hAnsi="Arial" w:cs="Arial"/>
          <w:sz w:val="20"/>
        </w:rPr>
      </w:pPr>
      <w:r w:rsidRPr="001B5AB8">
        <w:rPr>
          <w:rFonts w:ascii="Arial" w:hAnsi="Arial" w:cs="Arial"/>
          <w:sz w:val="20"/>
        </w:rPr>
        <w:t>Ja vien Līgumā nav tieši paredzēts, slēdzot Līgumu, visi iepriekšējie rakstiski noslēgtie līgumi un vienošanās starp Pusēm par šī Līguma priekšmetu zaudē spēku tiktāl, ciktāl tas nav pretrunā šim Līgumam. Mutiskās vienošanās zaudē spēku pilnībā.</w:t>
      </w:r>
    </w:p>
    <w:p w14:paraId="00BA521E" w14:textId="77777777" w:rsidR="00E152A7" w:rsidRPr="001B5AB8" w:rsidRDefault="00E152A7" w:rsidP="00294BE9">
      <w:pPr>
        <w:numPr>
          <w:ilvl w:val="1"/>
          <w:numId w:val="8"/>
        </w:numPr>
        <w:tabs>
          <w:tab w:val="clear" w:pos="906"/>
          <w:tab w:val="num" w:pos="32"/>
        </w:tabs>
        <w:autoSpaceDE w:val="0"/>
        <w:ind w:left="567" w:hanging="567"/>
        <w:jc w:val="both"/>
        <w:rPr>
          <w:rFonts w:ascii="Arial" w:hAnsi="Arial" w:cs="Arial"/>
          <w:sz w:val="20"/>
        </w:rPr>
      </w:pPr>
      <w:r w:rsidRPr="001B5AB8">
        <w:rPr>
          <w:rFonts w:ascii="Arial" w:hAnsi="Arial" w:cs="Arial"/>
          <w:sz w:val="20"/>
        </w:rPr>
        <w:t xml:space="preserve">Puses apliecina, ka ir sniegušas patiesu un pilnīgu informāciju. </w:t>
      </w:r>
    </w:p>
    <w:p w14:paraId="06ECF124" w14:textId="77777777" w:rsidR="00E152A7" w:rsidRPr="001B5AB8" w:rsidRDefault="00E152A7" w:rsidP="00294BE9">
      <w:pPr>
        <w:numPr>
          <w:ilvl w:val="1"/>
          <w:numId w:val="8"/>
        </w:numPr>
        <w:tabs>
          <w:tab w:val="clear" w:pos="906"/>
          <w:tab w:val="num" w:pos="32"/>
        </w:tabs>
        <w:autoSpaceDE w:val="0"/>
        <w:ind w:left="567" w:hanging="567"/>
        <w:jc w:val="both"/>
        <w:rPr>
          <w:rFonts w:ascii="Arial" w:hAnsi="Arial" w:cs="Arial"/>
          <w:sz w:val="20"/>
        </w:rPr>
      </w:pPr>
      <w:r w:rsidRPr="001B5AB8">
        <w:rPr>
          <w:rFonts w:ascii="Arial" w:hAnsi="Arial" w:cs="Arial"/>
          <w:sz w:val="20"/>
        </w:rPr>
        <w:t>Puses apstiprina, ka tās rūpīgi iepazinušās ar Līgumu un tā pielikumiem, un ka visi noteikumi ir tām saprotami un pieņemami.</w:t>
      </w:r>
    </w:p>
    <w:p w14:paraId="4AEB93F2" w14:textId="77777777" w:rsidR="00305C6C" w:rsidRPr="001B5AB8" w:rsidRDefault="00E152A7" w:rsidP="00294BE9">
      <w:pPr>
        <w:numPr>
          <w:ilvl w:val="1"/>
          <w:numId w:val="8"/>
        </w:numPr>
        <w:tabs>
          <w:tab w:val="clear" w:pos="906"/>
          <w:tab w:val="num" w:pos="32"/>
        </w:tabs>
        <w:autoSpaceDE w:val="0"/>
        <w:ind w:left="567" w:hanging="567"/>
        <w:jc w:val="both"/>
        <w:rPr>
          <w:rFonts w:ascii="Arial" w:hAnsi="Arial" w:cs="Arial"/>
          <w:sz w:val="20"/>
        </w:rPr>
      </w:pPr>
      <w:r w:rsidRPr="001B5AB8">
        <w:rPr>
          <w:rFonts w:ascii="Arial" w:hAnsi="Arial" w:cs="Arial"/>
          <w:sz w:val="20"/>
        </w:rPr>
        <w:t>Līguma izpildes oficiālā un darba valoda ir latviešu valoda. Visām personām, kas iesaistītas Līguma izpildē, ir jānodrošina saziņa latviešu valodā atbilstoši šīs personas kompetencei Līguma izpildē. Visi ar Līguma izpildi saistītie dokumenti jāsagatavo latviešu valodā. Dokumentiem, kuri ir izdoti svešvalodā, jāpievieno normatīvajos aktos noteiktajā kārtībā apliecināts tulkojums latviešu valodā.</w:t>
      </w:r>
    </w:p>
    <w:p w14:paraId="4A979427" w14:textId="77777777" w:rsidR="00305C6C" w:rsidRPr="001B5AB8" w:rsidRDefault="00305C6C">
      <w:pPr>
        <w:autoSpaceDE w:val="0"/>
        <w:jc w:val="both"/>
        <w:rPr>
          <w:rFonts w:ascii="Arial" w:hAnsi="Arial" w:cs="Arial"/>
          <w:sz w:val="20"/>
        </w:rPr>
      </w:pPr>
    </w:p>
    <w:p w14:paraId="341B673F" w14:textId="77777777" w:rsidR="00305C6C" w:rsidRPr="001B5AB8" w:rsidRDefault="00305C6C" w:rsidP="00294BE9">
      <w:pPr>
        <w:numPr>
          <w:ilvl w:val="0"/>
          <w:numId w:val="9"/>
        </w:numPr>
        <w:tabs>
          <w:tab w:val="left" w:pos="295"/>
          <w:tab w:val="left" w:pos="727"/>
        </w:tabs>
        <w:autoSpaceDE w:val="0"/>
        <w:ind w:left="295" w:hanging="288"/>
        <w:jc w:val="center"/>
        <w:rPr>
          <w:rFonts w:ascii="Arial" w:hAnsi="Arial" w:cs="Arial"/>
          <w:b/>
          <w:sz w:val="20"/>
        </w:rPr>
      </w:pPr>
      <w:r w:rsidRPr="001B5AB8">
        <w:rPr>
          <w:rFonts w:ascii="Arial" w:hAnsi="Arial" w:cs="Arial"/>
          <w:b/>
          <w:sz w:val="20"/>
        </w:rPr>
        <w:t>IZPILDĪTĀJA APLIECINĀJUMI</w:t>
      </w:r>
    </w:p>
    <w:p w14:paraId="1A54B5E1" w14:textId="77777777" w:rsidR="00305C6C" w:rsidRPr="001B5AB8" w:rsidRDefault="00305C6C" w:rsidP="00C251F3">
      <w:pPr>
        <w:autoSpaceDE w:val="0"/>
        <w:ind w:left="426" w:hanging="426"/>
        <w:jc w:val="both"/>
        <w:rPr>
          <w:rFonts w:ascii="Arial" w:hAnsi="Arial" w:cs="Arial"/>
          <w:sz w:val="20"/>
        </w:rPr>
      </w:pPr>
      <w:r w:rsidRPr="001B5AB8">
        <w:rPr>
          <w:rFonts w:ascii="Arial" w:hAnsi="Arial" w:cs="Arial"/>
          <w:sz w:val="20"/>
        </w:rPr>
        <w:t>4.1.  Izpildītājs apliecina, ka tāmes summa ir pilnīgi pietiekama, lai izpildītu Pasūtītāja p</w:t>
      </w:r>
      <w:r w:rsidR="00695A76">
        <w:rPr>
          <w:rFonts w:ascii="Arial" w:hAnsi="Arial" w:cs="Arial"/>
          <w:sz w:val="20"/>
        </w:rPr>
        <w:t xml:space="preserve">rasības, un lai </w:t>
      </w:r>
      <w:r w:rsidRPr="001B5AB8">
        <w:rPr>
          <w:rFonts w:ascii="Arial" w:hAnsi="Arial" w:cs="Arial"/>
          <w:sz w:val="20"/>
        </w:rPr>
        <w:t>izpildītu Darbu.</w:t>
      </w:r>
    </w:p>
    <w:p w14:paraId="3ED231FC" w14:textId="77777777" w:rsidR="00305C6C" w:rsidRPr="001B5AB8" w:rsidRDefault="00305C6C" w:rsidP="00C251F3">
      <w:pPr>
        <w:autoSpaceDE w:val="0"/>
        <w:ind w:left="426" w:hanging="426"/>
        <w:jc w:val="both"/>
        <w:rPr>
          <w:rFonts w:ascii="Arial" w:hAnsi="Arial" w:cs="Arial"/>
          <w:sz w:val="20"/>
        </w:rPr>
      </w:pPr>
      <w:r w:rsidRPr="001B5AB8">
        <w:rPr>
          <w:rFonts w:ascii="Arial" w:hAnsi="Arial" w:cs="Arial"/>
          <w:sz w:val="20"/>
        </w:rPr>
        <w:t>4.2. Izpildītājs apliecina, ka ir iepazinies ar Darbu un ir izpētījis apstākļus, kas varētu ietekmēt Darba izpildi un samaksas noteikšanu par Darba izpildi, tajā skaitā laika apstākļus, veselībai atbilstošus apstākļus, iespējas piegādāt materiālus, transporta iespējas, vietas atrašanos, tiesību normas, darbaspēka izmantošanas nosacījumus, iespējas izmantot elektroenerģiju, ūdeni un citus pakalpojumus, un ir ņēmis vērā minētos apstākļus, nosakot samaksu par Darba izpildi. Tāpēc piedāvātās izmaksas un izpildes termiņus nevar ietekmēt iepriekš minētie apstākļi.</w:t>
      </w:r>
    </w:p>
    <w:p w14:paraId="20D461B2" w14:textId="77777777" w:rsidR="000B78C5" w:rsidRDefault="00305C6C" w:rsidP="000B78C5">
      <w:pPr>
        <w:autoSpaceDE w:val="0"/>
        <w:ind w:left="426" w:hanging="426"/>
        <w:jc w:val="both"/>
        <w:rPr>
          <w:rFonts w:ascii="Arial" w:hAnsi="Arial" w:cs="Arial"/>
          <w:sz w:val="20"/>
        </w:rPr>
      </w:pPr>
      <w:r w:rsidRPr="001B5AB8">
        <w:rPr>
          <w:rFonts w:ascii="Arial" w:hAnsi="Arial" w:cs="Arial"/>
          <w:sz w:val="20"/>
        </w:rPr>
        <w:t>4.3. Izpildītājs apliecina, ka tam ir nepieciešamās licences, speciālās atļaujas, apakšlīgumi un sertifikāti Līgumā noteiktā Darba veikšanai.</w:t>
      </w:r>
    </w:p>
    <w:p w14:paraId="0EB4B8A4" w14:textId="26C4AEB4" w:rsidR="000B78C5" w:rsidRPr="000B78C5" w:rsidRDefault="000B78C5" w:rsidP="000B78C5">
      <w:pPr>
        <w:autoSpaceDE w:val="0"/>
        <w:ind w:left="426" w:hanging="426"/>
        <w:jc w:val="both"/>
        <w:rPr>
          <w:rFonts w:ascii="Arial" w:hAnsi="Arial" w:cs="Arial"/>
          <w:sz w:val="20"/>
        </w:rPr>
      </w:pPr>
      <w:r>
        <w:rPr>
          <w:rFonts w:ascii="Arial" w:hAnsi="Arial" w:cs="Arial"/>
          <w:sz w:val="20"/>
        </w:rPr>
        <w:t>4.4. Izpildītājs apli</w:t>
      </w:r>
      <w:r w:rsidRPr="000B78C5">
        <w:rPr>
          <w:rFonts w:ascii="Arial" w:hAnsi="Arial" w:cs="Arial"/>
          <w:sz w:val="20"/>
        </w:rPr>
        <w:t xml:space="preserve">ecina, ka nodrošinās, lai iepirkuma līguma izpildē netiktu ietvertas Krievijas Federācijas </w:t>
      </w:r>
      <w:r w:rsidR="00180647">
        <w:rPr>
          <w:rFonts w:ascii="Arial" w:hAnsi="Arial" w:cs="Arial"/>
          <w:sz w:val="20"/>
        </w:rPr>
        <w:t>vai</w:t>
      </w:r>
      <w:r w:rsidRPr="000B78C5">
        <w:rPr>
          <w:rFonts w:ascii="Arial" w:hAnsi="Arial" w:cs="Arial"/>
          <w:sz w:val="20"/>
        </w:rPr>
        <w:t xml:space="preserve"> Baltkrievijas Republikas izcelsmes preces un pakalpojumi.</w:t>
      </w:r>
    </w:p>
    <w:p w14:paraId="461C304A" w14:textId="77777777" w:rsidR="000B78C5" w:rsidRPr="001B5AB8" w:rsidRDefault="000B78C5" w:rsidP="00C251F3">
      <w:pPr>
        <w:autoSpaceDE w:val="0"/>
        <w:ind w:left="426" w:hanging="426"/>
        <w:jc w:val="both"/>
        <w:rPr>
          <w:rFonts w:ascii="Arial" w:hAnsi="Arial" w:cs="Arial"/>
          <w:sz w:val="20"/>
        </w:rPr>
      </w:pPr>
    </w:p>
    <w:p w14:paraId="42755003" w14:textId="77777777" w:rsidR="007825CC" w:rsidRDefault="007825CC" w:rsidP="007825CC">
      <w:pPr>
        <w:tabs>
          <w:tab w:val="left" w:pos="2676"/>
        </w:tabs>
        <w:autoSpaceDE w:val="0"/>
        <w:jc w:val="both"/>
        <w:rPr>
          <w:rFonts w:ascii="Arial" w:hAnsi="Arial" w:cs="Arial"/>
          <w:sz w:val="20"/>
        </w:rPr>
      </w:pPr>
      <w:r>
        <w:rPr>
          <w:rFonts w:ascii="Arial" w:hAnsi="Arial" w:cs="Arial"/>
          <w:sz w:val="20"/>
        </w:rPr>
        <w:tab/>
      </w:r>
    </w:p>
    <w:p w14:paraId="298B67B8" w14:textId="77777777" w:rsidR="007825CC" w:rsidRPr="001B5AB8" w:rsidRDefault="007825CC" w:rsidP="007825CC">
      <w:pPr>
        <w:tabs>
          <w:tab w:val="left" w:pos="2676"/>
        </w:tabs>
        <w:autoSpaceDE w:val="0"/>
        <w:jc w:val="both"/>
        <w:rPr>
          <w:rFonts w:ascii="Arial" w:hAnsi="Arial" w:cs="Arial"/>
          <w:sz w:val="20"/>
        </w:rPr>
      </w:pPr>
    </w:p>
    <w:p w14:paraId="6416D582" w14:textId="77777777" w:rsidR="00F442F4" w:rsidRPr="001B5AB8" w:rsidRDefault="00E152A7" w:rsidP="00294BE9">
      <w:pPr>
        <w:numPr>
          <w:ilvl w:val="0"/>
          <w:numId w:val="9"/>
        </w:numPr>
        <w:tabs>
          <w:tab w:val="left" w:pos="727"/>
        </w:tabs>
        <w:autoSpaceDE w:val="0"/>
        <w:jc w:val="center"/>
        <w:rPr>
          <w:rFonts w:ascii="Arial" w:hAnsi="Arial" w:cs="Arial"/>
          <w:b/>
          <w:sz w:val="20"/>
        </w:rPr>
      </w:pPr>
      <w:r w:rsidRPr="001B5AB8">
        <w:rPr>
          <w:rFonts w:ascii="Arial" w:hAnsi="Arial" w:cs="Arial"/>
          <w:b/>
          <w:sz w:val="20"/>
        </w:rPr>
        <w:lastRenderedPageBreak/>
        <w:t>LĪGUMA UN DARBU IZPILDES TERMIŅŠ.</w:t>
      </w:r>
    </w:p>
    <w:p w14:paraId="5B09C9FF" w14:textId="77777777" w:rsidR="00F442F4" w:rsidRPr="001C1B41" w:rsidRDefault="00723232" w:rsidP="00294BE9">
      <w:pPr>
        <w:numPr>
          <w:ilvl w:val="1"/>
          <w:numId w:val="20"/>
        </w:numPr>
        <w:tabs>
          <w:tab w:val="left" w:pos="426"/>
        </w:tabs>
        <w:autoSpaceDE w:val="0"/>
        <w:ind w:left="426" w:hanging="426"/>
        <w:jc w:val="both"/>
        <w:rPr>
          <w:rFonts w:ascii="Arial" w:hAnsi="Arial" w:cs="Arial"/>
          <w:b/>
          <w:sz w:val="20"/>
        </w:rPr>
      </w:pPr>
      <w:r w:rsidRPr="00D00182">
        <w:rPr>
          <w:rFonts w:ascii="Arial" w:hAnsi="Arial" w:cs="Arial"/>
          <w:color w:val="000000"/>
          <w:sz w:val="20"/>
        </w:rPr>
        <w:t xml:space="preserve">Līgums stājas spēkā dienā, kad to parakstījušas abas Puses, un Līguma attiecības atzīstamas par pabeigtām </w:t>
      </w:r>
      <w:r w:rsidRPr="00912487">
        <w:rPr>
          <w:rFonts w:ascii="Arial" w:hAnsi="Arial" w:cs="Arial"/>
          <w:color w:val="000000"/>
          <w:sz w:val="20"/>
        </w:rPr>
        <w:t xml:space="preserve">tikai pēc tam, kad Puses ir izpildījušas savstarpējās saistības un norēķinus, kas </w:t>
      </w:r>
      <w:r w:rsidRPr="001C1B41">
        <w:rPr>
          <w:rFonts w:ascii="Arial" w:hAnsi="Arial" w:cs="Arial"/>
          <w:color w:val="000000"/>
          <w:sz w:val="20"/>
        </w:rPr>
        <w:t>izriet no Līguma noteikumiem.</w:t>
      </w:r>
    </w:p>
    <w:p w14:paraId="21971973" w14:textId="77777777" w:rsidR="007825CC" w:rsidRPr="001C1B41" w:rsidRDefault="00F442F4" w:rsidP="00294BE9">
      <w:pPr>
        <w:numPr>
          <w:ilvl w:val="1"/>
          <w:numId w:val="20"/>
        </w:numPr>
        <w:tabs>
          <w:tab w:val="left" w:pos="426"/>
        </w:tabs>
        <w:autoSpaceDE w:val="0"/>
        <w:ind w:left="426" w:hanging="426"/>
        <w:jc w:val="both"/>
        <w:rPr>
          <w:rFonts w:ascii="Arial" w:hAnsi="Arial" w:cs="Arial"/>
          <w:b/>
          <w:iCs/>
          <w:sz w:val="20"/>
        </w:rPr>
      </w:pPr>
      <w:r w:rsidRPr="001C1B41">
        <w:rPr>
          <w:rFonts w:ascii="Arial" w:hAnsi="Arial" w:cs="Arial"/>
          <w:sz w:val="20"/>
        </w:rPr>
        <w:t>Izpildītājs apņemas veikt Līgu</w:t>
      </w:r>
      <w:r w:rsidRPr="00A92FA8">
        <w:rPr>
          <w:rFonts w:ascii="Arial" w:hAnsi="Arial" w:cs="Arial"/>
          <w:sz w:val="20"/>
        </w:rPr>
        <w:t>ma 2.</w:t>
      </w:r>
      <w:r w:rsidR="00551A57" w:rsidRPr="00A92FA8">
        <w:rPr>
          <w:rFonts w:ascii="Arial" w:hAnsi="Arial" w:cs="Arial"/>
          <w:sz w:val="20"/>
        </w:rPr>
        <w:t>sa</w:t>
      </w:r>
      <w:r w:rsidRPr="00A92FA8">
        <w:rPr>
          <w:rFonts w:ascii="Arial" w:hAnsi="Arial" w:cs="Arial"/>
          <w:sz w:val="20"/>
        </w:rPr>
        <w:t>daļā minēto</w:t>
      </w:r>
      <w:r w:rsidR="001C1B41" w:rsidRPr="00A92FA8">
        <w:rPr>
          <w:rFonts w:ascii="Arial" w:hAnsi="Arial" w:cs="Arial"/>
          <w:sz w:val="20"/>
        </w:rPr>
        <w:t xml:space="preserve"> </w:t>
      </w:r>
      <w:r w:rsidR="000B78C5">
        <w:rPr>
          <w:rFonts w:ascii="Arial" w:hAnsi="Arial" w:cs="Arial"/>
          <w:sz w:val="20"/>
        </w:rPr>
        <w:t xml:space="preserve">no Līguma spēkā stāšanās dienas līdz </w:t>
      </w:r>
      <w:r w:rsidR="000B78C5" w:rsidRPr="000B78C5">
        <w:rPr>
          <w:rFonts w:ascii="Arial" w:hAnsi="Arial" w:cs="Arial"/>
          <w:b/>
          <w:bCs/>
          <w:sz w:val="20"/>
        </w:rPr>
        <w:t>31.12.2028</w:t>
      </w:r>
      <w:r w:rsidR="005A2A78" w:rsidRPr="00A92FA8">
        <w:rPr>
          <w:rFonts w:ascii="Arial" w:hAnsi="Arial" w:cs="Arial"/>
          <w:sz w:val="20"/>
        </w:rPr>
        <w:t>.</w:t>
      </w:r>
    </w:p>
    <w:p w14:paraId="3CB81423" w14:textId="77777777" w:rsidR="00F442F4" w:rsidRPr="007825CC" w:rsidRDefault="002202B1" w:rsidP="00294BE9">
      <w:pPr>
        <w:numPr>
          <w:ilvl w:val="1"/>
          <w:numId w:val="20"/>
        </w:numPr>
        <w:tabs>
          <w:tab w:val="left" w:pos="426"/>
        </w:tabs>
        <w:autoSpaceDE w:val="0"/>
        <w:ind w:left="426" w:hanging="426"/>
        <w:jc w:val="both"/>
        <w:rPr>
          <w:rFonts w:ascii="Arial" w:hAnsi="Arial" w:cs="Arial"/>
          <w:b/>
          <w:sz w:val="20"/>
        </w:rPr>
      </w:pPr>
      <w:r w:rsidRPr="007825CC">
        <w:rPr>
          <w:rFonts w:ascii="Arial" w:hAnsi="Arial" w:cs="Arial"/>
          <w:sz w:val="20"/>
        </w:rPr>
        <w:t>Darbu</w:t>
      </w:r>
      <w:r w:rsidR="00F442F4" w:rsidRPr="007825CC">
        <w:rPr>
          <w:rFonts w:ascii="Arial" w:hAnsi="Arial" w:cs="Arial"/>
          <w:sz w:val="20"/>
        </w:rPr>
        <w:t xml:space="preserve"> izpildes termiņš </w:t>
      </w:r>
      <w:r w:rsidR="00250DAF" w:rsidRPr="007825CC">
        <w:rPr>
          <w:rFonts w:ascii="Arial" w:hAnsi="Arial" w:cs="Arial"/>
          <w:sz w:val="20"/>
        </w:rPr>
        <w:t xml:space="preserve">tiek </w:t>
      </w:r>
      <w:r w:rsidR="00510CC7" w:rsidRPr="007825CC">
        <w:rPr>
          <w:rFonts w:ascii="Arial" w:hAnsi="Arial" w:cs="Arial"/>
          <w:sz w:val="20"/>
        </w:rPr>
        <w:t>noteikts D</w:t>
      </w:r>
      <w:r w:rsidR="00F442F4" w:rsidRPr="007825CC">
        <w:rPr>
          <w:rFonts w:ascii="Arial" w:hAnsi="Arial" w:cs="Arial"/>
          <w:sz w:val="20"/>
        </w:rPr>
        <w:t>arba uzdevumā.</w:t>
      </w:r>
    </w:p>
    <w:p w14:paraId="7CE967DD" w14:textId="77777777" w:rsidR="00DE567A" w:rsidRDefault="00DE567A" w:rsidP="00DE567A">
      <w:pPr>
        <w:tabs>
          <w:tab w:val="left" w:pos="426"/>
        </w:tabs>
        <w:autoSpaceDE w:val="0"/>
        <w:ind w:left="426"/>
        <w:rPr>
          <w:rFonts w:ascii="Arial" w:hAnsi="Arial" w:cs="Arial"/>
          <w:sz w:val="20"/>
        </w:rPr>
      </w:pPr>
    </w:p>
    <w:p w14:paraId="214291BB" w14:textId="77777777" w:rsidR="00305C6C" w:rsidRPr="001B5AB8" w:rsidRDefault="00305C6C" w:rsidP="00294BE9">
      <w:pPr>
        <w:numPr>
          <w:ilvl w:val="0"/>
          <w:numId w:val="9"/>
        </w:numPr>
        <w:tabs>
          <w:tab w:val="left" w:pos="727"/>
        </w:tabs>
        <w:autoSpaceDE w:val="0"/>
        <w:ind w:left="295" w:hanging="288"/>
        <w:jc w:val="center"/>
        <w:rPr>
          <w:rFonts w:ascii="Arial" w:hAnsi="Arial" w:cs="Arial"/>
          <w:b/>
          <w:sz w:val="20"/>
        </w:rPr>
      </w:pPr>
      <w:r w:rsidRPr="001B5AB8">
        <w:rPr>
          <w:rFonts w:ascii="Arial" w:hAnsi="Arial" w:cs="Arial"/>
          <w:b/>
          <w:sz w:val="20"/>
        </w:rPr>
        <w:t>LĪGUMA SUMMA UN NORĒĶINU KĀRTĪBA</w:t>
      </w:r>
    </w:p>
    <w:p w14:paraId="11DD83EF" w14:textId="77777777" w:rsidR="001C1B41" w:rsidRDefault="00F442F4" w:rsidP="001C1B41">
      <w:pPr>
        <w:numPr>
          <w:ilvl w:val="1"/>
          <w:numId w:val="34"/>
        </w:numPr>
        <w:jc w:val="both"/>
        <w:rPr>
          <w:rFonts w:ascii="Arial" w:eastAsia="Helvetica" w:hAnsi="Arial" w:cs="Arial"/>
          <w:sz w:val="20"/>
        </w:rPr>
      </w:pPr>
      <w:r w:rsidRPr="001B5AB8">
        <w:rPr>
          <w:rFonts w:ascii="Arial" w:hAnsi="Arial" w:cs="Arial"/>
          <w:sz w:val="20"/>
        </w:rPr>
        <w:t>Kopējā līgumsumma ir mainīga, atbilstoši pilsētas budžetā paredzētajiem līdzekļiem</w:t>
      </w:r>
      <w:r w:rsidR="00305C6C" w:rsidRPr="001B5AB8">
        <w:rPr>
          <w:rFonts w:ascii="Arial" w:eastAsia="Helvetica" w:hAnsi="Arial" w:cs="Arial"/>
          <w:sz w:val="20"/>
        </w:rPr>
        <w:t>.</w:t>
      </w:r>
    </w:p>
    <w:p w14:paraId="7A1B28DC" w14:textId="77777777" w:rsidR="001C1B41" w:rsidRDefault="001C1B41" w:rsidP="001C1B41">
      <w:pPr>
        <w:numPr>
          <w:ilvl w:val="1"/>
          <w:numId w:val="34"/>
        </w:numPr>
        <w:jc w:val="both"/>
        <w:rPr>
          <w:rFonts w:ascii="Arial" w:eastAsia="Helvetica" w:hAnsi="Arial" w:cs="Arial"/>
          <w:sz w:val="20"/>
        </w:rPr>
      </w:pPr>
      <w:r w:rsidRPr="001C1B41">
        <w:rPr>
          <w:rFonts w:ascii="Arial" w:eastAsia="Helvetica" w:hAnsi="Arial" w:cs="Arial"/>
          <w:sz w:val="20"/>
        </w:rPr>
        <w:t xml:space="preserve">Iepirkumā nosolītā summa par ir </w:t>
      </w:r>
      <w:r w:rsidR="000B78C5">
        <w:rPr>
          <w:rFonts w:ascii="Arial" w:eastAsia="Helvetica" w:hAnsi="Arial" w:cs="Arial"/>
          <w:sz w:val="20"/>
        </w:rPr>
        <w:t>____________</w:t>
      </w:r>
      <w:r w:rsidRPr="001C1B41">
        <w:rPr>
          <w:rFonts w:ascii="Arial" w:eastAsia="Helvetica" w:hAnsi="Arial" w:cs="Arial"/>
          <w:sz w:val="20"/>
        </w:rPr>
        <w:t xml:space="preserve"> EUR (</w:t>
      </w:r>
      <w:r w:rsidR="000B78C5">
        <w:rPr>
          <w:rFonts w:ascii="Arial" w:eastAsia="Helvetica" w:hAnsi="Arial" w:cs="Arial"/>
          <w:sz w:val="20"/>
        </w:rPr>
        <w:t>_________________________</w:t>
      </w:r>
      <w:r w:rsidRPr="001C1B41">
        <w:rPr>
          <w:rFonts w:ascii="Arial" w:eastAsia="Helvetica" w:hAnsi="Arial" w:cs="Arial"/>
          <w:sz w:val="20"/>
        </w:rPr>
        <w:t>) un pievienotās vērtības nodoklis (turpmāk PVN) 21% apmērā</w:t>
      </w:r>
      <w:r w:rsidR="00A92FA8">
        <w:rPr>
          <w:rFonts w:ascii="Arial" w:eastAsia="Helvetica" w:hAnsi="Arial" w:cs="Arial"/>
          <w:sz w:val="20"/>
        </w:rPr>
        <w:t xml:space="preserve"> </w:t>
      </w:r>
      <w:r w:rsidR="000B78C5">
        <w:rPr>
          <w:rFonts w:ascii="Arial" w:eastAsia="Helvetica" w:hAnsi="Arial" w:cs="Arial"/>
          <w:sz w:val="20"/>
        </w:rPr>
        <w:t>__________________</w:t>
      </w:r>
      <w:r w:rsidRPr="001C1B41">
        <w:rPr>
          <w:rFonts w:ascii="Arial" w:eastAsia="Helvetica" w:hAnsi="Arial" w:cs="Arial"/>
          <w:sz w:val="20"/>
        </w:rPr>
        <w:t xml:space="preserve">  EUR (</w:t>
      </w:r>
      <w:r w:rsidR="000B78C5">
        <w:rPr>
          <w:rFonts w:ascii="Arial" w:eastAsia="Helvetica" w:hAnsi="Arial" w:cs="Arial"/>
          <w:sz w:val="20"/>
        </w:rPr>
        <w:t>______________</w:t>
      </w:r>
      <w:r w:rsidRPr="001C1B41">
        <w:rPr>
          <w:rFonts w:ascii="Arial" w:eastAsia="Helvetica" w:hAnsi="Arial" w:cs="Arial"/>
          <w:sz w:val="20"/>
        </w:rPr>
        <w:t xml:space="preserve">) , kopā </w:t>
      </w:r>
      <w:r w:rsidR="000B78C5">
        <w:rPr>
          <w:rFonts w:ascii="Arial" w:eastAsia="Helvetica" w:hAnsi="Arial" w:cs="Arial"/>
          <w:sz w:val="20"/>
        </w:rPr>
        <w:t>_______</w:t>
      </w:r>
      <w:r w:rsidRPr="001C1B41">
        <w:rPr>
          <w:rFonts w:ascii="Arial" w:eastAsia="Helvetica" w:hAnsi="Arial" w:cs="Arial"/>
          <w:sz w:val="20"/>
        </w:rPr>
        <w:t xml:space="preserve"> EUR (</w:t>
      </w:r>
      <w:r w:rsidR="000B78C5">
        <w:rPr>
          <w:rFonts w:ascii="Arial" w:eastAsia="Helvetica" w:hAnsi="Arial" w:cs="Arial"/>
          <w:sz w:val="20"/>
        </w:rPr>
        <w:t>_________________________</w:t>
      </w:r>
      <w:r w:rsidRPr="001C1B41">
        <w:rPr>
          <w:rFonts w:ascii="Arial" w:eastAsia="Helvetica" w:hAnsi="Arial" w:cs="Arial"/>
          <w:sz w:val="20"/>
        </w:rPr>
        <w:t>).</w:t>
      </w:r>
    </w:p>
    <w:p w14:paraId="7EFB733C" w14:textId="77777777" w:rsidR="001C1B41" w:rsidRDefault="00F442F4" w:rsidP="001C1B41">
      <w:pPr>
        <w:numPr>
          <w:ilvl w:val="1"/>
          <w:numId w:val="34"/>
        </w:numPr>
        <w:jc w:val="both"/>
        <w:rPr>
          <w:rFonts w:ascii="Arial" w:eastAsia="Helvetica" w:hAnsi="Arial" w:cs="Arial"/>
          <w:sz w:val="20"/>
        </w:rPr>
      </w:pPr>
      <w:r w:rsidRPr="001C1B41">
        <w:rPr>
          <w:rFonts w:ascii="Arial" w:hAnsi="Arial" w:cs="Arial"/>
          <w:sz w:val="20"/>
        </w:rPr>
        <w:t>Pasūtītājs veic tikai tāda Darba apmaksu, kas veikts atbilstošā kvalitātē saskaņā ar šī Līguma nosacījumiem un Pasūtītāja pieņemtajiem darbu apjomiem.</w:t>
      </w:r>
    </w:p>
    <w:p w14:paraId="0F80B39E" w14:textId="77777777" w:rsidR="001C1B41" w:rsidRDefault="00F442F4" w:rsidP="001C1B41">
      <w:pPr>
        <w:numPr>
          <w:ilvl w:val="1"/>
          <w:numId w:val="34"/>
        </w:numPr>
        <w:jc w:val="both"/>
        <w:rPr>
          <w:rFonts w:ascii="Arial" w:eastAsia="Helvetica" w:hAnsi="Arial" w:cs="Arial"/>
          <w:sz w:val="20"/>
        </w:rPr>
      </w:pPr>
      <w:r w:rsidRPr="001C1B41">
        <w:rPr>
          <w:rFonts w:ascii="Arial" w:hAnsi="Arial" w:cs="Arial"/>
          <w:sz w:val="20"/>
        </w:rPr>
        <w:t>Pa</w:t>
      </w:r>
      <w:r w:rsidRPr="001C1B41">
        <w:rPr>
          <w:rFonts w:ascii="Arial" w:hAnsi="Arial" w:cs="Arial"/>
          <w:color w:val="000000"/>
          <w:sz w:val="20"/>
        </w:rPr>
        <w:t>sūtītājs var izmainīt lokālajā tāmē noteiktos darbu daudzumus atbilstoši budžeta iespējām un faktiskajai nepieciešamībai.</w:t>
      </w:r>
    </w:p>
    <w:p w14:paraId="577780C0" w14:textId="77777777" w:rsidR="001C1B41" w:rsidRDefault="00F442F4" w:rsidP="001C1B41">
      <w:pPr>
        <w:numPr>
          <w:ilvl w:val="1"/>
          <w:numId w:val="34"/>
        </w:numPr>
        <w:jc w:val="both"/>
        <w:rPr>
          <w:rFonts w:ascii="Arial" w:eastAsia="Helvetica" w:hAnsi="Arial" w:cs="Arial"/>
          <w:sz w:val="20"/>
        </w:rPr>
      </w:pPr>
      <w:r w:rsidRPr="001C1B41">
        <w:rPr>
          <w:rFonts w:ascii="Arial" w:eastAsia="Helvetica" w:hAnsi="Arial" w:cs="Arial"/>
          <w:color w:val="000000"/>
          <w:sz w:val="20"/>
        </w:rPr>
        <w:t>Vienīgi Izpildītājs uzņemas visu risku, kurš saistīts ar iespējamo cenu sadārdzinājumu Darba veikšanas gaitā, un tas nekādā veidā nevar ietekmēt tāmes summu.</w:t>
      </w:r>
    </w:p>
    <w:p w14:paraId="1E93231D" w14:textId="77777777" w:rsidR="001C1B41" w:rsidRDefault="00F442F4" w:rsidP="001C1B41">
      <w:pPr>
        <w:numPr>
          <w:ilvl w:val="1"/>
          <w:numId w:val="34"/>
        </w:numPr>
        <w:jc w:val="both"/>
        <w:rPr>
          <w:rFonts w:ascii="Arial" w:eastAsia="Helvetica" w:hAnsi="Arial" w:cs="Arial"/>
          <w:sz w:val="20"/>
        </w:rPr>
      </w:pPr>
      <w:r w:rsidRPr="001C1B41">
        <w:rPr>
          <w:rFonts w:ascii="Arial" w:eastAsia="Helvetica" w:hAnsi="Arial" w:cs="Arial"/>
          <w:sz w:val="20"/>
        </w:rPr>
        <w:t xml:space="preserve">Ikmēneša maksājumi par Darbu un galīgais norēķins Izpildītājam tiek veikti bezskaidras naudas norēķinu veidā euro, 30 (trīsdesmit) dienu laikā pēc izpildītā Darba aktu (Forma 2) parakstīšanas un </w:t>
      </w:r>
      <w:r w:rsidR="001C1B41" w:rsidRPr="001C1B41">
        <w:rPr>
          <w:rFonts w:ascii="Arial" w:eastAsia="Helvetica" w:hAnsi="Arial" w:cs="Arial"/>
          <w:sz w:val="20"/>
        </w:rPr>
        <w:t xml:space="preserve">strukturēta elektroniskā </w:t>
      </w:r>
      <w:r w:rsidRPr="001C1B41">
        <w:rPr>
          <w:rFonts w:ascii="Arial" w:eastAsia="Helvetica" w:hAnsi="Arial" w:cs="Arial"/>
          <w:sz w:val="20"/>
        </w:rPr>
        <w:t xml:space="preserve">rēķina </w:t>
      </w:r>
      <w:r w:rsidR="001C1B41" w:rsidRPr="001C1B41">
        <w:rPr>
          <w:rFonts w:ascii="Arial" w:eastAsia="Helvetica" w:hAnsi="Arial" w:cs="Arial"/>
          <w:sz w:val="20"/>
        </w:rPr>
        <w:t xml:space="preserve">(turpmāk – rēķins) </w:t>
      </w:r>
      <w:r w:rsidRPr="001C1B41">
        <w:rPr>
          <w:rFonts w:ascii="Arial" w:eastAsia="Helvetica" w:hAnsi="Arial" w:cs="Arial"/>
          <w:sz w:val="20"/>
        </w:rPr>
        <w:t>saņemšanas dienas. Maksājumos tiek ietverts PVN.</w:t>
      </w:r>
    </w:p>
    <w:p w14:paraId="0DB6CF74" w14:textId="77777777" w:rsidR="001C1B41" w:rsidRDefault="00F442F4" w:rsidP="001C1B41">
      <w:pPr>
        <w:numPr>
          <w:ilvl w:val="1"/>
          <w:numId w:val="34"/>
        </w:numPr>
        <w:jc w:val="both"/>
        <w:rPr>
          <w:rFonts w:ascii="Arial" w:eastAsia="Helvetica" w:hAnsi="Arial" w:cs="Arial"/>
          <w:sz w:val="20"/>
        </w:rPr>
      </w:pPr>
      <w:r w:rsidRPr="001C1B41">
        <w:rPr>
          <w:rFonts w:ascii="Arial" w:hAnsi="Arial" w:cs="Arial"/>
          <w:sz w:val="20"/>
        </w:rPr>
        <w:t>Veicot maksājumus no konta, par maksājuma dienu uzskatāma pārskaitīšanas diena.</w:t>
      </w:r>
    </w:p>
    <w:p w14:paraId="3941464B" w14:textId="77777777" w:rsidR="001C1B41" w:rsidRDefault="00F442F4" w:rsidP="001C1B41">
      <w:pPr>
        <w:numPr>
          <w:ilvl w:val="1"/>
          <w:numId w:val="34"/>
        </w:numPr>
        <w:jc w:val="both"/>
        <w:rPr>
          <w:rFonts w:ascii="Arial" w:eastAsia="Helvetica" w:hAnsi="Arial" w:cs="Arial"/>
          <w:sz w:val="20"/>
        </w:rPr>
      </w:pPr>
      <w:r w:rsidRPr="001C1B41">
        <w:rPr>
          <w:rFonts w:ascii="Arial" w:hAnsi="Arial" w:cs="Arial"/>
          <w:sz w:val="20"/>
        </w:rPr>
        <w:t>Pasūtītājs veic samaksu Izpildītājam par iepriekšējā mēnesī izpildītu Darbu pēc faktiski paveiktā Darba apjoma, kurus akceptējis Pasūtītājs.</w:t>
      </w:r>
    </w:p>
    <w:p w14:paraId="18328B15" w14:textId="77777777" w:rsidR="001C1B41" w:rsidRDefault="00F442F4" w:rsidP="001C1B41">
      <w:pPr>
        <w:numPr>
          <w:ilvl w:val="1"/>
          <w:numId w:val="34"/>
        </w:numPr>
        <w:jc w:val="both"/>
        <w:rPr>
          <w:rFonts w:ascii="Arial" w:eastAsia="Helvetica" w:hAnsi="Arial" w:cs="Arial"/>
          <w:sz w:val="20"/>
        </w:rPr>
      </w:pPr>
      <w:r w:rsidRPr="001C1B41">
        <w:rPr>
          <w:rFonts w:ascii="Arial" w:hAnsi="Arial" w:cs="Arial"/>
          <w:sz w:val="20"/>
        </w:rPr>
        <w:t>Rēķini un izpildītā Darba akts (Forma 2) Izpildītājam par iepriekšējā periodā izpildīto Darbu jāiesniedz Pasūtītājam līdz nākamā mēneša 5.(piektajam) datumam.</w:t>
      </w:r>
    </w:p>
    <w:p w14:paraId="660E6451" w14:textId="77777777" w:rsidR="001C1B41" w:rsidRDefault="00F442F4" w:rsidP="001C1B41">
      <w:pPr>
        <w:numPr>
          <w:ilvl w:val="1"/>
          <w:numId w:val="34"/>
        </w:numPr>
        <w:ind w:left="567" w:hanging="567"/>
        <w:jc w:val="both"/>
        <w:rPr>
          <w:rFonts w:ascii="Arial" w:eastAsia="Helvetica" w:hAnsi="Arial" w:cs="Arial"/>
          <w:sz w:val="20"/>
        </w:rPr>
      </w:pPr>
      <w:r w:rsidRPr="001C1B41">
        <w:rPr>
          <w:rFonts w:ascii="Arial" w:hAnsi="Arial" w:cs="Arial"/>
          <w:sz w:val="20"/>
        </w:rPr>
        <w:t>Gadījumā, ja pārskaitītie līdzekļi nav pietiekami Darba apmaksai, tad Pasūtītājam ir tiesības vienpusēji pagarināt Darba apmaksas termiņu ne vairāk kā par 90 (deviņdesmit) dienām, kā arī paveiktā Darba apmaksu veikt pa daļām, par iepriekš minētiem apstākļiem brīdinot Izpildītāju 14 (četrpadsmit) dienas pirms apmaksas termiņa beigām.</w:t>
      </w:r>
    </w:p>
    <w:p w14:paraId="512B6066" w14:textId="77777777" w:rsidR="001C1B41" w:rsidRDefault="00F442F4" w:rsidP="001C1B41">
      <w:pPr>
        <w:numPr>
          <w:ilvl w:val="1"/>
          <w:numId w:val="34"/>
        </w:numPr>
        <w:ind w:left="567" w:hanging="567"/>
        <w:jc w:val="both"/>
        <w:rPr>
          <w:rFonts w:ascii="Arial" w:eastAsia="Helvetica" w:hAnsi="Arial" w:cs="Arial"/>
          <w:sz w:val="20"/>
        </w:rPr>
      </w:pPr>
      <w:r w:rsidRPr="001C1B41">
        <w:rPr>
          <w:rFonts w:ascii="Arial" w:hAnsi="Arial" w:cs="Arial"/>
          <w:sz w:val="20"/>
        </w:rPr>
        <w:t xml:space="preserve">Norēķini tiek veikti tikai pēc tam, kad Pasūtītājs ir pieņēmis no Izpildītāja iepriekšējā periodā izpildīto Darbu ar nodošanas - pieņemšanas aktu. </w:t>
      </w:r>
    </w:p>
    <w:p w14:paraId="081E1541" w14:textId="77777777" w:rsidR="001C1B41" w:rsidRDefault="00F442F4" w:rsidP="001C1B41">
      <w:pPr>
        <w:numPr>
          <w:ilvl w:val="1"/>
          <w:numId w:val="34"/>
        </w:numPr>
        <w:ind w:left="567" w:hanging="567"/>
        <w:jc w:val="both"/>
        <w:rPr>
          <w:rFonts w:ascii="Arial" w:eastAsia="Helvetica" w:hAnsi="Arial" w:cs="Arial"/>
          <w:sz w:val="20"/>
        </w:rPr>
      </w:pPr>
      <w:r w:rsidRPr="001C1B41">
        <w:rPr>
          <w:rFonts w:ascii="Arial" w:hAnsi="Arial" w:cs="Arial"/>
          <w:sz w:val="20"/>
        </w:rPr>
        <w:t>Pasūtītājam ir tiesības pēc sava ieskata pieprasīt no Izpildītāja papildus dokumentus, kas nepieciešami norēķinu veikšanai.</w:t>
      </w:r>
    </w:p>
    <w:p w14:paraId="05221D2F" w14:textId="77777777" w:rsidR="001C1B41" w:rsidRDefault="00F442F4" w:rsidP="001C1B41">
      <w:pPr>
        <w:numPr>
          <w:ilvl w:val="1"/>
          <w:numId w:val="34"/>
        </w:numPr>
        <w:ind w:left="567" w:hanging="567"/>
        <w:jc w:val="both"/>
        <w:rPr>
          <w:rFonts w:ascii="Arial" w:eastAsia="Helvetica" w:hAnsi="Arial" w:cs="Arial"/>
          <w:sz w:val="20"/>
        </w:rPr>
      </w:pPr>
      <w:r w:rsidRPr="001C1B41">
        <w:rPr>
          <w:rFonts w:ascii="Arial" w:hAnsi="Arial" w:cs="Arial"/>
          <w:sz w:val="20"/>
        </w:rPr>
        <w:t>Attiecīgā Darba izpildījuma pieņemšana ar nodošanas - pieņemšanas aktu ir tikai pamats norēķinu veikšanai un nekādā gadījumā neatbrīvo Izpildītāju no atbildības novērst vēlāk konstatētos un atklājušos trūkumus un defektus.</w:t>
      </w:r>
    </w:p>
    <w:p w14:paraId="08C63AE4" w14:textId="77777777" w:rsidR="001C1B41" w:rsidRDefault="00305C6C" w:rsidP="001C1B41">
      <w:pPr>
        <w:numPr>
          <w:ilvl w:val="1"/>
          <w:numId w:val="34"/>
        </w:numPr>
        <w:ind w:left="567" w:hanging="567"/>
        <w:jc w:val="both"/>
        <w:rPr>
          <w:rFonts w:ascii="Arial" w:eastAsia="Helvetica" w:hAnsi="Arial" w:cs="Arial"/>
          <w:sz w:val="20"/>
        </w:rPr>
      </w:pPr>
      <w:r w:rsidRPr="001C1B41">
        <w:rPr>
          <w:rFonts w:ascii="Arial" w:hAnsi="Arial" w:cs="Arial"/>
          <w:sz w:val="20"/>
        </w:rPr>
        <w:t xml:space="preserve">Uz visiem rēķiniem ir jāuzrāda Pasūtītāja nosaukums, Līguma numurs un rekvizīti atbilstoši </w:t>
      </w:r>
      <w:r w:rsidRPr="001C1B41">
        <w:rPr>
          <w:rFonts w:ascii="Arial" w:hAnsi="Arial" w:cs="Arial"/>
          <w:color w:val="000000"/>
          <w:sz w:val="20"/>
        </w:rPr>
        <w:t>Pievienotās vērtības nodokļa likuma 125.panta prasībām.</w:t>
      </w:r>
    </w:p>
    <w:p w14:paraId="37CDF3C0" w14:textId="77777777" w:rsidR="001C1B41" w:rsidRDefault="00305C6C" w:rsidP="001C1B41">
      <w:pPr>
        <w:numPr>
          <w:ilvl w:val="1"/>
          <w:numId w:val="34"/>
        </w:numPr>
        <w:ind w:left="567" w:hanging="567"/>
        <w:jc w:val="both"/>
        <w:rPr>
          <w:rFonts w:ascii="Arial" w:eastAsia="Helvetica" w:hAnsi="Arial" w:cs="Arial"/>
          <w:sz w:val="20"/>
        </w:rPr>
      </w:pPr>
      <w:r w:rsidRPr="001C1B41">
        <w:rPr>
          <w:rFonts w:ascii="Arial" w:hAnsi="Arial" w:cs="Arial"/>
          <w:sz w:val="20"/>
        </w:rPr>
        <w:t>Kopā ar ikmēneša maksājumu rēķiniem jāiesniedz izpildītā Darba akts (Forma 2), kas sastādīts pamatojoties uz mēneša laikā parakstītajiem nodošanas – pieņemšanas aktiem.</w:t>
      </w:r>
    </w:p>
    <w:p w14:paraId="730CEC0E" w14:textId="77777777" w:rsidR="001C1B41" w:rsidRDefault="00305C6C" w:rsidP="001C1B41">
      <w:pPr>
        <w:numPr>
          <w:ilvl w:val="1"/>
          <w:numId w:val="34"/>
        </w:numPr>
        <w:ind w:left="567" w:hanging="567"/>
        <w:jc w:val="both"/>
        <w:rPr>
          <w:rFonts w:ascii="Arial" w:eastAsia="Helvetica" w:hAnsi="Arial" w:cs="Arial"/>
          <w:sz w:val="20"/>
        </w:rPr>
      </w:pPr>
      <w:r w:rsidRPr="001C1B41">
        <w:rPr>
          <w:rFonts w:ascii="Arial" w:hAnsi="Arial" w:cs="Arial"/>
          <w:sz w:val="20"/>
        </w:rPr>
        <w:t>Katrā izpildītā Darba aktā ir jāuzrāda Darba apjoms un vērtība (atšifrēti daudzumu aprēķini) par atskaites periodu, pamatojoties kopīgām pārbaudēm.</w:t>
      </w:r>
    </w:p>
    <w:p w14:paraId="51C8D716" w14:textId="77777777" w:rsidR="00305C6C" w:rsidRPr="001C1B41" w:rsidRDefault="00305C6C" w:rsidP="001C1B41">
      <w:pPr>
        <w:numPr>
          <w:ilvl w:val="1"/>
          <w:numId w:val="34"/>
        </w:numPr>
        <w:ind w:left="567" w:hanging="567"/>
        <w:jc w:val="both"/>
        <w:rPr>
          <w:rFonts w:ascii="Arial" w:eastAsia="Helvetica" w:hAnsi="Arial" w:cs="Arial"/>
          <w:sz w:val="20"/>
        </w:rPr>
      </w:pPr>
      <w:r w:rsidRPr="001C1B41">
        <w:rPr>
          <w:rFonts w:ascii="Arial" w:hAnsi="Arial" w:cs="Arial"/>
          <w:sz w:val="20"/>
        </w:rPr>
        <w:t>Ja norēķinam ir nepieciešamas pārbaudes, tad tās jāveic kopīgi Izpildītājam ar Pasūtītāju. Pasūtītāja piedalīšanās veiktā Darba apjoma noskaidrošanā nav uzskatāma par Darba apjomu atzīšanu.</w:t>
      </w:r>
    </w:p>
    <w:p w14:paraId="20F04687" w14:textId="77777777" w:rsidR="00305C6C" w:rsidRPr="00D15DB3" w:rsidRDefault="00305C6C">
      <w:pPr>
        <w:autoSpaceDE w:val="0"/>
        <w:ind w:left="7"/>
        <w:jc w:val="both"/>
        <w:rPr>
          <w:rFonts w:ascii="Arial" w:hAnsi="Arial" w:cs="Arial"/>
          <w:sz w:val="20"/>
        </w:rPr>
      </w:pPr>
    </w:p>
    <w:p w14:paraId="3CCE7339" w14:textId="77777777" w:rsidR="00305C6C" w:rsidRPr="00D15DB3" w:rsidRDefault="00305C6C" w:rsidP="00294BE9">
      <w:pPr>
        <w:numPr>
          <w:ilvl w:val="0"/>
          <w:numId w:val="7"/>
        </w:numPr>
        <w:tabs>
          <w:tab w:val="left" w:pos="1029"/>
          <w:tab w:val="left" w:pos="1162"/>
        </w:tabs>
        <w:autoSpaceDE w:val="0"/>
        <w:ind w:left="471" w:hanging="429"/>
        <w:jc w:val="center"/>
        <w:rPr>
          <w:rFonts w:ascii="Arial" w:hAnsi="Arial" w:cs="Arial"/>
          <w:b/>
          <w:sz w:val="20"/>
        </w:rPr>
      </w:pPr>
      <w:r w:rsidRPr="00D15DB3">
        <w:rPr>
          <w:rFonts w:ascii="Arial" w:hAnsi="Arial" w:cs="Arial"/>
          <w:b/>
          <w:sz w:val="20"/>
        </w:rPr>
        <w:t>SAPULCES</w:t>
      </w:r>
    </w:p>
    <w:p w14:paraId="572724CD" w14:textId="77777777" w:rsidR="00305C6C" w:rsidRPr="00D15DB3" w:rsidRDefault="00AF43C9" w:rsidP="00294BE9">
      <w:pPr>
        <w:numPr>
          <w:ilvl w:val="0"/>
          <w:numId w:val="12"/>
        </w:numPr>
        <w:tabs>
          <w:tab w:val="left" w:pos="426"/>
        </w:tabs>
        <w:autoSpaceDE w:val="0"/>
        <w:ind w:left="473" w:hanging="450"/>
        <w:jc w:val="both"/>
        <w:rPr>
          <w:rFonts w:ascii="Arial" w:hAnsi="Arial" w:cs="Arial"/>
          <w:sz w:val="20"/>
        </w:rPr>
      </w:pPr>
      <w:r w:rsidRPr="00D15DB3">
        <w:rPr>
          <w:rFonts w:ascii="Arial" w:hAnsi="Arial" w:cs="Arial"/>
          <w:sz w:val="20"/>
        </w:rPr>
        <w:t xml:space="preserve">Pēc vienas </w:t>
      </w:r>
      <w:r w:rsidR="00305C6C" w:rsidRPr="00D15DB3">
        <w:rPr>
          <w:rFonts w:ascii="Arial" w:hAnsi="Arial" w:cs="Arial"/>
          <w:sz w:val="20"/>
        </w:rPr>
        <w:t xml:space="preserve">Puses pieprasījuma, kas iesniegts rakstiski </w:t>
      </w:r>
      <w:r w:rsidRPr="00D15DB3">
        <w:rPr>
          <w:rFonts w:ascii="Arial" w:hAnsi="Arial" w:cs="Arial"/>
          <w:sz w:val="20"/>
        </w:rPr>
        <w:t>otrai</w:t>
      </w:r>
      <w:r w:rsidR="00305C6C" w:rsidRPr="00D15DB3">
        <w:rPr>
          <w:rFonts w:ascii="Arial" w:hAnsi="Arial" w:cs="Arial"/>
          <w:sz w:val="20"/>
        </w:rPr>
        <w:t xml:space="preserve"> Pusēm ne vēlāk kā 3 (trīs) darba dienas pirms sapulces sasaukšanas dienas, tiek noturētas sapulces, kurās piedalās Izpildītāja un Pasūtītāja pārstāvis. Sapulcēs tiek risināti ar Darba izpildi saistītie ikdienas jautājumi.</w:t>
      </w:r>
    </w:p>
    <w:p w14:paraId="13BBB72C" w14:textId="77777777" w:rsidR="00305C6C" w:rsidRPr="00D15DB3" w:rsidRDefault="00305C6C" w:rsidP="00294BE9">
      <w:pPr>
        <w:numPr>
          <w:ilvl w:val="0"/>
          <w:numId w:val="12"/>
        </w:numPr>
        <w:tabs>
          <w:tab w:val="left" w:pos="426"/>
          <w:tab w:val="left" w:pos="462"/>
        </w:tabs>
        <w:autoSpaceDE w:val="0"/>
        <w:ind w:left="473" w:hanging="450"/>
        <w:jc w:val="both"/>
        <w:rPr>
          <w:rFonts w:ascii="Arial" w:hAnsi="Arial" w:cs="Arial"/>
          <w:sz w:val="20"/>
        </w:rPr>
      </w:pPr>
      <w:r w:rsidRPr="00D15DB3">
        <w:rPr>
          <w:rFonts w:ascii="Arial" w:hAnsi="Arial" w:cs="Arial"/>
          <w:sz w:val="20"/>
        </w:rPr>
        <w:t>Sapulces tiek protokolētas un protokolus paraksta Pušu pārstāvji. Sapulces vada un protokolē Pasūtītāja pārstāvis. Jebkuras Puses pārstāvis, kurš nepiekrīt protokolam, ir tiesīgs pievienot rakstiskas piezīmes.</w:t>
      </w:r>
    </w:p>
    <w:p w14:paraId="236EDFA3" w14:textId="77777777" w:rsidR="00305C6C" w:rsidRPr="00D15DB3" w:rsidRDefault="00305C6C">
      <w:pPr>
        <w:autoSpaceDE w:val="0"/>
        <w:ind w:left="567"/>
        <w:jc w:val="both"/>
        <w:rPr>
          <w:rFonts w:ascii="Arial" w:hAnsi="Arial" w:cs="Arial"/>
          <w:sz w:val="20"/>
        </w:rPr>
      </w:pPr>
    </w:p>
    <w:p w14:paraId="6F864315" w14:textId="77777777" w:rsidR="00305C6C" w:rsidRPr="00D15DB3" w:rsidRDefault="00305C6C" w:rsidP="00294BE9">
      <w:pPr>
        <w:numPr>
          <w:ilvl w:val="0"/>
          <w:numId w:val="6"/>
        </w:numPr>
        <w:tabs>
          <w:tab w:val="left" w:pos="354"/>
          <w:tab w:val="left" w:pos="375"/>
        </w:tabs>
        <w:autoSpaceDE w:val="0"/>
        <w:ind w:left="450" w:hanging="461"/>
        <w:jc w:val="center"/>
        <w:rPr>
          <w:rFonts w:ascii="Arial" w:hAnsi="Arial" w:cs="Arial"/>
          <w:b/>
          <w:sz w:val="20"/>
        </w:rPr>
      </w:pPr>
      <w:r w:rsidRPr="00D15DB3">
        <w:rPr>
          <w:rFonts w:ascii="Arial" w:hAnsi="Arial" w:cs="Arial"/>
          <w:sz w:val="20"/>
        </w:rPr>
        <w:t xml:space="preserve"> </w:t>
      </w:r>
      <w:r w:rsidRPr="00D15DB3">
        <w:rPr>
          <w:rFonts w:ascii="Arial" w:hAnsi="Arial" w:cs="Arial"/>
          <w:b/>
          <w:sz w:val="20"/>
        </w:rPr>
        <w:t>APDROŠINĀŠANA</w:t>
      </w:r>
    </w:p>
    <w:p w14:paraId="0CC878CA" w14:textId="77777777" w:rsidR="00305C6C" w:rsidRPr="00D15DB3" w:rsidRDefault="00305C6C" w:rsidP="00294BE9">
      <w:pPr>
        <w:numPr>
          <w:ilvl w:val="0"/>
          <w:numId w:val="5"/>
        </w:numPr>
        <w:autoSpaceDE w:val="0"/>
        <w:ind w:left="461" w:hanging="471"/>
        <w:jc w:val="both"/>
        <w:rPr>
          <w:rFonts w:ascii="Arial" w:hAnsi="Arial" w:cs="Arial"/>
          <w:sz w:val="20"/>
        </w:rPr>
      </w:pPr>
      <w:r w:rsidRPr="00D15DB3">
        <w:rPr>
          <w:rFonts w:ascii="Arial" w:hAnsi="Arial" w:cs="Arial"/>
          <w:sz w:val="20"/>
        </w:rPr>
        <w:t xml:space="preserve">Izpildītājam, pirms Līgumā noteiktā Darba uzsākšanas par saviem līdzekļiem jāveic savas profesionālās civiltiesiskās atbildības apdrošināšana un apdrošināšana pret ar Līguma izpildi saistītiem materiāliem zaudējumiem un bojājumiem līdz Līgumā noteiktā Darba izpildes beigām, lai nodrošinātu zaudējumu atlīdzību, kādi var rasties Pasūtītājam vai trešajām personām Izpildītāja </w:t>
      </w:r>
      <w:r w:rsidRPr="00D15DB3">
        <w:rPr>
          <w:rFonts w:ascii="Arial" w:hAnsi="Arial" w:cs="Arial"/>
          <w:sz w:val="20"/>
        </w:rPr>
        <w:lastRenderedPageBreak/>
        <w:t>darbības vai bezdarbības vai to seku rezultātā Darba izpildes laikā. Apdrošināšanā jāiekļauj arī visi apakšuzņēmēji.</w:t>
      </w:r>
    </w:p>
    <w:p w14:paraId="01CE901D" w14:textId="77777777" w:rsidR="00305C6C" w:rsidRPr="00D15DB3" w:rsidRDefault="00305C6C" w:rsidP="00294BE9">
      <w:pPr>
        <w:numPr>
          <w:ilvl w:val="0"/>
          <w:numId w:val="5"/>
        </w:numPr>
        <w:autoSpaceDE w:val="0"/>
        <w:ind w:left="461" w:hanging="471"/>
        <w:jc w:val="both"/>
        <w:rPr>
          <w:rFonts w:ascii="Arial" w:hAnsi="Arial" w:cs="Arial"/>
          <w:color w:val="000000"/>
          <w:sz w:val="20"/>
        </w:rPr>
      </w:pPr>
      <w:r w:rsidRPr="00D15DB3">
        <w:rPr>
          <w:rFonts w:ascii="Arial" w:hAnsi="Arial" w:cs="Arial"/>
          <w:sz w:val="20"/>
        </w:rPr>
        <w:t>Civiltiesiskā atbildības apdrošināšana i</w:t>
      </w:r>
      <w:r w:rsidRPr="00D15DB3">
        <w:rPr>
          <w:rFonts w:ascii="Arial" w:hAnsi="Arial" w:cs="Arial"/>
          <w:color w:val="000000"/>
          <w:sz w:val="20"/>
        </w:rPr>
        <w:t>r jāsastāda uz Darba izpildes laiku.</w:t>
      </w:r>
    </w:p>
    <w:p w14:paraId="6C7B5AE2" w14:textId="77777777" w:rsidR="00305C6C" w:rsidRPr="00D15DB3" w:rsidRDefault="00305C6C" w:rsidP="00294BE9">
      <w:pPr>
        <w:numPr>
          <w:ilvl w:val="0"/>
          <w:numId w:val="5"/>
        </w:numPr>
        <w:autoSpaceDE w:val="0"/>
        <w:ind w:left="461" w:hanging="471"/>
        <w:jc w:val="both"/>
        <w:rPr>
          <w:rFonts w:ascii="Arial" w:hAnsi="Arial" w:cs="Arial"/>
          <w:color w:val="000000"/>
          <w:sz w:val="20"/>
        </w:rPr>
      </w:pPr>
      <w:r w:rsidRPr="00D15DB3">
        <w:rPr>
          <w:rFonts w:ascii="Arial" w:hAnsi="Arial" w:cs="Arial"/>
          <w:color w:val="000000"/>
          <w:sz w:val="20"/>
        </w:rPr>
        <w:t>Jebkurus zaudējumus, k</w:t>
      </w:r>
      <w:r w:rsidR="00EB7DB4" w:rsidRPr="00D15DB3">
        <w:rPr>
          <w:rFonts w:ascii="Arial" w:hAnsi="Arial" w:cs="Arial"/>
          <w:color w:val="000000"/>
          <w:sz w:val="20"/>
        </w:rPr>
        <w:t>as</w:t>
      </w:r>
      <w:r w:rsidRPr="00D15DB3">
        <w:rPr>
          <w:rFonts w:ascii="Arial" w:hAnsi="Arial" w:cs="Arial"/>
          <w:color w:val="000000"/>
          <w:sz w:val="20"/>
        </w:rPr>
        <w:t xml:space="preserve"> pārsniedz apdrošinātāja atlīdzinātos, sedz Izpildītājs.</w:t>
      </w:r>
    </w:p>
    <w:p w14:paraId="535A92B4" w14:textId="77777777" w:rsidR="00305C6C" w:rsidRPr="00D15DB3" w:rsidRDefault="00305C6C">
      <w:pPr>
        <w:tabs>
          <w:tab w:val="left" w:pos="710"/>
        </w:tabs>
        <w:autoSpaceDE w:val="0"/>
        <w:ind w:left="283"/>
        <w:jc w:val="both"/>
        <w:rPr>
          <w:rFonts w:ascii="Arial" w:hAnsi="Arial" w:cs="Arial"/>
          <w:b/>
          <w:color w:val="000000"/>
          <w:sz w:val="20"/>
        </w:rPr>
      </w:pPr>
    </w:p>
    <w:p w14:paraId="54BAE4DF" w14:textId="77777777" w:rsidR="005D1FC2" w:rsidRPr="00D15DB3" w:rsidRDefault="005D1FC2" w:rsidP="00294BE9">
      <w:pPr>
        <w:numPr>
          <w:ilvl w:val="0"/>
          <w:numId w:val="6"/>
        </w:numPr>
        <w:tabs>
          <w:tab w:val="clear" w:pos="720"/>
          <w:tab w:val="num" w:pos="284"/>
        </w:tabs>
        <w:autoSpaceDE w:val="0"/>
        <w:jc w:val="center"/>
        <w:rPr>
          <w:rFonts w:ascii="Arial" w:hAnsi="Arial" w:cs="Arial"/>
          <w:b/>
          <w:caps/>
          <w:color w:val="000000"/>
          <w:sz w:val="20"/>
        </w:rPr>
      </w:pPr>
      <w:r w:rsidRPr="00D15DB3">
        <w:rPr>
          <w:rFonts w:ascii="Arial" w:hAnsi="Arial" w:cs="Arial"/>
          <w:b/>
          <w:caps/>
          <w:sz w:val="20"/>
        </w:rPr>
        <w:t>Izpildītāja pienākumi veicot Darbu</w:t>
      </w:r>
    </w:p>
    <w:p w14:paraId="20EB24EB" w14:textId="77777777" w:rsidR="00510CC7" w:rsidRPr="00D15DB3" w:rsidRDefault="00510CC7" w:rsidP="00294BE9">
      <w:pPr>
        <w:numPr>
          <w:ilvl w:val="0"/>
          <w:numId w:val="4"/>
        </w:numPr>
        <w:tabs>
          <w:tab w:val="clear" w:pos="283"/>
          <w:tab w:val="num" w:pos="426"/>
          <w:tab w:val="left" w:pos="661"/>
          <w:tab w:val="left" w:pos="1104"/>
        </w:tabs>
        <w:autoSpaceDE w:val="0"/>
        <w:ind w:left="426" w:hanging="426"/>
        <w:jc w:val="both"/>
        <w:rPr>
          <w:rFonts w:ascii="Arial" w:hAnsi="Arial" w:cs="Arial"/>
          <w:color w:val="000000"/>
          <w:sz w:val="20"/>
        </w:rPr>
      </w:pPr>
      <w:r w:rsidRPr="00D15DB3">
        <w:rPr>
          <w:rFonts w:ascii="Arial" w:hAnsi="Arial" w:cs="Arial"/>
          <w:color w:val="000000"/>
          <w:sz w:val="20"/>
        </w:rPr>
        <w:t xml:space="preserve">Izpildītāja pienākumi </w:t>
      </w:r>
      <w:r w:rsidR="00F06A48" w:rsidRPr="00D15DB3">
        <w:rPr>
          <w:rFonts w:ascii="Arial" w:hAnsi="Arial" w:cs="Arial"/>
          <w:color w:val="000000"/>
          <w:sz w:val="20"/>
        </w:rPr>
        <w:t xml:space="preserve">ir </w:t>
      </w:r>
      <w:r w:rsidRPr="00D15DB3">
        <w:rPr>
          <w:rFonts w:ascii="Arial" w:hAnsi="Arial" w:cs="Arial"/>
          <w:color w:val="000000"/>
          <w:sz w:val="20"/>
        </w:rPr>
        <w:t>noteikti Tehniskajā specifikācijā.</w:t>
      </w:r>
    </w:p>
    <w:p w14:paraId="77F4000B" w14:textId="77777777" w:rsidR="00305C6C" w:rsidRPr="00D15DB3" w:rsidRDefault="00305C6C" w:rsidP="00294BE9">
      <w:pPr>
        <w:numPr>
          <w:ilvl w:val="0"/>
          <w:numId w:val="4"/>
        </w:numPr>
        <w:tabs>
          <w:tab w:val="clear" w:pos="283"/>
          <w:tab w:val="num" w:pos="426"/>
          <w:tab w:val="left" w:pos="661"/>
          <w:tab w:val="left" w:pos="1104"/>
        </w:tabs>
        <w:autoSpaceDE w:val="0"/>
        <w:ind w:left="426" w:hanging="426"/>
        <w:jc w:val="both"/>
        <w:rPr>
          <w:rFonts w:ascii="Arial" w:hAnsi="Arial" w:cs="Arial"/>
          <w:color w:val="000000"/>
          <w:sz w:val="20"/>
        </w:rPr>
      </w:pPr>
      <w:r w:rsidRPr="00D15DB3">
        <w:rPr>
          <w:rFonts w:ascii="Arial" w:hAnsi="Arial" w:cs="Arial"/>
          <w:color w:val="000000"/>
          <w:sz w:val="20"/>
        </w:rPr>
        <w:t xml:space="preserve">Darba izpildes vieta ir </w:t>
      </w:r>
      <w:r w:rsidR="00510CC7" w:rsidRPr="00D15DB3">
        <w:rPr>
          <w:rFonts w:ascii="Arial" w:hAnsi="Arial" w:cs="Arial"/>
          <w:sz w:val="20"/>
        </w:rPr>
        <w:t xml:space="preserve">Liepājas </w:t>
      </w:r>
      <w:r w:rsidR="007825CC">
        <w:rPr>
          <w:rFonts w:ascii="Arial" w:hAnsi="Arial" w:cs="Arial"/>
          <w:sz w:val="20"/>
        </w:rPr>
        <w:t>valsts</w:t>
      </w:r>
      <w:r w:rsidR="00510CC7" w:rsidRPr="00D15DB3">
        <w:rPr>
          <w:rFonts w:ascii="Arial" w:hAnsi="Arial" w:cs="Arial"/>
          <w:sz w:val="20"/>
        </w:rPr>
        <w:t>pilsētas pašvaldības īpašumā esošās  ielu brauktuves un laukumi, kur notiek Darbs.</w:t>
      </w:r>
    </w:p>
    <w:p w14:paraId="66B29A6F" w14:textId="77777777" w:rsidR="00305C6C" w:rsidRPr="00D15DB3" w:rsidRDefault="00305C6C" w:rsidP="00294BE9">
      <w:pPr>
        <w:numPr>
          <w:ilvl w:val="0"/>
          <w:numId w:val="4"/>
        </w:numPr>
        <w:tabs>
          <w:tab w:val="clear" w:pos="283"/>
          <w:tab w:val="num" w:pos="426"/>
          <w:tab w:val="left" w:pos="661"/>
          <w:tab w:val="left" w:pos="1104"/>
        </w:tabs>
        <w:autoSpaceDE w:val="0"/>
        <w:ind w:left="426" w:hanging="426"/>
        <w:jc w:val="both"/>
        <w:rPr>
          <w:rFonts w:ascii="Arial" w:hAnsi="Arial" w:cs="Arial"/>
          <w:color w:val="000000"/>
          <w:sz w:val="20"/>
        </w:rPr>
      </w:pPr>
      <w:r w:rsidRPr="00D15DB3">
        <w:rPr>
          <w:rFonts w:ascii="Arial" w:hAnsi="Arial" w:cs="Arial"/>
          <w:color w:val="000000"/>
          <w:sz w:val="20"/>
        </w:rPr>
        <w:t>Visā Darba izpildes l</w:t>
      </w:r>
      <w:r w:rsidR="00AF43C9" w:rsidRPr="00D15DB3">
        <w:rPr>
          <w:rFonts w:ascii="Arial" w:hAnsi="Arial" w:cs="Arial"/>
          <w:color w:val="000000"/>
          <w:sz w:val="20"/>
        </w:rPr>
        <w:t>aikā Izpildītājam jāuzņemas</w:t>
      </w:r>
      <w:r w:rsidRPr="00D15DB3">
        <w:rPr>
          <w:rFonts w:ascii="Arial" w:hAnsi="Arial" w:cs="Arial"/>
          <w:color w:val="000000"/>
          <w:sz w:val="20"/>
        </w:rPr>
        <w:t xml:space="preserve"> valsts un pašvaldības </w:t>
      </w:r>
      <w:r w:rsidR="00AF43C9" w:rsidRPr="00D15DB3">
        <w:rPr>
          <w:rFonts w:ascii="Arial" w:hAnsi="Arial" w:cs="Arial"/>
          <w:color w:val="000000"/>
          <w:sz w:val="20"/>
        </w:rPr>
        <w:t>normatīvajos aktos paredzētie</w:t>
      </w:r>
      <w:r w:rsidR="00EB7DB4" w:rsidRPr="00D15DB3">
        <w:rPr>
          <w:rFonts w:ascii="Arial" w:hAnsi="Arial" w:cs="Arial"/>
          <w:color w:val="000000"/>
          <w:sz w:val="20"/>
        </w:rPr>
        <w:t xml:space="preserve"> Darba</w:t>
      </w:r>
      <w:r w:rsidRPr="00D15DB3">
        <w:rPr>
          <w:rFonts w:ascii="Arial" w:hAnsi="Arial" w:cs="Arial"/>
          <w:color w:val="000000"/>
          <w:sz w:val="20"/>
        </w:rPr>
        <w:t xml:space="preserve"> drošības pasākumi.</w:t>
      </w:r>
    </w:p>
    <w:p w14:paraId="6CDB78A7" w14:textId="77777777" w:rsidR="00305C6C" w:rsidRPr="001B5AB8" w:rsidRDefault="00305C6C" w:rsidP="00294BE9">
      <w:pPr>
        <w:numPr>
          <w:ilvl w:val="0"/>
          <w:numId w:val="4"/>
        </w:numPr>
        <w:tabs>
          <w:tab w:val="clear" w:pos="283"/>
          <w:tab w:val="left" w:pos="-5"/>
          <w:tab w:val="num" w:pos="426"/>
          <w:tab w:val="left" w:pos="720"/>
        </w:tabs>
        <w:autoSpaceDE w:val="0"/>
        <w:ind w:left="426" w:hanging="426"/>
        <w:jc w:val="both"/>
        <w:rPr>
          <w:rFonts w:ascii="Arial" w:hAnsi="Arial" w:cs="Arial"/>
          <w:sz w:val="20"/>
        </w:rPr>
      </w:pPr>
      <w:r w:rsidRPr="001B5AB8">
        <w:rPr>
          <w:rFonts w:ascii="Arial" w:hAnsi="Arial" w:cs="Arial"/>
          <w:sz w:val="20"/>
        </w:rPr>
        <w:t>Izpildītājs atbild par visiem zaudējumiem, kas radušies Izpildītājam vai Pasūtītājam un jebkurām trešajām personām darba drošības tehnikas neievērošanas gadījumā.</w:t>
      </w:r>
    </w:p>
    <w:p w14:paraId="3AB080D3" w14:textId="77777777" w:rsidR="00305C6C" w:rsidRPr="001B5AB8" w:rsidRDefault="00305C6C" w:rsidP="00AF43C9">
      <w:pPr>
        <w:numPr>
          <w:ilvl w:val="0"/>
          <w:numId w:val="3"/>
        </w:numPr>
        <w:tabs>
          <w:tab w:val="clear" w:pos="0"/>
          <w:tab w:val="num" w:pos="426"/>
        </w:tabs>
        <w:ind w:left="426" w:hanging="426"/>
        <w:jc w:val="both"/>
        <w:rPr>
          <w:rFonts w:ascii="Arial" w:hAnsi="Arial" w:cs="Arial"/>
          <w:sz w:val="20"/>
        </w:rPr>
      </w:pPr>
      <w:r w:rsidRPr="001B5AB8">
        <w:rPr>
          <w:rFonts w:ascii="Arial" w:hAnsi="Arial" w:cs="Arial"/>
          <w:sz w:val="20"/>
        </w:rPr>
        <w:t xml:space="preserve">Izpildītājs līdz Darba uzsākšanai atbilstoši vietējiem apstākļiem, kā arī valsts un pašvaldību </w:t>
      </w:r>
      <w:r w:rsidR="00AF43C9" w:rsidRPr="001B5AB8">
        <w:rPr>
          <w:rFonts w:ascii="Arial" w:hAnsi="Arial" w:cs="Arial"/>
          <w:sz w:val="20"/>
        </w:rPr>
        <w:t xml:space="preserve">normatīvo aktu </w:t>
      </w:r>
      <w:r w:rsidRPr="001B5AB8">
        <w:rPr>
          <w:rFonts w:ascii="Arial" w:hAnsi="Arial" w:cs="Arial"/>
          <w:sz w:val="20"/>
        </w:rPr>
        <w:t>prasībām izņem visas nepieciešamās atļaujas Darba veikšanai.</w:t>
      </w:r>
    </w:p>
    <w:p w14:paraId="204AF6B2" w14:textId="77777777" w:rsidR="00305C6C" w:rsidRPr="00274EFD" w:rsidRDefault="00305C6C">
      <w:pPr>
        <w:numPr>
          <w:ilvl w:val="0"/>
          <w:numId w:val="3"/>
        </w:numPr>
        <w:ind w:left="482" w:hanging="471"/>
        <w:jc w:val="both"/>
        <w:rPr>
          <w:rFonts w:ascii="Arial" w:hAnsi="Arial" w:cs="Arial"/>
          <w:sz w:val="20"/>
        </w:rPr>
      </w:pPr>
      <w:r w:rsidRPr="001B5AB8">
        <w:rPr>
          <w:rFonts w:ascii="Arial" w:hAnsi="Arial" w:cs="Arial"/>
          <w:sz w:val="20"/>
        </w:rPr>
        <w:t xml:space="preserve">Izpildītājs ir atbildīgs par trešo personu saskaņojumiem ar pakalpojumu sniedzējiem un </w:t>
      </w:r>
      <w:r w:rsidRPr="00274EFD">
        <w:rPr>
          <w:rFonts w:ascii="Arial" w:hAnsi="Arial" w:cs="Arial"/>
          <w:sz w:val="20"/>
        </w:rPr>
        <w:t>saimnieciskās darbības veicējiem.</w:t>
      </w:r>
    </w:p>
    <w:p w14:paraId="76E6CE8C" w14:textId="6C3AF9BE" w:rsidR="00510CC7" w:rsidRPr="003F47C0" w:rsidRDefault="00305C6C" w:rsidP="00510CC7">
      <w:pPr>
        <w:numPr>
          <w:ilvl w:val="0"/>
          <w:numId w:val="3"/>
        </w:numPr>
        <w:autoSpaceDE w:val="0"/>
        <w:ind w:left="482" w:hanging="471"/>
        <w:jc w:val="both"/>
        <w:rPr>
          <w:rFonts w:ascii="Arial" w:hAnsi="Arial" w:cs="Arial"/>
          <w:sz w:val="20"/>
        </w:rPr>
      </w:pPr>
      <w:r w:rsidRPr="003F47C0">
        <w:rPr>
          <w:rFonts w:ascii="Arial" w:hAnsi="Arial" w:cs="Arial"/>
          <w:sz w:val="20"/>
        </w:rPr>
        <w:t xml:space="preserve">Izpildītājam ir pienākums savlaicīgi, bet ne vēlāk kā </w:t>
      </w:r>
      <w:r w:rsidRPr="003F47C0">
        <w:rPr>
          <w:rFonts w:ascii="Arial" w:hAnsi="Arial" w:cs="Arial"/>
          <w:b/>
          <w:sz w:val="20"/>
        </w:rPr>
        <w:t>5 (piecas)</w:t>
      </w:r>
      <w:r w:rsidRPr="003F47C0">
        <w:rPr>
          <w:rFonts w:ascii="Arial" w:hAnsi="Arial" w:cs="Arial"/>
          <w:sz w:val="20"/>
        </w:rPr>
        <w:t xml:space="preserve"> dienas iepriekš </w:t>
      </w:r>
      <w:r w:rsidR="003F47C0" w:rsidRPr="003F47C0">
        <w:rPr>
          <w:rFonts w:ascii="Arial" w:hAnsi="Arial" w:cs="Arial"/>
          <w:sz w:val="20"/>
        </w:rPr>
        <w:t>jāinformē</w:t>
      </w:r>
      <w:r w:rsidRPr="003F47C0">
        <w:rPr>
          <w:rFonts w:ascii="Arial" w:hAnsi="Arial" w:cs="Arial"/>
          <w:sz w:val="20"/>
        </w:rPr>
        <w:t xml:space="preserve"> trešā</w:t>
      </w:r>
      <w:r w:rsidR="003F47C0" w:rsidRPr="003F47C0">
        <w:rPr>
          <w:rFonts w:ascii="Arial" w:hAnsi="Arial" w:cs="Arial"/>
          <w:sz w:val="20"/>
        </w:rPr>
        <w:t>s</w:t>
      </w:r>
      <w:r w:rsidRPr="003F47C0">
        <w:rPr>
          <w:rFonts w:ascii="Arial" w:hAnsi="Arial" w:cs="Arial"/>
          <w:sz w:val="20"/>
        </w:rPr>
        <w:t xml:space="preserve"> person</w:t>
      </w:r>
      <w:r w:rsidR="003F47C0" w:rsidRPr="003F47C0">
        <w:rPr>
          <w:rFonts w:ascii="Arial" w:hAnsi="Arial" w:cs="Arial"/>
          <w:sz w:val="20"/>
        </w:rPr>
        <w:t>as par</w:t>
      </w:r>
      <w:r w:rsidRPr="003F47C0">
        <w:rPr>
          <w:rFonts w:ascii="Arial" w:hAnsi="Arial" w:cs="Arial"/>
          <w:sz w:val="20"/>
        </w:rPr>
        <w:t xml:space="preserve"> tāda Darba veikšanu, kura laikā ir iespējami tr</w:t>
      </w:r>
      <w:r w:rsidR="00510CC7" w:rsidRPr="003F47C0">
        <w:rPr>
          <w:rFonts w:ascii="Arial" w:hAnsi="Arial" w:cs="Arial"/>
          <w:sz w:val="20"/>
        </w:rPr>
        <w:t>aucējumi saimnieciskai darbībai.</w:t>
      </w:r>
    </w:p>
    <w:p w14:paraId="0F8EC06E" w14:textId="77777777" w:rsidR="00547DC0" w:rsidRPr="003E3A0B" w:rsidRDefault="00547DC0" w:rsidP="00547DC0">
      <w:pPr>
        <w:numPr>
          <w:ilvl w:val="0"/>
          <w:numId w:val="3"/>
        </w:numPr>
        <w:tabs>
          <w:tab w:val="left" w:pos="571"/>
          <w:tab w:val="left" w:pos="715"/>
          <w:tab w:val="left" w:pos="900"/>
          <w:tab w:val="left" w:pos="1008"/>
        </w:tabs>
        <w:autoSpaceDE w:val="0"/>
        <w:ind w:left="567" w:hanging="556"/>
        <w:jc w:val="both"/>
        <w:rPr>
          <w:rFonts w:ascii="Arial" w:hAnsi="Arial" w:cs="Arial"/>
          <w:sz w:val="20"/>
        </w:rPr>
      </w:pPr>
      <w:r w:rsidRPr="003E3A0B">
        <w:rPr>
          <w:rFonts w:ascii="Arial" w:hAnsi="Arial" w:cs="Arial"/>
          <w:sz w:val="20"/>
        </w:rPr>
        <w:t>Izpildītājs ir pilnībā atbildīgs par Latvijas Republikā spēkā esošo satiksmes noteikumu un darba drošības normatīvo aktu ievērošanu satiksmes organizēšanas Darba laikā.</w:t>
      </w:r>
    </w:p>
    <w:p w14:paraId="72790144" w14:textId="77777777" w:rsidR="00547DC0" w:rsidRPr="00BD32DD" w:rsidRDefault="00547DC0" w:rsidP="00547DC0">
      <w:pPr>
        <w:numPr>
          <w:ilvl w:val="0"/>
          <w:numId w:val="3"/>
        </w:numPr>
        <w:tabs>
          <w:tab w:val="left" w:pos="571"/>
          <w:tab w:val="left" w:pos="715"/>
          <w:tab w:val="left" w:pos="900"/>
          <w:tab w:val="left" w:pos="1008"/>
        </w:tabs>
        <w:autoSpaceDE w:val="0"/>
        <w:ind w:left="567" w:hanging="556"/>
        <w:jc w:val="both"/>
        <w:rPr>
          <w:rFonts w:ascii="Arial" w:hAnsi="Arial" w:cs="Arial"/>
          <w:sz w:val="20"/>
        </w:rPr>
      </w:pPr>
      <w:r w:rsidRPr="003E3A0B">
        <w:rPr>
          <w:rFonts w:ascii="Arial" w:hAnsi="Arial" w:cs="Arial"/>
          <w:sz w:val="20"/>
        </w:rPr>
        <w:t xml:space="preserve">Pagaidu ceļa zīmēm, horizontālajiem apzīmējumiem, signālugunīm, kā arī to izvietojumam </w:t>
      </w:r>
      <w:r w:rsidRPr="00BD32DD">
        <w:rPr>
          <w:rFonts w:ascii="Arial" w:hAnsi="Arial" w:cs="Arial"/>
          <w:sz w:val="20"/>
        </w:rPr>
        <w:t>jāatbilst Latvijas Republikā spēkā esošajiem normatīvajiem aktiem.</w:t>
      </w:r>
    </w:p>
    <w:p w14:paraId="27328E95" w14:textId="77777777" w:rsidR="00AF6A97" w:rsidRPr="00BD32DD" w:rsidRDefault="00AF6A97" w:rsidP="00547DC0">
      <w:pPr>
        <w:numPr>
          <w:ilvl w:val="0"/>
          <w:numId w:val="3"/>
        </w:numPr>
        <w:tabs>
          <w:tab w:val="left" w:pos="571"/>
          <w:tab w:val="left" w:pos="715"/>
          <w:tab w:val="left" w:pos="900"/>
          <w:tab w:val="left" w:pos="1008"/>
        </w:tabs>
        <w:autoSpaceDE w:val="0"/>
        <w:ind w:left="567" w:hanging="556"/>
        <w:jc w:val="both"/>
        <w:rPr>
          <w:rFonts w:ascii="Arial" w:hAnsi="Arial" w:cs="Arial"/>
          <w:sz w:val="20"/>
        </w:rPr>
      </w:pPr>
      <w:r w:rsidRPr="00BD32DD">
        <w:rPr>
          <w:rFonts w:ascii="Arial" w:hAnsi="Arial" w:cs="Arial"/>
          <w:sz w:val="20"/>
        </w:rPr>
        <w:t>Pēc pasūtītāja pieprasījuma, Izpildītājam</w:t>
      </w:r>
      <w:r w:rsidR="00DA7529" w:rsidRPr="00BD32DD">
        <w:rPr>
          <w:rFonts w:ascii="Arial" w:hAnsi="Arial" w:cs="Arial"/>
          <w:sz w:val="20"/>
        </w:rPr>
        <w:t>,</w:t>
      </w:r>
      <w:r w:rsidRPr="00BD32DD">
        <w:rPr>
          <w:rFonts w:ascii="Arial" w:hAnsi="Arial" w:cs="Arial"/>
          <w:sz w:val="20"/>
        </w:rPr>
        <w:t xml:space="preserve"> </w:t>
      </w:r>
      <w:r w:rsidR="00DC49DA" w:rsidRPr="00BD32DD">
        <w:rPr>
          <w:rFonts w:ascii="Arial" w:hAnsi="Arial" w:cs="Arial"/>
          <w:sz w:val="20"/>
        </w:rPr>
        <w:t>pamatojoties uz</w:t>
      </w:r>
      <w:r w:rsidRPr="00BD32DD">
        <w:rPr>
          <w:rFonts w:ascii="Arial" w:hAnsi="Arial" w:cs="Arial"/>
          <w:sz w:val="20"/>
        </w:rPr>
        <w:t xml:space="preserve"> Ministru kabineta 2008.gada 11.marta noteikumiem Nr.173 “Valsts pamatbudžeta valsts autoceļa fona programmai piešķirto līdzekļu izlietošanas kārtība”</w:t>
      </w:r>
      <w:r w:rsidR="00BD32DD" w:rsidRPr="00BD32DD">
        <w:rPr>
          <w:rFonts w:ascii="Arial" w:hAnsi="Arial" w:cs="Arial"/>
          <w:sz w:val="20"/>
        </w:rPr>
        <w:t xml:space="preserve">, </w:t>
      </w:r>
      <w:r w:rsidR="00DA7529" w:rsidRPr="00BD32DD">
        <w:rPr>
          <w:rFonts w:ascii="Arial" w:hAnsi="Arial" w:cs="Arial"/>
          <w:sz w:val="20"/>
        </w:rPr>
        <w:t>ir pienākums slēgt Līguma pielikumā pievienoto līgumu</w:t>
      </w:r>
      <w:r w:rsidR="00E53F2B" w:rsidRPr="00BD32DD">
        <w:rPr>
          <w:rFonts w:ascii="Arial" w:hAnsi="Arial" w:cs="Arial"/>
          <w:sz w:val="20"/>
        </w:rPr>
        <w:t xml:space="preserve"> par pilsētu tranzīta ielu ikdienas uzturēšanas darbiem</w:t>
      </w:r>
      <w:r w:rsidR="00DA7529" w:rsidRPr="00BD32DD">
        <w:rPr>
          <w:rFonts w:ascii="Arial" w:hAnsi="Arial" w:cs="Arial"/>
          <w:sz w:val="20"/>
        </w:rPr>
        <w:t xml:space="preserve"> starp pašvaldību un valsts sabiedrība ar ierobežotu atbildību “Latvijas Valsts ceļi”.</w:t>
      </w:r>
    </w:p>
    <w:p w14:paraId="5994ADCA" w14:textId="77777777" w:rsidR="00547DC0" w:rsidRPr="003E3A0B" w:rsidRDefault="00547DC0" w:rsidP="00547DC0">
      <w:pPr>
        <w:pStyle w:val="Pamatteksts"/>
        <w:autoSpaceDE w:val="0"/>
        <w:ind w:left="482"/>
        <w:jc w:val="both"/>
        <w:rPr>
          <w:rFonts w:ascii="Arial" w:eastAsia="TimesNewRomanPSMT" w:hAnsi="Arial" w:cs="Arial"/>
        </w:rPr>
      </w:pPr>
    </w:p>
    <w:p w14:paraId="37DBF90C" w14:textId="77777777" w:rsidR="00305C6C" w:rsidRPr="003E3A0B" w:rsidRDefault="00547DC0" w:rsidP="00294BE9">
      <w:pPr>
        <w:numPr>
          <w:ilvl w:val="0"/>
          <w:numId w:val="6"/>
        </w:numPr>
        <w:tabs>
          <w:tab w:val="clear" w:pos="720"/>
          <w:tab w:val="num" w:pos="426"/>
        </w:tabs>
        <w:autoSpaceDE w:val="0"/>
        <w:jc w:val="center"/>
        <w:rPr>
          <w:rFonts w:ascii="Arial" w:hAnsi="Arial" w:cs="Arial"/>
          <w:b/>
          <w:sz w:val="20"/>
        </w:rPr>
      </w:pPr>
      <w:r w:rsidRPr="003E3A0B">
        <w:rPr>
          <w:rFonts w:ascii="Arial" w:hAnsi="Arial" w:cs="Arial"/>
          <w:b/>
          <w:sz w:val="20"/>
        </w:rPr>
        <w:t>MATERIĀLI</w:t>
      </w:r>
    </w:p>
    <w:p w14:paraId="0CEE12F6" w14:textId="77777777" w:rsidR="00305C6C" w:rsidRPr="00917E2F" w:rsidRDefault="00FF3232" w:rsidP="001C1B41">
      <w:pPr>
        <w:jc w:val="both"/>
        <w:rPr>
          <w:rFonts w:ascii="Arial" w:hAnsi="Arial" w:cs="Arial"/>
          <w:color w:val="000000"/>
          <w:sz w:val="20"/>
        </w:rPr>
      </w:pPr>
      <w:r w:rsidRPr="00917E2F">
        <w:rPr>
          <w:rFonts w:ascii="Arial" w:hAnsi="Arial" w:cs="Arial"/>
          <w:sz w:val="20"/>
        </w:rPr>
        <w:t>Visiem</w:t>
      </w:r>
      <w:r w:rsidRPr="00917E2F">
        <w:rPr>
          <w:rFonts w:ascii="Arial" w:hAnsi="Arial" w:cs="Arial"/>
          <w:color w:val="000000"/>
          <w:sz w:val="20"/>
        </w:rPr>
        <w:t xml:space="preserve"> materiāliem, kas tiks pielietoti Darba izpildē, ir jāatbilst normatīvajos aktos</w:t>
      </w:r>
      <w:r w:rsidR="000214CE" w:rsidRPr="00917E2F">
        <w:rPr>
          <w:rFonts w:ascii="Arial" w:hAnsi="Arial" w:cs="Arial"/>
          <w:color w:val="000000"/>
          <w:sz w:val="20"/>
        </w:rPr>
        <w:t xml:space="preserve"> un Tehniskajās specifikācijā</w:t>
      </w:r>
      <w:r w:rsidRPr="00917E2F">
        <w:rPr>
          <w:rFonts w:ascii="Arial" w:hAnsi="Arial" w:cs="Arial"/>
          <w:color w:val="000000"/>
          <w:sz w:val="20"/>
        </w:rPr>
        <w:t xml:space="preserve"> noteiktajām prasībām</w:t>
      </w:r>
      <w:r w:rsidR="00305C6C" w:rsidRPr="00917E2F">
        <w:rPr>
          <w:rFonts w:ascii="Arial" w:hAnsi="Arial" w:cs="Arial"/>
          <w:color w:val="000000"/>
          <w:sz w:val="20"/>
        </w:rPr>
        <w:t xml:space="preserve">. </w:t>
      </w:r>
    </w:p>
    <w:p w14:paraId="245A136D" w14:textId="77777777" w:rsidR="00305C6C" w:rsidRPr="001B5AB8" w:rsidRDefault="00305C6C">
      <w:pPr>
        <w:autoSpaceDE w:val="0"/>
        <w:ind w:left="7"/>
        <w:rPr>
          <w:rFonts w:ascii="Arial" w:hAnsi="Arial" w:cs="Arial"/>
          <w:b/>
          <w:i/>
          <w:sz w:val="20"/>
        </w:rPr>
      </w:pPr>
    </w:p>
    <w:p w14:paraId="2EA80EF2" w14:textId="77777777" w:rsidR="00305C6C" w:rsidRPr="00547DC0" w:rsidRDefault="00305C6C" w:rsidP="00294BE9">
      <w:pPr>
        <w:numPr>
          <w:ilvl w:val="0"/>
          <w:numId w:val="6"/>
        </w:numPr>
        <w:tabs>
          <w:tab w:val="clear" w:pos="720"/>
          <w:tab w:val="num" w:pos="284"/>
        </w:tabs>
        <w:autoSpaceDE w:val="0"/>
        <w:jc w:val="center"/>
        <w:rPr>
          <w:rFonts w:ascii="Arial" w:hAnsi="Arial" w:cs="Arial"/>
          <w:b/>
          <w:caps/>
          <w:sz w:val="20"/>
        </w:rPr>
      </w:pPr>
      <w:r w:rsidRPr="00547DC0">
        <w:rPr>
          <w:rFonts w:ascii="Arial" w:hAnsi="Arial" w:cs="Arial"/>
          <w:b/>
          <w:caps/>
          <w:sz w:val="20"/>
        </w:rPr>
        <w:t>Darba vadība un uzraudzība</w:t>
      </w:r>
    </w:p>
    <w:p w14:paraId="0052254C" w14:textId="77777777" w:rsidR="00547DC0" w:rsidRDefault="00305C6C" w:rsidP="00294BE9">
      <w:pPr>
        <w:numPr>
          <w:ilvl w:val="1"/>
          <w:numId w:val="22"/>
        </w:numPr>
        <w:autoSpaceDE w:val="0"/>
        <w:ind w:left="567" w:hanging="567"/>
        <w:jc w:val="both"/>
        <w:rPr>
          <w:rFonts w:ascii="Arial" w:hAnsi="Arial" w:cs="Arial"/>
          <w:sz w:val="20"/>
        </w:rPr>
      </w:pPr>
      <w:r w:rsidRPr="001B5AB8">
        <w:rPr>
          <w:rFonts w:ascii="Arial" w:hAnsi="Arial" w:cs="Arial"/>
          <w:sz w:val="20"/>
        </w:rPr>
        <w:t xml:space="preserve">Pasūtītājs Darba izpildes pārraudzībai </w:t>
      </w:r>
      <w:r w:rsidR="00547DC0">
        <w:rPr>
          <w:rFonts w:ascii="Arial" w:hAnsi="Arial" w:cs="Arial"/>
          <w:sz w:val="20"/>
        </w:rPr>
        <w:t>norīko</w:t>
      </w:r>
      <w:r w:rsidRPr="001B5AB8">
        <w:rPr>
          <w:rFonts w:ascii="Arial" w:hAnsi="Arial" w:cs="Arial"/>
          <w:sz w:val="20"/>
        </w:rPr>
        <w:t xml:space="preserve"> Pārstāvi. Pārstāvis sniedz norādījumus visās darbības jomās, kas saistītas ar Līgumā noteiktā Darba izpildīšanu. Izpildītājam ir jāsniedz atbalsts (informācija) pārraudzības veikšanai.</w:t>
      </w:r>
    </w:p>
    <w:p w14:paraId="6A6D7DBE" w14:textId="77777777" w:rsidR="00547DC0" w:rsidRPr="002202B1" w:rsidRDefault="00305C6C" w:rsidP="00294BE9">
      <w:pPr>
        <w:numPr>
          <w:ilvl w:val="1"/>
          <w:numId w:val="22"/>
        </w:numPr>
        <w:autoSpaceDE w:val="0"/>
        <w:ind w:left="567" w:hanging="567"/>
        <w:jc w:val="both"/>
        <w:rPr>
          <w:rFonts w:ascii="Arial" w:hAnsi="Arial" w:cs="Arial"/>
          <w:sz w:val="20"/>
        </w:rPr>
      </w:pPr>
      <w:r w:rsidRPr="00547DC0">
        <w:rPr>
          <w:rFonts w:ascii="Arial" w:hAnsi="Arial" w:cs="Arial"/>
          <w:sz w:val="20"/>
        </w:rPr>
        <w:t>I</w:t>
      </w:r>
      <w:r w:rsidR="00547DC0" w:rsidRPr="00547DC0">
        <w:rPr>
          <w:rFonts w:ascii="Arial" w:hAnsi="Arial" w:cs="Arial"/>
          <w:sz w:val="20"/>
        </w:rPr>
        <w:t>zpildītājs, uzsākot Darbu, norīko</w:t>
      </w:r>
      <w:r w:rsidRPr="00547DC0">
        <w:rPr>
          <w:rFonts w:ascii="Arial" w:hAnsi="Arial" w:cs="Arial"/>
          <w:sz w:val="20"/>
        </w:rPr>
        <w:t xml:space="preserve"> līdz Darba beigām atbildīgo personu – darbu vadītāju</w:t>
      </w:r>
      <w:r w:rsidR="00D01262" w:rsidRPr="00547DC0">
        <w:rPr>
          <w:rFonts w:ascii="Arial" w:hAnsi="Arial" w:cs="Arial"/>
          <w:sz w:val="20"/>
        </w:rPr>
        <w:t>.</w:t>
      </w:r>
      <w:r w:rsidRPr="00547DC0">
        <w:rPr>
          <w:rFonts w:ascii="Arial" w:hAnsi="Arial" w:cs="Arial"/>
          <w:sz w:val="20"/>
        </w:rPr>
        <w:t xml:space="preserve"> Atbildīgo darbu vadītāju var nomainīt tikai </w:t>
      </w:r>
      <w:r w:rsidR="003611B6" w:rsidRPr="002202B1">
        <w:rPr>
          <w:rFonts w:ascii="Arial" w:hAnsi="Arial" w:cs="Arial"/>
          <w:sz w:val="20"/>
        </w:rPr>
        <w:t>ievērojot Līguma 13.sadaļā noteikto</w:t>
      </w:r>
      <w:r w:rsidRPr="002202B1">
        <w:rPr>
          <w:rFonts w:ascii="Arial" w:hAnsi="Arial" w:cs="Arial"/>
          <w:sz w:val="20"/>
        </w:rPr>
        <w:t>.</w:t>
      </w:r>
    </w:p>
    <w:p w14:paraId="057DD784" w14:textId="77777777" w:rsidR="00305C6C" w:rsidRPr="002202B1" w:rsidRDefault="00305C6C" w:rsidP="00294BE9">
      <w:pPr>
        <w:numPr>
          <w:ilvl w:val="1"/>
          <w:numId w:val="22"/>
        </w:numPr>
        <w:autoSpaceDE w:val="0"/>
        <w:ind w:left="567" w:hanging="567"/>
        <w:jc w:val="both"/>
        <w:rPr>
          <w:rFonts w:ascii="Arial" w:hAnsi="Arial" w:cs="Arial"/>
          <w:sz w:val="20"/>
        </w:rPr>
      </w:pPr>
      <w:r w:rsidRPr="002202B1">
        <w:rPr>
          <w:rFonts w:ascii="Arial" w:hAnsi="Arial" w:cs="Arial"/>
          <w:sz w:val="20"/>
        </w:rPr>
        <w:t>Izpildītājam ir jākoordinē veicamais Darbs.</w:t>
      </w:r>
    </w:p>
    <w:p w14:paraId="47C19D9F" w14:textId="77777777" w:rsidR="00305C6C" w:rsidRPr="001B5AB8" w:rsidRDefault="00D01262">
      <w:pPr>
        <w:autoSpaceDE w:val="0"/>
        <w:jc w:val="both"/>
        <w:rPr>
          <w:rFonts w:ascii="Arial" w:hAnsi="Arial" w:cs="Arial"/>
          <w:sz w:val="20"/>
        </w:rPr>
      </w:pPr>
      <w:r w:rsidRPr="001B5AB8">
        <w:rPr>
          <w:rFonts w:ascii="Arial" w:hAnsi="Arial" w:cs="Arial"/>
          <w:sz w:val="20"/>
        </w:rPr>
        <w:t xml:space="preserve">             </w:t>
      </w:r>
    </w:p>
    <w:p w14:paraId="69C8BF37" w14:textId="77777777" w:rsidR="00305C6C" w:rsidRPr="00547DC0" w:rsidRDefault="00305C6C" w:rsidP="00294BE9">
      <w:pPr>
        <w:numPr>
          <w:ilvl w:val="0"/>
          <w:numId w:val="6"/>
        </w:numPr>
        <w:tabs>
          <w:tab w:val="left" w:pos="367"/>
        </w:tabs>
        <w:autoSpaceDE w:val="0"/>
        <w:ind w:left="367" w:hanging="360"/>
        <w:jc w:val="center"/>
        <w:rPr>
          <w:rFonts w:ascii="Arial" w:hAnsi="Arial" w:cs="Arial"/>
          <w:b/>
          <w:caps/>
          <w:sz w:val="20"/>
        </w:rPr>
      </w:pPr>
      <w:r w:rsidRPr="00547DC0">
        <w:rPr>
          <w:rFonts w:ascii="Arial" w:hAnsi="Arial" w:cs="Arial"/>
          <w:b/>
          <w:caps/>
          <w:sz w:val="20"/>
        </w:rPr>
        <w:t>Kvalitātes un pārbaudes</w:t>
      </w:r>
    </w:p>
    <w:p w14:paraId="555C94BE" w14:textId="77777777" w:rsidR="00547DC0" w:rsidRPr="003F47C0" w:rsidRDefault="000214CE" w:rsidP="000214CE">
      <w:pPr>
        <w:numPr>
          <w:ilvl w:val="1"/>
          <w:numId w:val="23"/>
        </w:numPr>
        <w:autoSpaceDE w:val="0"/>
        <w:ind w:left="567" w:hanging="567"/>
        <w:jc w:val="both"/>
        <w:rPr>
          <w:rFonts w:ascii="Arial" w:hAnsi="Arial" w:cs="Arial"/>
          <w:sz w:val="20"/>
        </w:rPr>
      </w:pPr>
      <w:r w:rsidRPr="00917E2F">
        <w:rPr>
          <w:rFonts w:ascii="Arial" w:hAnsi="Arial" w:cs="Arial"/>
          <w:bCs/>
          <w:sz w:val="20"/>
        </w:rPr>
        <w:t xml:space="preserve">Izpildītājam veicot darbu jāievēro uz darba izpildi attiecināmi Latvijas Republikas un Liepājas </w:t>
      </w:r>
      <w:r w:rsidRPr="003F47C0">
        <w:rPr>
          <w:rFonts w:ascii="Arial" w:hAnsi="Arial" w:cs="Arial"/>
          <w:bCs/>
          <w:sz w:val="20"/>
        </w:rPr>
        <w:t xml:space="preserve">valstspilsētas pašvaldības normatīvie akti, tajā skaitā, Būvniecības likums; </w:t>
      </w:r>
      <w:r w:rsidRPr="003F47C0">
        <w:rPr>
          <w:rFonts w:ascii="Arial" w:hAnsi="Arial" w:cs="Arial"/>
          <w:sz w:val="20"/>
        </w:rPr>
        <w:t xml:space="preserve">Ministru kabineta 2014.gada 19.augusta noteikumi Nr.500 “Vispārējie būvnoteikumi”; </w:t>
      </w:r>
      <w:bookmarkStart w:id="1" w:name="_Hlk186805331"/>
      <w:r w:rsidR="009626B4" w:rsidRPr="003F47C0">
        <w:rPr>
          <w:rFonts w:ascii="Arial" w:hAnsi="Arial" w:cs="Arial"/>
          <w:bCs/>
          <w:sz w:val="20"/>
        </w:rPr>
        <w:t xml:space="preserve">VSIA “Latvijas Valsts ceļi” 2025. gada 2.oktobrī Tehniskajā komisijā apstiprinātajās „Autoceļu būvdarbu specifikācijas ABS </w:t>
      </w:r>
      <w:bookmarkEnd w:id="1"/>
      <w:r w:rsidR="009626B4" w:rsidRPr="003F47C0">
        <w:rPr>
          <w:rFonts w:ascii="Arial" w:hAnsi="Arial" w:cs="Arial"/>
          <w:bCs/>
          <w:sz w:val="20"/>
        </w:rPr>
        <w:t>2026”</w:t>
      </w:r>
      <w:r w:rsidRPr="003F47C0">
        <w:rPr>
          <w:rFonts w:ascii="Arial" w:hAnsi="Arial" w:cs="Arial"/>
          <w:bCs/>
          <w:sz w:val="20"/>
        </w:rPr>
        <w:t xml:space="preserve"> </w:t>
      </w:r>
      <w:r w:rsidR="00E02D95" w:rsidRPr="003F47C0">
        <w:rPr>
          <w:rFonts w:ascii="Arial" w:hAnsi="Arial" w:cs="Arial"/>
          <w:bCs/>
          <w:sz w:val="20"/>
        </w:rPr>
        <w:t xml:space="preserve">un </w:t>
      </w:r>
      <w:r w:rsidRPr="003F47C0">
        <w:rPr>
          <w:rFonts w:ascii="Arial" w:hAnsi="Arial" w:cs="Arial"/>
          <w:bCs/>
          <w:sz w:val="20"/>
        </w:rPr>
        <w:t>Latvijas valsts standartos izvirzītās prasības</w:t>
      </w:r>
      <w:r w:rsidRPr="003F47C0">
        <w:rPr>
          <w:rFonts w:ascii="Arial" w:hAnsi="Arial" w:cs="Arial"/>
          <w:sz w:val="20"/>
        </w:rPr>
        <w:t>.</w:t>
      </w:r>
      <w:r w:rsidRPr="003F47C0">
        <w:rPr>
          <w:rFonts w:ascii="Arial" w:hAnsi="Arial" w:cs="Arial"/>
          <w:color w:val="FF0000"/>
          <w:sz w:val="20"/>
        </w:rPr>
        <w:t xml:space="preserve"> </w:t>
      </w:r>
      <w:r w:rsidR="00723232" w:rsidRPr="003F47C0">
        <w:rPr>
          <w:rFonts w:ascii="Arial" w:hAnsi="Arial" w:cs="Arial"/>
          <w:color w:val="FF0000"/>
          <w:sz w:val="20"/>
        </w:rPr>
        <w:t xml:space="preserve"> </w:t>
      </w:r>
    </w:p>
    <w:p w14:paraId="5BC32F36" w14:textId="77777777" w:rsidR="00547DC0" w:rsidRDefault="00305C6C" w:rsidP="00294BE9">
      <w:pPr>
        <w:numPr>
          <w:ilvl w:val="1"/>
          <w:numId w:val="23"/>
        </w:numPr>
        <w:autoSpaceDE w:val="0"/>
        <w:ind w:left="567" w:hanging="567"/>
        <w:jc w:val="both"/>
        <w:rPr>
          <w:rFonts w:ascii="Arial" w:hAnsi="Arial" w:cs="Arial"/>
          <w:sz w:val="20"/>
        </w:rPr>
      </w:pPr>
      <w:r w:rsidRPr="001C67ED">
        <w:rPr>
          <w:rFonts w:ascii="Arial" w:hAnsi="Arial" w:cs="Arial"/>
          <w:sz w:val="20"/>
        </w:rPr>
        <w:t xml:space="preserve">Pasūtītāja </w:t>
      </w:r>
      <w:r w:rsidR="00410CA3" w:rsidRPr="001C67ED">
        <w:rPr>
          <w:rFonts w:ascii="Arial" w:hAnsi="Arial" w:cs="Arial"/>
          <w:sz w:val="20"/>
        </w:rPr>
        <w:t xml:space="preserve">pārstāvim ir </w:t>
      </w:r>
      <w:r w:rsidRPr="001C67ED">
        <w:rPr>
          <w:rFonts w:ascii="Arial" w:hAnsi="Arial" w:cs="Arial"/>
          <w:sz w:val="20"/>
        </w:rPr>
        <w:t>tiesības organizēt kontroli par to kā tiek ievērotas Pasūtītāja no</w:t>
      </w:r>
      <w:r w:rsidR="00D01262" w:rsidRPr="001C67ED">
        <w:rPr>
          <w:rFonts w:ascii="Arial" w:hAnsi="Arial" w:cs="Arial"/>
          <w:sz w:val="20"/>
        </w:rPr>
        <w:t>teikt</w:t>
      </w:r>
      <w:r w:rsidRPr="001C67ED">
        <w:rPr>
          <w:rFonts w:ascii="Arial" w:hAnsi="Arial" w:cs="Arial"/>
          <w:sz w:val="20"/>
        </w:rPr>
        <w:t>ās</w:t>
      </w:r>
      <w:r w:rsidRPr="00547DC0">
        <w:rPr>
          <w:rFonts w:ascii="Arial" w:hAnsi="Arial" w:cs="Arial"/>
          <w:sz w:val="20"/>
        </w:rPr>
        <w:t xml:space="preserve"> kvalitātes prasības.</w:t>
      </w:r>
    </w:p>
    <w:p w14:paraId="69F723ED" w14:textId="77777777" w:rsidR="00547DC0" w:rsidRDefault="00305C6C" w:rsidP="00294BE9">
      <w:pPr>
        <w:numPr>
          <w:ilvl w:val="1"/>
          <w:numId w:val="23"/>
        </w:numPr>
        <w:autoSpaceDE w:val="0"/>
        <w:ind w:left="567" w:hanging="567"/>
        <w:jc w:val="both"/>
        <w:rPr>
          <w:rFonts w:ascii="Arial" w:hAnsi="Arial" w:cs="Arial"/>
          <w:sz w:val="20"/>
        </w:rPr>
      </w:pPr>
      <w:r w:rsidRPr="00547DC0">
        <w:rPr>
          <w:rFonts w:ascii="Arial" w:hAnsi="Arial" w:cs="Arial"/>
          <w:sz w:val="20"/>
        </w:rPr>
        <w:t>Visas Līgumā un normatīvajos aktos noteiktās materiālu un Darba kvalitātes pārbaudes jāveic Izpildītājam uz sava rēķina.</w:t>
      </w:r>
    </w:p>
    <w:p w14:paraId="492A17DC" w14:textId="77777777" w:rsidR="00547DC0" w:rsidRDefault="00305C6C" w:rsidP="00294BE9">
      <w:pPr>
        <w:numPr>
          <w:ilvl w:val="1"/>
          <w:numId w:val="23"/>
        </w:numPr>
        <w:autoSpaceDE w:val="0"/>
        <w:ind w:left="567" w:hanging="567"/>
        <w:jc w:val="both"/>
        <w:rPr>
          <w:rFonts w:ascii="Arial" w:hAnsi="Arial" w:cs="Arial"/>
          <w:sz w:val="20"/>
        </w:rPr>
      </w:pPr>
      <w:r w:rsidRPr="00547DC0">
        <w:rPr>
          <w:rFonts w:ascii="Arial" w:hAnsi="Arial" w:cs="Arial"/>
          <w:sz w:val="20"/>
        </w:rPr>
        <w:t>Pēc Pasūtītāja pieprasījuma</w:t>
      </w:r>
      <w:r w:rsidR="004C33BC" w:rsidRPr="00547DC0">
        <w:rPr>
          <w:rFonts w:ascii="Arial" w:hAnsi="Arial" w:cs="Arial"/>
          <w:sz w:val="20"/>
        </w:rPr>
        <w:t>,</w:t>
      </w:r>
      <w:r w:rsidRPr="00547DC0">
        <w:rPr>
          <w:rFonts w:ascii="Arial" w:hAnsi="Arial" w:cs="Arial"/>
          <w:sz w:val="20"/>
        </w:rPr>
        <w:t xml:space="preserve"> Izpildītājam jāveic materiālu un Darba kvalitātes papildu pārbaudes. Ja papildu pārbaudes rezultātā nekādi defekti vai neatbilstības netiek konstatēti, Pasūtītājs atlīdzina Izpildītājam pārbaudes veikšanas izdevumus.</w:t>
      </w:r>
    </w:p>
    <w:p w14:paraId="6EE227D0" w14:textId="77777777" w:rsidR="00547DC0" w:rsidRDefault="00305C6C" w:rsidP="00294BE9">
      <w:pPr>
        <w:numPr>
          <w:ilvl w:val="1"/>
          <w:numId w:val="23"/>
        </w:numPr>
        <w:autoSpaceDE w:val="0"/>
        <w:ind w:left="567" w:hanging="567"/>
        <w:jc w:val="both"/>
        <w:rPr>
          <w:rFonts w:ascii="Arial" w:hAnsi="Arial" w:cs="Arial"/>
          <w:sz w:val="20"/>
        </w:rPr>
      </w:pPr>
      <w:r w:rsidRPr="00547DC0">
        <w:rPr>
          <w:rFonts w:ascii="Arial" w:hAnsi="Arial" w:cs="Arial"/>
          <w:sz w:val="20"/>
        </w:rPr>
        <w:t>Ja materiālu vai Darba kvalitātes pārbaudes laikā tiek atklāts defekts vai neatbilstība, tad Izpildītājs Pasūtītāja noteiktajā termiņā, uz sava rēķina un ar saviem materiāliem novērš defektu.</w:t>
      </w:r>
    </w:p>
    <w:p w14:paraId="751E4F0B" w14:textId="77777777" w:rsidR="00547DC0" w:rsidRDefault="00305C6C" w:rsidP="00294BE9">
      <w:pPr>
        <w:numPr>
          <w:ilvl w:val="1"/>
          <w:numId w:val="23"/>
        </w:numPr>
        <w:autoSpaceDE w:val="0"/>
        <w:ind w:left="567" w:hanging="567"/>
        <w:jc w:val="both"/>
        <w:rPr>
          <w:rFonts w:ascii="Arial" w:hAnsi="Arial" w:cs="Arial"/>
          <w:sz w:val="20"/>
        </w:rPr>
      </w:pPr>
      <w:r w:rsidRPr="00547DC0">
        <w:rPr>
          <w:rFonts w:ascii="Arial" w:hAnsi="Arial" w:cs="Arial"/>
          <w:kern w:val="1"/>
          <w:sz w:val="20"/>
        </w:rPr>
        <w:t>Pasū</w:t>
      </w:r>
      <w:r w:rsidRPr="00547DC0">
        <w:rPr>
          <w:rFonts w:ascii="Arial" w:hAnsi="Arial" w:cs="Arial"/>
          <w:color w:val="000000"/>
          <w:kern w:val="1"/>
          <w:sz w:val="20"/>
        </w:rPr>
        <w:t xml:space="preserve">tītājam ir tiesības jebkurā laikā bez iepriekšēja brīdinājuma veikt </w:t>
      </w:r>
      <w:r w:rsidR="004C33BC" w:rsidRPr="00547DC0">
        <w:rPr>
          <w:rFonts w:ascii="Arial" w:hAnsi="Arial" w:cs="Arial"/>
          <w:color w:val="000000"/>
          <w:kern w:val="1"/>
          <w:sz w:val="20"/>
        </w:rPr>
        <w:t xml:space="preserve">Darbā </w:t>
      </w:r>
      <w:r w:rsidRPr="00547DC0">
        <w:rPr>
          <w:rFonts w:ascii="Arial" w:hAnsi="Arial" w:cs="Arial"/>
          <w:color w:val="000000"/>
          <w:kern w:val="1"/>
          <w:sz w:val="20"/>
        </w:rPr>
        <w:t>izmantojamo materiālu paraugu noņemšanu uzņēmēja bāzes vai ražošanas vietā, vai materiālu iestrādes gaitā, lai veiktu to papildus kvalitātes pārbaudes</w:t>
      </w:r>
      <w:r w:rsidRPr="00547DC0">
        <w:rPr>
          <w:rFonts w:ascii="Arial" w:hAnsi="Arial" w:cs="Arial"/>
          <w:color w:val="000000"/>
          <w:sz w:val="20"/>
        </w:rPr>
        <w:t>.</w:t>
      </w:r>
    </w:p>
    <w:p w14:paraId="26CB5C33" w14:textId="77777777" w:rsidR="00305C6C" w:rsidRPr="00547DC0" w:rsidRDefault="00305C6C" w:rsidP="00294BE9">
      <w:pPr>
        <w:numPr>
          <w:ilvl w:val="1"/>
          <w:numId w:val="23"/>
        </w:numPr>
        <w:autoSpaceDE w:val="0"/>
        <w:ind w:left="567" w:hanging="567"/>
        <w:jc w:val="both"/>
        <w:rPr>
          <w:rFonts w:ascii="Arial" w:hAnsi="Arial" w:cs="Arial"/>
          <w:sz w:val="20"/>
        </w:rPr>
      </w:pPr>
      <w:r w:rsidRPr="00547DC0">
        <w:rPr>
          <w:rFonts w:ascii="Arial" w:hAnsi="Arial" w:cs="Arial"/>
          <w:color w:val="000000"/>
          <w:sz w:val="20"/>
        </w:rPr>
        <w:t>Izpildītais darbs tiek kontrolēts visos veicamo darbu objektos, jebkurā laikā. Akts par konstatētajām neatbilstībām var tikt sastādīts bez Izpildītāja pārstāvja klātbūtnes.</w:t>
      </w:r>
    </w:p>
    <w:p w14:paraId="629CC619" w14:textId="77777777" w:rsidR="00305C6C" w:rsidRDefault="00305C6C">
      <w:pPr>
        <w:tabs>
          <w:tab w:val="left" w:pos="0"/>
          <w:tab w:val="left" w:pos="283"/>
          <w:tab w:val="left" w:pos="427"/>
          <w:tab w:val="left" w:pos="720"/>
        </w:tabs>
        <w:autoSpaceDE w:val="0"/>
        <w:ind w:left="686" w:hanging="664"/>
        <w:jc w:val="both"/>
        <w:rPr>
          <w:rFonts w:ascii="Arial" w:hAnsi="Arial" w:cs="Arial"/>
          <w:color w:val="000000"/>
          <w:sz w:val="20"/>
        </w:rPr>
      </w:pPr>
    </w:p>
    <w:p w14:paraId="3368A86A" w14:textId="77777777" w:rsidR="00A92FA8" w:rsidRDefault="00A92FA8">
      <w:pPr>
        <w:tabs>
          <w:tab w:val="left" w:pos="0"/>
          <w:tab w:val="left" w:pos="283"/>
          <w:tab w:val="left" w:pos="427"/>
          <w:tab w:val="left" w:pos="720"/>
        </w:tabs>
        <w:autoSpaceDE w:val="0"/>
        <w:ind w:left="686" w:hanging="664"/>
        <w:jc w:val="both"/>
        <w:rPr>
          <w:rFonts w:ascii="Arial" w:hAnsi="Arial" w:cs="Arial"/>
          <w:color w:val="000000"/>
          <w:sz w:val="20"/>
        </w:rPr>
      </w:pPr>
    </w:p>
    <w:p w14:paraId="5111C399" w14:textId="77777777" w:rsidR="00A92FA8" w:rsidRPr="001B5AB8" w:rsidRDefault="00A92FA8">
      <w:pPr>
        <w:tabs>
          <w:tab w:val="left" w:pos="0"/>
          <w:tab w:val="left" w:pos="283"/>
          <w:tab w:val="left" w:pos="427"/>
          <w:tab w:val="left" w:pos="720"/>
        </w:tabs>
        <w:autoSpaceDE w:val="0"/>
        <w:ind w:left="686" w:hanging="664"/>
        <w:jc w:val="both"/>
        <w:rPr>
          <w:rFonts w:ascii="Arial" w:hAnsi="Arial" w:cs="Arial"/>
          <w:color w:val="000000"/>
          <w:sz w:val="20"/>
        </w:rPr>
      </w:pPr>
    </w:p>
    <w:p w14:paraId="31899D4C" w14:textId="77777777" w:rsidR="00305C6C" w:rsidRPr="00547DC0" w:rsidRDefault="00305C6C" w:rsidP="00294BE9">
      <w:pPr>
        <w:numPr>
          <w:ilvl w:val="0"/>
          <w:numId w:val="6"/>
        </w:numPr>
        <w:tabs>
          <w:tab w:val="left" w:pos="367"/>
        </w:tabs>
        <w:autoSpaceDE w:val="0"/>
        <w:ind w:left="367" w:hanging="360"/>
        <w:jc w:val="center"/>
        <w:rPr>
          <w:rFonts w:ascii="Arial" w:hAnsi="Arial" w:cs="Arial"/>
          <w:b/>
          <w:caps/>
          <w:sz w:val="20"/>
        </w:rPr>
      </w:pPr>
      <w:r w:rsidRPr="00547DC0">
        <w:rPr>
          <w:rFonts w:ascii="Arial" w:hAnsi="Arial" w:cs="Arial"/>
          <w:b/>
          <w:caps/>
          <w:sz w:val="20"/>
        </w:rPr>
        <w:t>Līguma izpildē iesaistītā personāla un Apakšuzņēmēju nomaiņa</w:t>
      </w:r>
    </w:p>
    <w:p w14:paraId="076448DA" w14:textId="77777777" w:rsidR="005F6ABE" w:rsidRDefault="005F6ABE" w:rsidP="005F6ABE">
      <w:pPr>
        <w:tabs>
          <w:tab w:val="left" w:pos="709"/>
        </w:tabs>
        <w:jc w:val="both"/>
        <w:rPr>
          <w:rFonts w:ascii="Arial" w:eastAsia="Calibri" w:hAnsi="Arial" w:cs="Arial"/>
          <w:sz w:val="20"/>
          <w:szCs w:val="22"/>
        </w:rPr>
      </w:pPr>
      <w:r>
        <w:rPr>
          <w:rFonts w:ascii="Arial" w:eastAsia="Calibri" w:hAnsi="Arial" w:cs="Arial"/>
          <w:sz w:val="20"/>
          <w:szCs w:val="22"/>
        </w:rPr>
        <w:t xml:space="preserve">13.1. </w:t>
      </w:r>
      <w:r w:rsidR="000B3AAB" w:rsidRPr="009952C6">
        <w:rPr>
          <w:rFonts w:ascii="Arial" w:eastAsia="Calibri" w:hAnsi="Arial" w:cs="Arial"/>
          <w:sz w:val="20"/>
          <w:szCs w:val="22"/>
        </w:rPr>
        <w:t xml:space="preserve">Izpildītājs nav tiesīgs bez saskaņošanas ar Pasūtītāju veikt Iepirkuma piedāvājumā norādītā personāla vai Apakšuzņēmēju nomaiņu un iesaistīt papildu Apakšuzņēmējus Līguma izpildē. </w:t>
      </w:r>
    </w:p>
    <w:p w14:paraId="2D4B7750" w14:textId="77777777" w:rsidR="005F6ABE" w:rsidRDefault="005F6ABE" w:rsidP="005F6ABE">
      <w:pPr>
        <w:tabs>
          <w:tab w:val="left" w:pos="709"/>
        </w:tabs>
        <w:jc w:val="both"/>
        <w:rPr>
          <w:rFonts w:ascii="Arial" w:eastAsia="Calibri" w:hAnsi="Arial" w:cs="Arial"/>
          <w:sz w:val="20"/>
          <w:szCs w:val="22"/>
        </w:rPr>
      </w:pPr>
      <w:r>
        <w:rPr>
          <w:rFonts w:ascii="Arial" w:eastAsia="Calibri" w:hAnsi="Arial" w:cs="Arial"/>
          <w:sz w:val="20"/>
          <w:szCs w:val="22"/>
        </w:rPr>
        <w:t xml:space="preserve">13.2. </w:t>
      </w:r>
      <w:r w:rsidR="000B3AAB" w:rsidRPr="009952C6">
        <w:rPr>
          <w:rFonts w:ascii="Arial" w:eastAsia="Calibri" w:hAnsi="Arial" w:cs="Arial"/>
          <w:sz w:val="20"/>
          <w:szCs w:val="22"/>
        </w:rPr>
        <w:t>Izpildītājam ir pienākums saskaņot ar Pasūtītāju papildu personāla iesaistīšanu Līguma izpildē.</w:t>
      </w:r>
    </w:p>
    <w:p w14:paraId="432D00AB" w14:textId="77777777" w:rsidR="000B3AAB" w:rsidRPr="009952C6" w:rsidRDefault="005F6ABE" w:rsidP="005F6ABE">
      <w:pPr>
        <w:tabs>
          <w:tab w:val="left" w:pos="709"/>
        </w:tabs>
        <w:jc w:val="both"/>
        <w:rPr>
          <w:rFonts w:ascii="Arial" w:eastAsia="Calibri" w:hAnsi="Arial" w:cs="Arial"/>
          <w:sz w:val="20"/>
          <w:szCs w:val="22"/>
        </w:rPr>
      </w:pPr>
      <w:r>
        <w:rPr>
          <w:rFonts w:ascii="Arial" w:eastAsia="Calibri" w:hAnsi="Arial" w:cs="Arial"/>
          <w:sz w:val="20"/>
          <w:szCs w:val="22"/>
        </w:rPr>
        <w:t xml:space="preserve">13.3. </w:t>
      </w:r>
      <w:r w:rsidR="000B3AAB" w:rsidRPr="009952C6">
        <w:rPr>
          <w:rFonts w:ascii="Arial" w:eastAsia="Calibri" w:hAnsi="Arial" w:cs="Arial"/>
          <w:sz w:val="20"/>
          <w:szCs w:val="22"/>
        </w:rPr>
        <w:t xml:space="preserve">Iepirkuma piedāvājumā norādītā personāla nomaiņa pieļaujama tikai Līgumā norādītajā kārtībā un gadījumos. Pasūtītājs nepiekrīt piedāvājumā norādītā personāla nomaiņai gadījumos, ja piedāvātais personāls neatbilst Iepirkuma dokumentos personālam izvirzītajām prasībām vai tam nav vismaz tādas pašas kvalifikācijas un pieredzes kā personālam, kas tika vērtēts, nosakot saimnieciski visizdevīgāko piedāvājumu. </w:t>
      </w:r>
    </w:p>
    <w:p w14:paraId="307F7A56" w14:textId="77777777" w:rsidR="000B3AAB" w:rsidRPr="009952C6" w:rsidRDefault="000B3AAB" w:rsidP="005F6ABE">
      <w:pPr>
        <w:numPr>
          <w:ilvl w:val="1"/>
          <w:numId w:val="36"/>
        </w:numPr>
        <w:tabs>
          <w:tab w:val="left" w:pos="709"/>
        </w:tabs>
        <w:jc w:val="both"/>
        <w:rPr>
          <w:rFonts w:ascii="Arial" w:eastAsia="Calibri" w:hAnsi="Arial" w:cs="Arial"/>
          <w:sz w:val="20"/>
          <w:szCs w:val="22"/>
        </w:rPr>
      </w:pPr>
      <w:r w:rsidRPr="009952C6">
        <w:rPr>
          <w:rFonts w:ascii="Arial" w:eastAsia="Calibri" w:hAnsi="Arial" w:cs="Arial"/>
          <w:sz w:val="20"/>
          <w:szCs w:val="22"/>
        </w:rPr>
        <w:t>Pasūtītājs nepiekrīt piedāvājumā norādītā Apakšuzņēmēja nomaiņai, ja pastāv kāds no šādiem nosacījumiem:</w:t>
      </w:r>
    </w:p>
    <w:p w14:paraId="25850365" w14:textId="77777777" w:rsidR="000B3AAB" w:rsidRDefault="000B3AAB" w:rsidP="00E53F2B">
      <w:pPr>
        <w:numPr>
          <w:ilvl w:val="2"/>
          <w:numId w:val="36"/>
        </w:numPr>
        <w:tabs>
          <w:tab w:val="left" w:pos="1134"/>
          <w:tab w:val="left" w:pos="1276"/>
        </w:tabs>
        <w:ind w:left="1418" w:hanging="709"/>
        <w:jc w:val="both"/>
        <w:rPr>
          <w:rFonts w:ascii="Arial" w:eastAsia="Calibri" w:hAnsi="Arial" w:cs="Arial"/>
          <w:sz w:val="20"/>
          <w:szCs w:val="22"/>
        </w:rPr>
      </w:pPr>
      <w:r w:rsidRPr="009952C6">
        <w:rPr>
          <w:rFonts w:ascii="Arial" w:eastAsia="Calibri" w:hAnsi="Arial" w:cs="Arial"/>
          <w:sz w:val="20"/>
          <w:szCs w:val="22"/>
        </w:rPr>
        <w:t>piedāvātais Apakšuzņēmējs neatbilst Iepirkuma dokumentos apakšuzņēmējiem izvirzītajām prasībām;</w:t>
      </w:r>
    </w:p>
    <w:p w14:paraId="7ADFFE79" w14:textId="77777777" w:rsidR="000B3AAB" w:rsidRDefault="00D03965" w:rsidP="00E53F2B">
      <w:pPr>
        <w:numPr>
          <w:ilvl w:val="2"/>
          <w:numId w:val="36"/>
        </w:numPr>
        <w:tabs>
          <w:tab w:val="left" w:pos="1134"/>
          <w:tab w:val="left" w:pos="1276"/>
        </w:tabs>
        <w:ind w:left="1418" w:hanging="709"/>
        <w:jc w:val="both"/>
        <w:rPr>
          <w:rFonts w:ascii="Arial" w:eastAsia="Calibri" w:hAnsi="Arial" w:cs="Arial"/>
          <w:sz w:val="20"/>
          <w:szCs w:val="22"/>
        </w:rPr>
      </w:pPr>
      <w:r w:rsidRPr="00D03965">
        <w:rPr>
          <w:rFonts w:ascii="Arial" w:eastAsia="Calibri" w:hAnsi="Arial" w:cs="Arial"/>
          <w:sz w:val="20"/>
          <w:szCs w:val="22"/>
        </w:rPr>
        <w:t>tiek nomainīts Apakšuzņēmējs, uz kura iespējām Iepirkumā Izpildītājs balstījies, lai apliecinātu savas kvalifikācijas atbilstību paziņojumā par līgumu un Iepirkuma dokumentos noteiktajām prasībām, un piedāvātajam Apakšuzņēmējam nav vismaz tādas pašas kvalifikācijas, uz kādu Iepirkumā Izpildītājs atsaucies, apliecinot savu atbilstību Iepirkumā noteiktajām prasībām, vai tas atbilst Publisko iepirkumu likuma 42.panta otrās daļas 1., 2., 3., 4., 5., 6., 7., 10., 11., 12., 13., 14. punktā  minētajiem pretendentu izslēgšanas gadījumiem;</w:t>
      </w:r>
    </w:p>
    <w:p w14:paraId="7E325E6A" w14:textId="77777777" w:rsidR="000B3AAB" w:rsidRDefault="00D03965" w:rsidP="00E53F2B">
      <w:pPr>
        <w:numPr>
          <w:ilvl w:val="2"/>
          <w:numId w:val="36"/>
        </w:numPr>
        <w:tabs>
          <w:tab w:val="left" w:pos="1134"/>
          <w:tab w:val="left" w:pos="1276"/>
        </w:tabs>
        <w:ind w:left="1418" w:hanging="709"/>
        <w:jc w:val="both"/>
        <w:rPr>
          <w:rFonts w:ascii="Arial" w:eastAsia="Calibri" w:hAnsi="Arial" w:cs="Arial"/>
          <w:sz w:val="20"/>
          <w:szCs w:val="22"/>
        </w:rPr>
      </w:pPr>
      <w:r w:rsidRPr="00D03965">
        <w:rPr>
          <w:rFonts w:ascii="Arial" w:eastAsia="Calibri" w:hAnsi="Arial" w:cs="Arial"/>
          <w:sz w:val="20"/>
          <w:szCs w:val="22"/>
        </w:rPr>
        <w:t>piedāvātais Apakšuzņēmējs, kura veicamo būvdarbu vai sniedzamo pakalpojumu vērtība ir vismaz 10 000,00 EUR (desmit tūkstoši euro), atbilst Publisko iepirkumu likuma 42. panta otrās daļas 1., 2., 3., 4., 5., 6., 7., 10., 11., 12., 13., 14. punktā  minētajiem pretendentu izslēgšanas gadījumiem;</w:t>
      </w:r>
    </w:p>
    <w:p w14:paraId="6D5D0F74" w14:textId="77777777" w:rsidR="000B3AAB" w:rsidRPr="009952C6" w:rsidRDefault="000B3AAB" w:rsidP="00E53F2B">
      <w:pPr>
        <w:numPr>
          <w:ilvl w:val="2"/>
          <w:numId w:val="36"/>
        </w:numPr>
        <w:tabs>
          <w:tab w:val="left" w:pos="1134"/>
          <w:tab w:val="left" w:pos="1276"/>
        </w:tabs>
        <w:ind w:left="1418" w:hanging="709"/>
        <w:jc w:val="both"/>
        <w:rPr>
          <w:rFonts w:ascii="Arial" w:eastAsia="Calibri" w:hAnsi="Arial" w:cs="Arial"/>
          <w:sz w:val="20"/>
          <w:szCs w:val="22"/>
        </w:rPr>
      </w:pPr>
      <w:r w:rsidRPr="009952C6">
        <w:rPr>
          <w:rFonts w:ascii="Arial" w:eastAsia="Calibri" w:hAnsi="Arial" w:cs="Arial"/>
          <w:sz w:val="20"/>
          <w:szCs w:val="22"/>
        </w:rPr>
        <w:t>Apakšuzņēmēja maiņas rezultātā tiktu izdarīti tādi grozījumi Izpildītāja piedāvājumā, kuri, ja sākotnēji būtu tajā iekļauti, ietekmētu piedāvājuma izvēli atbilstoši Iepirkuma dokumentos noteiktajiem piedāvājuma izvērtēšanas kritērijiem.</w:t>
      </w:r>
    </w:p>
    <w:p w14:paraId="2626B43A" w14:textId="77777777" w:rsidR="000B3AAB" w:rsidRPr="009952C6" w:rsidRDefault="000B3AAB" w:rsidP="005F6ABE">
      <w:pPr>
        <w:numPr>
          <w:ilvl w:val="1"/>
          <w:numId w:val="36"/>
        </w:numPr>
        <w:tabs>
          <w:tab w:val="left" w:pos="709"/>
        </w:tabs>
        <w:ind w:left="709" w:hanging="709"/>
        <w:jc w:val="both"/>
        <w:rPr>
          <w:rFonts w:ascii="Arial" w:eastAsia="Calibri" w:hAnsi="Arial" w:cs="Arial"/>
          <w:sz w:val="20"/>
          <w:szCs w:val="22"/>
        </w:rPr>
      </w:pPr>
      <w:r w:rsidRPr="009952C6">
        <w:rPr>
          <w:rFonts w:ascii="Arial" w:eastAsia="Calibri" w:hAnsi="Arial" w:cs="Arial"/>
          <w:sz w:val="20"/>
          <w:szCs w:val="22"/>
        </w:rPr>
        <w:t>Pasūtītājs nepiekrīt jauna Apakšuzņēmēja piesaistei gadījumā, kad šādas izmaiņas, ja tās tiktu veiktas sākotnējā piedāvājumā, būtu ietekmējušas piedāvājuma izvēli atbilstoši Iepirkuma dokumentos noteiktajiem piedāvājuma izvērtēšanas kritērijiem.</w:t>
      </w:r>
    </w:p>
    <w:p w14:paraId="35DCDBE1" w14:textId="77777777" w:rsidR="000B3AAB" w:rsidRPr="009952C6" w:rsidRDefault="000B3AAB" w:rsidP="005F6ABE">
      <w:pPr>
        <w:numPr>
          <w:ilvl w:val="1"/>
          <w:numId w:val="36"/>
        </w:numPr>
        <w:tabs>
          <w:tab w:val="left" w:pos="709"/>
        </w:tabs>
        <w:ind w:left="709" w:hanging="709"/>
        <w:jc w:val="both"/>
        <w:rPr>
          <w:rFonts w:ascii="Arial" w:eastAsia="Calibri" w:hAnsi="Arial" w:cs="Arial"/>
          <w:sz w:val="20"/>
          <w:szCs w:val="22"/>
        </w:rPr>
      </w:pPr>
      <w:r w:rsidRPr="009952C6">
        <w:rPr>
          <w:rFonts w:ascii="Arial" w:eastAsia="Calibri" w:hAnsi="Arial" w:cs="Arial"/>
          <w:sz w:val="20"/>
          <w:szCs w:val="22"/>
        </w:rPr>
        <w:t>Pārbaudot jaunā apakšuzņēmēja atbilstību, Pasūtītājs piemēro Publisko iepirkumu likuma 42.panta noteikumus un izslēgšanas iemeslu pārbaudi veic tajā datumā, kad Pasūtītājs lemj par atļaujas sniegšanu Būvniekam nomainīt Apakšuzņēmēju vai piesaistīt jaunu Apakšuzņēmēju līguma izpildes nodrošināšanai.  Publisko iepirkumu likuma 42.panta ceturtās daļas 2., 3. un 4. punktā minētos termiņus skaita no dienas, kad lūgums par Apakšuzņēmēja nomaiņu iesniegts Pasūtītājam.</w:t>
      </w:r>
    </w:p>
    <w:p w14:paraId="74EC132A" w14:textId="77777777" w:rsidR="000B3AAB" w:rsidRPr="009952C6" w:rsidRDefault="000B3AAB" w:rsidP="005F6ABE">
      <w:pPr>
        <w:numPr>
          <w:ilvl w:val="1"/>
          <w:numId w:val="36"/>
        </w:numPr>
        <w:tabs>
          <w:tab w:val="left" w:pos="709"/>
        </w:tabs>
        <w:ind w:left="709" w:hanging="709"/>
        <w:jc w:val="both"/>
        <w:rPr>
          <w:rFonts w:ascii="Arial" w:eastAsia="Calibri" w:hAnsi="Arial" w:cs="Arial"/>
          <w:sz w:val="20"/>
          <w:szCs w:val="22"/>
        </w:rPr>
      </w:pPr>
      <w:r w:rsidRPr="009952C6">
        <w:rPr>
          <w:rFonts w:ascii="Arial" w:eastAsia="Calibri" w:hAnsi="Arial" w:cs="Arial"/>
          <w:sz w:val="20"/>
          <w:szCs w:val="22"/>
        </w:rPr>
        <w:t>Pasūtītājs pieņem lēmumu atļaut vai atteikt Izpildītāja personāla vai Apakšuzņēmēju nomaiņu vai jaunu Apakšuzņēmēju iesaistīšanu Līguma izpildē iespējami īsā laikā, bet ne vēlāk kā 5 (piecu) darba dienu laikā pēc tam, kad saņēmis visu informāciju un dokumentus, kas nepieciešami lēmuma pieņemšanai saskaņā ar šīs Līguma sadaļas noteikumiem.</w:t>
      </w:r>
    </w:p>
    <w:p w14:paraId="1FA81697" w14:textId="77777777" w:rsidR="000B3AAB" w:rsidRPr="009952C6" w:rsidRDefault="000B3AAB" w:rsidP="005F6ABE">
      <w:pPr>
        <w:numPr>
          <w:ilvl w:val="1"/>
          <w:numId w:val="36"/>
        </w:numPr>
        <w:tabs>
          <w:tab w:val="left" w:pos="709"/>
        </w:tabs>
        <w:ind w:left="709" w:hanging="709"/>
        <w:jc w:val="both"/>
        <w:rPr>
          <w:rFonts w:ascii="Arial" w:eastAsia="Calibri" w:hAnsi="Arial" w:cs="Arial"/>
          <w:sz w:val="20"/>
          <w:szCs w:val="22"/>
        </w:rPr>
      </w:pPr>
      <w:r w:rsidRPr="009952C6">
        <w:rPr>
          <w:rFonts w:ascii="Arial" w:eastAsia="Calibri" w:hAnsi="Arial" w:cs="Arial"/>
          <w:sz w:val="20"/>
          <w:szCs w:val="22"/>
        </w:rPr>
        <w:t xml:space="preserve">Darba laikā Pasūtītājam ir tiesības pieprasīt nomainīt Atbildīgo būvdarbu vadītāju un Apakšuzņēmēju, ja viņi savus pienākumus veic nekvalitatīvi vai neievēro spēkā esošos normatīvos aktus. Izpildītāja pienākums ir nodrošināt Pasūtītāja prasību izpildi par Atbildīgā būvdarba vadītāja un Apakšuzņēmēja nomaiņu pēc Pasūtītāja pieprasījuma. </w:t>
      </w:r>
    </w:p>
    <w:p w14:paraId="0E775ABA" w14:textId="77777777" w:rsidR="000B3AAB" w:rsidRDefault="000B3AAB" w:rsidP="005F6ABE">
      <w:pPr>
        <w:numPr>
          <w:ilvl w:val="1"/>
          <w:numId w:val="36"/>
        </w:numPr>
        <w:tabs>
          <w:tab w:val="left" w:pos="720"/>
        </w:tabs>
        <w:ind w:left="709" w:hanging="709"/>
        <w:jc w:val="both"/>
        <w:rPr>
          <w:rFonts w:ascii="Arial" w:eastAsia="Calibri" w:hAnsi="Arial" w:cs="Arial"/>
          <w:sz w:val="20"/>
          <w:szCs w:val="22"/>
        </w:rPr>
      </w:pPr>
      <w:r w:rsidRPr="009952C6">
        <w:rPr>
          <w:rFonts w:ascii="Arial" w:eastAsia="Calibri" w:hAnsi="Arial" w:cs="Arial"/>
          <w:sz w:val="20"/>
          <w:szCs w:val="22"/>
        </w:rPr>
        <w:t>Izpildītājam jānodrošina, ka Apakšuzņēmējs tam uzticēto Darba daļu nenodos tālāk.</w:t>
      </w:r>
    </w:p>
    <w:p w14:paraId="13E04A12" w14:textId="77777777" w:rsidR="000214CE" w:rsidRPr="000B3AAB" w:rsidRDefault="000B3AAB" w:rsidP="005F6ABE">
      <w:pPr>
        <w:numPr>
          <w:ilvl w:val="1"/>
          <w:numId w:val="36"/>
        </w:numPr>
        <w:tabs>
          <w:tab w:val="left" w:pos="720"/>
        </w:tabs>
        <w:ind w:left="709" w:hanging="709"/>
        <w:jc w:val="both"/>
        <w:rPr>
          <w:rFonts w:ascii="Arial" w:eastAsia="Calibri" w:hAnsi="Arial" w:cs="Arial"/>
          <w:sz w:val="20"/>
          <w:szCs w:val="22"/>
        </w:rPr>
      </w:pPr>
      <w:r w:rsidRPr="000B3AAB">
        <w:rPr>
          <w:rFonts w:ascii="Arial" w:hAnsi="Arial" w:cs="Arial"/>
          <w:sz w:val="20"/>
        </w:rPr>
        <w:t>Izpildītājs ir atbildīgs pret Pasūtītāju un trešajām personām par visiem zaudējumiem, kuri radušies Izpildītāja nodarbināto Apakšuzņēmēju saistību izpildes ietvaros</w:t>
      </w:r>
      <w:r w:rsidR="000214CE" w:rsidRPr="000B3AAB">
        <w:rPr>
          <w:rFonts w:ascii="Arial" w:hAnsi="Arial" w:cs="Arial"/>
          <w:sz w:val="20"/>
        </w:rPr>
        <w:t>.</w:t>
      </w:r>
    </w:p>
    <w:p w14:paraId="1E86465E" w14:textId="77777777" w:rsidR="00305C6C" w:rsidRPr="001B5AB8" w:rsidRDefault="00305C6C">
      <w:pPr>
        <w:tabs>
          <w:tab w:val="left" w:pos="283"/>
          <w:tab w:val="left" w:pos="720"/>
        </w:tabs>
        <w:autoSpaceDE w:val="0"/>
        <w:ind w:left="283" w:hanging="282"/>
        <w:jc w:val="both"/>
        <w:rPr>
          <w:rFonts w:ascii="Arial" w:hAnsi="Arial" w:cs="Arial"/>
          <w:sz w:val="20"/>
        </w:rPr>
      </w:pPr>
    </w:p>
    <w:p w14:paraId="204655F9" w14:textId="77777777" w:rsidR="00305C6C" w:rsidRPr="001B5AB8" w:rsidRDefault="00305C6C" w:rsidP="000214CE">
      <w:pPr>
        <w:numPr>
          <w:ilvl w:val="0"/>
          <w:numId w:val="24"/>
        </w:numPr>
        <w:autoSpaceDE w:val="0"/>
        <w:jc w:val="center"/>
        <w:rPr>
          <w:rFonts w:ascii="Arial" w:hAnsi="Arial" w:cs="Arial"/>
          <w:b/>
          <w:color w:val="000000"/>
          <w:sz w:val="20"/>
        </w:rPr>
      </w:pPr>
      <w:r w:rsidRPr="001B5AB8">
        <w:rPr>
          <w:rFonts w:ascii="Arial" w:hAnsi="Arial" w:cs="Arial"/>
          <w:color w:val="000000"/>
          <w:sz w:val="20"/>
        </w:rPr>
        <w:t xml:space="preserve"> </w:t>
      </w:r>
      <w:r w:rsidRPr="001B5AB8">
        <w:rPr>
          <w:rFonts w:ascii="Arial" w:hAnsi="Arial" w:cs="Arial"/>
          <w:b/>
          <w:color w:val="000000"/>
          <w:sz w:val="20"/>
        </w:rPr>
        <w:t>DARBA NODOŠANA UN PIEŅEMŠANA</w:t>
      </w:r>
    </w:p>
    <w:p w14:paraId="455CF26B" w14:textId="77777777" w:rsidR="00547DC0" w:rsidRDefault="00E6397B" w:rsidP="00294BE9">
      <w:pPr>
        <w:numPr>
          <w:ilvl w:val="1"/>
          <w:numId w:val="24"/>
        </w:numPr>
        <w:autoSpaceDE w:val="0"/>
        <w:ind w:left="567" w:hanging="567"/>
        <w:jc w:val="both"/>
        <w:rPr>
          <w:rFonts w:ascii="Arial" w:hAnsi="Arial" w:cs="Arial"/>
          <w:sz w:val="20"/>
        </w:rPr>
      </w:pPr>
      <w:r w:rsidRPr="001B5AB8">
        <w:rPr>
          <w:rFonts w:ascii="Arial" w:hAnsi="Arial" w:cs="Arial"/>
          <w:sz w:val="20"/>
        </w:rPr>
        <w:t xml:space="preserve">Izpildītājs pēc katra </w:t>
      </w:r>
      <w:r w:rsidR="00055437">
        <w:rPr>
          <w:rFonts w:ascii="Arial" w:hAnsi="Arial" w:cs="Arial"/>
          <w:sz w:val="20"/>
        </w:rPr>
        <w:t>D</w:t>
      </w:r>
      <w:r w:rsidRPr="001B5AB8">
        <w:rPr>
          <w:rFonts w:ascii="Arial" w:hAnsi="Arial" w:cs="Arial"/>
          <w:sz w:val="20"/>
        </w:rPr>
        <w:t>arba uzdevumā minētā Darba pabeigšanas sastāda nodošanas - pieņemšanu aktu par paveikto darbu pieņemšanu, ko paraksta Izpildītājs un Pasūtītāja pārstāvis.</w:t>
      </w:r>
    </w:p>
    <w:p w14:paraId="19CCDF38" w14:textId="77777777" w:rsidR="00547DC0" w:rsidRDefault="00305C6C" w:rsidP="00294BE9">
      <w:pPr>
        <w:numPr>
          <w:ilvl w:val="1"/>
          <w:numId w:val="24"/>
        </w:numPr>
        <w:autoSpaceDE w:val="0"/>
        <w:ind w:left="567" w:hanging="567"/>
        <w:jc w:val="both"/>
        <w:rPr>
          <w:rFonts w:ascii="Arial" w:hAnsi="Arial" w:cs="Arial"/>
          <w:sz w:val="20"/>
        </w:rPr>
      </w:pPr>
      <w:r w:rsidRPr="00547DC0">
        <w:rPr>
          <w:rFonts w:ascii="Arial" w:hAnsi="Arial" w:cs="Arial"/>
          <w:color w:val="000000"/>
          <w:sz w:val="20"/>
        </w:rPr>
        <w:t xml:space="preserve">Pasūtītāja pārstāvis organizē izpildīto </w:t>
      </w:r>
      <w:r w:rsidR="00055437">
        <w:rPr>
          <w:rFonts w:ascii="Arial" w:hAnsi="Arial" w:cs="Arial"/>
          <w:color w:val="000000"/>
          <w:sz w:val="20"/>
        </w:rPr>
        <w:t>D</w:t>
      </w:r>
      <w:r w:rsidRPr="00547DC0">
        <w:rPr>
          <w:rFonts w:ascii="Arial" w:hAnsi="Arial" w:cs="Arial"/>
          <w:color w:val="000000"/>
          <w:sz w:val="20"/>
        </w:rPr>
        <w:t>arbu pārbaudi.</w:t>
      </w:r>
    </w:p>
    <w:p w14:paraId="639C33D8" w14:textId="77777777" w:rsidR="00547DC0" w:rsidRDefault="00305C6C" w:rsidP="00294BE9">
      <w:pPr>
        <w:numPr>
          <w:ilvl w:val="1"/>
          <w:numId w:val="24"/>
        </w:numPr>
        <w:autoSpaceDE w:val="0"/>
        <w:ind w:left="567" w:hanging="567"/>
        <w:jc w:val="both"/>
        <w:rPr>
          <w:rFonts w:ascii="Arial" w:hAnsi="Arial" w:cs="Arial"/>
          <w:sz w:val="20"/>
        </w:rPr>
      </w:pPr>
      <w:r w:rsidRPr="00547DC0">
        <w:rPr>
          <w:rFonts w:ascii="Arial" w:hAnsi="Arial" w:cs="Arial"/>
          <w:color w:val="000000"/>
          <w:sz w:val="20"/>
        </w:rPr>
        <w:t>Pasūtītājs apmaksā faktiski padarīto un pieņemto darbu apjomu. Izpildītājs pēc pieprasījuma uzrāda izpildītos darbus Pasūtītāja pārstāvim reāli dabā.</w:t>
      </w:r>
    </w:p>
    <w:p w14:paraId="7A7DD0C3" w14:textId="77777777" w:rsidR="00305C6C" w:rsidRPr="00547DC0" w:rsidRDefault="00305C6C" w:rsidP="00294BE9">
      <w:pPr>
        <w:numPr>
          <w:ilvl w:val="1"/>
          <w:numId w:val="24"/>
        </w:numPr>
        <w:autoSpaceDE w:val="0"/>
        <w:ind w:left="567" w:hanging="567"/>
        <w:jc w:val="both"/>
        <w:rPr>
          <w:rFonts w:ascii="Arial" w:hAnsi="Arial" w:cs="Arial"/>
          <w:sz w:val="20"/>
        </w:rPr>
      </w:pPr>
      <w:r w:rsidRPr="00547DC0">
        <w:rPr>
          <w:rFonts w:ascii="Arial" w:hAnsi="Arial" w:cs="Arial"/>
          <w:color w:val="000000"/>
          <w:sz w:val="20"/>
        </w:rPr>
        <w:t>Darbu nepieņem, ja tas ir nepilnīgi pabeigts vai atklāti būtiski trūkumi. Ja pieņemšana nenotiek minēto iemeslu dēļ, tad Izpildītājam pēc Darba pabeigšanas vai trūkumu novēršanas vēlreiz rakstiski ir jāpaziņo par Darba pabeigšanu Pasūtītājam. Darba pieņemšana neatbrīvo Izpildītāju no pienākuma novērst konstatētos trūkumus, kā arī vēlāk konstatētos trūkumus.</w:t>
      </w:r>
    </w:p>
    <w:p w14:paraId="47BECD3D" w14:textId="77777777" w:rsidR="00305C6C" w:rsidRPr="001B5AB8" w:rsidRDefault="00305C6C">
      <w:pPr>
        <w:tabs>
          <w:tab w:val="left" w:pos="943"/>
          <w:tab w:val="left" w:pos="1183"/>
        </w:tabs>
        <w:autoSpaceDE w:val="0"/>
        <w:ind w:left="283"/>
        <w:jc w:val="both"/>
        <w:rPr>
          <w:rFonts w:ascii="Arial" w:hAnsi="Arial" w:cs="Arial"/>
          <w:color w:val="000000"/>
          <w:sz w:val="20"/>
        </w:rPr>
      </w:pPr>
    </w:p>
    <w:p w14:paraId="7DD4757F" w14:textId="77777777" w:rsidR="00305C6C" w:rsidRPr="002202B1" w:rsidRDefault="00305C6C" w:rsidP="00294BE9">
      <w:pPr>
        <w:numPr>
          <w:ilvl w:val="0"/>
          <w:numId w:val="24"/>
        </w:numPr>
        <w:autoSpaceDE w:val="0"/>
        <w:jc w:val="center"/>
        <w:rPr>
          <w:rFonts w:ascii="Arial" w:hAnsi="Arial" w:cs="Arial"/>
          <w:b/>
          <w:sz w:val="20"/>
        </w:rPr>
      </w:pPr>
      <w:r w:rsidRPr="002202B1">
        <w:rPr>
          <w:rFonts w:ascii="Arial" w:hAnsi="Arial" w:cs="Arial"/>
          <w:b/>
          <w:sz w:val="20"/>
        </w:rPr>
        <w:t>GARANTIJAS</w:t>
      </w:r>
    </w:p>
    <w:p w14:paraId="5AAC8F42" w14:textId="77777777" w:rsidR="00305C6C" w:rsidRPr="002202B1" w:rsidRDefault="00305C6C" w:rsidP="00294BE9">
      <w:pPr>
        <w:numPr>
          <w:ilvl w:val="1"/>
          <w:numId w:val="24"/>
        </w:numPr>
        <w:tabs>
          <w:tab w:val="left" w:pos="-12"/>
          <w:tab w:val="left" w:pos="270"/>
          <w:tab w:val="left" w:pos="444"/>
          <w:tab w:val="left" w:pos="567"/>
          <w:tab w:val="left" w:pos="2963"/>
        </w:tabs>
        <w:jc w:val="both"/>
        <w:rPr>
          <w:rFonts w:ascii="Arial" w:hAnsi="Arial" w:cs="Arial"/>
          <w:sz w:val="20"/>
        </w:rPr>
      </w:pPr>
      <w:r w:rsidRPr="002202B1">
        <w:rPr>
          <w:rFonts w:ascii="Arial" w:hAnsi="Arial" w:cs="Arial"/>
          <w:sz w:val="20"/>
        </w:rPr>
        <w:t>Izpildītājs garantē veikt</w:t>
      </w:r>
      <w:r w:rsidR="002202B1" w:rsidRPr="002202B1">
        <w:rPr>
          <w:rFonts w:ascii="Arial" w:hAnsi="Arial" w:cs="Arial"/>
          <w:sz w:val="20"/>
        </w:rPr>
        <w:t>ā Darba un materiālu kvalitāti</w:t>
      </w:r>
      <w:r w:rsidRPr="002202B1">
        <w:rPr>
          <w:rFonts w:ascii="Arial" w:hAnsi="Arial" w:cs="Arial"/>
          <w:sz w:val="20"/>
        </w:rPr>
        <w:t>:</w:t>
      </w:r>
    </w:p>
    <w:p w14:paraId="2900B636" w14:textId="77777777" w:rsidR="000214CE" w:rsidRPr="00917E2F" w:rsidRDefault="000214CE" w:rsidP="000214CE">
      <w:pPr>
        <w:pStyle w:val="Sarakstarindkopa"/>
        <w:numPr>
          <w:ilvl w:val="2"/>
          <w:numId w:val="24"/>
        </w:numPr>
        <w:suppressAutoHyphens/>
        <w:autoSpaceDE w:val="0"/>
        <w:spacing w:after="160" w:line="259" w:lineRule="auto"/>
        <w:ind w:left="1134" w:hanging="708"/>
        <w:contextualSpacing/>
        <w:jc w:val="both"/>
        <w:rPr>
          <w:rFonts w:ascii="Arial" w:hAnsi="Arial" w:cs="Arial"/>
          <w:sz w:val="20"/>
          <w:szCs w:val="20"/>
        </w:rPr>
      </w:pPr>
      <w:r w:rsidRPr="00917E2F">
        <w:rPr>
          <w:rFonts w:ascii="Arial" w:hAnsi="Arial" w:cs="Arial"/>
          <w:sz w:val="20"/>
          <w:szCs w:val="20"/>
        </w:rPr>
        <w:lastRenderedPageBreak/>
        <w:t>ar krāsu uzklātajiem horizontālajiem apzīmējumiem 6 (seši) mēneši pēc nodošanas – pieņemšanas akta parakstīšanas;</w:t>
      </w:r>
    </w:p>
    <w:p w14:paraId="1B5B0A4A" w14:textId="77777777" w:rsidR="000214CE" w:rsidRPr="00917E2F" w:rsidRDefault="000214CE" w:rsidP="000214CE">
      <w:pPr>
        <w:pStyle w:val="Sarakstarindkopa"/>
        <w:numPr>
          <w:ilvl w:val="2"/>
          <w:numId w:val="24"/>
        </w:numPr>
        <w:suppressAutoHyphens/>
        <w:autoSpaceDE w:val="0"/>
        <w:spacing w:after="160" w:line="259" w:lineRule="auto"/>
        <w:ind w:left="1134" w:hanging="708"/>
        <w:contextualSpacing/>
        <w:jc w:val="both"/>
        <w:rPr>
          <w:rFonts w:ascii="Arial" w:hAnsi="Arial" w:cs="Arial"/>
          <w:sz w:val="20"/>
          <w:szCs w:val="20"/>
        </w:rPr>
      </w:pPr>
      <w:r w:rsidRPr="00917E2F">
        <w:rPr>
          <w:rFonts w:ascii="Arial" w:hAnsi="Arial" w:cs="Arial"/>
          <w:sz w:val="20"/>
          <w:szCs w:val="20"/>
        </w:rPr>
        <w:t>ar plastikātu uzklātajiem horizontālajiem apzīmējumiem 2 (divi) gadi pēc nodošanas – pieņemšanas akta parakstīšanas;</w:t>
      </w:r>
    </w:p>
    <w:p w14:paraId="0EA6761A" w14:textId="77777777" w:rsidR="00FF3232" w:rsidRPr="00917E2F" w:rsidRDefault="000214CE" w:rsidP="000214CE">
      <w:pPr>
        <w:pStyle w:val="Sarakstarindkopa"/>
        <w:numPr>
          <w:ilvl w:val="2"/>
          <w:numId w:val="24"/>
        </w:numPr>
        <w:suppressAutoHyphens/>
        <w:autoSpaceDE w:val="0"/>
        <w:spacing w:after="0" w:line="259" w:lineRule="auto"/>
        <w:ind w:left="1134" w:hanging="708"/>
        <w:contextualSpacing/>
        <w:jc w:val="both"/>
        <w:rPr>
          <w:rFonts w:ascii="Arial" w:hAnsi="Arial" w:cs="Arial"/>
          <w:sz w:val="20"/>
          <w:szCs w:val="20"/>
        </w:rPr>
      </w:pPr>
      <w:r w:rsidRPr="00917E2F">
        <w:rPr>
          <w:rFonts w:ascii="Arial" w:hAnsi="Arial" w:cs="Arial"/>
          <w:sz w:val="20"/>
          <w:szCs w:val="20"/>
        </w:rPr>
        <w:t>Uz dabīgā akmens bruģa seguma uzklātajiem ceļa apzīmējumiem 1 (viens) gads pēc nodošanas – pieņemšanas akta parakstīšanas.</w:t>
      </w:r>
    </w:p>
    <w:p w14:paraId="230D8649" w14:textId="77777777" w:rsidR="009C1BE8" w:rsidRPr="009C1BE8" w:rsidRDefault="00305C6C" w:rsidP="000214CE">
      <w:pPr>
        <w:numPr>
          <w:ilvl w:val="1"/>
          <w:numId w:val="24"/>
        </w:numPr>
        <w:ind w:left="567" w:hanging="567"/>
        <w:jc w:val="both"/>
        <w:rPr>
          <w:rFonts w:ascii="Arial" w:hAnsi="Arial" w:cs="Arial"/>
          <w:sz w:val="20"/>
        </w:rPr>
      </w:pPr>
      <w:r w:rsidRPr="001B5AB8">
        <w:rPr>
          <w:rFonts w:ascii="Arial" w:hAnsi="Arial" w:cs="Arial"/>
          <w:sz w:val="20"/>
        </w:rPr>
        <w:t>Garantijas laiks stājas spēkā pēc Darba nodošanas -</w:t>
      </w:r>
      <w:r w:rsidR="009C1BE8">
        <w:rPr>
          <w:rFonts w:ascii="Arial" w:hAnsi="Arial" w:cs="Arial"/>
          <w:sz w:val="20"/>
        </w:rPr>
        <w:t xml:space="preserve"> pieņemšanas akta parakstīšanas.</w:t>
      </w:r>
    </w:p>
    <w:p w14:paraId="58E552E5" w14:textId="77777777" w:rsidR="00547DC0" w:rsidRDefault="00305C6C" w:rsidP="000214CE">
      <w:pPr>
        <w:numPr>
          <w:ilvl w:val="1"/>
          <w:numId w:val="24"/>
        </w:numPr>
        <w:ind w:left="567" w:hanging="567"/>
        <w:jc w:val="both"/>
        <w:rPr>
          <w:rFonts w:ascii="Arial" w:hAnsi="Arial" w:cs="Arial"/>
          <w:sz w:val="20"/>
        </w:rPr>
      </w:pPr>
      <w:r w:rsidRPr="00547DC0">
        <w:rPr>
          <w:rFonts w:ascii="Arial" w:hAnsi="Arial" w:cs="Arial"/>
          <w:sz w:val="20"/>
        </w:rPr>
        <w:t>Ja garantijas laikā tiek konstatēti trūkumi vai defekti, tad ar trūkumiem un defektiem veiktajiem darbiem</w:t>
      </w:r>
      <w:r w:rsidR="009218CE">
        <w:rPr>
          <w:rFonts w:ascii="Arial" w:hAnsi="Arial" w:cs="Arial"/>
          <w:sz w:val="20"/>
        </w:rPr>
        <w:t xml:space="preserve"> un</w:t>
      </w:r>
      <w:r w:rsidRPr="00547DC0">
        <w:rPr>
          <w:rFonts w:ascii="Arial" w:hAnsi="Arial" w:cs="Arial"/>
          <w:sz w:val="20"/>
        </w:rPr>
        <w:t xml:space="preserve"> materiāliem garantijas termiņš sākas ar dienu, kad Izpildītājs </w:t>
      </w:r>
      <w:r w:rsidRPr="00547DC0">
        <w:rPr>
          <w:rFonts w:ascii="Arial" w:hAnsi="Arial" w:cs="Arial"/>
          <w:color w:val="000000"/>
          <w:sz w:val="20"/>
        </w:rPr>
        <w:t>novērsis konstatētos trūkumus un defektus.</w:t>
      </w:r>
    </w:p>
    <w:p w14:paraId="70A9F3C1" w14:textId="77777777" w:rsidR="00547DC0" w:rsidRDefault="00305C6C" w:rsidP="00294BE9">
      <w:pPr>
        <w:numPr>
          <w:ilvl w:val="1"/>
          <w:numId w:val="24"/>
        </w:numPr>
        <w:ind w:left="567" w:hanging="567"/>
        <w:jc w:val="both"/>
        <w:rPr>
          <w:rFonts w:ascii="Arial" w:hAnsi="Arial" w:cs="Arial"/>
          <w:sz w:val="20"/>
        </w:rPr>
      </w:pPr>
      <w:r w:rsidRPr="00547DC0">
        <w:rPr>
          <w:rFonts w:ascii="Arial" w:hAnsi="Arial" w:cs="Arial"/>
          <w:color w:val="000000"/>
          <w:sz w:val="20"/>
        </w:rPr>
        <w:t>Izpildītājam bez maksas ir jānovērš garantijas laikā radušies defekti.</w:t>
      </w:r>
    </w:p>
    <w:p w14:paraId="42F927C7" w14:textId="77777777" w:rsidR="00547DC0" w:rsidRDefault="00305C6C" w:rsidP="00294BE9">
      <w:pPr>
        <w:numPr>
          <w:ilvl w:val="1"/>
          <w:numId w:val="24"/>
        </w:numPr>
        <w:ind w:left="567" w:hanging="567"/>
        <w:jc w:val="both"/>
        <w:rPr>
          <w:rFonts w:ascii="Arial" w:hAnsi="Arial" w:cs="Arial"/>
          <w:sz w:val="20"/>
        </w:rPr>
      </w:pPr>
      <w:r w:rsidRPr="00547DC0">
        <w:rPr>
          <w:rFonts w:ascii="Arial" w:hAnsi="Arial" w:cs="Arial"/>
          <w:color w:val="000000"/>
          <w:sz w:val="20"/>
        </w:rPr>
        <w:t>Garantijas termiņā konstatēto defektu novēršanas termiņu nosaka Pasūtītājs. Defektu novēršanas termiņam jābūt pamatotam.</w:t>
      </w:r>
    </w:p>
    <w:p w14:paraId="6B77D016" w14:textId="77777777" w:rsidR="00547DC0" w:rsidRDefault="00305C6C" w:rsidP="00294BE9">
      <w:pPr>
        <w:numPr>
          <w:ilvl w:val="1"/>
          <w:numId w:val="24"/>
        </w:numPr>
        <w:ind w:left="567" w:hanging="567"/>
        <w:jc w:val="both"/>
        <w:rPr>
          <w:rFonts w:ascii="Arial" w:hAnsi="Arial" w:cs="Arial"/>
          <w:sz w:val="20"/>
        </w:rPr>
      </w:pPr>
      <w:r w:rsidRPr="00547DC0">
        <w:rPr>
          <w:rFonts w:ascii="Arial" w:hAnsi="Arial" w:cs="Arial"/>
          <w:color w:val="000000"/>
          <w:sz w:val="20"/>
        </w:rPr>
        <w:t>Ja Izpildītājs garantijas termiņā atsakās novērst konstatētos trūkumus un defektus vai nenovērš tos noteiktā laikā, Pasūtītājam ir tiesības šo darbu veikšanu uzdot trešajai personai. Izpildītājs sedz Pasūtītājam visus zaudējumus un būvdarbu izmaksas, kas radušās no savlaicīgas garantijas darbu neizpildes.</w:t>
      </w:r>
    </w:p>
    <w:p w14:paraId="6E76D12D" w14:textId="77777777" w:rsidR="00305C6C" w:rsidRPr="00547DC0" w:rsidRDefault="00305C6C" w:rsidP="00294BE9">
      <w:pPr>
        <w:numPr>
          <w:ilvl w:val="1"/>
          <w:numId w:val="24"/>
        </w:numPr>
        <w:ind w:left="567" w:hanging="567"/>
        <w:jc w:val="both"/>
        <w:rPr>
          <w:rFonts w:ascii="Arial" w:hAnsi="Arial" w:cs="Arial"/>
          <w:sz w:val="20"/>
        </w:rPr>
      </w:pPr>
      <w:r w:rsidRPr="00547DC0">
        <w:rPr>
          <w:rFonts w:ascii="Arial" w:hAnsi="Arial" w:cs="Arial"/>
          <w:color w:val="000000"/>
          <w:sz w:val="20"/>
        </w:rPr>
        <w:t>Ja Izpildītājs atsakās segt Pasūtītājam garantijas laika remontdarbu izmaksas, tad Pasūtītājam ir tiesības vērsties tiesā par zaudējumu piedziņu.</w:t>
      </w:r>
    </w:p>
    <w:p w14:paraId="5F43AED8" w14:textId="77777777" w:rsidR="00305C6C" w:rsidRDefault="00305C6C">
      <w:pPr>
        <w:autoSpaceDE w:val="0"/>
        <w:ind w:left="7"/>
        <w:jc w:val="both"/>
        <w:rPr>
          <w:rFonts w:ascii="Arial" w:hAnsi="Arial" w:cs="Arial"/>
          <w:sz w:val="20"/>
        </w:rPr>
      </w:pPr>
    </w:p>
    <w:p w14:paraId="42978C47" w14:textId="77777777" w:rsidR="00305C6C" w:rsidRPr="00016B17" w:rsidRDefault="00547DC0" w:rsidP="00294BE9">
      <w:pPr>
        <w:numPr>
          <w:ilvl w:val="0"/>
          <w:numId w:val="24"/>
        </w:numPr>
        <w:tabs>
          <w:tab w:val="left" w:pos="367"/>
        </w:tabs>
        <w:autoSpaceDE w:val="0"/>
        <w:jc w:val="center"/>
        <w:rPr>
          <w:rFonts w:ascii="Arial" w:hAnsi="Arial" w:cs="Arial"/>
          <w:b/>
          <w:sz w:val="20"/>
        </w:rPr>
      </w:pPr>
      <w:r w:rsidRPr="00016B17">
        <w:rPr>
          <w:rFonts w:ascii="Arial" w:hAnsi="Arial" w:cs="Arial"/>
          <w:b/>
          <w:sz w:val="20"/>
        </w:rPr>
        <w:t>LĪGUMSODI</w:t>
      </w:r>
    </w:p>
    <w:p w14:paraId="4AED6AA4" w14:textId="77777777" w:rsidR="00547DC0" w:rsidRPr="002202B1" w:rsidRDefault="00016B17" w:rsidP="00294BE9">
      <w:pPr>
        <w:numPr>
          <w:ilvl w:val="1"/>
          <w:numId w:val="24"/>
        </w:numPr>
        <w:tabs>
          <w:tab w:val="left" w:pos="567"/>
          <w:tab w:val="left" w:pos="1008"/>
          <w:tab w:val="left" w:pos="1212"/>
        </w:tabs>
        <w:autoSpaceDE w:val="0"/>
        <w:ind w:left="567" w:hanging="567"/>
        <w:jc w:val="both"/>
        <w:rPr>
          <w:rFonts w:ascii="Arial" w:hAnsi="Arial" w:cs="Arial"/>
          <w:color w:val="000000"/>
          <w:sz w:val="20"/>
        </w:rPr>
      </w:pPr>
      <w:r w:rsidRPr="00016B17">
        <w:rPr>
          <w:rFonts w:ascii="Arial" w:hAnsi="Arial" w:cs="Arial"/>
          <w:sz w:val="20"/>
        </w:rPr>
        <w:t>J</w:t>
      </w:r>
      <w:r w:rsidRPr="00016B17">
        <w:rPr>
          <w:rFonts w:ascii="Arial" w:hAnsi="Arial" w:cs="Arial"/>
          <w:color w:val="000000"/>
          <w:sz w:val="20"/>
        </w:rPr>
        <w:t>a Izpildītājs ir pārsniedzis šī Līguma 5.</w:t>
      </w:r>
      <w:r w:rsidR="00F739B9">
        <w:rPr>
          <w:rFonts w:ascii="Arial" w:hAnsi="Arial" w:cs="Arial"/>
          <w:color w:val="000000"/>
          <w:sz w:val="20"/>
        </w:rPr>
        <w:t>3</w:t>
      </w:r>
      <w:r w:rsidRPr="00016B17">
        <w:rPr>
          <w:rFonts w:ascii="Arial" w:hAnsi="Arial" w:cs="Arial"/>
          <w:color w:val="000000"/>
          <w:sz w:val="20"/>
        </w:rPr>
        <w:t xml:space="preserve">.punktā noteikto darbu izpildes termiņu, Izpildītājs maksā Pasūtītājam </w:t>
      </w:r>
      <w:r w:rsidRPr="002202B1">
        <w:rPr>
          <w:rFonts w:ascii="Arial" w:hAnsi="Arial" w:cs="Arial"/>
          <w:color w:val="000000"/>
          <w:sz w:val="20"/>
        </w:rPr>
        <w:t xml:space="preserve">līgumsodu 1% (viena procenta) apmērā no uzdotā Darba apjoma katram gadījumam, </w:t>
      </w:r>
      <w:r w:rsidR="003611B6" w:rsidRPr="002202B1">
        <w:rPr>
          <w:rFonts w:ascii="Arial" w:hAnsi="Arial" w:cs="Arial"/>
          <w:color w:val="000000"/>
          <w:sz w:val="20"/>
        </w:rPr>
        <w:t>par katrām nokavētām 24 (divdesmit četrām) stundām</w:t>
      </w:r>
      <w:r w:rsidRPr="002202B1">
        <w:rPr>
          <w:rFonts w:ascii="Arial" w:hAnsi="Arial" w:cs="Arial"/>
          <w:color w:val="000000"/>
          <w:sz w:val="20"/>
        </w:rPr>
        <w:t xml:space="preserve">, saskaņā ar iesniegto rēķinu, </w:t>
      </w:r>
      <w:r w:rsidRPr="002202B1">
        <w:rPr>
          <w:rFonts w:ascii="Arial" w:hAnsi="Arial" w:cs="Arial"/>
          <w:sz w:val="20"/>
        </w:rPr>
        <w:t xml:space="preserve">bet kopsummā ne vairāk kā 10% (desmit procenti) no uzdotā Darba apjoma par katru gadījumu. </w:t>
      </w:r>
      <w:r w:rsidRPr="002202B1">
        <w:rPr>
          <w:rFonts w:ascii="Arial" w:hAnsi="Arial" w:cs="Arial"/>
          <w:color w:val="000000"/>
          <w:sz w:val="20"/>
        </w:rPr>
        <w:t>Turpmākie norēķini starp Izpildītāju un Pasūtītāju tiek veikti pēc līgumsoda nomaksas</w:t>
      </w:r>
      <w:r w:rsidR="00D05412" w:rsidRPr="002202B1">
        <w:rPr>
          <w:rFonts w:ascii="Arial" w:hAnsi="Arial" w:cs="Arial"/>
          <w:color w:val="000000"/>
          <w:kern w:val="1"/>
          <w:sz w:val="20"/>
        </w:rPr>
        <w:t>.</w:t>
      </w:r>
    </w:p>
    <w:p w14:paraId="1120F02B" w14:textId="77777777" w:rsidR="004F5620" w:rsidRPr="00016B17" w:rsidRDefault="00016B17" w:rsidP="006F472E">
      <w:pPr>
        <w:pStyle w:val="Pamatteksts"/>
        <w:numPr>
          <w:ilvl w:val="1"/>
          <w:numId w:val="24"/>
        </w:numPr>
        <w:tabs>
          <w:tab w:val="left" w:pos="567"/>
          <w:tab w:val="left" w:pos="1200"/>
          <w:tab w:val="left" w:pos="1308"/>
        </w:tabs>
        <w:autoSpaceDE w:val="0"/>
        <w:ind w:left="567" w:hanging="567"/>
        <w:jc w:val="both"/>
        <w:rPr>
          <w:rFonts w:ascii="Arial" w:hAnsi="Arial" w:cs="Arial"/>
          <w:color w:val="000000"/>
          <w:kern w:val="1"/>
        </w:rPr>
      </w:pPr>
      <w:r w:rsidRPr="002202B1">
        <w:rPr>
          <w:rFonts w:ascii="Arial" w:hAnsi="Arial" w:cs="Arial"/>
          <w:color w:val="000000"/>
        </w:rPr>
        <w:t>Ja Pasūtītājs nokavē Līgumā paredzēto maksājumu, tad Pasūtītājs maksā Izpildītājam līgumsodu 0,1% (nulle komats viena procenta</w:t>
      </w:r>
      <w:r w:rsidRPr="00016B17">
        <w:rPr>
          <w:rFonts w:ascii="Arial" w:hAnsi="Arial" w:cs="Arial"/>
          <w:color w:val="000000"/>
        </w:rPr>
        <w:t>) apmērā no nesamaksātās summas par katru nokavējuma dienu, bet ne vairāk kā 10% (desmit procenti) apmērā no nesamaksātās summas</w:t>
      </w:r>
      <w:r w:rsidR="00305C6C" w:rsidRPr="00016B17">
        <w:rPr>
          <w:rFonts w:ascii="Arial" w:hAnsi="Arial" w:cs="Arial"/>
          <w:color w:val="000000"/>
        </w:rPr>
        <w:t>.</w:t>
      </w:r>
    </w:p>
    <w:p w14:paraId="37AA6C40" w14:textId="77777777" w:rsidR="00547DC0" w:rsidRPr="006F472E" w:rsidRDefault="00305C6C" w:rsidP="00294BE9">
      <w:pPr>
        <w:pStyle w:val="Pamatteksts"/>
        <w:numPr>
          <w:ilvl w:val="1"/>
          <w:numId w:val="24"/>
        </w:numPr>
        <w:tabs>
          <w:tab w:val="left" w:pos="567"/>
          <w:tab w:val="left" w:pos="1200"/>
          <w:tab w:val="left" w:pos="1308"/>
        </w:tabs>
        <w:autoSpaceDE w:val="0"/>
        <w:ind w:left="567" w:hanging="567"/>
        <w:jc w:val="both"/>
        <w:rPr>
          <w:rFonts w:ascii="Arial" w:hAnsi="Arial" w:cs="Arial"/>
          <w:color w:val="000000"/>
          <w:kern w:val="1"/>
        </w:rPr>
      </w:pPr>
      <w:r w:rsidRPr="006F472E">
        <w:rPr>
          <w:rFonts w:ascii="Arial" w:hAnsi="Arial" w:cs="Arial"/>
        </w:rPr>
        <w:t>Līgumsoda nomaksa neatbrīvo Puses no Līguma turpmākas pildīšanas.</w:t>
      </w:r>
    </w:p>
    <w:p w14:paraId="2007A9CB" w14:textId="77777777" w:rsidR="00305C6C" w:rsidRPr="006F472E" w:rsidRDefault="00305C6C" w:rsidP="00294BE9">
      <w:pPr>
        <w:pStyle w:val="Pamatteksts"/>
        <w:numPr>
          <w:ilvl w:val="1"/>
          <w:numId w:val="24"/>
        </w:numPr>
        <w:tabs>
          <w:tab w:val="left" w:pos="567"/>
          <w:tab w:val="left" w:pos="1200"/>
          <w:tab w:val="left" w:pos="1308"/>
        </w:tabs>
        <w:autoSpaceDE w:val="0"/>
        <w:ind w:left="567" w:hanging="567"/>
        <w:jc w:val="both"/>
        <w:rPr>
          <w:rFonts w:ascii="Arial" w:hAnsi="Arial" w:cs="Arial"/>
          <w:color w:val="000000"/>
          <w:kern w:val="1"/>
        </w:rPr>
      </w:pPr>
      <w:r w:rsidRPr="006F472E">
        <w:rPr>
          <w:rFonts w:ascii="Arial" w:hAnsi="Arial" w:cs="Arial"/>
        </w:rPr>
        <w:t>Ja Izpildītājam jāmaksā līgumsods Pasūtītājam, Pasūtītājs iesniedz rēķinu Izpildītājam.</w:t>
      </w:r>
    </w:p>
    <w:p w14:paraId="6109A2B7" w14:textId="77777777" w:rsidR="00510CC7" w:rsidRPr="00CC1062" w:rsidRDefault="00510CC7" w:rsidP="00294BE9">
      <w:pPr>
        <w:pStyle w:val="Pamatteksts"/>
        <w:numPr>
          <w:ilvl w:val="1"/>
          <w:numId w:val="24"/>
        </w:numPr>
        <w:tabs>
          <w:tab w:val="left" w:pos="567"/>
          <w:tab w:val="left" w:pos="1200"/>
          <w:tab w:val="left" w:pos="1308"/>
        </w:tabs>
        <w:autoSpaceDE w:val="0"/>
        <w:ind w:left="567" w:hanging="567"/>
        <w:jc w:val="both"/>
        <w:rPr>
          <w:rFonts w:ascii="Arial" w:hAnsi="Arial" w:cs="Arial"/>
          <w:color w:val="000000"/>
          <w:kern w:val="1"/>
        </w:rPr>
      </w:pPr>
      <w:r w:rsidRPr="006F472E">
        <w:rPr>
          <w:rFonts w:ascii="Arial" w:hAnsi="Arial" w:cs="Arial"/>
        </w:rPr>
        <w:t>Darbu veikšana bez pasūtītāja saskaņotiem materiāliem nav pieļaujama un netiek apmaksāta</w:t>
      </w:r>
      <w:r w:rsidRPr="00CC1062">
        <w:rPr>
          <w:rFonts w:ascii="Arial" w:hAnsi="Arial" w:cs="Arial"/>
        </w:rPr>
        <w:t>.</w:t>
      </w:r>
    </w:p>
    <w:p w14:paraId="49B43BBE" w14:textId="77777777" w:rsidR="00305C6C" w:rsidRPr="001B5AB8" w:rsidRDefault="00305C6C">
      <w:pPr>
        <w:tabs>
          <w:tab w:val="left" w:pos="720"/>
        </w:tabs>
        <w:autoSpaceDE w:val="0"/>
        <w:jc w:val="both"/>
        <w:rPr>
          <w:rFonts w:ascii="Arial" w:hAnsi="Arial" w:cs="Arial"/>
          <w:sz w:val="20"/>
        </w:rPr>
      </w:pPr>
    </w:p>
    <w:p w14:paraId="2264CC21" w14:textId="77777777" w:rsidR="00305C6C" w:rsidRPr="00547DC0" w:rsidRDefault="00305C6C" w:rsidP="00294BE9">
      <w:pPr>
        <w:numPr>
          <w:ilvl w:val="0"/>
          <w:numId w:val="24"/>
        </w:numPr>
        <w:tabs>
          <w:tab w:val="left" w:pos="367"/>
        </w:tabs>
        <w:autoSpaceDE w:val="0"/>
        <w:jc w:val="center"/>
        <w:rPr>
          <w:rFonts w:ascii="Arial" w:hAnsi="Arial" w:cs="Arial"/>
          <w:b/>
          <w:caps/>
          <w:sz w:val="20"/>
        </w:rPr>
      </w:pPr>
      <w:r w:rsidRPr="00547DC0">
        <w:rPr>
          <w:rFonts w:ascii="Arial" w:hAnsi="Arial" w:cs="Arial"/>
          <w:b/>
          <w:caps/>
          <w:sz w:val="20"/>
        </w:rPr>
        <w:t>Zaudējumi</w:t>
      </w:r>
    </w:p>
    <w:p w14:paraId="0FF7DB3E" w14:textId="77777777" w:rsidR="00547DC0" w:rsidRDefault="00305C6C" w:rsidP="00294BE9">
      <w:pPr>
        <w:numPr>
          <w:ilvl w:val="1"/>
          <w:numId w:val="24"/>
        </w:numPr>
        <w:tabs>
          <w:tab w:val="left" w:pos="263"/>
        </w:tabs>
        <w:autoSpaceDE w:val="0"/>
        <w:ind w:left="567" w:hanging="567"/>
        <w:jc w:val="both"/>
        <w:rPr>
          <w:rFonts w:ascii="Arial" w:hAnsi="Arial" w:cs="Arial"/>
          <w:sz w:val="20"/>
        </w:rPr>
      </w:pPr>
      <w:r w:rsidRPr="001B5AB8">
        <w:rPr>
          <w:rFonts w:ascii="Arial" w:hAnsi="Arial" w:cs="Arial"/>
          <w:sz w:val="20"/>
        </w:rPr>
        <w:t>Ja Darba izpildes laikā Izpildītāja vainas dēļ tiek nodarīti materiāli zaudējumi Pasūtītājam, tad Izpildītājs samaksā šos zaudējumus 5 (</w:t>
      </w:r>
      <w:r w:rsidRPr="001B5AB8">
        <w:rPr>
          <w:rFonts w:ascii="Arial" w:hAnsi="Arial" w:cs="Arial"/>
          <w:i/>
          <w:sz w:val="20"/>
        </w:rPr>
        <w:t>piecu</w:t>
      </w:r>
      <w:r w:rsidRPr="001B5AB8">
        <w:rPr>
          <w:rFonts w:ascii="Arial" w:hAnsi="Arial" w:cs="Arial"/>
          <w:sz w:val="20"/>
        </w:rPr>
        <w:t>) darba dienu laikā, savstarpēju norēķinu veidā, pēc Pasūtītāja rēķina saņemšanas. Strīdus gadījumā tiek pieaicināts neatkarīgs eksperts, kura pakalpojumus apmaksā vainīgā puse.</w:t>
      </w:r>
    </w:p>
    <w:p w14:paraId="32A2976A" w14:textId="77777777" w:rsidR="00547DC0" w:rsidRDefault="00305C6C" w:rsidP="00294BE9">
      <w:pPr>
        <w:numPr>
          <w:ilvl w:val="1"/>
          <w:numId w:val="24"/>
        </w:numPr>
        <w:tabs>
          <w:tab w:val="left" w:pos="263"/>
        </w:tabs>
        <w:autoSpaceDE w:val="0"/>
        <w:ind w:left="567" w:hanging="567"/>
        <w:jc w:val="both"/>
        <w:rPr>
          <w:rFonts w:ascii="Arial" w:hAnsi="Arial" w:cs="Arial"/>
          <w:sz w:val="20"/>
        </w:rPr>
      </w:pPr>
      <w:r w:rsidRPr="00547DC0">
        <w:rPr>
          <w:rFonts w:ascii="Arial" w:hAnsi="Arial" w:cs="Arial"/>
          <w:sz w:val="20"/>
        </w:rPr>
        <w:t>Ja trešā persona nodara Izpildītājam zaudējumus, Pasūtītājs par to nav atbildīgs. Izpildītāja prasības pret zaudējuma radītāju netiek ierobežotas.</w:t>
      </w:r>
    </w:p>
    <w:p w14:paraId="229798B3" w14:textId="77777777" w:rsidR="00547DC0" w:rsidRDefault="00305C6C" w:rsidP="00294BE9">
      <w:pPr>
        <w:numPr>
          <w:ilvl w:val="1"/>
          <w:numId w:val="24"/>
        </w:numPr>
        <w:tabs>
          <w:tab w:val="left" w:pos="263"/>
        </w:tabs>
        <w:autoSpaceDE w:val="0"/>
        <w:ind w:left="567" w:hanging="567"/>
        <w:jc w:val="both"/>
        <w:rPr>
          <w:rFonts w:ascii="Arial" w:hAnsi="Arial" w:cs="Arial"/>
          <w:sz w:val="20"/>
        </w:rPr>
      </w:pPr>
      <w:r w:rsidRPr="00547DC0">
        <w:rPr>
          <w:rFonts w:ascii="Arial" w:hAnsi="Arial" w:cs="Arial"/>
          <w:sz w:val="20"/>
        </w:rPr>
        <w:t>Izpildītājs ir atbildīgs par zaudējumiem un sedz visus zaudējumus, kas radušies trešajām pusēm Izpildītāja darbības vai bezdarbības rezultātā.</w:t>
      </w:r>
    </w:p>
    <w:p w14:paraId="2CC9C0AD" w14:textId="77777777" w:rsidR="00547DC0" w:rsidRDefault="00305C6C" w:rsidP="00294BE9">
      <w:pPr>
        <w:numPr>
          <w:ilvl w:val="1"/>
          <w:numId w:val="24"/>
        </w:numPr>
        <w:tabs>
          <w:tab w:val="left" w:pos="263"/>
        </w:tabs>
        <w:autoSpaceDE w:val="0"/>
        <w:ind w:left="567" w:hanging="567"/>
        <w:jc w:val="both"/>
        <w:rPr>
          <w:rFonts w:ascii="Arial" w:hAnsi="Arial" w:cs="Arial"/>
          <w:sz w:val="20"/>
        </w:rPr>
      </w:pPr>
      <w:r w:rsidRPr="00547DC0">
        <w:rPr>
          <w:rFonts w:ascii="Arial" w:hAnsi="Arial" w:cs="Arial"/>
          <w:sz w:val="20"/>
        </w:rPr>
        <w:t>Izpildītājs ir atbildīgs un sedz visus zaudējumus Pasūtītājam gadījumā, ja ar kompetentas institūcijas lēmumu tiek apturēta Darba veikšana sakarā ar Izpildītāja un/vai apakšuzņēmēju pieļautiem Līguma un normatīvo aktu pārkāpumiem.</w:t>
      </w:r>
    </w:p>
    <w:p w14:paraId="52F188C9" w14:textId="77777777" w:rsidR="00305C6C" w:rsidRPr="001B5AB8" w:rsidRDefault="00305C6C">
      <w:pPr>
        <w:autoSpaceDE w:val="0"/>
        <w:jc w:val="both"/>
        <w:rPr>
          <w:rFonts w:ascii="Arial" w:hAnsi="Arial" w:cs="Arial"/>
          <w:sz w:val="20"/>
        </w:rPr>
      </w:pPr>
    </w:p>
    <w:p w14:paraId="17195BFE" w14:textId="77777777" w:rsidR="00305C6C" w:rsidRPr="001B5AB8" w:rsidRDefault="00305C6C">
      <w:pPr>
        <w:tabs>
          <w:tab w:val="left" w:pos="835"/>
        </w:tabs>
        <w:autoSpaceDE w:val="0"/>
        <w:ind w:left="835" w:hanging="282"/>
        <w:jc w:val="center"/>
        <w:rPr>
          <w:rFonts w:ascii="Arial" w:hAnsi="Arial" w:cs="Arial"/>
          <w:b/>
          <w:sz w:val="20"/>
        </w:rPr>
      </w:pPr>
      <w:r w:rsidRPr="001B5AB8">
        <w:rPr>
          <w:rFonts w:ascii="Arial" w:hAnsi="Arial" w:cs="Arial"/>
          <w:b/>
          <w:sz w:val="20"/>
        </w:rPr>
        <w:t>1</w:t>
      </w:r>
      <w:r w:rsidR="00547DC0">
        <w:rPr>
          <w:rFonts w:ascii="Arial" w:hAnsi="Arial" w:cs="Arial"/>
          <w:b/>
          <w:sz w:val="20"/>
        </w:rPr>
        <w:t>8</w:t>
      </w:r>
      <w:r w:rsidRPr="001B5AB8">
        <w:rPr>
          <w:rFonts w:ascii="Arial" w:hAnsi="Arial" w:cs="Arial"/>
          <w:b/>
          <w:sz w:val="20"/>
        </w:rPr>
        <w:t>. LĪGUMA IZBEIGŠANA</w:t>
      </w:r>
    </w:p>
    <w:p w14:paraId="42EAD200" w14:textId="77777777" w:rsidR="00305C6C" w:rsidRPr="001B5AB8" w:rsidRDefault="00305C6C" w:rsidP="00294BE9">
      <w:pPr>
        <w:numPr>
          <w:ilvl w:val="1"/>
          <w:numId w:val="25"/>
        </w:numPr>
        <w:tabs>
          <w:tab w:val="left" w:pos="567"/>
        </w:tabs>
        <w:autoSpaceDE w:val="0"/>
        <w:jc w:val="both"/>
        <w:rPr>
          <w:rFonts w:ascii="Arial" w:hAnsi="Arial" w:cs="Arial"/>
          <w:sz w:val="20"/>
        </w:rPr>
      </w:pPr>
      <w:r w:rsidRPr="001B5AB8">
        <w:rPr>
          <w:rFonts w:ascii="Arial" w:hAnsi="Arial" w:cs="Arial"/>
          <w:sz w:val="20"/>
        </w:rPr>
        <w:t>Pasūtītājs ir tiesīgs izbeigt Līgumu ar Izpildītāju pēc savas iniciatīvas, nemaksājot Izpildītājam līgumsodu, bet brīdinot par Līguma izbeigšanu Izpildītāju rakstiski vienu mēnesi iepriekš un veicot savstarpējos norēķinus, šādos gadījumos:</w:t>
      </w:r>
    </w:p>
    <w:p w14:paraId="458722B7" w14:textId="77777777" w:rsidR="00305C6C" w:rsidRPr="001B5AB8" w:rsidRDefault="00305C6C" w:rsidP="00294BE9">
      <w:pPr>
        <w:numPr>
          <w:ilvl w:val="2"/>
          <w:numId w:val="25"/>
        </w:numPr>
        <w:tabs>
          <w:tab w:val="left" w:pos="1418"/>
          <w:tab w:val="left" w:pos="2292"/>
          <w:tab w:val="left" w:pos="2436"/>
        </w:tabs>
        <w:autoSpaceDE w:val="0"/>
        <w:ind w:left="709" w:firstLine="0"/>
        <w:jc w:val="both"/>
        <w:rPr>
          <w:rFonts w:ascii="Arial" w:hAnsi="Arial" w:cs="Arial"/>
          <w:sz w:val="20"/>
        </w:rPr>
      </w:pPr>
      <w:r w:rsidRPr="001B5AB8">
        <w:rPr>
          <w:rFonts w:ascii="Arial" w:hAnsi="Arial" w:cs="Arial"/>
          <w:sz w:val="20"/>
        </w:rPr>
        <w:t>ja Izpildītājs uzdoto darbu izpildi veic kva</w:t>
      </w:r>
      <w:r w:rsidR="00D37DF2" w:rsidRPr="001B5AB8">
        <w:rPr>
          <w:rFonts w:ascii="Arial" w:hAnsi="Arial" w:cs="Arial"/>
          <w:sz w:val="20"/>
        </w:rPr>
        <w:t>litātē, kas ir zemāka par šajā L</w:t>
      </w:r>
      <w:r w:rsidRPr="001B5AB8">
        <w:rPr>
          <w:rFonts w:ascii="Arial" w:hAnsi="Arial" w:cs="Arial"/>
          <w:sz w:val="20"/>
        </w:rPr>
        <w:t>īgumā noteikto, vai atkārtoti nav novērsis Pasūtītāja Darba pārbaudes vai uzraudzības rezultātā atklātos defektus vai iebildumus pēc Pasūtītāja rakstiska brīdinājuma saņemšanas;</w:t>
      </w:r>
    </w:p>
    <w:p w14:paraId="6C4BA2B7" w14:textId="77777777" w:rsidR="00305C6C" w:rsidRDefault="00305C6C" w:rsidP="00294BE9">
      <w:pPr>
        <w:numPr>
          <w:ilvl w:val="2"/>
          <w:numId w:val="25"/>
        </w:numPr>
        <w:tabs>
          <w:tab w:val="left" w:pos="1418"/>
          <w:tab w:val="left" w:pos="2292"/>
          <w:tab w:val="left" w:pos="2436"/>
        </w:tabs>
        <w:autoSpaceDE w:val="0"/>
        <w:ind w:left="709" w:firstLine="0"/>
        <w:jc w:val="both"/>
        <w:rPr>
          <w:rFonts w:ascii="Arial" w:hAnsi="Arial" w:cs="Arial"/>
          <w:sz w:val="20"/>
        </w:rPr>
      </w:pPr>
      <w:r w:rsidRPr="001B5AB8">
        <w:rPr>
          <w:rFonts w:ascii="Arial" w:hAnsi="Arial" w:cs="Arial"/>
          <w:sz w:val="20"/>
        </w:rPr>
        <w:t>ja Izpildītājs Darba izpildes gaitā atkārtoti neievēro Līguma noteikumus, vai Līgumā noteiktos Darba izpildes termiņus, vai izmanto neatbilstošus vai nekvalitatīvus materiālus, izstrādājumus un iekārtas vai pieļauj, ka Darbu veic speciālisti bez attiecīgas kvalifikācijas, darba atļaujas, pēc Pasūtītāja rakstiska brīdinājuma saņemšanas;</w:t>
      </w:r>
    </w:p>
    <w:p w14:paraId="2CAE3753" w14:textId="77777777" w:rsidR="00E53F2B" w:rsidRPr="005365F8" w:rsidRDefault="00E53F2B" w:rsidP="00294BE9">
      <w:pPr>
        <w:numPr>
          <w:ilvl w:val="2"/>
          <w:numId w:val="25"/>
        </w:numPr>
        <w:tabs>
          <w:tab w:val="left" w:pos="1418"/>
          <w:tab w:val="left" w:pos="2292"/>
          <w:tab w:val="left" w:pos="2436"/>
        </w:tabs>
        <w:autoSpaceDE w:val="0"/>
        <w:ind w:left="709" w:firstLine="0"/>
        <w:jc w:val="both"/>
        <w:rPr>
          <w:rFonts w:ascii="Arial" w:hAnsi="Arial" w:cs="Arial"/>
          <w:sz w:val="20"/>
        </w:rPr>
      </w:pPr>
      <w:r w:rsidRPr="005365F8">
        <w:rPr>
          <w:rFonts w:ascii="Arial" w:hAnsi="Arial" w:cs="Arial"/>
          <w:sz w:val="20"/>
        </w:rPr>
        <w:t>ja Izpildītājs nepilda Līguma 9.10.punktā noteikto pienākumu.</w:t>
      </w:r>
    </w:p>
    <w:p w14:paraId="328D33E9" w14:textId="77777777" w:rsidR="00305C6C" w:rsidRPr="001B5AB8" w:rsidRDefault="00305C6C" w:rsidP="00294BE9">
      <w:pPr>
        <w:numPr>
          <w:ilvl w:val="2"/>
          <w:numId w:val="25"/>
        </w:numPr>
        <w:tabs>
          <w:tab w:val="left" w:pos="1418"/>
          <w:tab w:val="left" w:pos="2292"/>
          <w:tab w:val="left" w:pos="2436"/>
        </w:tabs>
        <w:autoSpaceDE w:val="0"/>
        <w:ind w:left="709" w:firstLine="0"/>
        <w:jc w:val="both"/>
        <w:rPr>
          <w:rFonts w:ascii="Arial" w:hAnsi="Arial" w:cs="Arial"/>
          <w:sz w:val="20"/>
        </w:rPr>
      </w:pPr>
      <w:r w:rsidRPr="001B5AB8">
        <w:rPr>
          <w:rFonts w:ascii="Arial" w:hAnsi="Arial" w:cs="Arial"/>
          <w:sz w:val="20"/>
        </w:rPr>
        <w:t>ir pārkāpti citi Līguma noteikumi.</w:t>
      </w:r>
    </w:p>
    <w:p w14:paraId="6E0D336E" w14:textId="77777777" w:rsidR="000214CE" w:rsidRDefault="000214CE" w:rsidP="000214CE">
      <w:pPr>
        <w:numPr>
          <w:ilvl w:val="1"/>
          <w:numId w:val="25"/>
        </w:numPr>
        <w:tabs>
          <w:tab w:val="left" w:pos="567"/>
        </w:tabs>
        <w:ind w:left="567" w:hanging="567"/>
        <w:jc w:val="both"/>
        <w:rPr>
          <w:rFonts w:ascii="Arial" w:hAnsi="Arial" w:cs="Arial"/>
          <w:sz w:val="20"/>
        </w:rPr>
      </w:pPr>
      <w:r w:rsidRPr="00017690">
        <w:rPr>
          <w:rFonts w:ascii="Arial" w:hAnsi="Arial" w:cs="Arial"/>
          <w:sz w:val="20"/>
        </w:rPr>
        <w:t>Pasūtītājs ir tiesīgs vienpusēji izbeigt Līgumu, ja</w:t>
      </w:r>
      <w:bookmarkStart w:id="2" w:name="_Ref443993285"/>
      <w:r w:rsidRPr="00017690">
        <w:rPr>
          <w:rFonts w:ascii="Arial" w:hAnsi="Arial" w:cs="Arial"/>
          <w:sz w:val="20"/>
        </w:rPr>
        <w:t xml:space="preserve"> Izpildītājam vai tā valdes vai padomes loceklim, paties</w:t>
      </w:r>
      <w:r w:rsidR="004E195D">
        <w:rPr>
          <w:rFonts w:ascii="Arial" w:hAnsi="Arial" w:cs="Arial"/>
          <w:sz w:val="20"/>
        </w:rPr>
        <w:t>ā</w:t>
      </w:r>
      <w:r w:rsidRPr="00017690">
        <w:rPr>
          <w:rFonts w:ascii="Arial" w:hAnsi="Arial" w:cs="Arial"/>
          <w:sz w:val="20"/>
        </w:rPr>
        <w:t xml:space="preserve"> labuma guvējam, pārstāvēttiesīgajai personai vai prokūristam, vai personai, kura ir pilnvarota pārstāvēt Izpildītāju darbībās, kas saistītas ar filiāli, vai personālsabiedrības biedram, </w:t>
      </w:r>
      <w:r w:rsidRPr="00017690">
        <w:rPr>
          <w:rFonts w:ascii="Arial" w:hAnsi="Arial" w:cs="Arial"/>
          <w:sz w:val="20"/>
        </w:rPr>
        <w:lastRenderedPageBreak/>
        <w:t>tā valdes vai padomes loceklim, patiesā labuma guvējam, pārstāvēttiesīgajai personai vai prokūristam, ja Izpildītājs ir personālsabiedrība, ir noteiktas starptautiskās vai nacionālās sankcijas vai būtiskas finanšu un kapitāla tirgus intereses ietekmējošas Eiropas Savienības vai Ziemeļatlantijas līguma organizācijas dalībvalsts sankcijas, kuras ietekmē Līguma izpildi.</w:t>
      </w:r>
      <w:bookmarkEnd w:id="2"/>
    </w:p>
    <w:p w14:paraId="0B7AEF3C" w14:textId="77777777" w:rsidR="000B3AAB" w:rsidRPr="000B3AAB" w:rsidRDefault="000B3AAB" w:rsidP="000B3AAB">
      <w:pPr>
        <w:numPr>
          <w:ilvl w:val="1"/>
          <w:numId w:val="25"/>
        </w:numPr>
        <w:tabs>
          <w:tab w:val="left" w:pos="567"/>
        </w:tabs>
        <w:ind w:left="567" w:hanging="567"/>
        <w:jc w:val="both"/>
        <w:rPr>
          <w:rFonts w:ascii="Arial" w:hAnsi="Arial" w:cs="Arial"/>
          <w:sz w:val="20"/>
        </w:rPr>
      </w:pPr>
      <w:bookmarkStart w:id="3" w:name="_Hlk187139274"/>
      <w:r w:rsidRPr="00FA4C32">
        <w:rPr>
          <w:rFonts w:ascii="Arial" w:hAnsi="Arial" w:cs="Arial"/>
          <w:sz w:val="20"/>
        </w:rPr>
        <w:t>Pasūtītājs ir tiesīgs vienpusēji izbeigt Līgumu, rakstiski informējot Izpildītāju, ja Līguma izpildē summa ir sasniegusi vai pārsniegusi Līguma 6.2.punktā noteikto summu.</w:t>
      </w:r>
    </w:p>
    <w:bookmarkEnd w:id="3"/>
    <w:p w14:paraId="06389669" w14:textId="77777777" w:rsidR="00B46EE4" w:rsidRPr="00174673" w:rsidRDefault="00305C6C" w:rsidP="00294BE9">
      <w:pPr>
        <w:numPr>
          <w:ilvl w:val="1"/>
          <w:numId w:val="25"/>
        </w:numPr>
        <w:tabs>
          <w:tab w:val="left" w:pos="567"/>
        </w:tabs>
        <w:ind w:left="567" w:hanging="567"/>
        <w:jc w:val="both"/>
        <w:rPr>
          <w:rFonts w:ascii="Arial" w:hAnsi="Arial" w:cs="Arial"/>
          <w:sz w:val="20"/>
        </w:rPr>
      </w:pPr>
      <w:r w:rsidRPr="00174673">
        <w:rPr>
          <w:rFonts w:ascii="Arial" w:hAnsi="Arial" w:cs="Arial"/>
          <w:sz w:val="20"/>
        </w:rPr>
        <w:t>Puses vienojas, ka Izpildītājs ir tiesīgs izbeigt Līgumu pēc savas iniciatīvas, rakstiski brīdinot Pasūtītāju 1 (</w:t>
      </w:r>
      <w:r w:rsidRPr="00174673">
        <w:rPr>
          <w:rFonts w:ascii="Arial" w:hAnsi="Arial" w:cs="Arial"/>
          <w:i/>
          <w:sz w:val="20"/>
        </w:rPr>
        <w:t>vienu</w:t>
      </w:r>
      <w:r w:rsidRPr="00174673">
        <w:rPr>
          <w:rFonts w:ascii="Arial" w:hAnsi="Arial" w:cs="Arial"/>
          <w:sz w:val="20"/>
        </w:rPr>
        <w:t>) mēnesi iepriekš, ja Pasūtītājs kavē tam noteiktās maksājuma saistības ilgāk nekā 2 (</w:t>
      </w:r>
      <w:r w:rsidRPr="00174673">
        <w:rPr>
          <w:rFonts w:ascii="Arial" w:hAnsi="Arial" w:cs="Arial"/>
          <w:i/>
          <w:sz w:val="20"/>
        </w:rPr>
        <w:t>divus</w:t>
      </w:r>
      <w:r w:rsidRPr="00174673">
        <w:rPr>
          <w:rFonts w:ascii="Arial" w:hAnsi="Arial" w:cs="Arial"/>
          <w:sz w:val="20"/>
        </w:rPr>
        <w:t>) mēnešus pēc kārtas.</w:t>
      </w:r>
    </w:p>
    <w:p w14:paraId="43EEE3CE" w14:textId="77777777" w:rsidR="00B46EE4" w:rsidRPr="002202B1" w:rsidRDefault="00305C6C" w:rsidP="00294BE9">
      <w:pPr>
        <w:numPr>
          <w:ilvl w:val="1"/>
          <w:numId w:val="25"/>
        </w:numPr>
        <w:tabs>
          <w:tab w:val="left" w:pos="567"/>
        </w:tabs>
        <w:ind w:left="567" w:hanging="567"/>
        <w:jc w:val="both"/>
        <w:rPr>
          <w:rFonts w:ascii="Arial" w:hAnsi="Arial" w:cs="Arial"/>
          <w:sz w:val="20"/>
        </w:rPr>
      </w:pPr>
      <w:r w:rsidRPr="00B46EE4">
        <w:rPr>
          <w:rFonts w:ascii="Arial" w:hAnsi="Arial" w:cs="Arial"/>
          <w:sz w:val="20"/>
        </w:rPr>
        <w:t>Gadījumā, ja Izpildītājs izbeidz Līgumu 1</w:t>
      </w:r>
      <w:r w:rsidR="00B46EE4">
        <w:rPr>
          <w:rFonts w:ascii="Arial" w:hAnsi="Arial" w:cs="Arial"/>
          <w:sz w:val="20"/>
        </w:rPr>
        <w:t>8</w:t>
      </w:r>
      <w:r w:rsidRPr="00B46EE4">
        <w:rPr>
          <w:rFonts w:ascii="Arial" w:hAnsi="Arial" w:cs="Arial"/>
          <w:sz w:val="20"/>
        </w:rPr>
        <w:t>.</w:t>
      </w:r>
      <w:r w:rsidR="000B3AAB">
        <w:rPr>
          <w:rFonts w:ascii="Arial" w:hAnsi="Arial" w:cs="Arial"/>
          <w:sz w:val="20"/>
        </w:rPr>
        <w:t>4</w:t>
      </w:r>
      <w:r w:rsidRPr="00B46EE4">
        <w:rPr>
          <w:rFonts w:ascii="Arial" w:hAnsi="Arial" w:cs="Arial"/>
          <w:sz w:val="20"/>
        </w:rPr>
        <w:t>.punktā paredzētajā kārtībā, tad Pasūtītājs 10 (</w:t>
      </w:r>
      <w:r w:rsidRPr="00B46EE4">
        <w:rPr>
          <w:rFonts w:ascii="Arial" w:hAnsi="Arial" w:cs="Arial"/>
          <w:i/>
          <w:sz w:val="20"/>
        </w:rPr>
        <w:t>desmit</w:t>
      </w:r>
      <w:r w:rsidRPr="002202B1">
        <w:rPr>
          <w:rFonts w:ascii="Arial" w:hAnsi="Arial" w:cs="Arial"/>
          <w:sz w:val="20"/>
        </w:rPr>
        <w:t>) darba dienu laikā, skaitot no Izpildītāja paziņojumā par Līguma izbeigšanu norādītā mēneša termiņa, veic visus Izpildītājam nesamaksātos maksājumus, kas pamatojas ar ikmēneša izpildītā Darba aktiem un līgumsodiem.</w:t>
      </w:r>
    </w:p>
    <w:p w14:paraId="3EA62F60" w14:textId="77777777" w:rsidR="003611B6" w:rsidRPr="002202B1" w:rsidRDefault="00305C6C" w:rsidP="00294BE9">
      <w:pPr>
        <w:numPr>
          <w:ilvl w:val="1"/>
          <w:numId w:val="25"/>
        </w:numPr>
        <w:tabs>
          <w:tab w:val="left" w:pos="567"/>
        </w:tabs>
        <w:ind w:left="567" w:hanging="567"/>
        <w:jc w:val="both"/>
        <w:rPr>
          <w:rFonts w:ascii="Arial" w:hAnsi="Arial" w:cs="Arial"/>
          <w:sz w:val="20"/>
        </w:rPr>
      </w:pPr>
      <w:r w:rsidRPr="002202B1">
        <w:rPr>
          <w:rFonts w:ascii="Arial" w:hAnsi="Arial" w:cs="Arial"/>
          <w:sz w:val="20"/>
        </w:rPr>
        <w:t>Ja Pasūtītājs 1 (</w:t>
      </w:r>
      <w:r w:rsidRPr="002202B1">
        <w:rPr>
          <w:rFonts w:ascii="Arial" w:hAnsi="Arial" w:cs="Arial"/>
          <w:i/>
          <w:sz w:val="20"/>
        </w:rPr>
        <w:t>viena</w:t>
      </w:r>
      <w:r w:rsidRPr="002202B1">
        <w:rPr>
          <w:rFonts w:ascii="Arial" w:hAnsi="Arial" w:cs="Arial"/>
          <w:sz w:val="20"/>
        </w:rPr>
        <w:t xml:space="preserve">) mēneša laikā no Izpildītāja paziņojuma saņemšanas dienas veic Izpildītājam visu kavēto maksājumu un līgumsodu samaksu, tad Izpildītājam ir pienākums veikt Līgumā paredzēto Darbu. </w:t>
      </w:r>
    </w:p>
    <w:p w14:paraId="0874520A" w14:textId="77777777" w:rsidR="003611B6" w:rsidRPr="002202B1" w:rsidRDefault="00904836" w:rsidP="003611B6">
      <w:pPr>
        <w:numPr>
          <w:ilvl w:val="1"/>
          <w:numId w:val="25"/>
        </w:numPr>
        <w:tabs>
          <w:tab w:val="left" w:pos="567"/>
        </w:tabs>
        <w:ind w:left="567" w:hanging="567"/>
        <w:jc w:val="both"/>
        <w:rPr>
          <w:rFonts w:ascii="Arial" w:hAnsi="Arial" w:cs="Arial"/>
          <w:sz w:val="20"/>
        </w:rPr>
      </w:pPr>
      <w:r>
        <w:rPr>
          <w:rFonts w:ascii="Arial" w:hAnsi="Arial" w:cs="Arial"/>
          <w:sz w:val="20"/>
        </w:rPr>
        <w:t>Puses var izbeigt Līgumu abpusēji rakstveidā vienojoties</w:t>
      </w:r>
      <w:r w:rsidR="003611B6" w:rsidRPr="002202B1">
        <w:rPr>
          <w:rFonts w:ascii="Arial" w:hAnsi="Arial" w:cs="Arial"/>
          <w:sz w:val="20"/>
        </w:rPr>
        <w:t>.</w:t>
      </w:r>
    </w:p>
    <w:p w14:paraId="717C0D24" w14:textId="77777777" w:rsidR="005A2A78" w:rsidRPr="001B5AB8" w:rsidRDefault="00305C6C" w:rsidP="00626996">
      <w:pPr>
        <w:tabs>
          <w:tab w:val="left" w:pos="567"/>
        </w:tabs>
        <w:jc w:val="both"/>
        <w:rPr>
          <w:rFonts w:ascii="Arial" w:hAnsi="Arial" w:cs="Arial"/>
          <w:sz w:val="20"/>
        </w:rPr>
      </w:pPr>
      <w:r w:rsidRPr="00B46EE4">
        <w:rPr>
          <w:rFonts w:ascii="Arial" w:hAnsi="Arial" w:cs="Arial"/>
          <w:sz w:val="20"/>
        </w:rPr>
        <w:t xml:space="preserve"> </w:t>
      </w:r>
    </w:p>
    <w:p w14:paraId="3F11112B" w14:textId="77777777" w:rsidR="00B46EE4" w:rsidRPr="00D00182" w:rsidRDefault="00B46EE4" w:rsidP="00294BE9">
      <w:pPr>
        <w:numPr>
          <w:ilvl w:val="0"/>
          <w:numId w:val="25"/>
        </w:numPr>
        <w:tabs>
          <w:tab w:val="left" w:pos="1"/>
          <w:tab w:val="left" w:pos="2"/>
          <w:tab w:val="left" w:pos="284"/>
        </w:tabs>
        <w:autoSpaceDE w:val="0"/>
        <w:jc w:val="center"/>
        <w:rPr>
          <w:rFonts w:ascii="Arial" w:hAnsi="Arial" w:cs="Arial"/>
          <w:b/>
          <w:bCs/>
          <w:sz w:val="20"/>
        </w:rPr>
      </w:pPr>
      <w:r w:rsidRPr="00D00182">
        <w:rPr>
          <w:rFonts w:ascii="Arial" w:hAnsi="Arial" w:cs="Arial"/>
          <w:b/>
          <w:bCs/>
          <w:sz w:val="20"/>
        </w:rPr>
        <w:t>NEPĀRVARAMA VARA</w:t>
      </w:r>
    </w:p>
    <w:p w14:paraId="0CCC7877" w14:textId="77777777" w:rsidR="00723232" w:rsidRDefault="00723232" w:rsidP="00294BE9">
      <w:pPr>
        <w:pStyle w:val="Sarakstarindkopa"/>
        <w:numPr>
          <w:ilvl w:val="1"/>
          <w:numId w:val="25"/>
        </w:numPr>
        <w:tabs>
          <w:tab w:val="left" w:pos="567"/>
        </w:tabs>
        <w:suppressAutoHyphens/>
        <w:spacing w:after="0" w:line="240" w:lineRule="auto"/>
        <w:ind w:left="567" w:hanging="567"/>
        <w:contextualSpacing/>
        <w:jc w:val="both"/>
        <w:rPr>
          <w:rFonts w:ascii="Arial" w:hAnsi="Arial" w:cs="Arial"/>
          <w:sz w:val="20"/>
        </w:rPr>
      </w:pPr>
      <w:r w:rsidRPr="00D00182">
        <w:rPr>
          <w:rFonts w:ascii="Arial" w:hAnsi="Arial" w:cs="Arial"/>
          <w:sz w:val="20"/>
        </w:rPr>
        <w:t>Puses nav atbildīgas par Līguma neizpildi vai nepienācīgu izpildi, ja tam par iemeslu ir bijuši nepārvaramas varas apstākļi. Ar nepārvaramas varas apstākļiem Līguma izpratnē saprotama tādu apstākļu vai notikumu iestāšanās, no kuriem Pusei nav iespējams izvairīties un kuru sekas nav iespējams pārvarēt; kurus Līguma slēgšanas brīdī nebija iespējams paredzēt; kas nav radušies Puses vai tās kontrolē esošas personas kļūdas vai rīcības dēļ; kas padara saistību izpildi ne tikai apgrūtinošu, bet arī neiespējamu. Par nepārvaramas varas apstākļiem uzskata, piemēram, dabas stihijas (zemestrīces, plūdi u.tml.), ugunsgrēkus, jebkāda veida karadarbību, epidēmiju, okupāciju, terora aktus, blokādes, embargo), ja tie tiešā veidā ietekmējuši Pusi, kura atsaucas uz nepārvaramu varu.</w:t>
      </w:r>
    </w:p>
    <w:p w14:paraId="1B36188B" w14:textId="77777777" w:rsidR="00723232" w:rsidRDefault="00723232" w:rsidP="00294BE9">
      <w:pPr>
        <w:pStyle w:val="Sarakstarindkopa"/>
        <w:numPr>
          <w:ilvl w:val="1"/>
          <w:numId w:val="25"/>
        </w:numPr>
        <w:tabs>
          <w:tab w:val="left" w:pos="567"/>
        </w:tabs>
        <w:suppressAutoHyphens/>
        <w:spacing w:after="0" w:line="240" w:lineRule="auto"/>
        <w:ind w:left="567" w:hanging="567"/>
        <w:contextualSpacing/>
        <w:jc w:val="both"/>
        <w:rPr>
          <w:rFonts w:ascii="Arial" w:hAnsi="Arial" w:cs="Arial"/>
          <w:sz w:val="20"/>
        </w:rPr>
      </w:pPr>
      <w:r w:rsidRPr="00723232">
        <w:rPr>
          <w:rFonts w:ascii="Arial" w:hAnsi="Arial" w:cs="Arial"/>
          <w:sz w:val="20"/>
        </w:rPr>
        <w:t>Nepārvaramas varas apstākļu iestāšanās gadījumā Puses informē viena otru ne vēlāk kā 3 (trīs) dienu laikā no šo apstākļu iestāšanās dienas. Šādā gadījumā Puses vienojas par saistību izpildes pagarinājumu. Ja Puse nav izpildījusi šajā punktā paredzēto paziņošanas pienākumu, tā netiek atbrīvota no Līguma saistību izpildes.</w:t>
      </w:r>
    </w:p>
    <w:p w14:paraId="05583F87" w14:textId="77777777" w:rsidR="00723232" w:rsidRDefault="00723232" w:rsidP="00294BE9">
      <w:pPr>
        <w:pStyle w:val="Sarakstarindkopa"/>
        <w:numPr>
          <w:ilvl w:val="1"/>
          <w:numId w:val="25"/>
        </w:numPr>
        <w:tabs>
          <w:tab w:val="left" w:pos="709"/>
        </w:tabs>
        <w:suppressAutoHyphens/>
        <w:spacing w:after="0" w:line="240" w:lineRule="auto"/>
        <w:ind w:left="567" w:hanging="567"/>
        <w:contextualSpacing/>
        <w:jc w:val="both"/>
        <w:rPr>
          <w:rFonts w:ascii="Arial" w:hAnsi="Arial" w:cs="Arial"/>
          <w:sz w:val="20"/>
        </w:rPr>
      </w:pPr>
      <w:r w:rsidRPr="00723232">
        <w:rPr>
          <w:rFonts w:ascii="Arial" w:hAnsi="Arial" w:cs="Arial"/>
          <w:sz w:val="20"/>
        </w:rPr>
        <w:t>Ja nepārvaramas varas apstākļi turpinās ilgāk kā 30 (trīsdesmit) dienas, jebkurai Pusei ir tiesības vienpusēji atkāpties no Līguma, par to rakstveidā informējot otru Pusi. Šādā gadījumā Puses vienojas par savstarpējo norēķinu apmēru un to segšanas kārtību.</w:t>
      </w:r>
    </w:p>
    <w:p w14:paraId="2589C5E8" w14:textId="77777777" w:rsidR="00305C6C" w:rsidRPr="00723232" w:rsidRDefault="00723232" w:rsidP="00294BE9">
      <w:pPr>
        <w:pStyle w:val="Sarakstarindkopa"/>
        <w:numPr>
          <w:ilvl w:val="1"/>
          <w:numId w:val="25"/>
        </w:numPr>
        <w:tabs>
          <w:tab w:val="left" w:pos="567"/>
        </w:tabs>
        <w:suppressAutoHyphens/>
        <w:spacing w:after="0" w:line="240" w:lineRule="auto"/>
        <w:ind w:left="567" w:hanging="567"/>
        <w:contextualSpacing/>
        <w:jc w:val="both"/>
        <w:rPr>
          <w:rFonts w:ascii="Arial" w:hAnsi="Arial" w:cs="Arial"/>
          <w:sz w:val="20"/>
        </w:rPr>
      </w:pPr>
      <w:r w:rsidRPr="00723232">
        <w:rPr>
          <w:rFonts w:ascii="Arial" w:hAnsi="Arial" w:cs="Arial"/>
          <w:sz w:val="20"/>
        </w:rPr>
        <w:t>Par nepārvaramas varas apstākļiem nav uzskatāmi tādi apstākļi, kas pēc būtības apgrūtina saistību izpildi nevis padara to neiespējamu, piemēram, cenu pieaugums vai izmaiņas nodokļus regulējošos normatīvajos aktos, kā arī trešo personu atteikšanās sniegt pakalpojumus vai izdot saskaņojumus, kas nepieciešami Līguma izpildei u.tml. apstākļi, (ja vien minētās problēmas neizriet tieši no nepārvaramas varas).</w:t>
      </w:r>
    </w:p>
    <w:p w14:paraId="317A2109" w14:textId="77777777" w:rsidR="00305C6C" w:rsidRPr="001B5AB8" w:rsidRDefault="00305C6C">
      <w:pPr>
        <w:ind w:left="727"/>
        <w:rPr>
          <w:rFonts w:ascii="Arial" w:hAnsi="Arial" w:cs="Arial"/>
          <w:sz w:val="20"/>
        </w:rPr>
      </w:pPr>
    </w:p>
    <w:p w14:paraId="3552223F" w14:textId="77777777" w:rsidR="00305C6C" w:rsidRPr="001B5AB8" w:rsidRDefault="00B46EE4" w:rsidP="00D37DF2">
      <w:pPr>
        <w:tabs>
          <w:tab w:val="left" w:pos="709"/>
        </w:tabs>
        <w:jc w:val="center"/>
        <w:rPr>
          <w:rFonts w:ascii="Arial" w:hAnsi="Arial" w:cs="Arial"/>
          <w:b/>
          <w:sz w:val="20"/>
        </w:rPr>
      </w:pPr>
      <w:r>
        <w:rPr>
          <w:rFonts w:ascii="Arial" w:hAnsi="Arial" w:cs="Arial"/>
          <w:b/>
          <w:sz w:val="20"/>
        </w:rPr>
        <w:t>20</w:t>
      </w:r>
      <w:r w:rsidR="00305C6C" w:rsidRPr="001B5AB8">
        <w:rPr>
          <w:rFonts w:ascii="Arial" w:hAnsi="Arial" w:cs="Arial"/>
          <w:b/>
          <w:sz w:val="20"/>
        </w:rPr>
        <w:t>. KONFIDENCIALITĀTE</w:t>
      </w:r>
    </w:p>
    <w:p w14:paraId="2AF8ABC5" w14:textId="77777777" w:rsidR="00B46EE4" w:rsidRDefault="00305C6C" w:rsidP="00294BE9">
      <w:pPr>
        <w:numPr>
          <w:ilvl w:val="1"/>
          <w:numId w:val="26"/>
        </w:numPr>
        <w:tabs>
          <w:tab w:val="left" w:pos="567"/>
          <w:tab w:val="left" w:pos="1126"/>
          <w:tab w:val="left" w:pos="1368"/>
          <w:tab w:val="left" w:pos="1404"/>
        </w:tabs>
        <w:ind w:left="567" w:hanging="567"/>
        <w:jc w:val="both"/>
        <w:rPr>
          <w:rFonts w:ascii="Arial" w:hAnsi="Arial" w:cs="Arial"/>
          <w:sz w:val="20"/>
        </w:rPr>
      </w:pPr>
      <w:r w:rsidRPr="001B5AB8">
        <w:rPr>
          <w:rFonts w:ascii="Arial" w:hAnsi="Arial" w:cs="Arial"/>
          <w:sz w:val="20"/>
        </w:rPr>
        <w:t>Puses apņemas aizsargāt, neizplatīt un bez iepriekšējas savstarpējas rakstiskas saskaņošanas neizpaust trešajām personām konfidenciālu informāciju (pilnīgi vai daļēji Līguma vai citu ar tā izpildi saistītu dokumentu saturu, Pušu finansiālo situāciju vai finanšu avotiem, vadības sistēmu vai saimnieciskajām darbībām, kā arī tehniska, komerciāla un jebkāda cita rakstura informācija par citas Puses darbību), kas kļuvusi tām pieejama līgumsaistību izpildes gaitā, izņemot Latvijas Republikas normatīv</w:t>
      </w:r>
      <w:r w:rsidR="00B46EE4">
        <w:rPr>
          <w:rFonts w:ascii="Arial" w:hAnsi="Arial" w:cs="Arial"/>
          <w:sz w:val="20"/>
        </w:rPr>
        <w:t>ajos aktos paredzētos gadījumus</w:t>
      </w:r>
    </w:p>
    <w:p w14:paraId="20E27916" w14:textId="77777777" w:rsidR="00B46EE4" w:rsidRDefault="00305C6C" w:rsidP="00294BE9">
      <w:pPr>
        <w:numPr>
          <w:ilvl w:val="1"/>
          <w:numId w:val="26"/>
        </w:numPr>
        <w:tabs>
          <w:tab w:val="left" w:pos="567"/>
          <w:tab w:val="left" w:pos="1126"/>
          <w:tab w:val="left" w:pos="1368"/>
          <w:tab w:val="left" w:pos="1404"/>
        </w:tabs>
        <w:ind w:left="567" w:hanging="567"/>
        <w:jc w:val="both"/>
        <w:rPr>
          <w:rFonts w:ascii="Arial" w:hAnsi="Arial" w:cs="Arial"/>
          <w:sz w:val="20"/>
        </w:rPr>
      </w:pPr>
      <w:r w:rsidRPr="00B46EE4">
        <w:rPr>
          <w:rFonts w:ascii="Arial" w:hAnsi="Arial" w:cs="Arial"/>
          <w:sz w:val="20"/>
        </w:rPr>
        <w:t>Puses ir savstarpēji atbildīgas par Līgumā paredzēto konfidencialitātes noteikumu pārkāpšanu.</w:t>
      </w:r>
    </w:p>
    <w:p w14:paraId="2B4C16A3" w14:textId="77777777" w:rsidR="00305C6C" w:rsidRPr="00B46EE4" w:rsidRDefault="00B46EE4" w:rsidP="00294BE9">
      <w:pPr>
        <w:numPr>
          <w:ilvl w:val="1"/>
          <w:numId w:val="26"/>
        </w:numPr>
        <w:tabs>
          <w:tab w:val="left" w:pos="567"/>
          <w:tab w:val="left" w:pos="1126"/>
          <w:tab w:val="left" w:pos="1368"/>
          <w:tab w:val="left" w:pos="1404"/>
        </w:tabs>
        <w:ind w:left="567" w:hanging="567"/>
        <w:jc w:val="both"/>
        <w:rPr>
          <w:rFonts w:ascii="Arial" w:hAnsi="Arial" w:cs="Arial"/>
          <w:sz w:val="20"/>
        </w:rPr>
      </w:pPr>
      <w:r>
        <w:rPr>
          <w:rFonts w:ascii="Arial" w:hAnsi="Arial" w:cs="Arial"/>
          <w:sz w:val="20"/>
        </w:rPr>
        <w:t>Līguma 20</w:t>
      </w:r>
      <w:r w:rsidR="00305C6C" w:rsidRPr="00B46EE4">
        <w:rPr>
          <w:rFonts w:ascii="Arial" w:hAnsi="Arial" w:cs="Arial"/>
          <w:sz w:val="20"/>
        </w:rPr>
        <w:t>.</w:t>
      </w:r>
      <w:r>
        <w:rPr>
          <w:rFonts w:ascii="Arial" w:hAnsi="Arial" w:cs="Arial"/>
          <w:sz w:val="20"/>
        </w:rPr>
        <w:t>sa</w:t>
      </w:r>
      <w:r w:rsidR="00305C6C" w:rsidRPr="00B46EE4">
        <w:rPr>
          <w:rFonts w:ascii="Arial" w:hAnsi="Arial" w:cs="Arial"/>
          <w:sz w:val="20"/>
        </w:rPr>
        <w:t>daļā minētajiem noteikumiem nav laika ierobežojuma un uz tiem neattiecas Līguma darbības termiņš.</w:t>
      </w:r>
    </w:p>
    <w:p w14:paraId="210D364C" w14:textId="77777777" w:rsidR="00305C6C" w:rsidRPr="001B5AB8" w:rsidRDefault="00305C6C">
      <w:pPr>
        <w:tabs>
          <w:tab w:val="left" w:pos="628"/>
        </w:tabs>
        <w:autoSpaceDE w:val="0"/>
        <w:ind w:left="647" w:hanging="647"/>
        <w:jc w:val="both"/>
        <w:rPr>
          <w:rFonts w:ascii="Arial" w:hAnsi="Arial" w:cs="Arial"/>
          <w:b/>
          <w:sz w:val="20"/>
        </w:rPr>
      </w:pPr>
    </w:p>
    <w:p w14:paraId="12E8B53D" w14:textId="77777777" w:rsidR="00305C6C" w:rsidRPr="001B5AB8" w:rsidRDefault="00B46EE4">
      <w:pPr>
        <w:tabs>
          <w:tab w:val="left" w:pos="850"/>
        </w:tabs>
        <w:autoSpaceDE w:val="0"/>
        <w:ind w:left="850" w:hanging="282"/>
        <w:jc w:val="center"/>
        <w:rPr>
          <w:rFonts w:ascii="Arial" w:hAnsi="Arial" w:cs="Arial"/>
          <w:b/>
          <w:sz w:val="20"/>
        </w:rPr>
      </w:pPr>
      <w:r>
        <w:rPr>
          <w:rFonts w:ascii="Arial" w:hAnsi="Arial" w:cs="Arial"/>
          <w:b/>
          <w:bCs/>
          <w:sz w:val="20"/>
        </w:rPr>
        <w:t>21</w:t>
      </w:r>
      <w:r w:rsidR="00305C6C" w:rsidRPr="001B5AB8">
        <w:rPr>
          <w:rFonts w:ascii="Arial" w:hAnsi="Arial" w:cs="Arial"/>
          <w:b/>
          <w:bCs/>
          <w:sz w:val="20"/>
        </w:rPr>
        <w:t xml:space="preserve">. </w:t>
      </w:r>
      <w:r w:rsidR="00305C6C" w:rsidRPr="001B5AB8">
        <w:rPr>
          <w:rFonts w:ascii="Arial" w:hAnsi="Arial" w:cs="Arial"/>
          <w:b/>
          <w:sz w:val="20"/>
        </w:rPr>
        <w:t>PĀRSTĀVJI UN KONTAK</w:t>
      </w:r>
      <w:r w:rsidR="00105CDB">
        <w:rPr>
          <w:rFonts w:ascii="Arial" w:hAnsi="Arial" w:cs="Arial"/>
          <w:b/>
          <w:sz w:val="20"/>
        </w:rPr>
        <w:t>T</w:t>
      </w:r>
      <w:r w:rsidR="00305C6C" w:rsidRPr="001B5AB8">
        <w:rPr>
          <w:rFonts w:ascii="Arial" w:hAnsi="Arial" w:cs="Arial"/>
          <w:b/>
          <w:sz w:val="20"/>
        </w:rPr>
        <w:t>INFORMĀCIJA</w:t>
      </w:r>
    </w:p>
    <w:p w14:paraId="047D9E69" w14:textId="77777777" w:rsidR="00B46EE4" w:rsidRPr="004858B1" w:rsidRDefault="00305C6C" w:rsidP="004858B1">
      <w:pPr>
        <w:numPr>
          <w:ilvl w:val="1"/>
          <w:numId w:val="27"/>
        </w:numPr>
        <w:tabs>
          <w:tab w:val="left" w:pos="567"/>
          <w:tab w:val="left" w:pos="823"/>
        </w:tabs>
        <w:ind w:left="567" w:hanging="567"/>
        <w:jc w:val="both"/>
        <w:rPr>
          <w:rFonts w:ascii="Arial" w:hAnsi="Arial" w:cs="Arial"/>
          <w:b/>
          <w:color w:val="000000"/>
          <w:sz w:val="20"/>
        </w:rPr>
      </w:pPr>
      <w:r w:rsidRPr="00551A57">
        <w:rPr>
          <w:rFonts w:ascii="Arial" w:hAnsi="Arial" w:cs="Arial"/>
          <w:sz w:val="20"/>
        </w:rPr>
        <w:t>Pasūtītā</w:t>
      </w:r>
      <w:r w:rsidRPr="00551A57">
        <w:rPr>
          <w:rFonts w:ascii="Arial" w:hAnsi="Arial" w:cs="Arial"/>
          <w:color w:val="000000"/>
          <w:sz w:val="20"/>
        </w:rPr>
        <w:t>ja pārstāvi</w:t>
      </w:r>
      <w:r w:rsidR="00551A57" w:rsidRPr="00551A57">
        <w:rPr>
          <w:rFonts w:ascii="Arial" w:hAnsi="Arial" w:cs="Arial"/>
          <w:color w:val="000000"/>
          <w:sz w:val="20"/>
        </w:rPr>
        <w:t>s</w:t>
      </w:r>
      <w:r w:rsidRPr="00551A57">
        <w:rPr>
          <w:rFonts w:ascii="Arial" w:hAnsi="Arial" w:cs="Arial"/>
          <w:color w:val="000000"/>
          <w:sz w:val="20"/>
        </w:rPr>
        <w:t xml:space="preserve"> ar Līgumu saistītu jautājumu risinājumu sagatavošanā, kā arī</w:t>
      </w:r>
      <w:r w:rsidR="006F472E" w:rsidRPr="00551A57">
        <w:rPr>
          <w:rFonts w:ascii="Arial" w:hAnsi="Arial" w:cs="Arial"/>
          <w:color w:val="000000"/>
          <w:sz w:val="20"/>
        </w:rPr>
        <w:t xml:space="preserve"> attiecībā uz Darba izpildi ir</w:t>
      </w:r>
      <w:r w:rsidR="0088297C">
        <w:rPr>
          <w:rFonts w:ascii="Arial" w:hAnsi="Arial" w:cs="Arial"/>
          <w:color w:val="000000"/>
          <w:sz w:val="20"/>
        </w:rPr>
        <w:t xml:space="preserve"> </w:t>
      </w:r>
      <w:r w:rsidR="009626B4">
        <w:rPr>
          <w:rFonts w:ascii="Arial" w:hAnsi="Arial" w:cs="Arial"/>
          <w:b/>
          <w:color w:val="000000"/>
          <w:sz w:val="20"/>
        </w:rPr>
        <w:t>_______________</w:t>
      </w:r>
      <w:r w:rsidR="004858B1" w:rsidRPr="00551A57">
        <w:rPr>
          <w:rFonts w:ascii="Arial" w:hAnsi="Arial" w:cs="Arial"/>
          <w:b/>
          <w:color w:val="000000"/>
          <w:sz w:val="20"/>
        </w:rPr>
        <w:t>, tālr.:</w:t>
      </w:r>
      <w:r w:rsidR="004858B1" w:rsidRPr="0088297C">
        <w:t xml:space="preserve"> </w:t>
      </w:r>
      <w:r w:rsidR="009626B4">
        <w:t>________________</w:t>
      </w:r>
      <w:r w:rsidR="004858B1" w:rsidRPr="00551A57">
        <w:rPr>
          <w:rFonts w:ascii="Arial" w:hAnsi="Arial" w:cs="Arial"/>
          <w:b/>
          <w:color w:val="000000"/>
          <w:sz w:val="20"/>
        </w:rPr>
        <w:t xml:space="preserve">; e-pasta adrese: </w:t>
      </w:r>
      <w:r w:rsidR="009626B4">
        <w:rPr>
          <w:rFonts w:ascii="Arial" w:hAnsi="Arial" w:cs="Arial"/>
          <w:b/>
          <w:color w:val="000000"/>
          <w:sz w:val="20"/>
        </w:rPr>
        <w:t>________________</w:t>
      </w:r>
      <w:r w:rsidR="004858B1" w:rsidRPr="0088297C">
        <w:rPr>
          <w:rFonts w:ascii="Arial" w:hAnsi="Arial" w:cs="Arial"/>
          <w:b/>
          <w:color w:val="000000"/>
          <w:sz w:val="20"/>
        </w:rPr>
        <w:t>@liepaja.lv</w:t>
      </w:r>
      <w:r w:rsidR="004858B1">
        <w:rPr>
          <w:rFonts w:ascii="Arial" w:hAnsi="Arial" w:cs="Arial"/>
          <w:b/>
          <w:color w:val="000000"/>
          <w:sz w:val="20"/>
        </w:rPr>
        <w:t>.</w:t>
      </w:r>
    </w:p>
    <w:p w14:paraId="6232CCED" w14:textId="77777777" w:rsidR="00890EF1" w:rsidRPr="00A92FA8" w:rsidRDefault="00305C6C" w:rsidP="00DE567A">
      <w:pPr>
        <w:numPr>
          <w:ilvl w:val="1"/>
          <w:numId w:val="27"/>
        </w:numPr>
        <w:tabs>
          <w:tab w:val="left" w:pos="567"/>
          <w:tab w:val="left" w:pos="823"/>
          <w:tab w:val="left" w:pos="825"/>
          <w:tab w:val="left" w:pos="1029"/>
        </w:tabs>
        <w:ind w:left="567" w:hanging="567"/>
        <w:jc w:val="both"/>
        <w:rPr>
          <w:rFonts w:ascii="Arial" w:hAnsi="Arial" w:cs="Arial"/>
          <w:b/>
          <w:bCs/>
          <w:color w:val="000000"/>
          <w:sz w:val="20"/>
        </w:rPr>
      </w:pPr>
      <w:r w:rsidRPr="00551A57">
        <w:rPr>
          <w:rFonts w:ascii="Arial" w:hAnsi="Arial" w:cs="Arial"/>
          <w:color w:val="000000"/>
          <w:sz w:val="20"/>
        </w:rPr>
        <w:t xml:space="preserve">Izpildītāja </w:t>
      </w:r>
      <w:r w:rsidR="00694974" w:rsidRPr="00551A57">
        <w:rPr>
          <w:rFonts w:ascii="Arial" w:hAnsi="Arial" w:cs="Arial"/>
          <w:color w:val="000000"/>
          <w:sz w:val="20"/>
        </w:rPr>
        <w:t xml:space="preserve">Darba vadītājs </w:t>
      </w:r>
      <w:r w:rsidRPr="00551A57">
        <w:rPr>
          <w:rFonts w:ascii="Arial" w:hAnsi="Arial" w:cs="Arial"/>
          <w:color w:val="000000"/>
          <w:sz w:val="20"/>
        </w:rPr>
        <w:t xml:space="preserve">ar šo Līgumu saistītu jautājumu risinājumu sagatavošanā, kā arī </w:t>
      </w:r>
      <w:r w:rsidRPr="009506B5">
        <w:rPr>
          <w:rFonts w:ascii="Arial" w:hAnsi="Arial" w:cs="Arial"/>
          <w:color w:val="000000"/>
          <w:sz w:val="20"/>
        </w:rPr>
        <w:t>attiecībā uz Darba izpildi un pabeigšanu ir</w:t>
      </w:r>
      <w:r w:rsidR="00890EF1" w:rsidRPr="009506B5">
        <w:rPr>
          <w:rFonts w:ascii="Arial" w:hAnsi="Arial" w:cs="Arial"/>
          <w:color w:val="000000"/>
          <w:sz w:val="20"/>
        </w:rPr>
        <w:t>:</w:t>
      </w:r>
      <w:r w:rsidR="00694974" w:rsidRPr="009506B5">
        <w:rPr>
          <w:rFonts w:ascii="Arial" w:hAnsi="Arial" w:cs="Arial"/>
          <w:bCs/>
          <w:color w:val="000000"/>
          <w:sz w:val="20"/>
        </w:rPr>
        <w:t xml:space="preserve"> </w:t>
      </w:r>
      <w:r w:rsidR="009506B5" w:rsidRPr="009506B5">
        <w:rPr>
          <w:rFonts w:ascii="Arial" w:hAnsi="Arial" w:cs="Arial"/>
          <w:bCs/>
          <w:color w:val="000000"/>
          <w:sz w:val="20"/>
        </w:rPr>
        <w:t>(atbildīgais būvdarbu vadītājs)</w:t>
      </w:r>
      <w:r w:rsidR="009506B5" w:rsidRPr="009506B5">
        <w:rPr>
          <w:rFonts w:ascii="Arial" w:hAnsi="Arial" w:cs="Arial"/>
          <w:b/>
          <w:color w:val="000000"/>
          <w:sz w:val="20"/>
        </w:rPr>
        <w:t xml:space="preserve"> </w:t>
      </w:r>
      <w:r w:rsidR="009626B4">
        <w:rPr>
          <w:rFonts w:ascii="Arial" w:hAnsi="Arial" w:cs="Arial"/>
          <w:b/>
          <w:bCs/>
          <w:color w:val="000000"/>
          <w:sz w:val="20"/>
        </w:rPr>
        <w:t>__________________</w:t>
      </w:r>
      <w:r w:rsidR="00A92FA8" w:rsidRPr="00A92FA8">
        <w:rPr>
          <w:rFonts w:ascii="Arial" w:hAnsi="Arial" w:cs="Arial"/>
          <w:b/>
          <w:bCs/>
          <w:color w:val="000000"/>
          <w:sz w:val="20"/>
        </w:rPr>
        <w:t xml:space="preserve">, tālr.: </w:t>
      </w:r>
      <w:r w:rsidR="009626B4">
        <w:rPr>
          <w:rFonts w:ascii="Arial" w:hAnsi="Arial" w:cs="Arial"/>
          <w:b/>
          <w:bCs/>
          <w:color w:val="000000"/>
          <w:sz w:val="20"/>
        </w:rPr>
        <w:t>__________</w:t>
      </w:r>
      <w:r w:rsidR="00A92FA8" w:rsidRPr="00A92FA8">
        <w:rPr>
          <w:rFonts w:ascii="Arial" w:hAnsi="Arial" w:cs="Arial"/>
          <w:b/>
          <w:bCs/>
          <w:color w:val="000000"/>
          <w:sz w:val="20"/>
        </w:rPr>
        <w:t>, e-pasts:</w:t>
      </w:r>
      <w:r w:rsidR="009626B4">
        <w:rPr>
          <w:rFonts w:ascii="Arial" w:hAnsi="Arial" w:cs="Arial"/>
          <w:b/>
          <w:bCs/>
          <w:color w:val="000000"/>
          <w:sz w:val="20"/>
        </w:rPr>
        <w:t xml:space="preserve"> ____________________ .</w:t>
      </w:r>
    </w:p>
    <w:p w14:paraId="51EC956F" w14:textId="77777777" w:rsidR="00305C6C" w:rsidRPr="001B5AB8" w:rsidRDefault="00B46EE4" w:rsidP="001415D6">
      <w:pPr>
        <w:tabs>
          <w:tab w:val="left" w:pos="426"/>
          <w:tab w:val="left" w:pos="567"/>
          <w:tab w:val="left" w:pos="1134"/>
        </w:tabs>
        <w:ind w:left="567" w:hanging="567"/>
        <w:jc w:val="both"/>
        <w:rPr>
          <w:rFonts w:ascii="Arial" w:hAnsi="Arial" w:cs="Arial"/>
          <w:bCs/>
          <w:color w:val="000000"/>
          <w:sz w:val="20"/>
        </w:rPr>
      </w:pPr>
      <w:r w:rsidRPr="00551A57">
        <w:rPr>
          <w:rFonts w:ascii="Arial" w:hAnsi="Arial" w:cs="Arial"/>
          <w:bCs/>
          <w:color w:val="000000"/>
          <w:sz w:val="20"/>
        </w:rPr>
        <w:t>21</w:t>
      </w:r>
      <w:r w:rsidR="002764E1" w:rsidRPr="00551A57">
        <w:rPr>
          <w:rFonts w:ascii="Arial" w:hAnsi="Arial" w:cs="Arial"/>
          <w:bCs/>
          <w:color w:val="000000"/>
          <w:sz w:val="20"/>
        </w:rPr>
        <w:t>.</w:t>
      </w:r>
      <w:r w:rsidR="006B1486">
        <w:rPr>
          <w:rFonts w:ascii="Arial" w:hAnsi="Arial" w:cs="Arial"/>
          <w:bCs/>
          <w:color w:val="000000"/>
          <w:sz w:val="20"/>
        </w:rPr>
        <w:t>3</w:t>
      </w:r>
      <w:r w:rsidR="002764E1" w:rsidRPr="00551A57">
        <w:rPr>
          <w:rFonts w:ascii="Arial" w:hAnsi="Arial" w:cs="Arial"/>
          <w:bCs/>
          <w:color w:val="000000"/>
          <w:sz w:val="20"/>
        </w:rPr>
        <w:t xml:space="preserve">. </w:t>
      </w:r>
      <w:r w:rsidR="00305C6C" w:rsidRPr="00551A57">
        <w:rPr>
          <w:rFonts w:ascii="Arial" w:hAnsi="Arial" w:cs="Arial"/>
          <w:sz w:val="20"/>
        </w:rPr>
        <w:t xml:space="preserve">Līguma </w:t>
      </w:r>
      <w:r w:rsidRPr="00551A57">
        <w:rPr>
          <w:rFonts w:ascii="Arial" w:hAnsi="Arial" w:cs="Arial"/>
          <w:sz w:val="20"/>
        </w:rPr>
        <w:t>21</w:t>
      </w:r>
      <w:r w:rsidR="00305C6C" w:rsidRPr="00551A57">
        <w:rPr>
          <w:rFonts w:ascii="Arial" w:hAnsi="Arial" w:cs="Arial"/>
          <w:sz w:val="20"/>
        </w:rPr>
        <w:t>.</w:t>
      </w:r>
      <w:r w:rsidRPr="00551A57">
        <w:rPr>
          <w:rFonts w:ascii="Arial" w:hAnsi="Arial" w:cs="Arial"/>
          <w:sz w:val="20"/>
        </w:rPr>
        <w:t>sa</w:t>
      </w:r>
      <w:r w:rsidR="00305C6C" w:rsidRPr="00551A57">
        <w:rPr>
          <w:rFonts w:ascii="Arial" w:hAnsi="Arial" w:cs="Arial"/>
          <w:sz w:val="20"/>
        </w:rPr>
        <w:t>daļā minētie (kā arī turpmāk rakstiski norādītie) Pušu pārstāvji ir tiesīgi parakstīt darbu veikšanas dokumentus, kas saistīti ar Līguma izpildi un kuriem saskaņā ar Līgumu nepieciešama Puses piekrišana (paraksts), izņemot savstarpējo norēķinu finanšu dokumentus.</w:t>
      </w:r>
    </w:p>
    <w:p w14:paraId="7C2DAE65" w14:textId="77777777" w:rsidR="002B2882" w:rsidRPr="001B5AB8" w:rsidRDefault="002B2882">
      <w:pPr>
        <w:autoSpaceDE w:val="0"/>
        <w:ind w:left="7"/>
        <w:jc w:val="both"/>
        <w:rPr>
          <w:rFonts w:ascii="Arial" w:hAnsi="Arial" w:cs="Arial"/>
          <w:sz w:val="20"/>
        </w:rPr>
      </w:pPr>
    </w:p>
    <w:p w14:paraId="7F88482E" w14:textId="77777777" w:rsidR="00305C6C" w:rsidRPr="001B5AB8" w:rsidRDefault="00305C6C" w:rsidP="00294BE9">
      <w:pPr>
        <w:numPr>
          <w:ilvl w:val="0"/>
          <w:numId w:val="27"/>
        </w:numPr>
        <w:tabs>
          <w:tab w:val="left" w:pos="567"/>
        </w:tabs>
        <w:autoSpaceDE w:val="0"/>
        <w:jc w:val="center"/>
        <w:rPr>
          <w:rFonts w:ascii="Arial" w:hAnsi="Arial" w:cs="Arial"/>
          <w:b/>
          <w:sz w:val="20"/>
        </w:rPr>
      </w:pPr>
      <w:r w:rsidRPr="001B5AB8">
        <w:rPr>
          <w:rFonts w:ascii="Arial" w:hAnsi="Arial" w:cs="Arial"/>
          <w:b/>
          <w:sz w:val="20"/>
        </w:rPr>
        <w:lastRenderedPageBreak/>
        <w:t xml:space="preserve">NOBEIGUMA </w:t>
      </w:r>
      <w:r w:rsidR="00723232">
        <w:rPr>
          <w:rFonts w:ascii="Arial" w:hAnsi="Arial" w:cs="Arial"/>
          <w:b/>
          <w:sz w:val="20"/>
        </w:rPr>
        <w:t>JAUTĀJUMI</w:t>
      </w:r>
    </w:p>
    <w:p w14:paraId="2A4617B4" w14:textId="77777777" w:rsidR="009626B4" w:rsidRPr="009E29BF" w:rsidRDefault="009626B4" w:rsidP="009626B4">
      <w:pPr>
        <w:numPr>
          <w:ilvl w:val="1"/>
          <w:numId w:val="27"/>
        </w:numPr>
        <w:tabs>
          <w:tab w:val="left" w:pos="567"/>
          <w:tab w:val="left" w:pos="709"/>
        </w:tabs>
        <w:autoSpaceDE w:val="0"/>
        <w:ind w:left="567" w:hanging="567"/>
        <w:jc w:val="both"/>
        <w:rPr>
          <w:rFonts w:ascii="Arial" w:hAnsi="Arial" w:cs="Arial"/>
          <w:sz w:val="20"/>
        </w:rPr>
      </w:pPr>
      <w:r w:rsidRPr="009E29BF">
        <w:rPr>
          <w:rFonts w:ascii="Arial" w:hAnsi="Arial" w:cs="Arial"/>
          <w:sz w:val="20"/>
        </w:rPr>
        <w:t>Puses apliecina, ka Līgumā noteiktās Pušu atbildīgās personas ir informētas par tās personas datu nodošanu otrai Pusei Līguma 21.sadaļā noteiktā apjomā.</w:t>
      </w:r>
    </w:p>
    <w:p w14:paraId="5E082C21" w14:textId="77777777" w:rsidR="009626B4" w:rsidRPr="009E29BF" w:rsidRDefault="009626B4" w:rsidP="009626B4">
      <w:pPr>
        <w:numPr>
          <w:ilvl w:val="1"/>
          <w:numId w:val="27"/>
        </w:numPr>
        <w:tabs>
          <w:tab w:val="left" w:pos="567"/>
          <w:tab w:val="left" w:pos="709"/>
        </w:tabs>
        <w:autoSpaceDE w:val="0"/>
        <w:ind w:left="567" w:hanging="567"/>
        <w:jc w:val="both"/>
        <w:rPr>
          <w:rFonts w:ascii="Arial" w:hAnsi="Arial" w:cs="Arial"/>
          <w:sz w:val="20"/>
        </w:rPr>
      </w:pPr>
      <w:r w:rsidRPr="009E29BF">
        <w:rPr>
          <w:rFonts w:ascii="Arial" w:hAnsi="Arial" w:cs="Arial"/>
          <w:color w:val="000000"/>
          <w:sz w:val="20"/>
        </w:rPr>
        <w:t>Lai nodrošinātu sabiedrības informēšanu par veiktajiem Liepājas valstspilsētas pašvaldības uzturēšanas darbiem,  Pasūtītājs Līguma izpildes ietvaros var veikt Izpildītāja darba fotografēšanu un filmēšanu, un iegūtos materiālus darīt publiski pieejamus sabiedrībai.</w:t>
      </w:r>
    </w:p>
    <w:p w14:paraId="7A91E2B9" w14:textId="77777777" w:rsidR="009626B4" w:rsidRPr="009E29BF" w:rsidRDefault="009626B4" w:rsidP="009626B4">
      <w:pPr>
        <w:numPr>
          <w:ilvl w:val="1"/>
          <w:numId w:val="27"/>
        </w:numPr>
        <w:tabs>
          <w:tab w:val="left" w:pos="567"/>
          <w:tab w:val="left" w:pos="709"/>
        </w:tabs>
        <w:autoSpaceDE w:val="0"/>
        <w:ind w:left="567" w:hanging="567"/>
        <w:jc w:val="both"/>
        <w:rPr>
          <w:rFonts w:ascii="Arial" w:hAnsi="Arial" w:cs="Arial"/>
          <w:sz w:val="20"/>
        </w:rPr>
      </w:pPr>
      <w:r w:rsidRPr="009E29BF">
        <w:rPr>
          <w:rFonts w:ascii="Arial" w:hAnsi="Arial" w:cs="Arial"/>
          <w:color w:val="000000"/>
          <w:sz w:val="20"/>
        </w:rPr>
        <w:t>Izpildītājs apņemas informēt Līguma izpildē iesaistītos darbiniekus par viņu personas datu apstrādi, Pasūtītājam fotografējot un filmējot tā izpildi. Šajā punktā minētā informācija pieejama Liepājas valstspilsētas pašvaldības mājas lapas </w:t>
      </w:r>
      <w:r w:rsidRPr="009E29BF">
        <w:rPr>
          <w:rStyle w:val="object"/>
          <w:rFonts w:ascii="Arial" w:hAnsi="Arial" w:cs="Arial"/>
          <w:sz w:val="20"/>
        </w:rPr>
        <w:t>www.liepaja.lv</w:t>
      </w:r>
      <w:r w:rsidRPr="009E29BF">
        <w:rPr>
          <w:rFonts w:ascii="Arial" w:hAnsi="Arial" w:cs="Arial"/>
          <w:color w:val="000000"/>
          <w:sz w:val="20"/>
        </w:rPr>
        <w:t> Privātuma politikas </w:t>
      </w:r>
      <w:r w:rsidRPr="009E29BF">
        <w:rPr>
          <w:rFonts w:ascii="Arial" w:hAnsi="Arial" w:cs="Arial"/>
          <w:color w:val="000000"/>
          <w:sz w:val="20"/>
          <w:shd w:val="clear" w:color="auto" w:fill="FFFFFF"/>
        </w:rPr>
        <w:t xml:space="preserve">sadaļā Liepājas </w:t>
      </w:r>
      <w:r w:rsidRPr="009E29BF">
        <w:rPr>
          <w:rFonts w:ascii="Arial" w:hAnsi="Arial" w:cs="Arial"/>
          <w:color w:val="000000"/>
          <w:sz w:val="20"/>
        </w:rPr>
        <w:t>Komunālās pārvaldes veiktās datu apstrādes.</w:t>
      </w:r>
    </w:p>
    <w:p w14:paraId="49B3D342" w14:textId="77777777" w:rsidR="009626B4" w:rsidRPr="00507CF3" w:rsidRDefault="009626B4" w:rsidP="009626B4">
      <w:pPr>
        <w:numPr>
          <w:ilvl w:val="1"/>
          <w:numId w:val="27"/>
        </w:numPr>
        <w:tabs>
          <w:tab w:val="left" w:pos="567"/>
          <w:tab w:val="left" w:pos="709"/>
        </w:tabs>
        <w:autoSpaceDE w:val="0"/>
        <w:ind w:left="567" w:hanging="567"/>
        <w:jc w:val="both"/>
        <w:rPr>
          <w:rFonts w:ascii="Arial" w:hAnsi="Arial" w:cs="Arial"/>
          <w:sz w:val="20"/>
        </w:rPr>
      </w:pPr>
      <w:r w:rsidRPr="009E29BF">
        <w:rPr>
          <w:rFonts w:ascii="Arial" w:hAnsi="Arial" w:cs="Arial"/>
          <w:sz w:val="20"/>
        </w:rPr>
        <w:t xml:space="preserve">Puses apņemas veikt visus nepieciešamos pasākumus, lai pārrunu kārtībā atrisinātu visus </w:t>
      </w:r>
      <w:r w:rsidRPr="00507CF3">
        <w:rPr>
          <w:rFonts w:ascii="Arial" w:hAnsi="Arial" w:cs="Arial"/>
          <w:sz w:val="20"/>
        </w:rPr>
        <w:t>strīdus, kas radušies saistībā ar Līgumu. Ja vienošanās netiek panākta, visi strīdi tiek atrisināti saskaņā ar Latvijas Republikas normatīvajiem aktiem Latvijas Republikas tiesā.</w:t>
      </w:r>
    </w:p>
    <w:p w14:paraId="12BC7527" w14:textId="77777777" w:rsidR="009626B4" w:rsidRPr="00507CF3" w:rsidRDefault="009626B4" w:rsidP="009626B4">
      <w:pPr>
        <w:numPr>
          <w:ilvl w:val="1"/>
          <w:numId w:val="27"/>
        </w:numPr>
        <w:tabs>
          <w:tab w:val="left" w:pos="567"/>
          <w:tab w:val="left" w:pos="709"/>
        </w:tabs>
        <w:autoSpaceDE w:val="0"/>
        <w:ind w:left="567" w:hanging="567"/>
        <w:jc w:val="both"/>
        <w:rPr>
          <w:rFonts w:ascii="Arial" w:hAnsi="Arial" w:cs="Arial"/>
          <w:sz w:val="20"/>
        </w:rPr>
      </w:pPr>
      <w:r w:rsidRPr="00507CF3">
        <w:rPr>
          <w:rFonts w:ascii="Arial" w:hAnsi="Arial" w:cs="Arial"/>
          <w:sz w:val="20"/>
        </w:rPr>
        <w:t>Izpildītājs drīkst veikt publikācijas par veicamo Darbu tikai ar Pasūtītāja iepriekšēju rakstisku piekrišanu.</w:t>
      </w:r>
    </w:p>
    <w:p w14:paraId="62E71B67" w14:textId="77777777" w:rsidR="009626B4" w:rsidRPr="00507CF3" w:rsidRDefault="009626B4" w:rsidP="009626B4">
      <w:pPr>
        <w:numPr>
          <w:ilvl w:val="1"/>
          <w:numId w:val="27"/>
        </w:numPr>
        <w:tabs>
          <w:tab w:val="left" w:pos="567"/>
          <w:tab w:val="left" w:pos="709"/>
        </w:tabs>
        <w:autoSpaceDE w:val="0"/>
        <w:ind w:left="567" w:hanging="567"/>
        <w:jc w:val="both"/>
        <w:rPr>
          <w:rFonts w:ascii="Arial" w:hAnsi="Arial" w:cs="Arial"/>
          <w:sz w:val="20"/>
        </w:rPr>
      </w:pPr>
      <w:r w:rsidRPr="00507CF3">
        <w:rPr>
          <w:rFonts w:ascii="Arial" w:hAnsi="Arial" w:cs="Arial"/>
          <w:sz w:val="20"/>
        </w:rPr>
        <w:t>Visi pielikumi Līgumam ir tā neatņemama sastāvdaļa. Pretrunu gadījumā starp Līguma un/vai tā pielikumu dažādajiem noteikumiem vēlāks noteikums atceļ iepriekš pieņemtu, un speciāls noteikums atceļ vispārēju noteikumu.</w:t>
      </w:r>
    </w:p>
    <w:p w14:paraId="57132E23" w14:textId="77777777" w:rsidR="009626B4" w:rsidRPr="00507CF3" w:rsidRDefault="009626B4" w:rsidP="009626B4">
      <w:pPr>
        <w:numPr>
          <w:ilvl w:val="1"/>
          <w:numId w:val="27"/>
        </w:numPr>
        <w:tabs>
          <w:tab w:val="left" w:pos="709"/>
        </w:tabs>
        <w:autoSpaceDE w:val="0"/>
        <w:ind w:left="709" w:hanging="709"/>
        <w:jc w:val="both"/>
        <w:rPr>
          <w:rFonts w:ascii="Arial" w:hAnsi="Arial" w:cs="Arial"/>
          <w:sz w:val="20"/>
        </w:rPr>
      </w:pPr>
      <w:r w:rsidRPr="00507CF3">
        <w:rPr>
          <w:rFonts w:ascii="Arial" w:hAnsi="Arial" w:cs="Arial"/>
          <w:sz w:val="20"/>
        </w:rPr>
        <w:t>Līgumu var grozīt vienīgi ar Pušu savstarpēju vienošanos, izņemot Līguma 22.9.punktā noteiktajā gadījumā. Šādi grozījumi ir jāveic rakstiski.</w:t>
      </w:r>
    </w:p>
    <w:p w14:paraId="15DDC7E3" w14:textId="77777777" w:rsidR="009626B4" w:rsidRPr="00507CF3" w:rsidRDefault="009626B4" w:rsidP="009626B4">
      <w:pPr>
        <w:numPr>
          <w:ilvl w:val="1"/>
          <w:numId w:val="27"/>
        </w:numPr>
        <w:tabs>
          <w:tab w:val="left" w:pos="709"/>
        </w:tabs>
        <w:ind w:left="709" w:hanging="709"/>
        <w:jc w:val="both"/>
        <w:rPr>
          <w:rFonts w:ascii="Arial" w:hAnsi="Arial" w:cs="Arial"/>
          <w:sz w:val="20"/>
        </w:rPr>
      </w:pPr>
      <w:r w:rsidRPr="00507CF3">
        <w:rPr>
          <w:rFonts w:ascii="Arial" w:hAnsi="Arial" w:cs="Arial"/>
          <w:sz w:val="20"/>
        </w:rPr>
        <w:t>Līgumā ir pieļaujami nebūtiski grozījumi, bet būtiskus grozījumus Līgumā drīkst izdarīt Līgumā paredzētajos gadījumos un kārtībā, ievērojot Publisko iepirkumu likuma noteikumus par Līguma grozījumiem.</w:t>
      </w:r>
    </w:p>
    <w:p w14:paraId="784A1AC4" w14:textId="77777777" w:rsidR="009626B4" w:rsidRPr="00507CF3" w:rsidRDefault="009626B4" w:rsidP="009626B4">
      <w:pPr>
        <w:numPr>
          <w:ilvl w:val="1"/>
          <w:numId w:val="27"/>
        </w:numPr>
        <w:tabs>
          <w:tab w:val="left" w:pos="709"/>
        </w:tabs>
        <w:ind w:left="709" w:hanging="709"/>
        <w:jc w:val="both"/>
        <w:rPr>
          <w:rFonts w:ascii="Arial" w:hAnsi="Arial" w:cs="Arial"/>
          <w:sz w:val="20"/>
        </w:rPr>
      </w:pPr>
      <w:r w:rsidRPr="00507CF3">
        <w:rPr>
          <w:rFonts w:ascii="Arial" w:hAnsi="Arial" w:cs="Arial"/>
          <w:sz w:val="20"/>
        </w:rPr>
        <w:t>Pasūtītājam ir tiesības vienpusēji pagarināt Līguma 5.2.punktā noteikto Darba izpildes termiņu, ja no Pasūtītāja neatkarīgu iemeslu dēļ savlaicīgi nav iespējama nākamā Līguma noslēgšana par šī Līguma priekšmetu. Par šajā punktā noteikto termiņa pagarinājumu Pasūtītājs laicīgi informē Izpildītāju.</w:t>
      </w:r>
    </w:p>
    <w:p w14:paraId="4DF1C019" w14:textId="77777777" w:rsidR="009626B4" w:rsidRPr="00507CF3" w:rsidRDefault="009626B4" w:rsidP="009626B4">
      <w:pPr>
        <w:numPr>
          <w:ilvl w:val="1"/>
          <w:numId w:val="27"/>
        </w:numPr>
        <w:tabs>
          <w:tab w:val="left" w:pos="709"/>
        </w:tabs>
        <w:ind w:left="709" w:hanging="709"/>
        <w:jc w:val="both"/>
        <w:rPr>
          <w:rFonts w:ascii="Arial" w:hAnsi="Arial" w:cs="Arial"/>
          <w:sz w:val="20"/>
        </w:rPr>
      </w:pPr>
      <w:r w:rsidRPr="00507CF3">
        <w:rPr>
          <w:rFonts w:ascii="Arial" w:hAnsi="Arial" w:cs="Arial"/>
          <w:sz w:val="20"/>
        </w:rPr>
        <w:t>Līguma 22.9.punktā noteiktajā gadījumā var tikt palielināti Darba apjomi, piemērojot nosolītās vienību cenas. Palielināto Darbu apjomu summa nevar pārsniegt 50% (piecdesmit) procentu no Līguma 6.2.punktā noteiktās Iepirkumā nosolītās summas.</w:t>
      </w:r>
    </w:p>
    <w:p w14:paraId="4E635254" w14:textId="77777777" w:rsidR="009626B4" w:rsidRPr="00507CF3" w:rsidRDefault="009626B4" w:rsidP="009626B4">
      <w:pPr>
        <w:numPr>
          <w:ilvl w:val="1"/>
          <w:numId w:val="27"/>
        </w:numPr>
        <w:tabs>
          <w:tab w:val="left" w:pos="567"/>
          <w:tab w:val="left" w:pos="709"/>
        </w:tabs>
        <w:autoSpaceDE w:val="0"/>
        <w:ind w:left="567" w:hanging="567"/>
        <w:jc w:val="both"/>
        <w:rPr>
          <w:rFonts w:ascii="Arial" w:hAnsi="Arial" w:cs="Arial"/>
          <w:sz w:val="20"/>
        </w:rPr>
      </w:pPr>
      <w:r w:rsidRPr="00507CF3">
        <w:rPr>
          <w:rFonts w:ascii="Arial" w:hAnsi="Arial" w:cs="Arial"/>
          <w:sz w:val="20"/>
        </w:rPr>
        <w:t>Termini un virsraksti Līgumā ir domāti vienīgi Līguma satura atspoguļošanai.</w:t>
      </w:r>
    </w:p>
    <w:p w14:paraId="535A32C9" w14:textId="77777777" w:rsidR="000214CE" w:rsidRPr="001B5AB8" w:rsidRDefault="009626B4" w:rsidP="009626B4">
      <w:pPr>
        <w:numPr>
          <w:ilvl w:val="1"/>
          <w:numId w:val="27"/>
        </w:numPr>
        <w:tabs>
          <w:tab w:val="left" w:pos="567"/>
          <w:tab w:val="left" w:pos="709"/>
        </w:tabs>
        <w:autoSpaceDE w:val="0"/>
        <w:ind w:left="567" w:hanging="567"/>
        <w:jc w:val="both"/>
        <w:rPr>
          <w:rFonts w:ascii="Arial" w:hAnsi="Arial" w:cs="Arial"/>
          <w:sz w:val="20"/>
        </w:rPr>
      </w:pPr>
      <w:r w:rsidRPr="00507CF3">
        <w:rPr>
          <w:rFonts w:ascii="Arial" w:hAnsi="Arial" w:cs="Arial"/>
          <w:noProof/>
          <w:sz w:val="20"/>
        </w:rPr>
        <w:t>Līgums </w:t>
      </w:r>
      <w:bookmarkStart w:id="4" w:name="_Hlk50562224"/>
      <w:bookmarkEnd w:id="4"/>
      <w:r w:rsidRPr="00507CF3">
        <w:rPr>
          <w:rFonts w:ascii="Arial" w:hAnsi="Arial" w:cs="Arial"/>
          <w:noProof/>
          <w:sz w:val="20"/>
        </w:rPr>
        <w:t>noformēts un parakstīts elektroniskā dokumenta veidā kopā uz 7 (septiņām) lapām, neskaitot pielikumus</w:t>
      </w:r>
      <w:r w:rsidR="000214CE" w:rsidRPr="001E1BAC">
        <w:rPr>
          <w:rFonts w:ascii="Arial" w:hAnsi="Arial" w:cs="Arial"/>
          <w:sz w:val="20"/>
        </w:rPr>
        <w:t>.</w:t>
      </w:r>
    </w:p>
    <w:p w14:paraId="465B33CB" w14:textId="77777777" w:rsidR="00305C6C" w:rsidRPr="001B5AB8" w:rsidRDefault="00305C6C">
      <w:pPr>
        <w:jc w:val="center"/>
        <w:rPr>
          <w:rFonts w:ascii="Arial" w:hAnsi="Arial" w:cs="Arial"/>
          <w:sz w:val="20"/>
        </w:rPr>
      </w:pPr>
    </w:p>
    <w:p w14:paraId="33DEC65E" w14:textId="77777777" w:rsidR="00305C6C" w:rsidRDefault="00305C6C" w:rsidP="00DE567A">
      <w:pPr>
        <w:numPr>
          <w:ilvl w:val="0"/>
          <w:numId w:val="27"/>
        </w:numPr>
        <w:jc w:val="center"/>
        <w:rPr>
          <w:rFonts w:ascii="Arial" w:hAnsi="Arial" w:cs="Arial"/>
          <w:b/>
          <w:bCs/>
          <w:caps/>
          <w:sz w:val="20"/>
        </w:rPr>
      </w:pPr>
      <w:r w:rsidRPr="001B5AB8">
        <w:rPr>
          <w:rFonts w:ascii="Arial" w:hAnsi="Arial" w:cs="Arial"/>
          <w:b/>
          <w:bCs/>
          <w:caps/>
          <w:sz w:val="20"/>
        </w:rPr>
        <w:t>Pušu rekvizīti un paraksti</w:t>
      </w:r>
    </w:p>
    <w:p w14:paraId="046CD2E7" w14:textId="77777777" w:rsidR="00DE567A" w:rsidRDefault="00DE567A" w:rsidP="00DE567A">
      <w:pPr>
        <w:rPr>
          <w:rFonts w:ascii="Arial" w:hAnsi="Arial" w:cs="Arial"/>
          <w:b/>
          <w:bCs/>
          <w:caps/>
          <w:sz w:val="20"/>
        </w:rPr>
      </w:pPr>
    </w:p>
    <w:p w14:paraId="5DE397B9" w14:textId="77777777" w:rsidR="004858B1" w:rsidRDefault="004858B1" w:rsidP="00DE567A">
      <w:pPr>
        <w:rPr>
          <w:rFonts w:ascii="Arial" w:hAnsi="Arial" w:cs="Arial"/>
          <w:b/>
          <w:bCs/>
          <w:caps/>
          <w:sz w:val="20"/>
        </w:rPr>
      </w:pPr>
    </w:p>
    <w:p w14:paraId="7F4069B2" w14:textId="77777777" w:rsidR="004858B1" w:rsidRDefault="004858B1" w:rsidP="00DE567A">
      <w:pPr>
        <w:rPr>
          <w:rFonts w:ascii="Arial" w:hAnsi="Arial" w:cs="Arial"/>
          <w:b/>
          <w:bCs/>
          <w:caps/>
          <w:sz w:val="20"/>
        </w:rPr>
      </w:pPr>
    </w:p>
    <w:p w14:paraId="6523DB88" w14:textId="77777777" w:rsidR="00F5062E" w:rsidRDefault="00F5062E" w:rsidP="00F5062E">
      <w:pPr>
        <w:spacing w:line="259" w:lineRule="auto"/>
        <w:contextualSpacing/>
        <w:jc w:val="center"/>
        <w:rPr>
          <w:rFonts w:ascii="Arial" w:hAnsi="Arial" w:cs="Arial"/>
          <w:i/>
          <w:sz w:val="20"/>
        </w:rPr>
      </w:pPr>
    </w:p>
    <w:p w14:paraId="2BA9D2A4" w14:textId="77777777" w:rsidR="00F5062E" w:rsidRPr="005E552F" w:rsidRDefault="00F5062E" w:rsidP="00F5062E">
      <w:pPr>
        <w:spacing w:line="259" w:lineRule="auto"/>
        <w:contextualSpacing/>
        <w:jc w:val="center"/>
        <w:rPr>
          <w:rFonts w:ascii="Arial" w:hAnsi="Arial" w:cs="Arial"/>
          <w:i/>
          <w:sz w:val="20"/>
        </w:rPr>
      </w:pPr>
      <w:r w:rsidRPr="005E552F">
        <w:rPr>
          <w:rFonts w:ascii="Arial" w:hAnsi="Arial" w:cs="Arial"/>
          <w:i/>
          <w:sz w:val="20"/>
        </w:rPr>
        <w:t>* Piezīme: “Dokumenta rekvizītus “paraksts” un “datums” neaizpilda, ja elektroniskais dokuments sagatavots atbilstoši normatīvajiem aktiem par elektronisko dokumentu noformēšanu.”</w:t>
      </w:r>
    </w:p>
    <w:p w14:paraId="2D029613" w14:textId="77777777" w:rsidR="00F5062E" w:rsidRPr="005E552F" w:rsidRDefault="00F5062E" w:rsidP="00F5062E">
      <w:pPr>
        <w:rPr>
          <w:rFonts w:ascii="Arial" w:hAnsi="Arial" w:cs="Arial"/>
          <w:sz w:val="20"/>
        </w:rPr>
      </w:pPr>
    </w:p>
    <w:p w14:paraId="57442F18" w14:textId="77777777" w:rsidR="00F5062E" w:rsidRPr="00C85390" w:rsidRDefault="00F5062E" w:rsidP="00F5062E">
      <w:pPr>
        <w:tabs>
          <w:tab w:val="left" w:pos="851"/>
        </w:tabs>
        <w:ind w:left="30"/>
        <w:rPr>
          <w:rFonts w:ascii="Arial" w:hAnsi="Arial" w:cs="Arial"/>
          <w:sz w:val="20"/>
        </w:rPr>
      </w:pPr>
    </w:p>
    <w:sectPr w:rsidR="00F5062E" w:rsidRPr="00C85390" w:rsidSect="005F3DE1">
      <w:footerReference w:type="default" r:id="rId8"/>
      <w:footerReference w:type="first" r:id="rId9"/>
      <w:pgSz w:w="11905" w:h="16837"/>
      <w:pgMar w:top="1135" w:right="1134" w:bottom="1110" w:left="1701" w:header="720" w:footer="55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9DA37" w14:textId="77777777" w:rsidR="008F1C70" w:rsidRDefault="008F1C70">
      <w:r>
        <w:separator/>
      </w:r>
    </w:p>
  </w:endnote>
  <w:endnote w:type="continuationSeparator" w:id="0">
    <w:p w14:paraId="410EF33B" w14:textId="77777777" w:rsidR="008F1C70" w:rsidRDefault="008F1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w:altName w:val="MS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imesNewRomanPSMT">
    <w:altName w:val="Times New Roman"/>
    <w:charset w:val="CC"/>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B6960" w14:textId="77777777" w:rsidR="00305C6C" w:rsidRDefault="00305C6C">
    <w:pPr>
      <w:pStyle w:val="Kjene"/>
      <w:tabs>
        <w:tab w:val="clear" w:pos="8306"/>
        <w:tab w:val="right" w:pos="8454"/>
      </w:tabs>
      <w:ind w:left="-11" w:right="246"/>
      <w:jc w:val="right"/>
    </w:pPr>
    <w:r>
      <w:fldChar w:fldCharType="begin"/>
    </w:r>
    <w:r>
      <w:instrText xml:space="preserve"> PAGE </w:instrText>
    </w:r>
    <w:r>
      <w:fldChar w:fldCharType="separate"/>
    </w:r>
    <w:r w:rsidR="00917E2F">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E7D7" w14:textId="77777777" w:rsidR="00305C6C" w:rsidRDefault="00305C6C"/>
  <w:p w14:paraId="74491777" w14:textId="77777777" w:rsidR="00C53355" w:rsidRDefault="00C53355">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D745F" w14:textId="77777777" w:rsidR="008F1C70" w:rsidRDefault="008F1C70">
      <w:r>
        <w:separator/>
      </w:r>
    </w:p>
  </w:footnote>
  <w:footnote w:type="continuationSeparator" w:id="0">
    <w:p w14:paraId="64452C77" w14:textId="77777777" w:rsidR="008F1C70" w:rsidRDefault="008F1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Virsraksts11"/>
      <w:lvlText w:val="%1."/>
      <w:lvlJc w:val="left"/>
      <w:pPr>
        <w:tabs>
          <w:tab w:val="num" w:pos="0"/>
        </w:tabs>
        <w:ind w:left="0" w:firstLine="0"/>
      </w:pPr>
    </w:lvl>
    <w:lvl w:ilvl="1">
      <w:start w:val="8"/>
      <w:numFmt w:val="none"/>
      <w:pStyle w:val="Virsraksts2"/>
      <w:lvlText w:val="."/>
      <w:lvlJc w:val="left"/>
      <w:pPr>
        <w:tabs>
          <w:tab w:val="num" w:pos="0"/>
        </w:tabs>
        <w:ind w:left="0" w:firstLine="0"/>
      </w:pPr>
    </w:lvl>
    <w:lvl w:ilvl="2">
      <w:start w:val="4"/>
      <w:numFmt w:val="decimal"/>
      <w:pStyle w:val="Virsraksts3"/>
      <w:lvlText w:val="1.8.%3."/>
      <w:lvlJc w:val="left"/>
      <w:pPr>
        <w:tabs>
          <w:tab w:val="num" w:pos="0"/>
        </w:tabs>
        <w:ind w:left="0" w:firstLine="0"/>
      </w:pPr>
      <w:rPr>
        <w:rFonts w:ascii="Times New Roman" w:eastAsia="Times New Roman" w:hAnsi="Times New Roman" w:cs="Times New Roman"/>
      </w:rPr>
    </w:lvl>
    <w:lvl w:ilvl="3">
      <w:start w:val="1"/>
      <w:numFmt w:val="none"/>
      <w:pStyle w:val="Virsraksts4"/>
      <w:lvlText w:val="."/>
      <w:lvlJc w:val="left"/>
      <w:pPr>
        <w:tabs>
          <w:tab w:val="num" w:pos="0"/>
        </w:tabs>
        <w:ind w:left="0" w:firstLine="0"/>
      </w:pPr>
    </w:lvl>
    <w:lvl w:ilvl="4">
      <w:start w:val="1"/>
      <w:numFmt w:val="none"/>
      <w:pStyle w:val="Virsraksts5"/>
      <w:lvlText w:val="."/>
      <w:lvlJc w:val="left"/>
      <w:pPr>
        <w:tabs>
          <w:tab w:val="num" w:pos="0"/>
        </w:tabs>
        <w:ind w:left="0" w:firstLine="0"/>
      </w:pPr>
    </w:lvl>
    <w:lvl w:ilvl="5">
      <w:start w:val="1"/>
      <w:numFmt w:val="decimal"/>
      <w:pStyle w:val="Virsraksts61"/>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6.%7.%8."/>
      <w:lvlJc w:val="left"/>
      <w:pPr>
        <w:tabs>
          <w:tab w:val="num" w:pos="0"/>
        </w:tabs>
        <w:ind w:left="0" w:firstLine="0"/>
      </w:pPr>
    </w:lvl>
    <w:lvl w:ilvl="8">
      <w:start w:val="1"/>
      <w:numFmt w:val="decimal"/>
      <w:lvlText w:val="%7.%8.%9..."/>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pStyle w:val="Virsraksts41"/>
      <w:lvlText w:val="%1."/>
      <w:lvlJc w:val="left"/>
      <w:pPr>
        <w:tabs>
          <w:tab w:val="num" w:pos="0"/>
        </w:tabs>
        <w:ind w:left="0" w:firstLine="0"/>
      </w:pPr>
    </w:lvl>
    <w:lvl w:ilvl="1">
      <w:start w:val="8"/>
      <w:numFmt w:val="decimal"/>
      <w:lvlText w:val="%1.%2."/>
      <w:lvlJc w:val="left"/>
      <w:pPr>
        <w:tabs>
          <w:tab w:val="num" w:pos="0"/>
        </w:tabs>
        <w:ind w:left="0" w:firstLine="0"/>
      </w:pPr>
    </w:lvl>
    <w:lvl w:ilvl="2">
      <w:start w:val="4"/>
      <w:numFmt w:val="decimal"/>
      <w:lvlText w:val="1.8.%3."/>
      <w:lvlJc w:val="left"/>
      <w:pPr>
        <w:tabs>
          <w:tab w:val="num" w:pos="0"/>
        </w:tabs>
        <w:ind w:left="0" w:firstLine="0"/>
      </w:pPr>
      <w:rPr>
        <w:rFonts w:ascii="Times New Roman" w:eastAsia="Times New Roman" w:hAnsi="Times New Roman" w:cs="Times New Roman"/>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6.%7..."/>
      <w:lvlJc w:val="left"/>
      <w:pPr>
        <w:tabs>
          <w:tab w:val="num" w:pos="0"/>
        </w:tabs>
        <w:ind w:left="0" w:firstLine="0"/>
      </w:pPr>
    </w:lvl>
    <w:lvl w:ilvl="7">
      <w:start w:val="1"/>
      <w:numFmt w:val="decimal"/>
      <w:lvlText w:val="%6.%7.%8."/>
      <w:lvlJc w:val="left"/>
      <w:pPr>
        <w:tabs>
          <w:tab w:val="num" w:pos="0"/>
        </w:tabs>
        <w:ind w:left="0" w:firstLine="0"/>
      </w:pPr>
    </w:lvl>
    <w:lvl w:ilvl="8">
      <w:start w:val="1"/>
      <w:numFmt w:val="decimal"/>
      <w:lvlText w:val="%7.%8.%9..."/>
      <w:lvlJc w:val="left"/>
      <w:pPr>
        <w:tabs>
          <w:tab w:val="num" w:pos="0"/>
        </w:tabs>
        <w:ind w:left="0" w:firstLine="0"/>
      </w:pPr>
    </w:lvl>
  </w:abstractNum>
  <w:abstractNum w:abstractNumId="2" w15:restartNumberingAfterBreak="0">
    <w:nsid w:val="00000003"/>
    <w:multiLevelType w:val="multilevel"/>
    <w:tmpl w:val="00000003"/>
    <w:name w:val="WW8Num3"/>
    <w:lvl w:ilvl="0">
      <w:start w:val="5"/>
      <w:numFmt w:val="decimal"/>
      <w:lvlText w:val="9.%1."/>
      <w:lvlJc w:val="left"/>
      <w:pPr>
        <w:tabs>
          <w:tab w:val="num" w:pos="0"/>
        </w:tabs>
        <w:ind w:left="0" w:firstLine="0"/>
      </w:pPr>
    </w:lvl>
    <w:lvl w:ilvl="1">
      <w:start w:val="1"/>
      <w:numFmt w:val="decimal"/>
      <w:lvlText w:val="9.%2."/>
      <w:lvlJc w:val="left"/>
      <w:pPr>
        <w:tabs>
          <w:tab w:val="num" w:pos="0"/>
        </w:tabs>
        <w:ind w:left="0" w:firstLine="0"/>
      </w:pPr>
    </w:lvl>
    <w:lvl w:ilvl="2">
      <w:start w:val="1"/>
      <w:numFmt w:val="decimal"/>
      <w:lvlText w:val="9.%3."/>
      <w:lvlJc w:val="left"/>
      <w:pPr>
        <w:tabs>
          <w:tab w:val="num" w:pos="0"/>
        </w:tabs>
        <w:ind w:left="0" w:firstLine="0"/>
      </w:pPr>
    </w:lvl>
    <w:lvl w:ilvl="3">
      <w:start w:val="1"/>
      <w:numFmt w:val="decimal"/>
      <w:lvlText w:val="9.%4."/>
      <w:lvlJc w:val="left"/>
      <w:pPr>
        <w:tabs>
          <w:tab w:val="num" w:pos="0"/>
        </w:tabs>
        <w:ind w:left="0" w:firstLine="0"/>
      </w:pPr>
    </w:lvl>
    <w:lvl w:ilvl="4">
      <w:start w:val="1"/>
      <w:numFmt w:val="decimal"/>
      <w:lvlText w:val="9.%5."/>
      <w:lvlJc w:val="left"/>
      <w:pPr>
        <w:tabs>
          <w:tab w:val="num" w:pos="0"/>
        </w:tabs>
        <w:ind w:left="0" w:firstLine="0"/>
      </w:pPr>
    </w:lvl>
    <w:lvl w:ilvl="5">
      <w:start w:val="1"/>
      <w:numFmt w:val="decimal"/>
      <w:lvlText w:val="9.%6."/>
      <w:lvlJc w:val="left"/>
      <w:pPr>
        <w:tabs>
          <w:tab w:val="num" w:pos="0"/>
        </w:tabs>
        <w:ind w:left="0" w:firstLine="0"/>
      </w:pPr>
    </w:lvl>
    <w:lvl w:ilvl="6">
      <w:start w:val="1"/>
      <w:numFmt w:val="decimal"/>
      <w:lvlText w:val="9.%7."/>
      <w:lvlJc w:val="left"/>
      <w:pPr>
        <w:tabs>
          <w:tab w:val="num" w:pos="0"/>
        </w:tabs>
        <w:ind w:left="0" w:firstLine="0"/>
      </w:pPr>
    </w:lvl>
    <w:lvl w:ilvl="7">
      <w:start w:val="1"/>
      <w:numFmt w:val="decimal"/>
      <w:lvlText w:val="9.%8."/>
      <w:lvlJc w:val="left"/>
      <w:pPr>
        <w:tabs>
          <w:tab w:val="num" w:pos="0"/>
        </w:tabs>
        <w:ind w:left="0" w:firstLine="0"/>
      </w:pPr>
    </w:lvl>
    <w:lvl w:ilvl="8">
      <w:start w:val="1"/>
      <w:numFmt w:val="decimal"/>
      <w:lvlText w:val="9.%9."/>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upperLetter"/>
      <w:lvlText w:val="%1."/>
      <w:lvlJc w:val="left"/>
      <w:pPr>
        <w:tabs>
          <w:tab w:val="num" w:pos="367"/>
        </w:tabs>
        <w:ind w:left="0" w:firstLine="0"/>
      </w:pPr>
    </w:lvl>
  </w:abstractNum>
  <w:abstractNum w:abstractNumId="4" w15:restartNumberingAfterBreak="0">
    <w:nsid w:val="00000005"/>
    <w:multiLevelType w:val="multilevel"/>
    <w:tmpl w:val="00000005"/>
    <w:name w:val="WW8Num5"/>
    <w:lvl w:ilvl="0">
      <w:start w:val="13"/>
      <w:numFmt w:val="decimal"/>
      <w:lvlText w:val="%1."/>
      <w:lvlJc w:val="left"/>
      <w:pPr>
        <w:tabs>
          <w:tab w:val="num" w:pos="450"/>
        </w:tabs>
        <w:ind w:left="0" w:firstLine="0"/>
      </w:pPr>
      <w:rPr>
        <w:b/>
        <w:bCs/>
      </w:rPr>
    </w:lvl>
    <w:lvl w:ilvl="1">
      <w:start w:val="1"/>
      <w:numFmt w:val="decimal"/>
      <w:lvlText w:val="%1.%2."/>
      <w:lvlJc w:val="left"/>
      <w:pPr>
        <w:tabs>
          <w:tab w:val="num" w:pos="457"/>
        </w:tabs>
        <w:ind w:left="0" w:firstLine="0"/>
      </w:pPr>
    </w:lvl>
    <w:lvl w:ilvl="2">
      <w:start w:val="1"/>
      <w:numFmt w:val="decimal"/>
      <w:lvlText w:val="%1.%2.%3."/>
      <w:lvlJc w:val="left"/>
      <w:pPr>
        <w:tabs>
          <w:tab w:val="num" w:pos="734"/>
        </w:tabs>
        <w:ind w:left="0" w:firstLine="0"/>
      </w:pPr>
    </w:lvl>
    <w:lvl w:ilvl="3">
      <w:start w:val="1"/>
      <w:numFmt w:val="decimal"/>
      <w:lvlText w:val="%1.%2.%3.%4."/>
      <w:lvlJc w:val="left"/>
      <w:pPr>
        <w:tabs>
          <w:tab w:val="num" w:pos="741"/>
        </w:tabs>
        <w:ind w:left="0" w:firstLine="0"/>
      </w:pPr>
    </w:lvl>
    <w:lvl w:ilvl="4">
      <w:start w:val="1"/>
      <w:numFmt w:val="decimal"/>
      <w:lvlText w:val="%1.%2.%3.%4.%5."/>
      <w:lvlJc w:val="left"/>
      <w:pPr>
        <w:tabs>
          <w:tab w:val="num" w:pos="1108"/>
        </w:tabs>
        <w:ind w:left="0" w:firstLine="0"/>
      </w:pPr>
    </w:lvl>
    <w:lvl w:ilvl="5">
      <w:start w:val="1"/>
      <w:numFmt w:val="decimal"/>
      <w:lvlText w:val="%1.%2.%3.%4.%5.%6."/>
      <w:lvlJc w:val="left"/>
      <w:pPr>
        <w:tabs>
          <w:tab w:val="num" w:pos="1115"/>
        </w:tabs>
        <w:ind w:left="0" w:firstLine="0"/>
      </w:pPr>
    </w:lvl>
    <w:lvl w:ilvl="6">
      <w:start w:val="1"/>
      <w:numFmt w:val="decimal"/>
      <w:lvlText w:val="%1.%2.%3.%4.%5.%6.%7."/>
      <w:lvlJc w:val="left"/>
      <w:pPr>
        <w:tabs>
          <w:tab w:val="num" w:pos="1482"/>
        </w:tabs>
        <w:ind w:left="0" w:firstLine="0"/>
      </w:pPr>
    </w:lvl>
    <w:lvl w:ilvl="7">
      <w:start w:val="1"/>
      <w:numFmt w:val="decimal"/>
      <w:lvlText w:val="%1.%2.%3.%4.%5.%6.%7.%8."/>
      <w:lvlJc w:val="left"/>
      <w:pPr>
        <w:tabs>
          <w:tab w:val="num" w:pos="1489"/>
        </w:tabs>
        <w:ind w:left="0" w:firstLine="0"/>
      </w:pPr>
    </w:lvl>
    <w:lvl w:ilvl="8">
      <w:start w:val="1"/>
      <w:numFmt w:val="decimal"/>
      <w:lvlText w:val="%1.%2.%3.%4.%5.%6.%7.%8.%9."/>
      <w:lvlJc w:val="left"/>
      <w:pPr>
        <w:tabs>
          <w:tab w:val="num" w:pos="1856"/>
        </w:tabs>
        <w:ind w:left="0" w:firstLine="0"/>
      </w:pPr>
    </w:lvl>
  </w:abstractNum>
  <w:abstractNum w:abstractNumId="5" w15:restartNumberingAfterBreak="0">
    <w:nsid w:val="00000006"/>
    <w:multiLevelType w:val="multilevel"/>
    <w:tmpl w:val="00000006"/>
    <w:name w:val="WW8Num6"/>
    <w:lvl w:ilvl="0">
      <w:start w:val="12"/>
      <w:numFmt w:val="decimal"/>
      <w:lvlText w:val="%1."/>
      <w:lvlJc w:val="left"/>
      <w:pPr>
        <w:tabs>
          <w:tab w:val="num" w:pos="283"/>
        </w:tabs>
        <w:ind w:left="0" w:firstLine="0"/>
      </w:pPr>
      <w:rPr>
        <w:rFonts w:ascii="Times New Roman" w:hAnsi="Times New Roman" w:cs="Times New Roman"/>
        <w:sz w:val="22"/>
        <w:szCs w:val="22"/>
      </w:rPr>
    </w:lvl>
    <w:lvl w:ilvl="1">
      <w:start w:val="1"/>
      <w:numFmt w:val="decimal"/>
      <w:lvlText w:val="%1.%2."/>
      <w:lvlJc w:val="left"/>
      <w:pPr>
        <w:tabs>
          <w:tab w:val="num" w:pos="660"/>
        </w:tabs>
        <w:ind w:left="0" w:firstLine="0"/>
      </w:pPr>
    </w:lvl>
    <w:lvl w:ilvl="2">
      <w:start w:val="1"/>
      <w:numFmt w:val="decimal"/>
      <w:lvlText w:val="%1.%2.%3."/>
      <w:lvlJc w:val="left"/>
      <w:pPr>
        <w:tabs>
          <w:tab w:val="num" w:pos="1080"/>
        </w:tabs>
        <w:ind w:left="0" w:firstLine="0"/>
      </w:pPr>
    </w:lvl>
    <w:lvl w:ilvl="3">
      <w:start w:val="1"/>
      <w:numFmt w:val="decimal"/>
      <w:lvlText w:val="%1.%2.%3.%4."/>
      <w:lvlJc w:val="left"/>
      <w:pPr>
        <w:tabs>
          <w:tab w:val="num" w:pos="1260"/>
        </w:tabs>
        <w:ind w:left="0" w:firstLine="0"/>
      </w:pPr>
    </w:lvl>
    <w:lvl w:ilvl="4">
      <w:start w:val="1"/>
      <w:numFmt w:val="decimal"/>
      <w:lvlText w:val="%1.%2.%3.%4.%5."/>
      <w:lvlJc w:val="left"/>
      <w:pPr>
        <w:tabs>
          <w:tab w:val="num" w:pos="1800"/>
        </w:tabs>
        <w:ind w:left="0" w:firstLine="0"/>
      </w:pPr>
    </w:lvl>
    <w:lvl w:ilvl="5">
      <w:start w:val="1"/>
      <w:numFmt w:val="decimal"/>
      <w:lvlText w:val="%1.%2.%3.%4.%5.%6."/>
      <w:lvlJc w:val="left"/>
      <w:pPr>
        <w:tabs>
          <w:tab w:val="num" w:pos="1980"/>
        </w:tabs>
        <w:ind w:left="0" w:firstLine="0"/>
      </w:pPr>
    </w:lvl>
    <w:lvl w:ilvl="6">
      <w:start w:val="1"/>
      <w:numFmt w:val="decimal"/>
      <w:lvlText w:val="%1.%2.%3.%4.%5.%6.%7."/>
      <w:lvlJc w:val="left"/>
      <w:pPr>
        <w:tabs>
          <w:tab w:val="num" w:pos="2520"/>
        </w:tabs>
        <w:ind w:left="0" w:firstLine="0"/>
      </w:pPr>
    </w:lvl>
    <w:lvl w:ilvl="7">
      <w:start w:val="1"/>
      <w:numFmt w:val="decimal"/>
      <w:lvlText w:val="%1.%2.%3.%4.%5.%6.%7.%8."/>
      <w:lvlJc w:val="left"/>
      <w:pPr>
        <w:tabs>
          <w:tab w:val="num" w:pos="2700"/>
        </w:tabs>
        <w:ind w:left="0" w:firstLine="0"/>
      </w:pPr>
    </w:lvl>
    <w:lvl w:ilvl="8">
      <w:start w:val="1"/>
      <w:numFmt w:val="decimal"/>
      <w:lvlText w:val="%1.%2.%3.%4.%5.%6.%7.%8.%9."/>
      <w:lvlJc w:val="left"/>
      <w:pPr>
        <w:tabs>
          <w:tab w:val="num" w:pos="3240"/>
        </w:tabs>
        <w:ind w:left="0" w:firstLine="0"/>
      </w:pPr>
    </w:lvl>
  </w:abstractNum>
  <w:abstractNum w:abstractNumId="6" w15:restartNumberingAfterBreak="0">
    <w:nsid w:val="00000007"/>
    <w:multiLevelType w:val="multilevel"/>
    <w:tmpl w:val="00000007"/>
    <w:name w:val="WW8Num7"/>
    <w:lvl w:ilvl="0">
      <w:start w:val="11"/>
      <w:numFmt w:val="decimal"/>
      <w:lvlText w:val="%1."/>
      <w:lvlJc w:val="left"/>
      <w:pPr>
        <w:tabs>
          <w:tab w:val="num" w:pos="6674"/>
        </w:tabs>
        <w:ind w:left="5954" w:firstLine="0"/>
      </w:pPr>
      <w:rPr>
        <w:rFonts w:ascii="Times New Roman" w:hAnsi="Times New Roman" w:cs="Times New Roman"/>
        <w:b/>
        <w:bCs/>
        <w:sz w:val="23"/>
        <w:szCs w:val="23"/>
      </w:rPr>
    </w:lvl>
    <w:lvl w:ilvl="1">
      <w:start w:val="1"/>
      <w:numFmt w:val="decimal"/>
      <w:lvlText w:val="%2."/>
      <w:lvlJc w:val="left"/>
      <w:pPr>
        <w:tabs>
          <w:tab w:val="num" w:pos="7034"/>
        </w:tabs>
        <w:ind w:left="5954" w:firstLine="0"/>
      </w:pPr>
    </w:lvl>
    <w:lvl w:ilvl="2">
      <w:start w:val="1"/>
      <w:numFmt w:val="decimal"/>
      <w:lvlText w:val="%3."/>
      <w:lvlJc w:val="left"/>
      <w:pPr>
        <w:tabs>
          <w:tab w:val="num" w:pos="7394"/>
        </w:tabs>
        <w:ind w:left="5954" w:firstLine="0"/>
      </w:pPr>
    </w:lvl>
    <w:lvl w:ilvl="3">
      <w:start w:val="1"/>
      <w:numFmt w:val="decimal"/>
      <w:lvlText w:val="%4."/>
      <w:lvlJc w:val="left"/>
      <w:pPr>
        <w:tabs>
          <w:tab w:val="num" w:pos="7754"/>
        </w:tabs>
        <w:ind w:left="5954" w:firstLine="0"/>
      </w:pPr>
    </w:lvl>
    <w:lvl w:ilvl="4">
      <w:start w:val="1"/>
      <w:numFmt w:val="decimal"/>
      <w:lvlText w:val="%5."/>
      <w:lvlJc w:val="left"/>
      <w:pPr>
        <w:tabs>
          <w:tab w:val="num" w:pos="8114"/>
        </w:tabs>
        <w:ind w:left="5954" w:firstLine="0"/>
      </w:pPr>
    </w:lvl>
    <w:lvl w:ilvl="5">
      <w:start w:val="1"/>
      <w:numFmt w:val="decimal"/>
      <w:lvlText w:val="%6."/>
      <w:lvlJc w:val="left"/>
      <w:pPr>
        <w:tabs>
          <w:tab w:val="num" w:pos="8474"/>
        </w:tabs>
        <w:ind w:left="5954" w:firstLine="0"/>
      </w:pPr>
    </w:lvl>
    <w:lvl w:ilvl="6">
      <w:start w:val="1"/>
      <w:numFmt w:val="decimal"/>
      <w:lvlText w:val="%7."/>
      <w:lvlJc w:val="left"/>
      <w:pPr>
        <w:tabs>
          <w:tab w:val="num" w:pos="8834"/>
        </w:tabs>
        <w:ind w:left="5954" w:firstLine="0"/>
      </w:pPr>
    </w:lvl>
    <w:lvl w:ilvl="7">
      <w:start w:val="1"/>
      <w:numFmt w:val="decimal"/>
      <w:lvlText w:val="%8."/>
      <w:lvlJc w:val="left"/>
      <w:pPr>
        <w:tabs>
          <w:tab w:val="num" w:pos="9194"/>
        </w:tabs>
        <w:ind w:left="5954" w:firstLine="0"/>
      </w:pPr>
    </w:lvl>
    <w:lvl w:ilvl="8">
      <w:start w:val="1"/>
      <w:numFmt w:val="decimal"/>
      <w:lvlText w:val="%9."/>
      <w:lvlJc w:val="left"/>
      <w:pPr>
        <w:tabs>
          <w:tab w:val="num" w:pos="9554"/>
        </w:tabs>
        <w:ind w:left="5954" w:firstLine="0"/>
      </w:pPr>
    </w:lvl>
  </w:abstractNum>
  <w:abstractNum w:abstractNumId="7" w15:restartNumberingAfterBreak="0">
    <w:nsid w:val="00000008"/>
    <w:multiLevelType w:val="multilevel"/>
    <w:tmpl w:val="00000008"/>
    <w:name w:val="WW8Num8"/>
    <w:lvl w:ilvl="0">
      <w:start w:val="8"/>
      <w:numFmt w:val="decimal"/>
      <w:lvlText w:val="10.%1."/>
      <w:lvlJc w:val="left"/>
      <w:pPr>
        <w:tabs>
          <w:tab w:val="num" w:pos="283"/>
        </w:tabs>
        <w:ind w:left="0" w:firstLine="0"/>
      </w:pPr>
    </w:lvl>
    <w:lvl w:ilvl="1">
      <w:start w:val="5"/>
      <w:numFmt w:val="decimal"/>
      <w:lvlText w:val="10.%2."/>
      <w:lvlJc w:val="left"/>
      <w:pPr>
        <w:tabs>
          <w:tab w:val="num" w:pos="567"/>
        </w:tabs>
        <w:ind w:left="0" w:firstLine="0"/>
      </w:pPr>
    </w:lvl>
    <w:lvl w:ilvl="2">
      <w:start w:val="5"/>
      <w:numFmt w:val="decimal"/>
      <w:lvlText w:val="10.%3."/>
      <w:lvlJc w:val="left"/>
      <w:pPr>
        <w:tabs>
          <w:tab w:val="num" w:pos="850"/>
        </w:tabs>
        <w:ind w:left="0" w:firstLine="0"/>
      </w:pPr>
    </w:lvl>
    <w:lvl w:ilvl="3">
      <w:start w:val="5"/>
      <w:numFmt w:val="decimal"/>
      <w:lvlText w:val="10.%4."/>
      <w:lvlJc w:val="left"/>
      <w:pPr>
        <w:tabs>
          <w:tab w:val="num" w:pos="1134"/>
        </w:tabs>
        <w:ind w:left="0" w:firstLine="0"/>
      </w:pPr>
    </w:lvl>
    <w:lvl w:ilvl="4">
      <w:start w:val="5"/>
      <w:numFmt w:val="decimal"/>
      <w:lvlText w:val="10.%5."/>
      <w:lvlJc w:val="left"/>
      <w:pPr>
        <w:tabs>
          <w:tab w:val="num" w:pos="1417"/>
        </w:tabs>
        <w:ind w:left="0" w:firstLine="0"/>
      </w:pPr>
    </w:lvl>
    <w:lvl w:ilvl="5">
      <w:start w:val="5"/>
      <w:numFmt w:val="decimal"/>
      <w:lvlText w:val="10.%6."/>
      <w:lvlJc w:val="left"/>
      <w:pPr>
        <w:tabs>
          <w:tab w:val="num" w:pos="1701"/>
        </w:tabs>
        <w:ind w:left="0" w:firstLine="0"/>
      </w:pPr>
    </w:lvl>
    <w:lvl w:ilvl="6">
      <w:start w:val="5"/>
      <w:numFmt w:val="decimal"/>
      <w:lvlText w:val="10.%7."/>
      <w:lvlJc w:val="left"/>
      <w:pPr>
        <w:tabs>
          <w:tab w:val="num" w:pos="1984"/>
        </w:tabs>
        <w:ind w:left="0" w:firstLine="0"/>
      </w:pPr>
    </w:lvl>
    <w:lvl w:ilvl="7">
      <w:start w:val="5"/>
      <w:numFmt w:val="decimal"/>
      <w:lvlText w:val="10.%8."/>
      <w:lvlJc w:val="left"/>
      <w:pPr>
        <w:tabs>
          <w:tab w:val="num" w:pos="2268"/>
        </w:tabs>
        <w:ind w:left="0" w:firstLine="0"/>
      </w:pPr>
    </w:lvl>
    <w:lvl w:ilvl="8">
      <w:start w:val="5"/>
      <w:numFmt w:val="decimal"/>
      <w:lvlText w:val="10.%9."/>
      <w:lvlJc w:val="left"/>
      <w:pPr>
        <w:tabs>
          <w:tab w:val="num" w:pos="2551"/>
        </w:tabs>
        <w:ind w:left="0" w:firstLine="0"/>
      </w:pPr>
    </w:lvl>
  </w:abstractNum>
  <w:abstractNum w:abstractNumId="8" w15:restartNumberingAfterBreak="0">
    <w:nsid w:val="00000009"/>
    <w:multiLevelType w:val="multilevel"/>
    <w:tmpl w:val="00000009"/>
    <w:name w:val="WW8Num9"/>
    <w:lvl w:ilvl="0">
      <w:start w:val="2"/>
      <w:numFmt w:val="upperLetter"/>
      <w:lvlText w:val="%1."/>
      <w:lvlJc w:val="left"/>
      <w:pPr>
        <w:tabs>
          <w:tab w:val="num" w:pos="367"/>
        </w:tabs>
        <w:ind w:left="0" w:firstLine="0"/>
      </w:pPr>
    </w:lvl>
    <w:lvl w:ilvl="1">
      <w:start w:val="1"/>
      <w:numFmt w:val="lowerLetter"/>
      <w:lvlText w:val="%2."/>
      <w:lvlJc w:val="left"/>
      <w:pPr>
        <w:tabs>
          <w:tab w:val="num" w:pos="1087"/>
        </w:tabs>
        <w:ind w:left="0" w:firstLine="0"/>
      </w:pPr>
    </w:lvl>
    <w:lvl w:ilvl="2">
      <w:start w:val="15"/>
      <w:numFmt w:val="decimal"/>
      <w:lvlText w:val="%3."/>
      <w:lvlJc w:val="left"/>
      <w:pPr>
        <w:tabs>
          <w:tab w:val="num" w:pos="850"/>
        </w:tabs>
        <w:ind w:left="0" w:firstLine="0"/>
      </w:pPr>
      <w:rPr>
        <w:b/>
        <w:bCs/>
        <w:sz w:val="22"/>
        <w:szCs w:val="22"/>
      </w:rPr>
    </w:lvl>
    <w:lvl w:ilvl="3">
      <w:start w:val="1"/>
      <w:numFmt w:val="decimal"/>
      <w:lvlText w:val="%4."/>
      <w:lvlJc w:val="left"/>
      <w:pPr>
        <w:tabs>
          <w:tab w:val="num" w:pos="2527"/>
        </w:tabs>
        <w:ind w:left="0" w:firstLine="0"/>
      </w:pPr>
    </w:lvl>
    <w:lvl w:ilvl="4">
      <w:start w:val="1"/>
      <w:numFmt w:val="lowerLetter"/>
      <w:lvlText w:val="%5."/>
      <w:lvlJc w:val="left"/>
      <w:pPr>
        <w:tabs>
          <w:tab w:val="num" w:pos="3247"/>
        </w:tabs>
        <w:ind w:left="0" w:firstLine="0"/>
      </w:pPr>
    </w:lvl>
    <w:lvl w:ilvl="5">
      <w:start w:val="1"/>
      <w:numFmt w:val="lowerRoman"/>
      <w:lvlText w:val="%6."/>
      <w:lvlJc w:val="left"/>
      <w:pPr>
        <w:tabs>
          <w:tab w:val="num" w:pos="3967"/>
        </w:tabs>
        <w:ind w:left="0" w:firstLine="0"/>
      </w:pPr>
    </w:lvl>
    <w:lvl w:ilvl="6">
      <w:start w:val="1"/>
      <w:numFmt w:val="decimal"/>
      <w:lvlText w:val="%7."/>
      <w:lvlJc w:val="left"/>
      <w:pPr>
        <w:tabs>
          <w:tab w:val="num" w:pos="4687"/>
        </w:tabs>
        <w:ind w:left="0" w:firstLine="0"/>
      </w:pPr>
    </w:lvl>
    <w:lvl w:ilvl="7">
      <w:start w:val="1"/>
      <w:numFmt w:val="lowerLetter"/>
      <w:lvlText w:val="%8."/>
      <w:lvlJc w:val="left"/>
      <w:pPr>
        <w:tabs>
          <w:tab w:val="num" w:pos="5407"/>
        </w:tabs>
        <w:ind w:left="0" w:firstLine="0"/>
      </w:pPr>
    </w:lvl>
    <w:lvl w:ilvl="8">
      <w:start w:val="1"/>
      <w:numFmt w:val="lowerRoman"/>
      <w:lvlText w:val="%9."/>
      <w:lvlJc w:val="left"/>
      <w:pPr>
        <w:tabs>
          <w:tab w:val="num" w:pos="6127"/>
        </w:tabs>
        <w:ind w:left="0" w:firstLine="0"/>
      </w:pPr>
    </w:lvl>
  </w:abstractNum>
  <w:abstractNum w:abstractNumId="9" w15:restartNumberingAfterBreak="0">
    <w:nsid w:val="0000000A"/>
    <w:multiLevelType w:val="multilevel"/>
    <w:tmpl w:val="0000000A"/>
    <w:name w:val="WW8Num10"/>
    <w:lvl w:ilvl="0">
      <w:start w:val="10"/>
      <w:numFmt w:val="decimal"/>
      <w:lvlText w:val="%1."/>
      <w:lvlJc w:val="left"/>
      <w:pPr>
        <w:tabs>
          <w:tab w:val="num" w:pos="283"/>
        </w:tabs>
        <w:ind w:left="0" w:firstLine="0"/>
      </w:pPr>
      <w:rPr>
        <w:sz w:val="24"/>
        <w:szCs w:val="24"/>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0" w15:restartNumberingAfterBreak="0">
    <w:nsid w:val="0000000B"/>
    <w:multiLevelType w:val="multilevel"/>
    <w:tmpl w:val="0000000B"/>
    <w:name w:val="WW8Num11"/>
    <w:lvl w:ilvl="0">
      <w:start w:val="1"/>
      <w:numFmt w:val="decimal"/>
      <w:lvlText w:val="9.%1."/>
      <w:lvlJc w:val="left"/>
      <w:pPr>
        <w:tabs>
          <w:tab w:val="num" w:pos="283"/>
        </w:tabs>
        <w:ind w:left="0" w:firstLine="0"/>
      </w:pPr>
    </w:lvl>
    <w:lvl w:ilvl="1">
      <w:start w:val="1"/>
      <w:numFmt w:val="decimal"/>
      <w:lvlText w:val="9.%2."/>
      <w:lvlJc w:val="left"/>
      <w:pPr>
        <w:tabs>
          <w:tab w:val="num" w:pos="1080"/>
        </w:tabs>
        <w:ind w:left="0" w:firstLine="0"/>
      </w:pPr>
    </w:lvl>
    <w:lvl w:ilvl="2">
      <w:start w:val="1"/>
      <w:numFmt w:val="decimal"/>
      <w:lvlText w:val="9.%3."/>
      <w:lvlJc w:val="left"/>
      <w:pPr>
        <w:tabs>
          <w:tab w:val="num" w:pos="1440"/>
        </w:tabs>
        <w:ind w:left="0" w:firstLine="0"/>
      </w:pPr>
    </w:lvl>
    <w:lvl w:ilvl="3">
      <w:start w:val="1"/>
      <w:numFmt w:val="decimal"/>
      <w:lvlText w:val="9.%4."/>
      <w:lvlJc w:val="left"/>
      <w:pPr>
        <w:tabs>
          <w:tab w:val="num" w:pos="1800"/>
        </w:tabs>
        <w:ind w:left="0" w:firstLine="0"/>
      </w:pPr>
    </w:lvl>
    <w:lvl w:ilvl="4">
      <w:start w:val="1"/>
      <w:numFmt w:val="decimal"/>
      <w:lvlText w:val="9.%5."/>
      <w:lvlJc w:val="left"/>
      <w:pPr>
        <w:tabs>
          <w:tab w:val="num" w:pos="2160"/>
        </w:tabs>
        <w:ind w:left="0" w:firstLine="0"/>
      </w:pPr>
    </w:lvl>
    <w:lvl w:ilvl="5">
      <w:start w:val="1"/>
      <w:numFmt w:val="decimal"/>
      <w:lvlText w:val="9.%6."/>
      <w:lvlJc w:val="left"/>
      <w:pPr>
        <w:tabs>
          <w:tab w:val="num" w:pos="2520"/>
        </w:tabs>
        <w:ind w:left="0" w:firstLine="0"/>
      </w:pPr>
    </w:lvl>
    <w:lvl w:ilvl="6">
      <w:start w:val="1"/>
      <w:numFmt w:val="decimal"/>
      <w:lvlText w:val="9.%7."/>
      <w:lvlJc w:val="left"/>
      <w:pPr>
        <w:tabs>
          <w:tab w:val="num" w:pos="2880"/>
        </w:tabs>
        <w:ind w:left="0" w:firstLine="0"/>
      </w:pPr>
    </w:lvl>
    <w:lvl w:ilvl="7">
      <w:start w:val="1"/>
      <w:numFmt w:val="decimal"/>
      <w:lvlText w:val="9.%8."/>
      <w:lvlJc w:val="left"/>
      <w:pPr>
        <w:tabs>
          <w:tab w:val="num" w:pos="3240"/>
        </w:tabs>
        <w:ind w:left="0" w:firstLine="0"/>
      </w:pPr>
    </w:lvl>
    <w:lvl w:ilvl="8">
      <w:start w:val="1"/>
      <w:numFmt w:val="decimal"/>
      <w:lvlText w:val="9.%9."/>
      <w:lvlJc w:val="left"/>
      <w:pPr>
        <w:tabs>
          <w:tab w:val="num" w:pos="3600"/>
        </w:tabs>
        <w:ind w:left="0" w:firstLine="0"/>
      </w:pPr>
    </w:lvl>
  </w:abstractNum>
  <w:abstractNum w:abstractNumId="11" w15:restartNumberingAfterBreak="0">
    <w:nsid w:val="0000000C"/>
    <w:multiLevelType w:val="multilevel"/>
    <w:tmpl w:val="0000000C"/>
    <w:name w:val="WW8Num12"/>
    <w:lvl w:ilvl="0">
      <w:start w:val="1"/>
      <w:numFmt w:val="upperLetter"/>
      <w:lvlText w:val="%1."/>
      <w:lvlJc w:val="left"/>
      <w:pPr>
        <w:tabs>
          <w:tab w:val="num" w:pos="367"/>
        </w:tabs>
        <w:ind w:left="0" w:firstLine="0"/>
      </w:pPr>
    </w:lvl>
    <w:lvl w:ilvl="1">
      <w:start w:val="19"/>
      <w:numFmt w:val="decimal"/>
      <w:lvlText w:val="%2."/>
      <w:lvlJc w:val="left"/>
      <w:pPr>
        <w:tabs>
          <w:tab w:val="num" w:pos="4708"/>
        </w:tabs>
        <w:ind w:left="3261" w:firstLine="0"/>
      </w:pPr>
      <w:rPr>
        <w:b/>
        <w:bCs/>
        <w:sz w:val="22"/>
        <w:szCs w:val="22"/>
      </w:rPr>
    </w:lvl>
    <w:lvl w:ilvl="2">
      <w:start w:val="1"/>
      <w:numFmt w:val="lowerRoman"/>
      <w:lvlText w:val="%3."/>
      <w:lvlJc w:val="left"/>
      <w:pPr>
        <w:tabs>
          <w:tab w:val="num" w:pos="1807"/>
        </w:tabs>
        <w:ind w:left="0" w:firstLine="0"/>
      </w:pPr>
    </w:lvl>
    <w:lvl w:ilvl="3">
      <w:start w:val="1"/>
      <w:numFmt w:val="decimal"/>
      <w:lvlText w:val="%4."/>
      <w:lvlJc w:val="left"/>
      <w:pPr>
        <w:tabs>
          <w:tab w:val="num" w:pos="2527"/>
        </w:tabs>
        <w:ind w:left="0" w:firstLine="0"/>
      </w:pPr>
    </w:lvl>
    <w:lvl w:ilvl="4">
      <w:start w:val="1"/>
      <w:numFmt w:val="lowerLetter"/>
      <w:lvlText w:val="%5."/>
      <w:lvlJc w:val="left"/>
      <w:pPr>
        <w:tabs>
          <w:tab w:val="num" w:pos="3247"/>
        </w:tabs>
        <w:ind w:left="0" w:firstLine="0"/>
      </w:pPr>
    </w:lvl>
    <w:lvl w:ilvl="5">
      <w:start w:val="1"/>
      <w:numFmt w:val="lowerRoman"/>
      <w:lvlText w:val="%6."/>
      <w:lvlJc w:val="left"/>
      <w:pPr>
        <w:tabs>
          <w:tab w:val="num" w:pos="3967"/>
        </w:tabs>
        <w:ind w:left="0" w:firstLine="0"/>
      </w:pPr>
    </w:lvl>
    <w:lvl w:ilvl="6">
      <w:start w:val="1"/>
      <w:numFmt w:val="decimal"/>
      <w:lvlText w:val="%7."/>
      <w:lvlJc w:val="left"/>
      <w:pPr>
        <w:tabs>
          <w:tab w:val="num" w:pos="4687"/>
        </w:tabs>
        <w:ind w:left="0" w:firstLine="0"/>
      </w:pPr>
    </w:lvl>
    <w:lvl w:ilvl="7">
      <w:start w:val="1"/>
      <w:numFmt w:val="lowerLetter"/>
      <w:lvlText w:val="%8."/>
      <w:lvlJc w:val="left"/>
      <w:pPr>
        <w:tabs>
          <w:tab w:val="num" w:pos="5407"/>
        </w:tabs>
        <w:ind w:left="0" w:firstLine="0"/>
      </w:pPr>
    </w:lvl>
    <w:lvl w:ilvl="8">
      <w:start w:val="1"/>
      <w:numFmt w:val="lowerRoman"/>
      <w:lvlText w:val="%9."/>
      <w:lvlJc w:val="left"/>
      <w:pPr>
        <w:tabs>
          <w:tab w:val="num" w:pos="6127"/>
        </w:tabs>
        <w:ind w:left="0" w:firstLine="0"/>
      </w:pPr>
    </w:lvl>
  </w:abstractNum>
  <w:abstractNum w:abstractNumId="12" w15:restartNumberingAfterBreak="0">
    <w:nsid w:val="0000000D"/>
    <w:multiLevelType w:val="multilevel"/>
    <w:tmpl w:val="0000000D"/>
    <w:name w:val="WW8Num13"/>
    <w:lvl w:ilvl="0">
      <w:start w:val="1"/>
      <w:numFmt w:val="decimal"/>
      <w:lvlText w:val="8.%1."/>
      <w:lvlJc w:val="left"/>
      <w:pPr>
        <w:tabs>
          <w:tab w:val="num" w:pos="283"/>
        </w:tabs>
        <w:ind w:left="0" w:firstLine="0"/>
      </w:pPr>
    </w:lvl>
    <w:lvl w:ilvl="1">
      <w:start w:val="1"/>
      <w:numFmt w:val="decimal"/>
      <w:lvlText w:val="8.%2."/>
      <w:lvlJc w:val="left"/>
      <w:pPr>
        <w:tabs>
          <w:tab w:val="num" w:pos="567"/>
        </w:tabs>
        <w:ind w:left="0" w:firstLine="0"/>
      </w:pPr>
    </w:lvl>
    <w:lvl w:ilvl="2">
      <w:start w:val="1"/>
      <w:numFmt w:val="decimal"/>
      <w:lvlText w:val="8.%3."/>
      <w:lvlJc w:val="left"/>
      <w:pPr>
        <w:tabs>
          <w:tab w:val="num" w:pos="850"/>
        </w:tabs>
        <w:ind w:left="0" w:firstLine="0"/>
      </w:pPr>
    </w:lvl>
    <w:lvl w:ilvl="3">
      <w:start w:val="1"/>
      <w:numFmt w:val="decimal"/>
      <w:lvlText w:val="8.%4."/>
      <w:lvlJc w:val="left"/>
      <w:pPr>
        <w:tabs>
          <w:tab w:val="num" w:pos="1134"/>
        </w:tabs>
        <w:ind w:left="0" w:firstLine="0"/>
      </w:pPr>
    </w:lvl>
    <w:lvl w:ilvl="4">
      <w:start w:val="1"/>
      <w:numFmt w:val="decimal"/>
      <w:lvlText w:val="8.%5."/>
      <w:lvlJc w:val="left"/>
      <w:pPr>
        <w:tabs>
          <w:tab w:val="num" w:pos="1417"/>
        </w:tabs>
        <w:ind w:left="0" w:firstLine="0"/>
      </w:pPr>
    </w:lvl>
    <w:lvl w:ilvl="5">
      <w:start w:val="1"/>
      <w:numFmt w:val="decimal"/>
      <w:lvlText w:val="8.%6."/>
      <w:lvlJc w:val="left"/>
      <w:pPr>
        <w:tabs>
          <w:tab w:val="num" w:pos="1701"/>
        </w:tabs>
        <w:ind w:left="0" w:firstLine="0"/>
      </w:pPr>
    </w:lvl>
    <w:lvl w:ilvl="6">
      <w:start w:val="1"/>
      <w:numFmt w:val="decimal"/>
      <w:lvlText w:val="8.%7."/>
      <w:lvlJc w:val="left"/>
      <w:pPr>
        <w:tabs>
          <w:tab w:val="num" w:pos="1984"/>
        </w:tabs>
        <w:ind w:left="0" w:firstLine="0"/>
      </w:pPr>
    </w:lvl>
    <w:lvl w:ilvl="7">
      <w:start w:val="1"/>
      <w:numFmt w:val="decimal"/>
      <w:lvlText w:val="8.%8."/>
      <w:lvlJc w:val="left"/>
      <w:pPr>
        <w:tabs>
          <w:tab w:val="num" w:pos="2268"/>
        </w:tabs>
        <w:ind w:left="0" w:firstLine="0"/>
      </w:pPr>
    </w:lvl>
    <w:lvl w:ilvl="8">
      <w:start w:val="1"/>
      <w:numFmt w:val="decimal"/>
      <w:lvlText w:val="8.%9."/>
      <w:lvlJc w:val="left"/>
      <w:pPr>
        <w:tabs>
          <w:tab w:val="num" w:pos="2551"/>
        </w:tabs>
        <w:ind w:left="0" w:firstLine="0"/>
      </w:pPr>
    </w:lvl>
  </w:abstractNum>
  <w:abstractNum w:abstractNumId="13" w15:restartNumberingAfterBreak="0">
    <w:nsid w:val="0000000E"/>
    <w:multiLevelType w:val="multilevel"/>
    <w:tmpl w:val="00D41A36"/>
    <w:name w:val="WW8Num14"/>
    <w:lvl w:ilvl="0">
      <w:start w:val="8"/>
      <w:numFmt w:val="decimal"/>
      <w:lvlText w:val="%1."/>
      <w:lvlJc w:val="left"/>
      <w:pPr>
        <w:tabs>
          <w:tab w:val="num" w:pos="720"/>
        </w:tabs>
        <w:ind w:left="0" w:firstLine="0"/>
      </w:pPr>
      <w:rPr>
        <w:rFonts w:ascii="Arial" w:eastAsia="Times New Roman" w:hAnsi="Arial" w:cs="Arial" w:hint="default"/>
        <w:sz w:val="20"/>
        <w:szCs w:val="20"/>
      </w:rPr>
    </w:lvl>
    <w:lvl w:ilvl="1">
      <w:start w:val="1"/>
      <w:numFmt w:val="upperRoman"/>
      <w:lvlText w:val="%2."/>
      <w:lvlJc w:val="left"/>
      <w:pPr>
        <w:tabs>
          <w:tab w:val="num" w:pos="1080"/>
        </w:tabs>
        <w:ind w:left="0" w:firstLine="0"/>
      </w:pPr>
    </w:lvl>
    <w:lvl w:ilvl="2">
      <w:start w:val="1"/>
      <w:numFmt w:val="upperRoman"/>
      <w:lvlText w:val="%3."/>
      <w:lvlJc w:val="left"/>
      <w:pPr>
        <w:tabs>
          <w:tab w:val="num" w:pos="1440"/>
        </w:tabs>
        <w:ind w:left="0" w:firstLine="0"/>
      </w:pPr>
    </w:lvl>
    <w:lvl w:ilvl="3">
      <w:start w:val="1"/>
      <w:numFmt w:val="upperRoman"/>
      <w:lvlText w:val="%4."/>
      <w:lvlJc w:val="left"/>
      <w:pPr>
        <w:tabs>
          <w:tab w:val="num" w:pos="1800"/>
        </w:tabs>
        <w:ind w:left="0" w:firstLine="0"/>
      </w:pPr>
    </w:lvl>
    <w:lvl w:ilvl="4">
      <w:start w:val="1"/>
      <w:numFmt w:val="upperRoman"/>
      <w:lvlText w:val="%5."/>
      <w:lvlJc w:val="left"/>
      <w:pPr>
        <w:tabs>
          <w:tab w:val="num" w:pos="2160"/>
        </w:tabs>
        <w:ind w:left="0" w:firstLine="0"/>
      </w:pPr>
    </w:lvl>
    <w:lvl w:ilvl="5">
      <w:start w:val="1"/>
      <w:numFmt w:val="upperRoman"/>
      <w:lvlText w:val="%6."/>
      <w:lvlJc w:val="left"/>
      <w:pPr>
        <w:tabs>
          <w:tab w:val="num" w:pos="2520"/>
        </w:tabs>
        <w:ind w:left="0" w:firstLine="0"/>
      </w:pPr>
    </w:lvl>
    <w:lvl w:ilvl="6">
      <w:start w:val="1"/>
      <w:numFmt w:val="upperRoman"/>
      <w:lvlText w:val="%7."/>
      <w:lvlJc w:val="left"/>
      <w:pPr>
        <w:tabs>
          <w:tab w:val="num" w:pos="2880"/>
        </w:tabs>
        <w:ind w:left="0" w:firstLine="0"/>
      </w:pPr>
    </w:lvl>
    <w:lvl w:ilvl="7">
      <w:start w:val="1"/>
      <w:numFmt w:val="upperRoman"/>
      <w:lvlText w:val="%8."/>
      <w:lvlJc w:val="left"/>
      <w:pPr>
        <w:tabs>
          <w:tab w:val="num" w:pos="3240"/>
        </w:tabs>
        <w:ind w:left="0" w:firstLine="0"/>
      </w:pPr>
    </w:lvl>
    <w:lvl w:ilvl="8">
      <w:start w:val="1"/>
      <w:numFmt w:val="upperRoman"/>
      <w:lvlText w:val="%9."/>
      <w:lvlJc w:val="left"/>
      <w:pPr>
        <w:tabs>
          <w:tab w:val="num" w:pos="3600"/>
        </w:tabs>
        <w:ind w:left="0" w:firstLine="0"/>
      </w:pPr>
    </w:lvl>
  </w:abstractNum>
  <w:abstractNum w:abstractNumId="14" w15:restartNumberingAfterBreak="0">
    <w:nsid w:val="0000000F"/>
    <w:multiLevelType w:val="multilevel"/>
    <w:tmpl w:val="0000000F"/>
    <w:name w:val="WW8Num15"/>
    <w:lvl w:ilvl="0">
      <w:start w:val="7"/>
      <w:numFmt w:val="decimal"/>
      <w:lvlText w:val="%1."/>
      <w:lvlJc w:val="left"/>
      <w:pPr>
        <w:tabs>
          <w:tab w:val="num" w:pos="435"/>
        </w:tabs>
        <w:ind w:left="0" w:firstLine="0"/>
      </w:pPr>
      <w:rPr>
        <w:b/>
        <w:bCs/>
        <w:sz w:val="22"/>
        <w:szCs w:val="22"/>
      </w:rPr>
    </w:lvl>
    <w:lvl w:ilvl="1">
      <w:start w:val="11"/>
      <w:numFmt w:val="decimal"/>
      <w:lvlText w:val="%1.%2."/>
      <w:lvlJc w:val="left"/>
      <w:pPr>
        <w:tabs>
          <w:tab w:val="num" w:pos="435"/>
        </w:tabs>
        <w:ind w:left="0" w:firstLine="0"/>
      </w:pPr>
      <w:rPr>
        <w:color w:val="000000"/>
      </w:rPr>
    </w:lvl>
    <w:lvl w:ilvl="2">
      <w:start w:val="1"/>
      <w:numFmt w:val="decimal"/>
      <w:lvlText w:val="%1.%2.%3."/>
      <w:lvlJc w:val="left"/>
      <w:pPr>
        <w:tabs>
          <w:tab w:val="num" w:pos="720"/>
        </w:tabs>
        <w:ind w:left="0" w:firstLine="0"/>
      </w:pPr>
      <w:rPr>
        <w:rFonts w:ascii="Times New Roman" w:eastAsia="Times New Roman" w:hAnsi="Times New Roman" w:cs="Times New Roman"/>
      </w:rPr>
    </w:lvl>
    <w:lvl w:ilvl="3">
      <w:start w:val="1"/>
      <w:numFmt w:val="decimal"/>
      <w:lvlText w:val="%1.%2.%3.%4."/>
      <w:lvlJc w:val="left"/>
      <w:pPr>
        <w:tabs>
          <w:tab w:val="num" w:pos="720"/>
        </w:tabs>
        <w:ind w:left="0" w:firstLine="0"/>
      </w:pPr>
      <w:rPr>
        <w:rFonts w:ascii="Times New Roman" w:eastAsia="Times New Roman" w:hAnsi="Times New Roman" w:cs="Times New Roman"/>
      </w:rPr>
    </w:lvl>
    <w:lvl w:ilvl="4">
      <w:start w:val="1"/>
      <w:numFmt w:val="decimal"/>
      <w:lvlText w:val="%1.%2.%3.%4.%5."/>
      <w:lvlJc w:val="left"/>
      <w:pPr>
        <w:tabs>
          <w:tab w:val="num" w:pos="1080"/>
        </w:tabs>
        <w:ind w:left="0" w:firstLine="0"/>
      </w:pPr>
      <w:rPr>
        <w:rFonts w:ascii="Times New Roman" w:eastAsia="Times New Roman" w:hAnsi="Times New Roman" w:cs="Times New Roman"/>
      </w:rPr>
    </w:lvl>
    <w:lvl w:ilvl="5">
      <w:start w:val="1"/>
      <w:numFmt w:val="decimal"/>
      <w:lvlText w:val="%1.%2.%3.%4.%5.%6."/>
      <w:lvlJc w:val="left"/>
      <w:pPr>
        <w:tabs>
          <w:tab w:val="num" w:pos="1080"/>
        </w:tabs>
        <w:ind w:left="0" w:firstLine="0"/>
      </w:pPr>
      <w:rPr>
        <w:rFonts w:ascii="Times New Roman" w:eastAsia="Times New Roman" w:hAnsi="Times New Roman" w:cs="Times New Roman"/>
      </w:rPr>
    </w:lvl>
    <w:lvl w:ilvl="6">
      <w:start w:val="1"/>
      <w:numFmt w:val="decimal"/>
      <w:lvlText w:val="%1.%2.%3.%4.%5.%6.%7."/>
      <w:lvlJc w:val="left"/>
      <w:pPr>
        <w:tabs>
          <w:tab w:val="num" w:pos="1440"/>
        </w:tabs>
        <w:ind w:left="0" w:firstLine="0"/>
      </w:pPr>
      <w:rPr>
        <w:rFonts w:ascii="Times New Roman" w:eastAsia="Times New Roman" w:hAnsi="Times New Roman" w:cs="Times New Roman"/>
      </w:rPr>
    </w:lvl>
    <w:lvl w:ilvl="7">
      <w:start w:val="1"/>
      <w:numFmt w:val="decimal"/>
      <w:lvlText w:val="%1.%2.%3.%4.%5.%6.%7.%8."/>
      <w:lvlJc w:val="left"/>
      <w:pPr>
        <w:tabs>
          <w:tab w:val="num" w:pos="1440"/>
        </w:tabs>
        <w:ind w:left="0" w:firstLine="0"/>
      </w:pPr>
      <w:rPr>
        <w:rFonts w:ascii="Times New Roman" w:eastAsia="Times New Roman" w:hAnsi="Times New Roman" w:cs="Times New Roman"/>
      </w:rPr>
    </w:lvl>
    <w:lvl w:ilvl="8">
      <w:start w:val="1"/>
      <w:numFmt w:val="decimal"/>
      <w:lvlText w:val="%1.%2.%3.%4.%5.%6.%7.%8.%9."/>
      <w:lvlJc w:val="left"/>
      <w:pPr>
        <w:tabs>
          <w:tab w:val="num" w:pos="1800"/>
        </w:tabs>
        <w:ind w:left="0" w:firstLine="0"/>
      </w:pPr>
      <w:rPr>
        <w:rFonts w:ascii="Times New Roman" w:eastAsia="Times New Roman" w:hAnsi="Times New Roman" w:cs="Times New Roman"/>
      </w:rPr>
    </w:lvl>
  </w:abstractNum>
  <w:abstractNum w:abstractNumId="15" w15:restartNumberingAfterBreak="0">
    <w:nsid w:val="00000010"/>
    <w:multiLevelType w:val="singleLevel"/>
    <w:tmpl w:val="00000010"/>
    <w:name w:val="WW8Num16"/>
    <w:lvl w:ilvl="0">
      <w:start w:val="5"/>
      <w:numFmt w:val="upperLetter"/>
      <w:lvlText w:val="%1."/>
      <w:lvlJc w:val="left"/>
      <w:pPr>
        <w:tabs>
          <w:tab w:val="num" w:pos="720"/>
        </w:tabs>
        <w:ind w:left="0" w:firstLine="0"/>
      </w:pPr>
    </w:lvl>
  </w:abstractNum>
  <w:abstractNum w:abstractNumId="16" w15:restartNumberingAfterBreak="0">
    <w:nsid w:val="00000011"/>
    <w:multiLevelType w:val="multilevel"/>
    <w:tmpl w:val="B874B3D4"/>
    <w:name w:val="WW8Num17"/>
    <w:lvl w:ilvl="0">
      <w:start w:val="2"/>
      <w:numFmt w:val="upperLetter"/>
      <w:lvlText w:val="%1."/>
      <w:lvlJc w:val="left"/>
      <w:pPr>
        <w:tabs>
          <w:tab w:val="num" w:pos="720"/>
        </w:tabs>
        <w:ind w:left="0" w:firstLine="0"/>
      </w:p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0000012"/>
    <w:multiLevelType w:val="multilevel"/>
    <w:tmpl w:val="00000012"/>
    <w:name w:val="WW8Num18"/>
    <w:lvl w:ilvl="0">
      <w:start w:val="3"/>
      <w:numFmt w:val="decimal"/>
      <w:lvlText w:val="%1."/>
      <w:lvlJc w:val="left"/>
      <w:pPr>
        <w:tabs>
          <w:tab w:val="num" w:pos="480"/>
        </w:tabs>
        <w:ind w:left="0" w:firstLine="0"/>
      </w:pPr>
    </w:lvl>
    <w:lvl w:ilvl="1">
      <w:start w:val="1"/>
      <w:numFmt w:val="decimal"/>
      <w:lvlText w:val="%1.%2."/>
      <w:lvlJc w:val="left"/>
      <w:pPr>
        <w:tabs>
          <w:tab w:val="num" w:pos="906"/>
        </w:tabs>
        <w:ind w:left="426"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18" w15:restartNumberingAfterBreak="0">
    <w:nsid w:val="00000013"/>
    <w:multiLevelType w:val="multilevel"/>
    <w:tmpl w:val="00000013"/>
    <w:lvl w:ilvl="0">
      <w:start w:val="3"/>
      <w:numFmt w:val="decimal"/>
      <w:lvlText w:val="%1."/>
      <w:lvlJc w:val="left"/>
      <w:pPr>
        <w:tabs>
          <w:tab w:val="num" w:pos="295"/>
        </w:tabs>
        <w:ind w:left="0" w:firstLine="0"/>
      </w:pPr>
      <w:rPr>
        <w:b/>
        <w:bCs/>
      </w:rPr>
    </w:lvl>
    <w:lvl w:ilvl="1">
      <w:start w:val="1"/>
      <w:numFmt w:val="decimal"/>
      <w:lvlText w:val="%1.%2 "/>
      <w:lvlJc w:val="left"/>
      <w:pPr>
        <w:tabs>
          <w:tab w:val="num" w:pos="390"/>
        </w:tabs>
        <w:ind w:left="0" w:firstLine="0"/>
      </w:pPr>
    </w:lvl>
    <w:lvl w:ilvl="2">
      <w:start w:val="1"/>
      <w:numFmt w:val="decimal"/>
      <w:lvlText w:val="%1.%2.%3 "/>
      <w:lvlJc w:val="left"/>
      <w:pPr>
        <w:tabs>
          <w:tab w:val="num" w:pos="1433"/>
        </w:tabs>
        <w:ind w:left="0" w:firstLine="0"/>
      </w:pPr>
    </w:lvl>
    <w:lvl w:ilvl="3">
      <w:start w:val="1"/>
      <w:numFmt w:val="decimal"/>
      <w:lvlText w:val="%1.%2.%3.%4 "/>
      <w:lvlJc w:val="left"/>
      <w:pPr>
        <w:tabs>
          <w:tab w:val="num" w:pos="1786"/>
        </w:tabs>
        <w:ind w:left="0" w:firstLine="0"/>
      </w:pPr>
    </w:lvl>
    <w:lvl w:ilvl="4">
      <w:start w:val="1"/>
      <w:numFmt w:val="decimal"/>
      <w:lvlText w:val="%1.%2.%3.%4.%5 "/>
      <w:lvlJc w:val="left"/>
      <w:pPr>
        <w:tabs>
          <w:tab w:val="num" w:pos="2499"/>
        </w:tabs>
        <w:ind w:left="0" w:firstLine="0"/>
      </w:pPr>
    </w:lvl>
    <w:lvl w:ilvl="5">
      <w:start w:val="1"/>
      <w:numFmt w:val="decimal"/>
      <w:lvlText w:val="%1.%2.%3.%4.%5.%6 "/>
      <w:lvlJc w:val="left"/>
      <w:pPr>
        <w:tabs>
          <w:tab w:val="num" w:pos="2852"/>
        </w:tabs>
        <w:ind w:left="0" w:firstLine="0"/>
      </w:pPr>
    </w:lvl>
    <w:lvl w:ilvl="6">
      <w:start w:val="1"/>
      <w:numFmt w:val="decimal"/>
      <w:lvlText w:val="%1.%2.%3.%4.%5.%6.%7 "/>
      <w:lvlJc w:val="left"/>
      <w:pPr>
        <w:tabs>
          <w:tab w:val="num" w:pos="3565"/>
        </w:tabs>
        <w:ind w:left="0" w:firstLine="0"/>
      </w:pPr>
    </w:lvl>
    <w:lvl w:ilvl="7">
      <w:start w:val="1"/>
      <w:numFmt w:val="decimal"/>
      <w:lvlText w:val="%1.%2.%3.%4.%5.%6.%7.%8 "/>
      <w:lvlJc w:val="left"/>
      <w:pPr>
        <w:tabs>
          <w:tab w:val="num" w:pos="3918"/>
        </w:tabs>
        <w:ind w:left="0" w:firstLine="0"/>
      </w:pPr>
    </w:lvl>
    <w:lvl w:ilvl="8">
      <w:start w:val="1"/>
      <w:numFmt w:val="decimal"/>
      <w:lvlText w:val="%1.%2.%3.%4.%5.%6.%7.%8.%9 "/>
      <w:lvlJc w:val="left"/>
      <w:pPr>
        <w:tabs>
          <w:tab w:val="num" w:pos="4631"/>
        </w:tabs>
        <w:ind w:left="0" w:firstLine="0"/>
      </w:pPr>
    </w:lvl>
  </w:abstractNum>
  <w:abstractNum w:abstractNumId="19" w15:restartNumberingAfterBreak="0">
    <w:nsid w:val="00000014"/>
    <w:multiLevelType w:val="multilevel"/>
    <w:tmpl w:val="00000014"/>
    <w:name w:val="WW8Num20"/>
    <w:lvl w:ilvl="0">
      <w:start w:val="1"/>
      <w:numFmt w:val="decimal"/>
      <w:lvlText w:val="2.3.%1."/>
      <w:lvlJc w:val="left"/>
      <w:pPr>
        <w:tabs>
          <w:tab w:val="num" w:pos="283"/>
        </w:tabs>
        <w:ind w:left="0" w:firstLine="0"/>
      </w:pPr>
    </w:lvl>
    <w:lvl w:ilvl="1">
      <w:start w:val="1"/>
      <w:numFmt w:val="decimal"/>
      <w:lvlText w:val="2.2.%2."/>
      <w:lvlJc w:val="left"/>
      <w:pPr>
        <w:tabs>
          <w:tab w:val="num" w:pos="567"/>
        </w:tabs>
        <w:ind w:left="0" w:firstLine="0"/>
      </w:pPr>
    </w:lvl>
    <w:lvl w:ilvl="2">
      <w:start w:val="1"/>
      <w:numFmt w:val="decimal"/>
      <w:lvlText w:val="2.2.%3."/>
      <w:lvlJc w:val="left"/>
      <w:pPr>
        <w:tabs>
          <w:tab w:val="num" w:pos="850"/>
        </w:tabs>
        <w:ind w:left="0" w:firstLine="0"/>
      </w:pPr>
    </w:lvl>
    <w:lvl w:ilvl="3">
      <w:start w:val="1"/>
      <w:numFmt w:val="decimal"/>
      <w:lvlText w:val="2.2.%4."/>
      <w:lvlJc w:val="left"/>
      <w:pPr>
        <w:tabs>
          <w:tab w:val="num" w:pos="1134"/>
        </w:tabs>
        <w:ind w:left="0" w:firstLine="0"/>
      </w:pPr>
    </w:lvl>
    <w:lvl w:ilvl="4">
      <w:start w:val="1"/>
      <w:numFmt w:val="decimal"/>
      <w:lvlText w:val="2.2.%5."/>
      <w:lvlJc w:val="left"/>
      <w:pPr>
        <w:tabs>
          <w:tab w:val="num" w:pos="1417"/>
        </w:tabs>
        <w:ind w:left="0" w:firstLine="0"/>
      </w:pPr>
    </w:lvl>
    <w:lvl w:ilvl="5">
      <w:start w:val="1"/>
      <w:numFmt w:val="decimal"/>
      <w:lvlText w:val="2.2.%6."/>
      <w:lvlJc w:val="left"/>
      <w:pPr>
        <w:tabs>
          <w:tab w:val="num" w:pos="1701"/>
        </w:tabs>
        <w:ind w:left="0" w:firstLine="0"/>
      </w:pPr>
    </w:lvl>
    <w:lvl w:ilvl="6">
      <w:start w:val="1"/>
      <w:numFmt w:val="decimal"/>
      <w:lvlText w:val="2.2.%7."/>
      <w:lvlJc w:val="left"/>
      <w:pPr>
        <w:tabs>
          <w:tab w:val="num" w:pos="1984"/>
        </w:tabs>
        <w:ind w:left="0" w:firstLine="0"/>
      </w:pPr>
    </w:lvl>
    <w:lvl w:ilvl="7">
      <w:start w:val="1"/>
      <w:numFmt w:val="decimal"/>
      <w:lvlText w:val="2.2.%8."/>
      <w:lvlJc w:val="left"/>
      <w:pPr>
        <w:tabs>
          <w:tab w:val="num" w:pos="2268"/>
        </w:tabs>
        <w:ind w:left="0" w:firstLine="0"/>
      </w:pPr>
    </w:lvl>
    <w:lvl w:ilvl="8">
      <w:start w:val="1"/>
      <w:numFmt w:val="decimal"/>
      <w:lvlText w:val="2.2.%9."/>
      <w:lvlJc w:val="left"/>
      <w:pPr>
        <w:tabs>
          <w:tab w:val="num" w:pos="2551"/>
        </w:tabs>
        <w:ind w:left="0" w:firstLine="0"/>
      </w:pPr>
    </w:lvl>
  </w:abstractNum>
  <w:abstractNum w:abstractNumId="20" w15:restartNumberingAfterBreak="0">
    <w:nsid w:val="00000015"/>
    <w:multiLevelType w:val="multilevel"/>
    <w:tmpl w:val="607A7C34"/>
    <w:name w:val="WW8Num21"/>
    <w:lvl w:ilvl="0">
      <w:start w:val="2"/>
      <w:numFmt w:val="decimal"/>
      <w:lvlText w:val="%1."/>
      <w:lvlJc w:val="left"/>
      <w:pPr>
        <w:tabs>
          <w:tab w:val="num" w:pos="720"/>
        </w:tabs>
        <w:ind w:left="0" w:firstLine="0"/>
      </w:pPr>
      <w:rPr>
        <w:b/>
        <w:bCs/>
        <w:sz w:val="20"/>
        <w:szCs w:val="20"/>
      </w:rPr>
    </w:lvl>
    <w:lvl w:ilvl="1">
      <w:start w:val="1"/>
      <w:numFmt w:val="upperRoman"/>
      <w:lvlText w:val="%2."/>
      <w:lvlJc w:val="left"/>
      <w:pPr>
        <w:tabs>
          <w:tab w:val="num" w:pos="1080"/>
        </w:tabs>
        <w:ind w:left="0" w:firstLine="0"/>
      </w:pPr>
    </w:lvl>
    <w:lvl w:ilvl="2">
      <w:start w:val="1"/>
      <w:numFmt w:val="upperRoman"/>
      <w:lvlText w:val="%3."/>
      <w:lvlJc w:val="left"/>
      <w:pPr>
        <w:tabs>
          <w:tab w:val="num" w:pos="1440"/>
        </w:tabs>
        <w:ind w:left="0" w:firstLine="0"/>
      </w:pPr>
    </w:lvl>
    <w:lvl w:ilvl="3">
      <w:start w:val="1"/>
      <w:numFmt w:val="upperRoman"/>
      <w:lvlText w:val="%4."/>
      <w:lvlJc w:val="left"/>
      <w:pPr>
        <w:tabs>
          <w:tab w:val="num" w:pos="1800"/>
        </w:tabs>
        <w:ind w:left="0" w:firstLine="0"/>
      </w:pPr>
    </w:lvl>
    <w:lvl w:ilvl="4">
      <w:start w:val="1"/>
      <w:numFmt w:val="upperRoman"/>
      <w:lvlText w:val="%5."/>
      <w:lvlJc w:val="left"/>
      <w:pPr>
        <w:tabs>
          <w:tab w:val="num" w:pos="2160"/>
        </w:tabs>
        <w:ind w:left="0" w:firstLine="0"/>
      </w:pPr>
    </w:lvl>
    <w:lvl w:ilvl="5">
      <w:start w:val="1"/>
      <w:numFmt w:val="upperRoman"/>
      <w:lvlText w:val="%6."/>
      <w:lvlJc w:val="left"/>
      <w:pPr>
        <w:tabs>
          <w:tab w:val="num" w:pos="2520"/>
        </w:tabs>
        <w:ind w:left="0" w:firstLine="0"/>
      </w:pPr>
    </w:lvl>
    <w:lvl w:ilvl="6">
      <w:start w:val="1"/>
      <w:numFmt w:val="upperRoman"/>
      <w:lvlText w:val="%7."/>
      <w:lvlJc w:val="left"/>
      <w:pPr>
        <w:tabs>
          <w:tab w:val="num" w:pos="2880"/>
        </w:tabs>
        <w:ind w:left="0" w:firstLine="0"/>
      </w:pPr>
    </w:lvl>
    <w:lvl w:ilvl="7">
      <w:start w:val="1"/>
      <w:numFmt w:val="upperRoman"/>
      <w:lvlText w:val="%8."/>
      <w:lvlJc w:val="left"/>
      <w:pPr>
        <w:tabs>
          <w:tab w:val="num" w:pos="3240"/>
        </w:tabs>
        <w:ind w:left="0" w:firstLine="0"/>
      </w:pPr>
    </w:lvl>
    <w:lvl w:ilvl="8">
      <w:start w:val="1"/>
      <w:numFmt w:val="upperRoman"/>
      <w:lvlText w:val="%9."/>
      <w:lvlJc w:val="left"/>
      <w:pPr>
        <w:tabs>
          <w:tab w:val="num" w:pos="3600"/>
        </w:tabs>
        <w:ind w:left="0" w:firstLine="0"/>
      </w:pPr>
    </w:lvl>
  </w:abstractNum>
  <w:abstractNum w:abstractNumId="21" w15:restartNumberingAfterBreak="0">
    <w:nsid w:val="00000016"/>
    <w:multiLevelType w:val="multilevel"/>
    <w:tmpl w:val="F1248CC8"/>
    <w:name w:val="WW8Num22"/>
    <w:lvl w:ilvl="0">
      <w:start w:val="1"/>
      <w:numFmt w:val="decimal"/>
      <w:lvlText w:val="%1."/>
      <w:lvlJc w:val="left"/>
      <w:pPr>
        <w:tabs>
          <w:tab w:val="num" w:pos="283"/>
        </w:tabs>
        <w:ind w:left="0" w:firstLine="0"/>
      </w:pPr>
      <w:rPr>
        <w:b/>
        <w:bCs/>
        <w:sz w:val="20"/>
        <w:szCs w:val="20"/>
      </w:rPr>
    </w:lvl>
    <w:lvl w:ilvl="1">
      <w:start w:val="1"/>
      <w:numFmt w:val="upperRoman"/>
      <w:lvlText w:val="%2."/>
      <w:lvlJc w:val="left"/>
      <w:pPr>
        <w:tabs>
          <w:tab w:val="num" w:pos="567"/>
        </w:tabs>
        <w:ind w:left="0" w:firstLine="0"/>
      </w:pPr>
    </w:lvl>
    <w:lvl w:ilvl="2">
      <w:start w:val="1"/>
      <w:numFmt w:val="upperRoman"/>
      <w:lvlText w:val="%3."/>
      <w:lvlJc w:val="left"/>
      <w:pPr>
        <w:tabs>
          <w:tab w:val="num" w:pos="850"/>
        </w:tabs>
        <w:ind w:left="0" w:firstLine="0"/>
      </w:pPr>
    </w:lvl>
    <w:lvl w:ilvl="3">
      <w:start w:val="1"/>
      <w:numFmt w:val="upperRoman"/>
      <w:lvlText w:val="%4."/>
      <w:lvlJc w:val="left"/>
      <w:pPr>
        <w:tabs>
          <w:tab w:val="num" w:pos="1134"/>
        </w:tabs>
        <w:ind w:left="0" w:firstLine="0"/>
      </w:pPr>
    </w:lvl>
    <w:lvl w:ilvl="4">
      <w:start w:val="1"/>
      <w:numFmt w:val="upperRoman"/>
      <w:lvlText w:val="%5."/>
      <w:lvlJc w:val="left"/>
      <w:pPr>
        <w:tabs>
          <w:tab w:val="num" w:pos="1417"/>
        </w:tabs>
        <w:ind w:left="0" w:firstLine="0"/>
      </w:pPr>
    </w:lvl>
    <w:lvl w:ilvl="5">
      <w:start w:val="1"/>
      <w:numFmt w:val="upperRoman"/>
      <w:lvlText w:val="%6."/>
      <w:lvlJc w:val="left"/>
      <w:pPr>
        <w:tabs>
          <w:tab w:val="num" w:pos="1701"/>
        </w:tabs>
        <w:ind w:left="0" w:firstLine="0"/>
      </w:pPr>
    </w:lvl>
    <w:lvl w:ilvl="6">
      <w:start w:val="1"/>
      <w:numFmt w:val="upperRoman"/>
      <w:lvlText w:val="%7."/>
      <w:lvlJc w:val="left"/>
      <w:pPr>
        <w:tabs>
          <w:tab w:val="num" w:pos="1984"/>
        </w:tabs>
        <w:ind w:left="0" w:firstLine="0"/>
      </w:pPr>
    </w:lvl>
    <w:lvl w:ilvl="7">
      <w:start w:val="1"/>
      <w:numFmt w:val="upperRoman"/>
      <w:lvlText w:val="%8."/>
      <w:lvlJc w:val="left"/>
      <w:pPr>
        <w:tabs>
          <w:tab w:val="num" w:pos="2268"/>
        </w:tabs>
        <w:ind w:left="0" w:firstLine="0"/>
      </w:pPr>
    </w:lvl>
    <w:lvl w:ilvl="8">
      <w:start w:val="1"/>
      <w:numFmt w:val="upperRoman"/>
      <w:lvlText w:val="%9."/>
      <w:lvlJc w:val="left"/>
      <w:pPr>
        <w:tabs>
          <w:tab w:val="num" w:pos="2551"/>
        </w:tabs>
        <w:ind w:left="0" w:firstLine="0"/>
      </w:pPr>
    </w:lvl>
  </w:abstractNum>
  <w:abstractNum w:abstractNumId="22" w15:restartNumberingAfterBreak="0">
    <w:nsid w:val="00000017"/>
    <w:multiLevelType w:val="multilevel"/>
    <w:tmpl w:val="00000017"/>
    <w:name w:val="WW8Num23"/>
    <w:lvl w:ilvl="0">
      <w:start w:val="10"/>
      <w:numFmt w:val="decimal"/>
      <w:lvlText w:val="6.%1."/>
      <w:lvlJc w:val="left"/>
      <w:pPr>
        <w:tabs>
          <w:tab w:val="num" w:pos="283"/>
        </w:tabs>
        <w:ind w:left="0" w:firstLine="0"/>
      </w:pPr>
    </w:lvl>
    <w:lvl w:ilvl="1">
      <w:start w:val="8"/>
      <w:numFmt w:val="decimal"/>
      <w:lvlText w:val="6.%2."/>
      <w:lvlJc w:val="left"/>
      <w:pPr>
        <w:tabs>
          <w:tab w:val="num" w:pos="1080"/>
        </w:tabs>
        <w:ind w:left="0" w:firstLine="0"/>
      </w:pPr>
    </w:lvl>
    <w:lvl w:ilvl="2">
      <w:start w:val="8"/>
      <w:numFmt w:val="decimal"/>
      <w:lvlText w:val="6.%3."/>
      <w:lvlJc w:val="left"/>
      <w:pPr>
        <w:tabs>
          <w:tab w:val="num" w:pos="1440"/>
        </w:tabs>
        <w:ind w:left="0" w:firstLine="0"/>
      </w:pPr>
    </w:lvl>
    <w:lvl w:ilvl="3">
      <w:start w:val="8"/>
      <w:numFmt w:val="decimal"/>
      <w:lvlText w:val="6.%4."/>
      <w:lvlJc w:val="left"/>
      <w:pPr>
        <w:tabs>
          <w:tab w:val="num" w:pos="1800"/>
        </w:tabs>
        <w:ind w:left="0" w:firstLine="0"/>
      </w:pPr>
    </w:lvl>
    <w:lvl w:ilvl="4">
      <w:start w:val="8"/>
      <w:numFmt w:val="decimal"/>
      <w:lvlText w:val="6.%5."/>
      <w:lvlJc w:val="left"/>
      <w:pPr>
        <w:tabs>
          <w:tab w:val="num" w:pos="2160"/>
        </w:tabs>
        <w:ind w:left="0" w:firstLine="0"/>
      </w:pPr>
    </w:lvl>
    <w:lvl w:ilvl="5">
      <w:start w:val="8"/>
      <w:numFmt w:val="decimal"/>
      <w:lvlText w:val="6.%6."/>
      <w:lvlJc w:val="left"/>
      <w:pPr>
        <w:tabs>
          <w:tab w:val="num" w:pos="2520"/>
        </w:tabs>
        <w:ind w:left="0" w:firstLine="0"/>
      </w:pPr>
    </w:lvl>
    <w:lvl w:ilvl="6">
      <w:start w:val="8"/>
      <w:numFmt w:val="decimal"/>
      <w:lvlText w:val="6.%7."/>
      <w:lvlJc w:val="left"/>
      <w:pPr>
        <w:tabs>
          <w:tab w:val="num" w:pos="2880"/>
        </w:tabs>
        <w:ind w:left="0" w:firstLine="0"/>
      </w:pPr>
    </w:lvl>
    <w:lvl w:ilvl="7">
      <w:start w:val="8"/>
      <w:numFmt w:val="decimal"/>
      <w:lvlText w:val="6.%8."/>
      <w:lvlJc w:val="left"/>
      <w:pPr>
        <w:tabs>
          <w:tab w:val="num" w:pos="3240"/>
        </w:tabs>
        <w:ind w:left="0" w:firstLine="0"/>
      </w:pPr>
    </w:lvl>
    <w:lvl w:ilvl="8">
      <w:start w:val="8"/>
      <w:numFmt w:val="decimal"/>
      <w:lvlText w:val="6.%9."/>
      <w:lvlJc w:val="left"/>
      <w:pPr>
        <w:tabs>
          <w:tab w:val="num" w:pos="3600"/>
        </w:tabs>
        <w:ind w:left="0" w:firstLine="0"/>
      </w:pPr>
    </w:lvl>
  </w:abstractNum>
  <w:abstractNum w:abstractNumId="23" w15:restartNumberingAfterBreak="0">
    <w:nsid w:val="00000018"/>
    <w:multiLevelType w:val="multilevel"/>
    <w:tmpl w:val="00000018"/>
    <w:name w:val="WW8Num24"/>
    <w:lvl w:ilvl="0">
      <w:start w:val="15"/>
      <w:numFmt w:val="decimal"/>
      <w:lvlText w:val="6.%1."/>
      <w:lvlJc w:val="left"/>
      <w:pPr>
        <w:tabs>
          <w:tab w:val="num" w:pos="283"/>
        </w:tabs>
        <w:ind w:left="0" w:firstLine="0"/>
      </w:pPr>
    </w:lvl>
    <w:lvl w:ilvl="1">
      <w:start w:val="13"/>
      <w:numFmt w:val="decimal"/>
      <w:lvlText w:val="6.%2."/>
      <w:lvlJc w:val="left"/>
      <w:pPr>
        <w:tabs>
          <w:tab w:val="num" w:pos="567"/>
        </w:tabs>
        <w:ind w:left="0" w:firstLine="0"/>
      </w:pPr>
    </w:lvl>
    <w:lvl w:ilvl="2">
      <w:start w:val="13"/>
      <w:numFmt w:val="decimal"/>
      <w:lvlText w:val="6.%3."/>
      <w:lvlJc w:val="left"/>
      <w:pPr>
        <w:tabs>
          <w:tab w:val="num" w:pos="850"/>
        </w:tabs>
        <w:ind w:left="0" w:firstLine="0"/>
      </w:pPr>
    </w:lvl>
    <w:lvl w:ilvl="3">
      <w:start w:val="13"/>
      <w:numFmt w:val="decimal"/>
      <w:lvlText w:val="6.%4."/>
      <w:lvlJc w:val="left"/>
      <w:pPr>
        <w:tabs>
          <w:tab w:val="num" w:pos="1134"/>
        </w:tabs>
        <w:ind w:left="0" w:firstLine="0"/>
      </w:pPr>
    </w:lvl>
    <w:lvl w:ilvl="4">
      <w:start w:val="13"/>
      <w:numFmt w:val="decimal"/>
      <w:lvlText w:val="6.%5."/>
      <w:lvlJc w:val="left"/>
      <w:pPr>
        <w:tabs>
          <w:tab w:val="num" w:pos="1417"/>
        </w:tabs>
        <w:ind w:left="0" w:firstLine="0"/>
      </w:pPr>
    </w:lvl>
    <w:lvl w:ilvl="5">
      <w:start w:val="13"/>
      <w:numFmt w:val="decimal"/>
      <w:lvlText w:val="6.%6."/>
      <w:lvlJc w:val="left"/>
      <w:pPr>
        <w:tabs>
          <w:tab w:val="num" w:pos="1701"/>
        </w:tabs>
        <w:ind w:left="0" w:firstLine="0"/>
      </w:pPr>
    </w:lvl>
    <w:lvl w:ilvl="6">
      <w:start w:val="13"/>
      <w:numFmt w:val="decimal"/>
      <w:lvlText w:val="6.%7."/>
      <w:lvlJc w:val="left"/>
      <w:pPr>
        <w:tabs>
          <w:tab w:val="num" w:pos="1984"/>
        </w:tabs>
        <w:ind w:left="0" w:firstLine="0"/>
      </w:pPr>
    </w:lvl>
    <w:lvl w:ilvl="7">
      <w:start w:val="13"/>
      <w:numFmt w:val="decimal"/>
      <w:lvlText w:val="6.%8."/>
      <w:lvlJc w:val="left"/>
      <w:pPr>
        <w:tabs>
          <w:tab w:val="num" w:pos="2268"/>
        </w:tabs>
        <w:ind w:left="0" w:firstLine="0"/>
      </w:pPr>
    </w:lvl>
    <w:lvl w:ilvl="8">
      <w:start w:val="13"/>
      <w:numFmt w:val="decimal"/>
      <w:lvlText w:val="6.%9."/>
      <w:lvlJc w:val="left"/>
      <w:pPr>
        <w:tabs>
          <w:tab w:val="num" w:pos="2551"/>
        </w:tabs>
        <w:ind w:left="0" w:firstLine="0"/>
      </w:pPr>
    </w:lvl>
  </w:abstractNum>
  <w:abstractNum w:abstractNumId="24" w15:restartNumberingAfterBreak="0">
    <w:nsid w:val="00000019"/>
    <w:multiLevelType w:val="multilevel"/>
    <w:tmpl w:val="00000019"/>
    <w:name w:val="WW8Num25"/>
    <w:lvl w:ilvl="0">
      <w:start w:val="1"/>
      <w:numFmt w:val="decimal"/>
      <w:lvlText w:val="7.%1."/>
      <w:lvlJc w:val="left"/>
      <w:pPr>
        <w:tabs>
          <w:tab w:val="num" w:pos="283"/>
        </w:tabs>
        <w:ind w:left="0" w:firstLine="0"/>
      </w:pPr>
    </w:lvl>
    <w:lvl w:ilvl="1">
      <w:start w:val="1"/>
      <w:numFmt w:val="decimal"/>
      <w:lvlText w:val="7.%2."/>
      <w:lvlJc w:val="left"/>
      <w:pPr>
        <w:tabs>
          <w:tab w:val="num" w:pos="567"/>
        </w:tabs>
        <w:ind w:left="0" w:firstLine="0"/>
      </w:pPr>
    </w:lvl>
    <w:lvl w:ilvl="2">
      <w:start w:val="1"/>
      <w:numFmt w:val="decimal"/>
      <w:lvlText w:val="7.%3."/>
      <w:lvlJc w:val="left"/>
      <w:pPr>
        <w:tabs>
          <w:tab w:val="num" w:pos="850"/>
        </w:tabs>
        <w:ind w:left="0" w:firstLine="0"/>
      </w:pPr>
    </w:lvl>
    <w:lvl w:ilvl="3">
      <w:start w:val="1"/>
      <w:numFmt w:val="decimal"/>
      <w:lvlText w:val="7.%4."/>
      <w:lvlJc w:val="left"/>
      <w:pPr>
        <w:tabs>
          <w:tab w:val="num" w:pos="1134"/>
        </w:tabs>
        <w:ind w:left="0" w:firstLine="0"/>
      </w:pPr>
    </w:lvl>
    <w:lvl w:ilvl="4">
      <w:start w:val="1"/>
      <w:numFmt w:val="decimal"/>
      <w:lvlText w:val="7.%5."/>
      <w:lvlJc w:val="left"/>
      <w:pPr>
        <w:tabs>
          <w:tab w:val="num" w:pos="1417"/>
        </w:tabs>
        <w:ind w:left="0" w:firstLine="0"/>
      </w:pPr>
    </w:lvl>
    <w:lvl w:ilvl="5">
      <w:start w:val="1"/>
      <w:numFmt w:val="decimal"/>
      <w:lvlText w:val="7.%6."/>
      <w:lvlJc w:val="left"/>
      <w:pPr>
        <w:tabs>
          <w:tab w:val="num" w:pos="1701"/>
        </w:tabs>
        <w:ind w:left="0" w:firstLine="0"/>
      </w:pPr>
    </w:lvl>
    <w:lvl w:ilvl="6">
      <w:start w:val="1"/>
      <w:numFmt w:val="decimal"/>
      <w:lvlText w:val="7.%7."/>
      <w:lvlJc w:val="left"/>
      <w:pPr>
        <w:tabs>
          <w:tab w:val="num" w:pos="1984"/>
        </w:tabs>
        <w:ind w:left="0" w:firstLine="0"/>
      </w:pPr>
    </w:lvl>
    <w:lvl w:ilvl="7">
      <w:start w:val="1"/>
      <w:numFmt w:val="decimal"/>
      <w:lvlText w:val="7.%8."/>
      <w:lvlJc w:val="left"/>
      <w:pPr>
        <w:tabs>
          <w:tab w:val="num" w:pos="2268"/>
        </w:tabs>
        <w:ind w:left="0" w:firstLine="0"/>
      </w:pPr>
    </w:lvl>
    <w:lvl w:ilvl="8">
      <w:start w:val="1"/>
      <w:numFmt w:val="decimal"/>
      <w:lvlText w:val="7.%9."/>
      <w:lvlJc w:val="left"/>
      <w:pPr>
        <w:tabs>
          <w:tab w:val="num" w:pos="2551"/>
        </w:tabs>
        <w:ind w:left="0" w:firstLine="0"/>
      </w:pPr>
    </w:lvl>
  </w:abstractNum>
  <w:abstractNum w:abstractNumId="25" w15:restartNumberingAfterBreak="0">
    <w:nsid w:val="0000001A"/>
    <w:multiLevelType w:val="multilevel"/>
    <w:tmpl w:val="0000001A"/>
    <w:name w:val="WW8Num26"/>
    <w:lvl w:ilvl="0">
      <w:start w:val="1"/>
      <w:numFmt w:val="decimal"/>
      <w:lvlText w:val="10.%1."/>
      <w:lvlJc w:val="left"/>
      <w:pPr>
        <w:tabs>
          <w:tab w:val="num" w:pos="283"/>
        </w:tabs>
        <w:ind w:left="0" w:firstLine="0"/>
      </w:pPr>
    </w:lvl>
    <w:lvl w:ilvl="1">
      <w:start w:val="1"/>
      <w:numFmt w:val="decimal"/>
      <w:lvlText w:val="10.%2."/>
      <w:lvlJc w:val="left"/>
      <w:pPr>
        <w:tabs>
          <w:tab w:val="num" w:pos="1080"/>
        </w:tabs>
        <w:ind w:left="0" w:firstLine="0"/>
      </w:pPr>
    </w:lvl>
    <w:lvl w:ilvl="2">
      <w:start w:val="1"/>
      <w:numFmt w:val="decimal"/>
      <w:lvlText w:val="10.%3."/>
      <w:lvlJc w:val="left"/>
      <w:pPr>
        <w:tabs>
          <w:tab w:val="num" w:pos="1440"/>
        </w:tabs>
        <w:ind w:left="0" w:firstLine="0"/>
      </w:pPr>
    </w:lvl>
    <w:lvl w:ilvl="3">
      <w:start w:val="1"/>
      <w:numFmt w:val="decimal"/>
      <w:lvlText w:val="10.%4."/>
      <w:lvlJc w:val="left"/>
      <w:pPr>
        <w:tabs>
          <w:tab w:val="num" w:pos="1800"/>
        </w:tabs>
        <w:ind w:left="0" w:firstLine="0"/>
      </w:pPr>
    </w:lvl>
    <w:lvl w:ilvl="4">
      <w:start w:val="1"/>
      <w:numFmt w:val="decimal"/>
      <w:lvlText w:val="10.%5."/>
      <w:lvlJc w:val="left"/>
      <w:pPr>
        <w:tabs>
          <w:tab w:val="num" w:pos="2160"/>
        </w:tabs>
        <w:ind w:left="0" w:firstLine="0"/>
      </w:pPr>
    </w:lvl>
    <w:lvl w:ilvl="5">
      <w:start w:val="1"/>
      <w:numFmt w:val="decimal"/>
      <w:lvlText w:val="10.%6."/>
      <w:lvlJc w:val="left"/>
      <w:pPr>
        <w:tabs>
          <w:tab w:val="num" w:pos="2520"/>
        </w:tabs>
        <w:ind w:left="0" w:firstLine="0"/>
      </w:pPr>
    </w:lvl>
    <w:lvl w:ilvl="6">
      <w:start w:val="1"/>
      <w:numFmt w:val="decimal"/>
      <w:lvlText w:val="10.%7."/>
      <w:lvlJc w:val="left"/>
      <w:pPr>
        <w:tabs>
          <w:tab w:val="num" w:pos="2880"/>
        </w:tabs>
        <w:ind w:left="0" w:firstLine="0"/>
      </w:pPr>
    </w:lvl>
    <w:lvl w:ilvl="7">
      <w:start w:val="1"/>
      <w:numFmt w:val="decimal"/>
      <w:lvlText w:val="10.%8."/>
      <w:lvlJc w:val="left"/>
      <w:pPr>
        <w:tabs>
          <w:tab w:val="num" w:pos="3240"/>
        </w:tabs>
        <w:ind w:left="0" w:firstLine="0"/>
      </w:pPr>
    </w:lvl>
    <w:lvl w:ilvl="8">
      <w:start w:val="1"/>
      <w:numFmt w:val="decimal"/>
      <w:lvlText w:val="10.%9."/>
      <w:lvlJc w:val="left"/>
      <w:pPr>
        <w:tabs>
          <w:tab w:val="num" w:pos="3600"/>
        </w:tabs>
        <w:ind w:left="0" w:firstLine="0"/>
      </w:pPr>
    </w:lvl>
  </w:abstractNum>
  <w:abstractNum w:abstractNumId="26" w15:restartNumberingAfterBreak="0">
    <w:nsid w:val="0000001B"/>
    <w:multiLevelType w:val="multilevel"/>
    <w:tmpl w:val="0000001B"/>
    <w:name w:val="WW8Num27"/>
    <w:lvl w:ilvl="0">
      <w:start w:val="6"/>
      <w:numFmt w:val="decimal"/>
      <w:lvlText w:val="10.%1."/>
      <w:lvlJc w:val="left"/>
      <w:pPr>
        <w:tabs>
          <w:tab w:val="num" w:pos="283"/>
        </w:tabs>
        <w:ind w:left="0" w:firstLine="0"/>
      </w:pPr>
    </w:lvl>
    <w:lvl w:ilvl="1">
      <w:start w:val="4"/>
      <w:numFmt w:val="decimal"/>
      <w:lvlText w:val="10.%2."/>
      <w:lvlJc w:val="left"/>
      <w:pPr>
        <w:tabs>
          <w:tab w:val="num" w:pos="567"/>
        </w:tabs>
        <w:ind w:left="0" w:firstLine="0"/>
      </w:pPr>
    </w:lvl>
    <w:lvl w:ilvl="2">
      <w:start w:val="4"/>
      <w:numFmt w:val="decimal"/>
      <w:lvlText w:val="10.%3."/>
      <w:lvlJc w:val="left"/>
      <w:pPr>
        <w:tabs>
          <w:tab w:val="num" w:pos="850"/>
        </w:tabs>
        <w:ind w:left="0" w:firstLine="0"/>
      </w:pPr>
    </w:lvl>
    <w:lvl w:ilvl="3">
      <w:start w:val="4"/>
      <w:numFmt w:val="decimal"/>
      <w:lvlText w:val="10.%4."/>
      <w:lvlJc w:val="left"/>
      <w:pPr>
        <w:tabs>
          <w:tab w:val="num" w:pos="1134"/>
        </w:tabs>
        <w:ind w:left="0" w:firstLine="0"/>
      </w:pPr>
    </w:lvl>
    <w:lvl w:ilvl="4">
      <w:start w:val="4"/>
      <w:numFmt w:val="decimal"/>
      <w:lvlText w:val="10.%5."/>
      <w:lvlJc w:val="left"/>
      <w:pPr>
        <w:tabs>
          <w:tab w:val="num" w:pos="1417"/>
        </w:tabs>
        <w:ind w:left="0" w:firstLine="0"/>
      </w:pPr>
    </w:lvl>
    <w:lvl w:ilvl="5">
      <w:start w:val="4"/>
      <w:numFmt w:val="decimal"/>
      <w:lvlText w:val="10.%6."/>
      <w:lvlJc w:val="left"/>
      <w:pPr>
        <w:tabs>
          <w:tab w:val="num" w:pos="1701"/>
        </w:tabs>
        <w:ind w:left="0" w:firstLine="0"/>
      </w:pPr>
    </w:lvl>
    <w:lvl w:ilvl="6">
      <w:start w:val="4"/>
      <w:numFmt w:val="decimal"/>
      <w:lvlText w:val="10.%7."/>
      <w:lvlJc w:val="left"/>
      <w:pPr>
        <w:tabs>
          <w:tab w:val="num" w:pos="1984"/>
        </w:tabs>
        <w:ind w:left="0" w:firstLine="0"/>
      </w:pPr>
    </w:lvl>
    <w:lvl w:ilvl="7">
      <w:start w:val="4"/>
      <w:numFmt w:val="decimal"/>
      <w:lvlText w:val="10.%8."/>
      <w:lvlJc w:val="left"/>
      <w:pPr>
        <w:tabs>
          <w:tab w:val="num" w:pos="2268"/>
        </w:tabs>
        <w:ind w:left="0" w:firstLine="0"/>
      </w:pPr>
    </w:lvl>
    <w:lvl w:ilvl="8">
      <w:start w:val="4"/>
      <w:numFmt w:val="decimal"/>
      <w:lvlText w:val="10.%9."/>
      <w:lvlJc w:val="left"/>
      <w:pPr>
        <w:tabs>
          <w:tab w:val="num" w:pos="2551"/>
        </w:tabs>
        <w:ind w:left="0" w:firstLine="0"/>
      </w:pPr>
    </w:lvl>
  </w:abstractNum>
  <w:abstractNum w:abstractNumId="27" w15:restartNumberingAfterBreak="0">
    <w:nsid w:val="0000001C"/>
    <w:multiLevelType w:val="multilevel"/>
    <w:tmpl w:val="EECEE9C6"/>
    <w:name w:val="WW8Num28"/>
    <w:lvl w:ilvl="0">
      <w:start w:val="12"/>
      <w:numFmt w:val="decimal"/>
      <w:lvlText w:val="10.%1."/>
      <w:lvlJc w:val="left"/>
      <w:pPr>
        <w:tabs>
          <w:tab w:val="num" w:pos="283"/>
        </w:tabs>
        <w:ind w:left="0" w:firstLine="0"/>
      </w:pPr>
      <w:rPr>
        <w:b w:val="0"/>
      </w:rPr>
    </w:lvl>
    <w:lvl w:ilvl="1">
      <w:start w:val="9"/>
      <w:numFmt w:val="decimal"/>
      <w:lvlText w:val="10.%2."/>
      <w:lvlJc w:val="left"/>
      <w:pPr>
        <w:tabs>
          <w:tab w:val="num" w:pos="1080"/>
        </w:tabs>
        <w:ind w:left="0" w:firstLine="0"/>
      </w:pPr>
    </w:lvl>
    <w:lvl w:ilvl="2">
      <w:start w:val="9"/>
      <w:numFmt w:val="decimal"/>
      <w:lvlText w:val="10.%3."/>
      <w:lvlJc w:val="left"/>
      <w:pPr>
        <w:tabs>
          <w:tab w:val="num" w:pos="1440"/>
        </w:tabs>
        <w:ind w:left="0" w:firstLine="0"/>
      </w:pPr>
    </w:lvl>
    <w:lvl w:ilvl="3">
      <w:start w:val="9"/>
      <w:numFmt w:val="decimal"/>
      <w:lvlText w:val="10.%4."/>
      <w:lvlJc w:val="left"/>
      <w:pPr>
        <w:tabs>
          <w:tab w:val="num" w:pos="1800"/>
        </w:tabs>
        <w:ind w:left="0" w:firstLine="0"/>
      </w:pPr>
    </w:lvl>
    <w:lvl w:ilvl="4">
      <w:start w:val="9"/>
      <w:numFmt w:val="decimal"/>
      <w:lvlText w:val="10.%5."/>
      <w:lvlJc w:val="left"/>
      <w:pPr>
        <w:tabs>
          <w:tab w:val="num" w:pos="2160"/>
        </w:tabs>
        <w:ind w:left="0" w:firstLine="0"/>
      </w:pPr>
    </w:lvl>
    <w:lvl w:ilvl="5">
      <w:start w:val="9"/>
      <w:numFmt w:val="decimal"/>
      <w:lvlText w:val="10.%6."/>
      <w:lvlJc w:val="left"/>
      <w:pPr>
        <w:tabs>
          <w:tab w:val="num" w:pos="2520"/>
        </w:tabs>
        <w:ind w:left="0" w:firstLine="0"/>
      </w:pPr>
    </w:lvl>
    <w:lvl w:ilvl="6">
      <w:start w:val="9"/>
      <w:numFmt w:val="decimal"/>
      <w:lvlText w:val="10.%7."/>
      <w:lvlJc w:val="left"/>
      <w:pPr>
        <w:tabs>
          <w:tab w:val="num" w:pos="2880"/>
        </w:tabs>
        <w:ind w:left="0" w:firstLine="0"/>
      </w:pPr>
    </w:lvl>
    <w:lvl w:ilvl="7">
      <w:start w:val="9"/>
      <w:numFmt w:val="decimal"/>
      <w:lvlText w:val="10.%8."/>
      <w:lvlJc w:val="left"/>
      <w:pPr>
        <w:tabs>
          <w:tab w:val="num" w:pos="3240"/>
        </w:tabs>
        <w:ind w:left="0" w:firstLine="0"/>
      </w:pPr>
    </w:lvl>
    <w:lvl w:ilvl="8">
      <w:start w:val="9"/>
      <w:numFmt w:val="decimal"/>
      <w:lvlText w:val="10.%9."/>
      <w:lvlJc w:val="left"/>
      <w:pPr>
        <w:tabs>
          <w:tab w:val="num" w:pos="3600"/>
        </w:tabs>
        <w:ind w:left="0" w:firstLine="0"/>
      </w:pPr>
    </w:lvl>
  </w:abstractNum>
  <w:abstractNum w:abstractNumId="28" w15:restartNumberingAfterBreak="0">
    <w:nsid w:val="0000001D"/>
    <w:multiLevelType w:val="multilevel"/>
    <w:tmpl w:val="0000001D"/>
    <w:name w:val="WW8Num29"/>
    <w:lvl w:ilvl="0">
      <w:start w:val="16"/>
      <w:numFmt w:val="decimal"/>
      <w:lvlText w:val="10.%1."/>
      <w:lvlJc w:val="left"/>
      <w:pPr>
        <w:tabs>
          <w:tab w:val="num" w:pos="283"/>
        </w:tabs>
        <w:ind w:left="0" w:firstLine="0"/>
      </w:pPr>
    </w:lvl>
    <w:lvl w:ilvl="1">
      <w:start w:val="13"/>
      <w:numFmt w:val="decimal"/>
      <w:lvlText w:val="10.%2."/>
      <w:lvlJc w:val="left"/>
      <w:pPr>
        <w:tabs>
          <w:tab w:val="num" w:pos="567"/>
        </w:tabs>
        <w:ind w:left="0" w:firstLine="0"/>
      </w:pPr>
    </w:lvl>
    <w:lvl w:ilvl="2">
      <w:start w:val="13"/>
      <w:numFmt w:val="decimal"/>
      <w:lvlText w:val="10.%3."/>
      <w:lvlJc w:val="left"/>
      <w:pPr>
        <w:tabs>
          <w:tab w:val="num" w:pos="850"/>
        </w:tabs>
        <w:ind w:left="0" w:firstLine="0"/>
      </w:pPr>
    </w:lvl>
    <w:lvl w:ilvl="3">
      <w:start w:val="13"/>
      <w:numFmt w:val="decimal"/>
      <w:lvlText w:val="10.%4."/>
      <w:lvlJc w:val="left"/>
      <w:pPr>
        <w:tabs>
          <w:tab w:val="num" w:pos="1134"/>
        </w:tabs>
        <w:ind w:left="0" w:firstLine="0"/>
      </w:pPr>
    </w:lvl>
    <w:lvl w:ilvl="4">
      <w:start w:val="13"/>
      <w:numFmt w:val="decimal"/>
      <w:lvlText w:val="10.%5."/>
      <w:lvlJc w:val="left"/>
      <w:pPr>
        <w:tabs>
          <w:tab w:val="num" w:pos="1417"/>
        </w:tabs>
        <w:ind w:left="0" w:firstLine="0"/>
      </w:pPr>
    </w:lvl>
    <w:lvl w:ilvl="5">
      <w:start w:val="13"/>
      <w:numFmt w:val="decimal"/>
      <w:lvlText w:val="10.%6."/>
      <w:lvlJc w:val="left"/>
      <w:pPr>
        <w:tabs>
          <w:tab w:val="num" w:pos="1701"/>
        </w:tabs>
        <w:ind w:left="0" w:firstLine="0"/>
      </w:pPr>
    </w:lvl>
    <w:lvl w:ilvl="6">
      <w:start w:val="13"/>
      <w:numFmt w:val="decimal"/>
      <w:lvlText w:val="10.%7."/>
      <w:lvlJc w:val="left"/>
      <w:pPr>
        <w:tabs>
          <w:tab w:val="num" w:pos="1984"/>
        </w:tabs>
        <w:ind w:left="0" w:firstLine="0"/>
      </w:pPr>
    </w:lvl>
    <w:lvl w:ilvl="7">
      <w:start w:val="13"/>
      <w:numFmt w:val="decimal"/>
      <w:lvlText w:val="10.%8."/>
      <w:lvlJc w:val="left"/>
      <w:pPr>
        <w:tabs>
          <w:tab w:val="num" w:pos="2268"/>
        </w:tabs>
        <w:ind w:left="0" w:firstLine="0"/>
      </w:pPr>
    </w:lvl>
    <w:lvl w:ilvl="8">
      <w:start w:val="13"/>
      <w:numFmt w:val="decimal"/>
      <w:lvlText w:val="10.%9."/>
      <w:lvlJc w:val="left"/>
      <w:pPr>
        <w:tabs>
          <w:tab w:val="num" w:pos="2551"/>
        </w:tabs>
        <w:ind w:left="0" w:firstLine="0"/>
      </w:pPr>
    </w:lvl>
  </w:abstractNum>
  <w:abstractNum w:abstractNumId="29" w15:restartNumberingAfterBreak="0">
    <w:nsid w:val="0000001E"/>
    <w:multiLevelType w:val="multilevel"/>
    <w:tmpl w:val="0000001E"/>
    <w:name w:val="WW8Num30"/>
    <w:lvl w:ilvl="0">
      <w:start w:val="1"/>
      <w:numFmt w:val="decimal"/>
      <w:lvlText w:val="12.%1."/>
      <w:lvlJc w:val="left"/>
      <w:pPr>
        <w:tabs>
          <w:tab w:val="num" w:pos="283"/>
        </w:tabs>
        <w:ind w:left="0" w:firstLine="0"/>
      </w:pPr>
    </w:lvl>
    <w:lvl w:ilvl="1">
      <w:start w:val="1"/>
      <w:numFmt w:val="decimal"/>
      <w:lvlText w:val="12.%2."/>
      <w:lvlJc w:val="left"/>
      <w:pPr>
        <w:tabs>
          <w:tab w:val="num" w:pos="567"/>
        </w:tabs>
        <w:ind w:left="0" w:firstLine="0"/>
      </w:pPr>
    </w:lvl>
    <w:lvl w:ilvl="2">
      <w:start w:val="1"/>
      <w:numFmt w:val="decimal"/>
      <w:lvlText w:val="12.%3."/>
      <w:lvlJc w:val="left"/>
      <w:pPr>
        <w:tabs>
          <w:tab w:val="num" w:pos="850"/>
        </w:tabs>
        <w:ind w:left="0" w:firstLine="0"/>
      </w:pPr>
    </w:lvl>
    <w:lvl w:ilvl="3">
      <w:start w:val="1"/>
      <w:numFmt w:val="decimal"/>
      <w:lvlText w:val="12.%4."/>
      <w:lvlJc w:val="left"/>
      <w:pPr>
        <w:tabs>
          <w:tab w:val="num" w:pos="1134"/>
        </w:tabs>
        <w:ind w:left="0" w:firstLine="0"/>
      </w:pPr>
    </w:lvl>
    <w:lvl w:ilvl="4">
      <w:start w:val="1"/>
      <w:numFmt w:val="decimal"/>
      <w:lvlText w:val="12.%5."/>
      <w:lvlJc w:val="left"/>
      <w:pPr>
        <w:tabs>
          <w:tab w:val="num" w:pos="1417"/>
        </w:tabs>
        <w:ind w:left="0" w:firstLine="0"/>
      </w:pPr>
    </w:lvl>
    <w:lvl w:ilvl="5">
      <w:start w:val="1"/>
      <w:numFmt w:val="decimal"/>
      <w:lvlText w:val="12.%6."/>
      <w:lvlJc w:val="left"/>
      <w:pPr>
        <w:tabs>
          <w:tab w:val="num" w:pos="1701"/>
        </w:tabs>
        <w:ind w:left="0" w:firstLine="0"/>
      </w:pPr>
    </w:lvl>
    <w:lvl w:ilvl="6">
      <w:start w:val="1"/>
      <w:numFmt w:val="decimal"/>
      <w:lvlText w:val="12.%7."/>
      <w:lvlJc w:val="left"/>
      <w:pPr>
        <w:tabs>
          <w:tab w:val="num" w:pos="1984"/>
        </w:tabs>
        <w:ind w:left="0" w:firstLine="0"/>
      </w:pPr>
    </w:lvl>
    <w:lvl w:ilvl="7">
      <w:start w:val="1"/>
      <w:numFmt w:val="decimal"/>
      <w:lvlText w:val="12.%8."/>
      <w:lvlJc w:val="left"/>
      <w:pPr>
        <w:tabs>
          <w:tab w:val="num" w:pos="2268"/>
        </w:tabs>
        <w:ind w:left="0" w:firstLine="0"/>
      </w:pPr>
    </w:lvl>
    <w:lvl w:ilvl="8">
      <w:start w:val="1"/>
      <w:numFmt w:val="decimal"/>
      <w:lvlText w:val="12.%9."/>
      <w:lvlJc w:val="left"/>
      <w:pPr>
        <w:tabs>
          <w:tab w:val="num" w:pos="2551"/>
        </w:tabs>
        <w:ind w:left="0" w:firstLine="0"/>
      </w:pPr>
    </w:lvl>
  </w:abstractNum>
  <w:abstractNum w:abstractNumId="30" w15:restartNumberingAfterBreak="0">
    <w:nsid w:val="0000001F"/>
    <w:multiLevelType w:val="multilevel"/>
    <w:tmpl w:val="0000001F"/>
    <w:name w:val="WW8Num31"/>
    <w:lvl w:ilvl="0">
      <w:start w:val="1"/>
      <w:numFmt w:val="decimal"/>
      <w:lvlText w:val="13.%1."/>
      <w:lvlJc w:val="left"/>
      <w:pPr>
        <w:tabs>
          <w:tab w:val="num" w:pos="283"/>
        </w:tabs>
        <w:ind w:left="0" w:firstLine="0"/>
      </w:pPr>
    </w:lvl>
    <w:lvl w:ilvl="1">
      <w:start w:val="1"/>
      <w:numFmt w:val="decimal"/>
      <w:lvlText w:val="13.%2."/>
      <w:lvlJc w:val="left"/>
      <w:pPr>
        <w:tabs>
          <w:tab w:val="num" w:pos="1080"/>
        </w:tabs>
        <w:ind w:left="0" w:firstLine="0"/>
      </w:pPr>
    </w:lvl>
    <w:lvl w:ilvl="2">
      <w:start w:val="1"/>
      <w:numFmt w:val="decimal"/>
      <w:lvlText w:val="13.%3."/>
      <w:lvlJc w:val="left"/>
      <w:pPr>
        <w:tabs>
          <w:tab w:val="num" w:pos="1440"/>
        </w:tabs>
        <w:ind w:left="0" w:firstLine="0"/>
      </w:pPr>
    </w:lvl>
    <w:lvl w:ilvl="3">
      <w:start w:val="1"/>
      <w:numFmt w:val="decimal"/>
      <w:lvlText w:val="13.%4."/>
      <w:lvlJc w:val="left"/>
      <w:pPr>
        <w:tabs>
          <w:tab w:val="num" w:pos="1800"/>
        </w:tabs>
        <w:ind w:left="0" w:firstLine="0"/>
      </w:pPr>
    </w:lvl>
    <w:lvl w:ilvl="4">
      <w:start w:val="1"/>
      <w:numFmt w:val="decimal"/>
      <w:lvlText w:val="13.%5."/>
      <w:lvlJc w:val="left"/>
      <w:pPr>
        <w:tabs>
          <w:tab w:val="num" w:pos="2160"/>
        </w:tabs>
        <w:ind w:left="0" w:firstLine="0"/>
      </w:pPr>
    </w:lvl>
    <w:lvl w:ilvl="5">
      <w:start w:val="1"/>
      <w:numFmt w:val="decimal"/>
      <w:lvlText w:val="13.%6."/>
      <w:lvlJc w:val="left"/>
      <w:pPr>
        <w:tabs>
          <w:tab w:val="num" w:pos="2520"/>
        </w:tabs>
        <w:ind w:left="0" w:firstLine="0"/>
      </w:pPr>
    </w:lvl>
    <w:lvl w:ilvl="6">
      <w:start w:val="1"/>
      <w:numFmt w:val="decimal"/>
      <w:lvlText w:val="13.%7."/>
      <w:lvlJc w:val="left"/>
      <w:pPr>
        <w:tabs>
          <w:tab w:val="num" w:pos="2880"/>
        </w:tabs>
        <w:ind w:left="0" w:firstLine="0"/>
      </w:pPr>
    </w:lvl>
    <w:lvl w:ilvl="7">
      <w:start w:val="1"/>
      <w:numFmt w:val="decimal"/>
      <w:lvlText w:val="13.%8."/>
      <w:lvlJc w:val="left"/>
      <w:pPr>
        <w:tabs>
          <w:tab w:val="num" w:pos="3240"/>
        </w:tabs>
        <w:ind w:left="0" w:firstLine="0"/>
      </w:pPr>
    </w:lvl>
    <w:lvl w:ilvl="8">
      <w:start w:val="1"/>
      <w:numFmt w:val="decimal"/>
      <w:lvlText w:val="13.%9."/>
      <w:lvlJc w:val="left"/>
      <w:pPr>
        <w:tabs>
          <w:tab w:val="num" w:pos="3600"/>
        </w:tabs>
        <w:ind w:left="0" w:firstLine="0"/>
      </w:pPr>
    </w:lvl>
  </w:abstractNum>
  <w:abstractNum w:abstractNumId="31" w15:restartNumberingAfterBreak="0">
    <w:nsid w:val="00000020"/>
    <w:multiLevelType w:val="multilevel"/>
    <w:tmpl w:val="00000020"/>
    <w:name w:val="WW8Num32"/>
    <w:lvl w:ilvl="0">
      <w:start w:val="12"/>
      <w:numFmt w:val="decimal"/>
      <w:lvlText w:val="13.%1."/>
      <w:lvlJc w:val="left"/>
      <w:pPr>
        <w:tabs>
          <w:tab w:val="num" w:pos="283"/>
        </w:tabs>
        <w:ind w:left="0" w:firstLine="0"/>
      </w:pPr>
    </w:lvl>
    <w:lvl w:ilvl="1">
      <w:start w:val="6"/>
      <w:numFmt w:val="decimal"/>
      <w:lvlText w:val="13.%2."/>
      <w:lvlJc w:val="left"/>
      <w:pPr>
        <w:tabs>
          <w:tab w:val="num" w:pos="567"/>
        </w:tabs>
        <w:ind w:left="0" w:firstLine="0"/>
      </w:pPr>
    </w:lvl>
    <w:lvl w:ilvl="2">
      <w:start w:val="6"/>
      <w:numFmt w:val="decimal"/>
      <w:lvlText w:val="13.%3."/>
      <w:lvlJc w:val="left"/>
      <w:pPr>
        <w:tabs>
          <w:tab w:val="num" w:pos="850"/>
        </w:tabs>
        <w:ind w:left="0" w:firstLine="0"/>
      </w:pPr>
    </w:lvl>
    <w:lvl w:ilvl="3">
      <w:start w:val="6"/>
      <w:numFmt w:val="decimal"/>
      <w:lvlText w:val="13.%4."/>
      <w:lvlJc w:val="left"/>
      <w:pPr>
        <w:tabs>
          <w:tab w:val="num" w:pos="1134"/>
        </w:tabs>
        <w:ind w:left="0" w:firstLine="0"/>
      </w:pPr>
    </w:lvl>
    <w:lvl w:ilvl="4">
      <w:start w:val="6"/>
      <w:numFmt w:val="decimal"/>
      <w:lvlText w:val="13.%5."/>
      <w:lvlJc w:val="left"/>
      <w:pPr>
        <w:tabs>
          <w:tab w:val="num" w:pos="1417"/>
        </w:tabs>
        <w:ind w:left="0" w:firstLine="0"/>
      </w:pPr>
    </w:lvl>
    <w:lvl w:ilvl="5">
      <w:start w:val="6"/>
      <w:numFmt w:val="decimal"/>
      <w:lvlText w:val="13.%6."/>
      <w:lvlJc w:val="left"/>
      <w:pPr>
        <w:tabs>
          <w:tab w:val="num" w:pos="1701"/>
        </w:tabs>
        <w:ind w:left="0" w:firstLine="0"/>
      </w:pPr>
    </w:lvl>
    <w:lvl w:ilvl="6">
      <w:start w:val="6"/>
      <w:numFmt w:val="decimal"/>
      <w:lvlText w:val="13.%7."/>
      <w:lvlJc w:val="left"/>
      <w:pPr>
        <w:tabs>
          <w:tab w:val="num" w:pos="1984"/>
        </w:tabs>
        <w:ind w:left="0" w:firstLine="0"/>
      </w:pPr>
    </w:lvl>
    <w:lvl w:ilvl="7">
      <w:start w:val="6"/>
      <w:numFmt w:val="decimal"/>
      <w:lvlText w:val="13.%8."/>
      <w:lvlJc w:val="left"/>
      <w:pPr>
        <w:tabs>
          <w:tab w:val="num" w:pos="2268"/>
        </w:tabs>
        <w:ind w:left="0" w:firstLine="0"/>
      </w:pPr>
    </w:lvl>
    <w:lvl w:ilvl="8">
      <w:start w:val="6"/>
      <w:numFmt w:val="decimal"/>
      <w:lvlText w:val="13.%9."/>
      <w:lvlJc w:val="left"/>
      <w:pPr>
        <w:tabs>
          <w:tab w:val="num" w:pos="2551"/>
        </w:tabs>
        <w:ind w:left="0" w:firstLine="0"/>
      </w:pPr>
    </w:lvl>
  </w:abstractNum>
  <w:abstractNum w:abstractNumId="32" w15:restartNumberingAfterBreak="0">
    <w:nsid w:val="00000021"/>
    <w:multiLevelType w:val="multilevel"/>
    <w:tmpl w:val="00000021"/>
    <w:name w:val="WW8Num33"/>
    <w:lvl w:ilvl="0">
      <w:start w:val="14"/>
      <w:numFmt w:val="decimal"/>
      <w:lvlText w:val="%1."/>
      <w:lvlJc w:val="left"/>
      <w:pPr>
        <w:tabs>
          <w:tab w:val="num" w:pos="435"/>
        </w:tabs>
        <w:ind w:left="0" w:firstLine="0"/>
      </w:pPr>
    </w:lvl>
    <w:lvl w:ilvl="1">
      <w:start w:val="1"/>
      <w:numFmt w:val="decimal"/>
      <w:lvlText w:val="%1.%2."/>
      <w:lvlJc w:val="left"/>
      <w:pPr>
        <w:tabs>
          <w:tab w:val="num" w:pos="282"/>
        </w:tabs>
        <w:ind w:left="0" w:firstLine="0"/>
      </w:pPr>
    </w:lvl>
    <w:lvl w:ilvl="2">
      <w:start w:val="1"/>
      <w:numFmt w:val="decimal"/>
      <w:lvlText w:val="%1.%2.%3."/>
      <w:lvlJc w:val="left"/>
      <w:pPr>
        <w:tabs>
          <w:tab w:val="num" w:pos="1080"/>
        </w:tabs>
        <w:ind w:left="0" w:firstLine="0"/>
      </w:pPr>
    </w:lvl>
    <w:lvl w:ilvl="3">
      <w:start w:val="1"/>
      <w:numFmt w:val="decimal"/>
      <w:lvlText w:val="%1.%2.%3.%4."/>
      <w:lvlJc w:val="left"/>
      <w:pPr>
        <w:tabs>
          <w:tab w:val="num" w:pos="1260"/>
        </w:tabs>
        <w:ind w:left="0" w:firstLine="0"/>
      </w:pPr>
    </w:lvl>
    <w:lvl w:ilvl="4">
      <w:start w:val="1"/>
      <w:numFmt w:val="decimal"/>
      <w:lvlText w:val="%1.%2.%3.%4.%5."/>
      <w:lvlJc w:val="left"/>
      <w:pPr>
        <w:tabs>
          <w:tab w:val="num" w:pos="1800"/>
        </w:tabs>
        <w:ind w:left="0" w:firstLine="0"/>
      </w:pPr>
    </w:lvl>
    <w:lvl w:ilvl="5">
      <w:start w:val="1"/>
      <w:numFmt w:val="decimal"/>
      <w:lvlText w:val="%1.%2.%3.%4.%5.%6."/>
      <w:lvlJc w:val="left"/>
      <w:pPr>
        <w:tabs>
          <w:tab w:val="num" w:pos="1980"/>
        </w:tabs>
        <w:ind w:left="0" w:firstLine="0"/>
      </w:pPr>
    </w:lvl>
    <w:lvl w:ilvl="6">
      <w:start w:val="1"/>
      <w:numFmt w:val="decimal"/>
      <w:lvlText w:val="%1.%2.%3.%4.%5.%6.%7."/>
      <w:lvlJc w:val="left"/>
      <w:pPr>
        <w:tabs>
          <w:tab w:val="num" w:pos="2520"/>
        </w:tabs>
        <w:ind w:left="0" w:firstLine="0"/>
      </w:pPr>
    </w:lvl>
    <w:lvl w:ilvl="7">
      <w:start w:val="1"/>
      <w:numFmt w:val="decimal"/>
      <w:lvlText w:val="%1.%2.%3.%4.%5.%6.%7.%8."/>
      <w:lvlJc w:val="left"/>
      <w:pPr>
        <w:tabs>
          <w:tab w:val="num" w:pos="2700"/>
        </w:tabs>
        <w:ind w:left="0" w:firstLine="0"/>
      </w:pPr>
    </w:lvl>
    <w:lvl w:ilvl="8">
      <w:start w:val="1"/>
      <w:numFmt w:val="decimal"/>
      <w:lvlText w:val="%1.%2.%3.%4.%5.%6.%7.%8.%9."/>
      <w:lvlJc w:val="left"/>
      <w:pPr>
        <w:tabs>
          <w:tab w:val="num" w:pos="3240"/>
        </w:tabs>
        <w:ind w:left="0" w:firstLine="0"/>
      </w:pPr>
    </w:lvl>
  </w:abstractNum>
  <w:abstractNum w:abstractNumId="33" w15:restartNumberingAfterBreak="0">
    <w:nsid w:val="00000022"/>
    <w:multiLevelType w:val="multilevel"/>
    <w:tmpl w:val="00000022"/>
    <w:name w:val="WW8Num34"/>
    <w:lvl w:ilvl="0">
      <w:start w:val="1"/>
      <w:numFmt w:val="decimal"/>
      <w:lvlText w:val="14.%1."/>
      <w:lvlJc w:val="left"/>
      <w:pPr>
        <w:tabs>
          <w:tab w:val="num" w:pos="283"/>
        </w:tabs>
        <w:ind w:left="0" w:firstLine="0"/>
      </w:pPr>
    </w:lvl>
    <w:lvl w:ilvl="1">
      <w:start w:val="1"/>
      <w:numFmt w:val="decimal"/>
      <w:lvlText w:val="14.%2."/>
      <w:lvlJc w:val="left"/>
      <w:pPr>
        <w:tabs>
          <w:tab w:val="num" w:pos="1080"/>
        </w:tabs>
        <w:ind w:left="0" w:firstLine="0"/>
      </w:pPr>
    </w:lvl>
    <w:lvl w:ilvl="2">
      <w:start w:val="1"/>
      <w:numFmt w:val="decimal"/>
      <w:lvlText w:val="14.%3."/>
      <w:lvlJc w:val="left"/>
      <w:pPr>
        <w:tabs>
          <w:tab w:val="num" w:pos="1440"/>
        </w:tabs>
        <w:ind w:left="0" w:firstLine="0"/>
      </w:pPr>
    </w:lvl>
    <w:lvl w:ilvl="3">
      <w:start w:val="1"/>
      <w:numFmt w:val="decimal"/>
      <w:lvlText w:val="14.%4."/>
      <w:lvlJc w:val="left"/>
      <w:pPr>
        <w:tabs>
          <w:tab w:val="num" w:pos="1800"/>
        </w:tabs>
        <w:ind w:left="0" w:firstLine="0"/>
      </w:pPr>
    </w:lvl>
    <w:lvl w:ilvl="4">
      <w:start w:val="1"/>
      <w:numFmt w:val="decimal"/>
      <w:lvlText w:val="14.%5."/>
      <w:lvlJc w:val="left"/>
      <w:pPr>
        <w:tabs>
          <w:tab w:val="num" w:pos="2160"/>
        </w:tabs>
        <w:ind w:left="0" w:firstLine="0"/>
      </w:pPr>
    </w:lvl>
    <w:lvl w:ilvl="5">
      <w:start w:val="1"/>
      <w:numFmt w:val="decimal"/>
      <w:lvlText w:val="14.%6."/>
      <w:lvlJc w:val="left"/>
      <w:pPr>
        <w:tabs>
          <w:tab w:val="num" w:pos="2520"/>
        </w:tabs>
        <w:ind w:left="0" w:firstLine="0"/>
      </w:pPr>
    </w:lvl>
    <w:lvl w:ilvl="6">
      <w:start w:val="1"/>
      <w:numFmt w:val="decimal"/>
      <w:lvlText w:val="14.%7."/>
      <w:lvlJc w:val="left"/>
      <w:pPr>
        <w:tabs>
          <w:tab w:val="num" w:pos="2880"/>
        </w:tabs>
        <w:ind w:left="0" w:firstLine="0"/>
      </w:pPr>
    </w:lvl>
    <w:lvl w:ilvl="7">
      <w:start w:val="1"/>
      <w:numFmt w:val="decimal"/>
      <w:lvlText w:val="14.%8."/>
      <w:lvlJc w:val="left"/>
      <w:pPr>
        <w:tabs>
          <w:tab w:val="num" w:pos="3240"/>
        </w:tabs>
        <w:ind w:left="0" w:firstLine="0"/>
      </w:pPr>
    </w:lvl>
    <w:lvl w:ilvl="8">
      <w:start w:val="1"/>
      <w:numFmt w:val="decimal"/>
      <w:lvlText w:val="14.%9."/>
      <w:lvlJc w:val="left"/>
      <w:pPr>
        <w:tabs>
          <w:tab w:val="num" w:pos="3600"/>
        </w:tabs>
        <w:ind w:left="0" w:firstLine="0"/>
      </w:pPr>
    </w:lvl>
  </w:abstractNum>
  <w:abstractNum w:abstractNumId="34" w15:restartNumberingAfterBreak="0">
    <w:nsid w:val="00000023"/>
    <w:multiLevelType w:val="multilevel"/>
    <w:tmpl w:val="00000023"/>
    <w:name w:val="WW8Num35"/>
    <w:lvl w:ilvl="0">
      <w:start w:val="2"/>
      <w:numFmt w:val="decimal"/>
      <w:lvlText w:val="14.%1."/>
      <w:lvlJc w:val="left"/>
      <w:pPr>
        <w:tabs>
          <w:tab w:val="num" w:pos="283"/>
        </w:tabs>
        <w:ind w:left="0" w:firstLine="0"/>
      </w:pPr>
    </w:lvl>
    <w:lvl w:ilvl="1">
      <w:start w:val="1"/>
      <w:numFmt w:val="decimal"/>
      <w:lvlText w:val="14.2%2."/>
      <w:lvlJc w:val="left"/>
      <w:pPr>
        <w:tabs>
          <w:tab w:val="num" w:pos="567"/>
        </w:tabs>
        <w:ind w:left="0" w:firstLine="0"/>
      </w:pPr>
    </w:lvl>
    <w:lvl w:ilvl="2">
      <w:start w:val="1"/>
      <w:numFmt w:val="decimal"/>
      <w:lvlText w:val="14.2%3."/>
      <w:lvlJc w:val="left"/>
      <w:pPr>
        <w:tabs>
          <w:tab w:val="num" w:pos="850"/>
        </w:tabs>
        <w:ind w:left="0" w:firstLine="0"/>
      </w:pPr>
    </w:lvl>
    <w:lvl w:ilvl="3">
      <w:start w:val="1"/>
      <w:numFmt w:val="decimal"/>
      <w:lvlText w:val="14.2%4."/>
      <w:lvlJc w:val="left"/>
      <w:pPr>
        <w:tabs>
          <w:tab w:val="num" w:pos="1134"/>
        </w:tabs>
        <w:ind w:left="0" w:firstLine="0"/>
      </w:pPr>
    </w:lvl>
    <w:lvl w:ilvl="4">
      <w:start w:val="1"/>
      <w:numFmt w:val="decimal"/>
      <w:lvlText w:val="14.2%5."/>
      <w:lvlJc w:val="left"/>
      <w:pPr>
        <w:tabs>
          <w:tab w:val="num" w:pos="1417"/>
        </w:tabs>
        <w:ind w:left="0" w:firstLine="0"/>
      </w:pPr>
    </w:lvl>
    <w:lvl w:ilvl="5">
      <w:start w:val="1"/>
      <w:numFmt w:val="decimal"/>
      <w:lvlText w:val="14.2%6."/>
      <w:lvlJc w:val="left"/>
      <w:pPr>
        <w:tabs>
          <w:tab w:val="num" w:pos="1701"/>
        </w:tabs>
        <w:ind w:left="0" w:firstLine="0"/>
      </w:pPr>
    </w:lvl>
    <w:lvl w:ilvl="6">
      <w:start w:val="1"/>
      <w:numFmt w:val="decimal"/>
      <w:lvlText w:val="14.2%7."/>
      <w:lvlJc w:val="left"/>
      <w:pPr>
        <w:tabs>
          <w:tab w:val="num" w:pos="1984"/>
        </w:tabs>
        <w:ind w:left="0" w:firstLine="0"/>
      </w:pPr>
    </w:lvl>
    <w:lvl w:ilvl="7">
      <w:start w:val="1"/>
      <w:numFmt w:val="decimal"/>
      <w:lvlText w:val="14.2%8."/>
      <w:lvlJc w:val="left"/>
      <w:pPr>
        <w:tabs>
          <w:tab w:val="num" w:pos="2268"/>
        </w:tabs>
        <w:ind w:left="0" w:firstLine="0"/>
      </w:pPr>
    </w:lvl>
    <w:lvl w:ilvl="8">
      <w:start w:val="1"/>
      <w:numFmt w:val="decimal"/>
      <w:lvlText w:val="14.2%9."/>
      <w:lvlJc w:val="left"/>
      <w:pPr>
        <w:tabs>
          <w:tab w:val="num" w:pos="2551"/>
        </w:tabs>
        <w:ind w:left="0" w:firstLine="0"/>
      </w:pPr>
    </w:lvl>
  </w:abstractNum>
  <w:abstractNum w:abstractNumId="35" w15:restartNumberingAfterBreak="0">
    <w:nsid w:val="00000024"/>
    <w:multiLevelType w:val="multilevel"/>
    <w:tmpl w:val="00000024"/>
    <w:name w:val="WW8Num36"/>
    <w:lvl w:ilvl="0">
      <w:start w:val="1"/>
      <w:numFmt w:val="decimal"/>
      <w:lvlText w:val="15.%1."/>
      <w:lvlJc w:val="left"/>
      <w:pPr>
        <w:tabs>
          <w:tab w:val="num" w:pos="283"/>
        </w:tabs>
        <w:ind w:left="0" w:firstLine="0"/>
      </w:pPr>
    </w:lvl>
    <w:lvl w:ilvl="1">
      <w:start w:val="1"/>
      <w:numFmt w:val="decimal"/>
      <w:lvlText w:val="15.%2."/>
      <w:lvlJc w:val="left"/>
      <w:pPr>
        <w:tabs>
          <w:tab w:val="num" w:pos="567"/>
        </w:tabs>
        <w:ind w:left="0" w:firstLine="0"/>
      </w:pPr>
    </w:lvl>
    <w:lvl w:ilvl="2">
      <w:start w:val="1"/>
      <w:numFmt w:val="decimal"/>
      <w:lvlText w:val="15.%3."/>
      <w:lvlJc w:val="left"/>
      <w:pPr>
        <w:tabs>
          <w:tab w:val="num" w:pos="850"/>
        </w:tabs>
        <w:ind w:left="0" w:firstLine="0"/>
      </w:pPr>
    </w:lvl>
    <w:lvl w:ilvl="3">
      <w:start w:val="1"/>
      <w:numFmt w:val="decimal"/>
      <w:lvlText w:val="15.%4."/>
      <w:lvlJc w:val="left"/>
      <w:pPr>
        <w:tabs>
          <w:tab w:val="num" w:pos="1134"/>
        </w:tabs>
        <w:ind w:left="0" w:firstLine="0"/>
      </w:pPr>
    </w:lvl>
    <w:lvl w:ilvl="4">
      <w:start w:val="1"/>
      <w:numFmt w:val="decimal"/>
      <w:lvlText w:val="15.%5."/>
      <w:lvlJc w:val="left"/>
      <w:pPr>
        <w:tabs>
          <w:tab w:val="num" w:pos="1417"/>
        </w:tabs>
        <w:ind w:left="0" w:firstLine="0"/>
      </w:pPr>
    </w:lvl>
    <w:lvl w:ilvl="5">
      <w:start w:val="1"/>
      <w:numFmt w:val="decimal"/>
      <w:lvlText w:val="15.%6."/>
      <w:lvlJc w:val="left"/>
      <w:pPr>
        <w:tabs>
          <w:tab w:val="num" w:pos="1701"/>
        </w:tabs>
        <w:ind w:left="0" w:firstLine="0"/>
      </w:pPr>
    </w:lvl>
    <w:lvl w:ilvl="6">
      <w:start w:val="1"/>
      <w:numFmt w:val="decimal"/>
      <w:lvlText w:val="15.%7."/>
      <w:lvlJc w:val="left"/>
      <w:pPr>
        <w:tabs>
          <w:tab w:val="num" w:pos="1984"/>
        </w:tabs>
        <w:ind w:left="0" w:firstLine="0"/>
      </w:pPr>
    </w:lvl>
    <w:lvl w:ilvl="7">
      <w:start w:val="1"/>
      <w:numFmt w:val="decimal"/>
      <w:lvlText w:val="15.%8."/>
      <w:lvlJc w:val="left"/>
      <w:pPr>
        <w:tabs>
          <w:tab w:val="num" w:pos="2268"/>
        </w:tabs>
        <w:ind w:left="0" w:firstLine="0"/>
      </w:pPr>
    </w:lvl>
    <w:lvl w:ilvl="8">
      <w:start w:val="1"/>
      <w:numFmt w:val="decimal"/>
      <w:lvlText w:val="15.%9."/>
      <w:lvlJc w:val="left"/>
      <w:pPr>
        <w:tabs>
          <w:tab w:val="num" w:pos="2551"/>
        </w:tabs>
        <w:ind w:left="0" w:firstLine="0"/>
      </w:pPr>
    </w:lvl>
  </w:abstractNum>
  <w:abstractNum w:abstractNumId="36" w15:restartNumberingAfterBreak="0">
    <w:nsid w:val="00000025"/>
    <w:multiLevelType w:val="multilevel"/>
    <w:tmpl w:val="15082754"/>
    <w:name w:val="WW8Num37"/>
    <w:lvl w:ilvl="0">
      <w:start w:val="1"/>
      <w:numFmt w:val="decimal"/>
      <w:lvlText w:val="17.%1."/>
      <w:lvlJc w:val="left"/>
      <w:pPr>
        <w:tabs>
          <w:tab w:val="num" w:pos="567"/>
        </w:tabs>
        <w:ind w:left="284" w:firstLine="0"/>
      </w:pPr>
      <w:rPr>
        <w:b w:val="0"/>
      </w:rPr>
    </w:lvl>
    <w:lvl w:ilvl="1">
      <w:start w:val="1"/>
      <w:numFmt w:val="decimal"/>
      <w:lvlText w:val="16.%2."/>
      <w:lvlJc w:val="left"/>
      <w:pPr>
        <w:tabs>
          <w:tab w:val="num" w:pos="1364"/>
        </w:tabs>
        <w:ind w:left="284" w:firstLine="0"/>
      </w:pPr>
    </w:lvl>
    <w:lvl w:ilvl="2">
      <w:start w:val="1"/>
      <w:numFmt w:val="decimal"/>
      <w:lvlText w:val="16.%3."/>
      <w:lvlJc w:val="left"/>
      <w:pPr>
        <w:tabs>
          <w:tab w:val="num" w:pos="1724"/>
        </w:tabs>
        <w:ind w:left="284" w:firstLine="0"/>
      </w:pPr>
    </w:lvl>
    <w:lvl w:ilvl="3">
      <w:start w:val="1"/>
      <w:numFmt w:val="decimal"/>
      <w:lvlText w:val="16.%4."/>
      <w:lvlJc w:val="left"/>
      <w:pPr>
        <w:tabs>
          <w:tab w:val="num" w:pos="2084"/>
        </w:tabs>
        <w:ind w:left="284" w:firstLine="0"/>
      </w:pPr>
    </w:lvl>
    <w:lvl w:ilvl="4">
      <w:start w:val="1"/>
      <w:numFmt w:val="decimal"/>
      <w:lvlText w:val="16.%5."/>
      <w:lvlJc w:val="left"/>
      <w:pPr>
        <w:tabs>
          <w:tab w:val="num" w:pos="2444"/>
        </w:tabs>
        <w:ind w:left="284" w:firstLine="0"/>
      </w:pPr>
    </w:lvl>
    <w:lvl w:ilvl="5">
      <w:start w:val="1"/>
      <w:numFmt w:val="decimal"/>
      <w:lvlText w:val="16.%6."/>
      <w:lvlJc w:val="left"/>
      <w:pPr>
        <w:tabs>
          <w:tab w:val="num" w:pos="2804"/>
        </w:tabs>
        <w:ind w:left="284" w:firstLine="0"/>
      </w:pPr>
    </w:lvl>
    <w:lvl w:ilvl="6">
      <w:start w:val="1"/>
      <w:numFmt w:val="decimal"/>
      <w:lvlText w:val="16.%7."/>
      <w:lvlJc w:val="left"/>
      <w:pPr>
        <w:tabs>
          <w:tab w:val="num" w:pos="3164"/>
        </w:tabs>
        <w:ind w:left="284" w:firstLine="0"/>
      </w:pPr>
    </w:lvl>
    <w:lvl w:ilvl="7">
      <w:start w:val="1"/>
      <w:numFmt w:val="decimal"/>
      <w:lvlText w:val="16.%8."/>
      <w:lvlJc w:val="left"/>
      <w:pPr>
        <w:tabs>
          <w:tab w:val="num" w:pos="3524"/>
        </w:tabs>
        <w:ind w:left="284" w:firstLine="0"/>
      </w:pPr>
    </w:lvl>
    <w:lvl w:ilvl="8">
      <w:start w:val="1"/>
      <w:numFmt w:val="decimal"/>
      <w:lvlText w:val="16.%9."/>
      <w:lvlJc w:val="left"/>
      <w:pPr>
        <w:tabs>
          <w:tab w:val="num" w:pos="3884"/>
        </w:tabs>
        <w:ind w:left="284" w:firstLine="0"/>
      </w:pPr>
    </w:lvl>
  </w:abstractNum>
  <w:abstractNum w:abstractNumId="37" w15:restartNumberingAfterBreak="0">
    <w:nsid w:val="00000026"/>
    <w:multiLevelType w:val="multilevel"/>
    <w:tmpl w:val="00000026"/>
    <w:name w:val="WW8Num38"/>
    <w:lvl w:ilvl="0">
      <w:start w:val="4"/>
      <w:numFmt w:val="decimal"/>
      <w:lvlText w:val="6.%1."/>
      <w:lvlJc w:val="left"/>
      <w:pPr>
        <w:tabs>
          <w:tab w:val="num" w:pos="720"/>
        </w:tabs>
        <w:ind w:left="720" w:hanging="360"/>
      </w:pPr>
    </w:lvl>
    <w:lvl w:ilvl="1">
      <w:start w:val="4"/>
      <w:numFmt w:val="decimal"/>
      <w:lvlText w:val="6.%2."/>
      <w:lvlJc w:val="left"/>
      <w:pPr>
        <w:tabs>
          <w:tab w:val="num" w:pos="1080"/>
        </w:tabs>
        <w:ind w:left="1080" w:hanging="360"/>
      </w:pPr>
    </w:lvl>
    <w:lvl w:ilvl="2">
      <w:start w:val="4"/>
      <w:numFmt w:val="decimal"/>
      <w:lvlText w:val="6.%3."/>
      <w:lvlJc w:val="left"/>
      <w:pPr>
        <w:tabs>
          <w:tab w:val="num" w:pos="1440"/>
        </w:tabs>
        <w:ind w:left="1440" w:hanging="360"/>
      </w:pPr>
    </w:lvl>
    <w:lvl w:ilvl="3">
      <w:start w:val="4"/>
      <w:numFmt w:val="decimal"/>
      <w:lvlText w:val="6.%4."/>
      <w:lvlJc w:val="left"/>
      <w:pPr>
        <w:tabs>
          <w:tab w:val="num" w:pos="1800"/>
        </w:tabs>
        <w:ind w:left="1800" w:hanging="360"/>
      </w:pPr>
    </w:lvl>
    <w:lvl w:ilvl="4">
      <w:start w:val="4"/>
      <w:numFmt w:val="decimal"/>
      <w:lvlText w:val="6.%5."/>
      <w:lvlJc w:val="left"/>
      <w:pPr>
        <w:tabs>
          <w:tab w:val="num" w:pos="2160"/>
        </w:tabs>
        <w:ind w:left="2160" w:hanging="360"/>
      </w:pPr>
    </w:lvl>
    <w:lvl w:ilvl="5">
      <w:start w:val="4"/>
      <w:numFmt w:val="decimal"/>
      <w:lvlText w:val="6.%6."/>
      <w:lvlJc w:val="left"/>
      <w:pPr>
        <w:tabs>
          <w:tab w:val="num" w:pos="2520"/>
        </w:tabs>
        <w:ind w:left="2520" w:hanging="360"/>
      </w:pPr>
    </w:lvl>
    <w:lvl w:ilvl="6">
      <w:start w:val="4"/>
      <w:numFmt w:val="decimal"/>
      <w:lvlText w:val="6.%7."/>
      <w:lvlJc w:val="left"/>
      <w:pPr>
        <w:tabs>
          <w:tab w:val="num" w:pos="2880"/>
        </w:tabs>
        <w:ind w:left="2880" w:hanging="360"/>
      </w:pPr>
    </w:lvl>
    <w:lvl w:ilvl="7">
      <w:start w:val="4"/>
      <w:numFmt w:val="decimal"/>
      <w:lvlText w:val="6.%8."/>
      <w:lvlJc w:val="left"/>
      <w:pPr>
        <w:tabs>
          <w:tab w:val="num" w:pos="3240"/>
        </w:tabs>
        <w:ind w:left="3240" w:hanging="360"/>
      </w:pPr>
    </w:lvl>
    <w:lvl w:ilvl="8">
      <w:start w:val="4"/>
      <w:numFmt w:val="decimal"/>
      <w:lvlText w:val="6.%9."/>
      <w:lvlJc w:val="left"/>
      <w:pPr>
        <w:tabs>
          <w:tab w:val="num" w:pos="3600"/>
        </w:tabs>
        <w:ind w:left="3600" w:hanging="360"/>
      </w:pPr>
    </w:lvl>
  </w:abstractNum>
  <w:abstractNum w:abstractNumId="38" w15:restartNumberingAfterBreak="0">
    <w:nsid w:val="00000027"/>
    <w:multiLevelType w:val="multilevel"/>
    <w:tmpl w:val="00000027"/>
    <w:name w:val="WW8Num39"/>
    <w:lvl w:ilvl="0">
      <w:start w:val="1"/>
      <w:numFmt w:val="decimal"/>
      <w:lvlText w:val="19.%1."/>
      <w:lvlJc w:val="left"/>
      <w:pPr>
        <w:tabs>
          <w:tab w:val="num" w:pos="720"/>
        </w:tabs>
        <w:ind w:left="720" w:hanging="360"/>
      </w:pPr>
    </w:lvl>
    <w:lvl w:ilvl="1">
      <w:start w:val="1"/>
      <w:numFmt w:val="decimal"/>
      <w:lvlText w:val="20.%2."/>
      <w:lvlJc w:val="left"/>
      <w:pPr>
        <w:tabs>
          <w:tab w:val="num" w:pos="1080"/>
        </w:tabs>
        <w:ind w:left="1080" w:hanging="360"/>
      </w:pPr>
    </w:lvl>
    <w:lvl w:ilvl="2">
      <w:start w:val="1"/>
      <w:numFmt w:val="decimal"/>
      <w:lvlText w:val="20.%3."/>
      <w:lvlJc w:val="left"/>
      <w:pPr>
        <w:tabs>
          <w:tab w:val="num" w:pos="1440"/>
        </w:tabs>
        <w:ind w:left="1440" w:hanging="360"/>
      </w:pPr>
    </w:lvl>
    <w:lvl w:ilvl="3">
      <w:start w:val="1"/>
      <w:numFmt w:val="decimal"/>
      <w:lvlText w:val="20.%4."/>
      <w:lvlJc w:val="left"/>
      <w:pPr>
        <w:tabs>
          <w:tab w:val="num" w:pos="1800"/>
        </w:tabs>
        <w:ind w:left="1800" w:hanging="360"/>
      </w:pPr>
    </w:lvl>
    <w:lvl w:ilvl="4">
      <w:start w:val="1"/>
      <w:numFmt w:val="decimal"/>
      <w:lvlText w:val="20.%5."/>
      <w:lvlJc w:val="left"/>
      <w:pPr>
        <w:tabs>
          <w:tab w:val="num" w:pos="2160"/>
        </w:tabs>
        <w:ind w:left="2160" w:hanging="360"/>
      </w:pPr>
    </w:lvl>
    <w:lvl w:ilvl="5">
      <w:start w:val="1"/>
      <w:numFmt w:val="decimal"/>
      <w:lvlText w:val="20.%6."/>
      <w:lvlJc w:val="left"/>
      <w:pPr>
        <w:tabs>
          <w:tab w:val="num" w:pos="2520"/>
        </w:tabs>
        <w:ind w:left="2520" w:hanging="360"/>
      </w:pPr>
    </w:lvl>
    <w:lvl w:ilvl="6">
      <w:start w:val="1"/>
      <w:numFmt w:val="decimal"/>
      <w:lvlText w:val="20.%7."/>
      <w:lvlJc w:val="left"/>
      <w:pPr>
        <w:tabs>
          <w:tab w:val="num" w:pos="2880"/>
        </w:tabs>
        <w:ind w:left="2880" w:hanging="360"/>
      </w:pPr>
    </w:lvl>
    <w:lvl w:ilvl="7">
      <w:start w:val="1"/>
      <w:numFmt w:val="decimal"/>
      <w:lvlText w:val="20.%8."/>
      <w:lvlJc w:val="left"/>
      <w:pPr>
        <w:tabs>
          <w:tab w:val="num" w:pos="3240"/>
        </w:tabs>
        <w:ind w:left="3240" w:hanging="360"/>
      </w:pPr>
    </w:lvl>
    <w:lvl w:ilvl="8">
      <w:start w:val="1"/>
      <w:numFmt w:val="decimal"/>
      <w:lvlText w:val="20.%9."/>
      <w:lvlJc w:val="left"/>
      <w:pPr>
        <w:tabs>
          <w:tab w:val="num" w:pos="3600"/>
        </w:tabs>
        <w:ind w:left="3600" w:hanging="360"/>
      </w:pPr>
    </w:lvl>
  </w:abstractNum>
  <w:abstractNum w:abstractNumId="39" w15:restartNumberingAfterBreak="0">
    <w:nsid w:val="00000028"/>
    <w:multiLevelType w:val="multilevel"/>
    <w:tmpl w:val="3B5CA5EA"/>
    <w:name w:val="WW8Num40"/>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0" w15:restartNumberingAfterBreak="0">
    <w:nsid w:val="00000029"/>
    <w:multiLevelType w:val="multilevel"/>
    <w:tmpl w:val="8BCEF3F8"/>
    <w:name w:val="WW8Num41"/>
    <w:lvl w:ilvl="0">
      <w:start w:val="1"/>
      <w:numFmt w:val="decimal"/>
      <w:lvlText w:val="%1."/>
      <w:lvlJc w:val="left"/>
      <w:pPr>
        <w:tabs>
          <w:tab w:val="num" w:pos="720"/>
        </w:tabs>
        <w:ind w:left="720" w:hanging="360"/>
      </w:pPr>
      <w:rPr>
        <w:rFonts w:ascii="Times New Roman" w:hAnsi="Times New Roman" w:cs="Times New Roman"/>
        <w:sz w:val="23"/>
        <w:szCs w:val="23"/>
      </w:rPr>
    </w:lvl>
    <w:lvl w:ilvl="1">
      <w:start w:val="1"/>
      <w:numFmt w:val="decimal"/>
      <w:lvlText w:val="%1.%2."/>
      <w:lvlJc w:val="left"/>
      <w:pPr>
        <w:tabs>
          <w:tab w:val="num" w:pos="1080"/>
        </w:tabs>
        <w:ind w:left="1080" w:hanging="360"/>
      </w:pPr>
      <w:rPr>
        <w:rFonts w:ascii="Arial" w:hAnsi="Arial" w:cs="Arial" w:hint="default"/>
        <w:sz w:val="20"/>
        <w:szCs w:val="2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1" w15:restartNumberingAfterBreak="0">
    <w:nsid w:val="0000002A"/>
    <w:multiLevelType w:val="multilevel"/>
    <w:tmpl w:val="4D566A5E"/>
    <w:name w:val="WW8Num42"/>
    <w:lvl w:ilvl="0">
      <w:start w:val="16"/>
      <w:numFmt w:val="decimal"/>
      <w:lvlText w:val="%1."/>
      <w:lvlJc w:val="left"/>
      <w:pPr>
        <w:tabs>
          <w:tab w:val="num" w:pos="720"/>
        </w:tabs>
        <w:ind w:left="720" w:hanging="360"/>
      </w:pPr>
      <w:rPr>
        <w:rFonts w:ascii="Wingdings" w:hAnsi="Wingdings" w:cs="Times New Roman"/>
        <w:sz w:val="16"/>
      </w:rPr>
    </w:lvl>
    <w:lvl w:ilvl="1">
      <w:start w:val="1"/>
      <w:numFmt w:val="decimal"/>
      <w:lvlText w:val="%1.%2."/>
      <w:lvlJc w:val="left"/>
      <w:pPr>
        <w:tabs>
          <w:tab w:val="num" w:pos="360"/>
        </w:tabs>
        <w:ind w:left="360" w:hanging="360"/>
      </w:pPr>
      <w:rPr>
        <w:rFonts w:ascii="Times New Roman" w:hAnsi="Times New Roman" w:cs="Times New Roman" w:hint="default"/>
        <w:sz w:val="16"/>
        <w:szCs w:val="23"/>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 w15:restartNumberingAfterBreak="0">
    <w:nsid w:val="0000002B"/>
    <w:multiLevelType w:val="multilevel"/>
    <w:tmpl w:val="0000002B"/>
    <w:name w:val="WW8Num43"/>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43" w15:restartNumberingAfterBreak="0">
    <w:nsid w:val="0000002C"/>
    <w:multiLevelType w:val="multilevel"/>
    <w:tmpl w:val="0000002C"/>
    <w:name w:val="WW8Num44"/>
    <w:lvl w:ilvl="0">
      <w:start w:val="10"/>
      <w:numFmt w:val="decimal"/>
      <w:lvlText w:val="%1."/>
      <w:lvlJc w:val="left"/>
      <w:pPr>
        <w:tabs>
          <w:tab w:val="num" w:pos="720"/>
        </w:tabs>
        <w:ind w:left="720" w:hanging="360"/>
      </w:pPr>
      <w:rPr>
        <w:rFonts w:ascii="Times New Roman" w:hAnsi="Times New Roman" w:cs="Times New Roman"/>
        <w:sz w:val="22"/>
        <w:szCs w:val="22"/>
      </w:rPr>
    </w:lvl>
    <w:lvl w:ilvl="1">
      <w:start w:val="24"/>
      <w:numFmt w:val="decimal"/>
      <w:lvlText w:val="%1.%2."/>
      <w:lvlJc w:val="left"/>
      <w:pPr>
        <w:tabs>
          <w:tab w:val="num" w:pos="1080"/>
        </w:tabs>
        <w:ind w:left="1080" w:hanging="360"/>
      </w:pPr>
      <w:rPr>
        <w:rFonts w:ascii="Times New Roman" w:hAnsi="Times New Roman" w:cs="Times New Roman"/>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4" w15:restartNumberingAfterBreak="0">
    <w:nsid w:val="0000002D"/>
    <w:multiLevelType w:val="multilevel"/>
    <w:tmpl w:val="0000002D"/>
    <w:name w:val="WW8Num45"/>
    <w:lvl w:ilvl="0">
      <w:start w:val="10"/>
      <w:numFmt w:val="decimal"/>
      <w:lvlText w:val="%1."/>
      <w:lvlJc w:val="left"/>
      <w:pPr>
        <w:tabs>
          <w:tab w:val="num" w:pos="720"/>
        </w:tabs>
        <w:ind w:left="720" w:hanging="360"/>
      </w:pPr>
      <w:rPr>
        <w:rFonts w:ascii="Times New Roman" w:hAnsi="Times New Roman" w:cs="Times New Roman"/>
        <w:sz w:val="24"/>
        <w:szCs w:val="24"/>
      </w:rPr>
    </w:lvl>
    <w:lvl w:ilvl="1">
      <w:start w:val="26"/>
      <w:numFmt w:val="decimal"/>
      <w:lvlText w:val="%1.%2."/>
      <w:lvlJc w:val="left"/>
      <w:pPr>
        <w:tabs>
          <w:tab w:val="num" w:pos="1080"/>
        </w:tabs>
        <w:ind w:left="1080" w:hanging="360"/>
      </w:pPr>
      <w:rPr>
        <w:rFonts w:ascii="Times New Roman" w:hAnsi="Times New Roman" w:cs="Times New Roman"/>
        <w:sz w:val="24"/>
        <w:szCs w:val="24"/>
      </w:rPr>
    </w:lvl>
    <w:lvl w:ilvl="2">
      <w:start w:val="1"/>
      <w:numFmt w:val="decimal"/>
      <w:lvlText w:val="%1.%2.%3."/>
      <w:lvlJc w:val="left"/>
      <w:pPr>
        <w:tabs>
          <w:tab w:val="num" w:pos="1440"/>
        </w:tabs>
        <w:ind w:left="1440" w:hanging="360"/>
      </w:pPr>
      <w:rPr>
        <w:rFonts w:ascii="Times New Roman" w:hAnsi="Times New Roman" w:cs="Times New Roman"/>
        <w:sz w:val="24"/>
        <w:szCs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5" w15:restartNumberingAfterBreak="0">
    <w:nsid w:val="0000002E"/>
    <w:multiLevelType w:val="multilevel"/>
    <w:tmpl w:val="0000002E"/>
    <w:name w:val="WW8Num46"/>
    <w:lvl w:ilvl="0">
      <w:start w:val="10"/>
      <w:numFmt w:val="decimal"/>
      <w:lvlText w:val="%1."/>
      <w:lvlJc w:val="left"/>
      <w:pPr>
        <w:tabs>
          <w:tab w:val="num" w:pos="720"/>
        </w:tabs>
        <w:ind w:left="720" w:hanging="360"/>
      </w:pPr>
      <w:rPr>
        <w:rFonts w:ascii="Symbol" w:hAnsi="Symbol" w:cs="Times New Roman"/>
        <w:sz w:val="22"/>
        <w:szCs w:val="22"/>
      </w:rPr>
    </w:lvl>
    <w:lvl w:ilvl="1">
      <w:start w:val="2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2F"/>
    <w:multiLevelType w:val="multilevel"/>
    <w:tmpl w:val="0000002F"/>
    <w:name w:val="WW8Num47"/>
    <w:lvl w:ilvl="0">
      <w:start w:val="6"/>
      <w:numFmt w:val="decimal"/>
      <w:lvlText w:val="%1."/>
      <w:lvlJc w:val="left"/>
      <w:pPr>
        <w:tabs>
          <w:tab w:val="num" w:pos="720"/>
        </w:tabs>
        <w:ind w:left="720" w:hanging="360"/>
      </w:pPr>
      <w:rPr>
        <w:b w:val="0"/>
        <w:bCs w:val="0"/>
        <w:i w:val="0"/>
        <w:sz w:val="22"/>
      </w:rPr>
    </w:lvl>
    <w:lvl w:ilvl="1">
      <w:start w:val="8"/>
      <w:numFmt w:val="decimal"/>
      <w:lvlText w:val="%1.%2."/>
      <w:lvlJc w:val="left"/>
      <w:pPr>
        <w:tabs>
          <w:tab w:val="num" w:pos="1080"/>
        </w:tabs>
        <w:ind w:left="1080" w:hanging="360"/>
      </w:pPr>
      <w:rPr>
        <w:b w:val="0"/>
        <w:bCs w:val="0"/>
        <w:i w:val="0"/>
        <w:sz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15:restartNumberingAfterBreak="0">
    <w:nsid w:val="00000030"/>
    <w:multiLevelType w:val="multilevel"/>
    <w:tmpl w:val="00000030"/>
    <w:name w:val="WW8Num48"/>
    <w:lvl w:ilvl="0">
      <w:start w:val="2"/>
      <w:numFmt w:val="bullet"/>
      <w:lvlText w:val="-"/>
      <w:lvlJc w:val="left"/>
      <w:pPr>
        <w:tabs>
          <w:tab w:val="num" w:pos="0"/>
        </w:tabs>
        <w:ind w:left="360" w:hanging="360"/>
      </w:pPr>
      <w:rPr>
        <w:rFonts w:ascii="Times New Roman" w:hAnsi="Times New Roman" w:cs="Times New Roman"/>
        <w:sz w:val="16"/>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8" w15:restartNumberingAfterBreak="0">
    <w:nsid w:val="00000031"/>
    <w:multiLevelType w:val="multilevel"/>
    <w:tmpl w:val="00000031"/>
    <w:name w:val="WW8Num49"/>
    <w:lvl w:ilvl="0">
      <w:start w:val="2"/>
      <w:numFmt w:val="bullet"/>
      <w:lvlText w:val="-"/>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9" w15:restartNumberingAfterBreak="0">
    <w:nsid w:val="00000032"/>
    <w:multiLevelType w:val="multilevel"/>
    <w:tmpl w:val="00000032"/>
    <w:name w:val="WW8Num50"/>
    <w:lvl w:ilvl="0">
      <w:start w:val="2"/>
      <w:numFmt w:val="bullet"/>
      <w:lvlText w:val="-"/>
      <w:lvlJc w:val="left"/>
      <w:pPr>
        <w:tabs>
          <w:tab w:val="num" w:pos="0"/>
        </w:tabs>
        <w:ind w:left="360" w:hanging="360"/>
      </w:pPr>
      <w:rPr>
        <w:rFonts w:ascii="Times New Roman" w:hAnsi="Times New Roman" w:cs="Times New Roman"/>
        <w:sz w:val="16"/>
      </w:rPr>
    </w:lvl>
    <w:lvl w:ilvl="1">
      <w:start w:val="1"/>
      <w:numFmt w:val="decimal"/>
      <w:lvlText w:val="%1.%2."/>
      <w:lvlJc w:val="left"/>
      <w:pPr>
        <w:tabs>
          <w:tab w:val="num" w:pos="0"/>
        </w:tabs>
        <w:ind w:left="792" w:hanging="432"/>
      </w:pPr>
    </w:lvl>
    <w:lvl w:ilvl="2">
      <w:start w:val="2"/>
      <w:numFmt w:val="bullet"/>
      <w:lvlText w:val="-"/>
      <w:lvlJc w:val="left"/>
      <w:pPr>
        <w:tabs>
          <w:tab w:val="num" w:pos="0"/>
        </w:tabs>
        <w:ind w:left="1224" w:hanging="504"/>
      </w:pPr>
      <w:rPr>
        <w:rFonts w:ascii="Times New Roman" w:hAnsi="Times New Roman" w:cs="Times New Roman"/>
        <w:sz w:val="16"/>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0" w15:restartNumberingAfterBreak="0">
    <w:nsid w:val="00000033"/>
    <w:multiLevelType w:val="multilevel"/>
    <w:tmpl w:val="00000033"/>
    <w:name w:val="WW8Num51"/>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lvl>
    <w:lvl w:ilvl="2">
      <w:start w:val="1"/>
      <w:numFmt w:val="decimal"/>
      <w:lvlText w:val="%2.%3."/>
      <w:lvlJc w:val="left"/>
      <w:pPr>
        <w:tabs>
          <w:tab w:val="num" w:pos="0"/>
        </w:tabs>
        <w:ind w:left="1224" w:hanging="504"/>
      </w:pPr>
    </w:lvl>
    <w:lvl w:ilvl="3">
      <w:start w:val="1"/>
      <w:numFmt w:val="decimal"/>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1" w15:restartNumberingAfterBreak="0">
    <w:nsid w:val="00000034"/>
    <w:multiLevelType w:val="multilevel"/>
    <w:tmpl w:val="00000034"/>
    <w:name w:val="WW8Num52"/>
    <w:lvl w:ilvl="0">
      <w:start w:val="11"/>
      <w:numFmt w:val="decimal"/>
      <w:lvlText w:val="%1."/>
      <w:lvlJc w:val="left"/>
      <w:pPr>
        <w:tabs>
          <w:tab w:val="num" w:pos="720"/>
        </w:tabs>
        <w:ind w:left="720" w:hanging="360"/>
      </w:pPr>
      <w:rPr>
        <w:rFonts w:ascii="Times New Roman" w:hAnsi="Times New Roman" w:cs="Times New Roman"/>
        <w:sz w:val="23"/>
        <w:szCs w:val="23"/>
      </w:rPr>
    </w:lvl>
    <w:lvl w:ilvl="1">
      <w:start w:val="1"/>
      <w:numFmt w:val="decimal"/>
      <w:lvlText w:val="%1.%2."/>
      <w:lvlJc w:val="left"/>
      <w:pPr>
        <w:tabs>
          <w:tab w:val="num" w:pos="1080"/>
        </w:tabs>
        <w:ind w:left="1080" w:hanging="360"/>
      </w:pPr>
      <w:rPr>
        <w:rFonts w:ascii="Times New Roman" w:hAnsi="Times New Roman" w:cs="Times New Roman"/>
        <w:sz w:val="23"/>
        <w:szCs w:val="23"/>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2" w15:restartNumberingAfterBreak="0">
    <w:nsid w:val="00000035"/>
    <w:multiLevelType w:val="multilevel"/>
    <w:tmpl w:val="C2386B70"/>
    <w:name w:val="WW8Num53"/>
    <w:lvl w:ilvl="0">
      <w:start w:val="17"/>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1.%2."/>
      <w:lvlJc w:val="left"/>
      <w:pPr>
        <w:tabs>
          <w:tab w:val="num" w:pos="1080"/>
        </w:tabs>
        <w:ind w:left="1080" w:hanging="360"/>
      </w:pPr>
      <w:rPr>
        <w:rFonts w:ascii="Times New Roman" w:hAnsi="Times New Roman" w:cs="Times New Roman"/>
        <w:sz w:val="22"/>
        <w:szCs w:val="22"/>
      </w:rPr>
    </w:lvl>
    <w:lvl w:ilvl="2">
      <w:start w:val="2"/>
      <w:numFmt w:val="decimal"/>
      <w:lvlText w:val="%1.%2.%3."/>
      <w:lvlJc w:val="left"/>
      <w:pPr>
        <w:tabs>
          <w:tab w:val="num" w:pos="1070"/>
        </w:tabs>
        <w:ind w:left="1070" w:hanging="360"/>
      </w:pPr>
      <w:rPr>
        <w:rFonts w:ascii="Times New Roman" w:hAnsi="Times New Roman" w:cs="Times New Roman"/>
        <w:b w:val="0"/>
        <w:sz w:val="22"/>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3" w15:restartNumberingAfterBreak="0">
    <w:nsid w:val="0000003C"/>
    <w:multiLevelType w:val="multilevel"/>
    <w:tmpl w:val="0000003C"/>
    <w:name w:val="WW8Num61"/>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54" w15:restartNumberingAfterBreak="0">
    <w:nsid w:val="09867E8E"/>
    <w:multiLevelType w:val="multilevel"/>
    <w:tmpl w:val="117E67C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11F236B2"/>
    <w:multiLevelType w:val="multilevel"/>
    <w:tmpl w:val="EE6A17C8"/>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15E11517"/>
    <w:multiLevelType w:val="multilevel"/>
    <w:tmpl w:val="B43E50DE"/>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161C580E"/>
    <w:multiLevelType w:val="multilevel"/>
    <w:tmpl w:val="CF1E4B54"/>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18A80B4C"/>
    <w:multiLevelType w:val="multilevel"/>
    <w:tmpl w:val="44C6C632"/>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9" w15:restartNumberingAfterBreak="0">
    <w:nsid w:val="226D73A3"/>
    <w:multiLevelType w:val="multilevel"/>
    <w:tmpl w:val="F89ABF76"/>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0" w15:restartNumberingAfterBreak="0">
    <w:nsid w:val="2A232FEE"/>
    <w:multiLevelType w:val="multilevel"/>
    <w:tmpl w:val="4A46E410"/>
    <w:lvl w:ilvl="0">
      <w:start w:val="21"/>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1" w15:restartNumberingAfterBreak="0">
    <w:nsid w:val="2C1729D7"/>
    <w:multiLevelType w:val="multilevel"/>
    <w:tmpl w:val="AE42CFC4"/>
    <w:lvl w:ilvl="0">
      <w:start w:val="6"/>
      <w:numFmt w:val="decimal"/>
      <w:lvlText w:val="%1."/>
      <w:lvlJc w:val="left"/>
      <w:pPr>
        <w:ind w:left="480" w:hanging="480"/>
      </w:pPr>
      <w:rPr>
        <w:rFonts w:hint="default"/>
        <w:color w:val="auto"/>
        <w:sz w:val="23"/>
      </w:rPr>
    </w:lvl>
    <w:lvl w:ilvl="1">
      <w:start w:val="13"/>
      <w:numFmt w:val="decimal"/>
      <w:lvlText w:val="%1.%2."/>
      <w:lvlJc w:val="left"/>
      <w:pPr>
        <w:ind w:left="480" w:hanging="480"/>
      </w:pPr>
      <w:rPr>
        <w:rFonts w:hint="default"/>
        <w:color w:val="auto"/>
        <w:sz w:val="20"/>
        <w:szCs w:val="20"/>
      </w:rPr>
    </w:lvl>
    <w:lvl w:ilvl="2">
      <w:start w:val="1"/>
      <w:numFmt w:val="decimal"/>
      <w:lvlText w:val="%1.%2.%3."/>
      <w:lvlJc w:val="left"/>
      <w:pPr>
        <w:ind w:left="720" w:hanging="720"/>
      </w:pPr>
      <w:rPr>
        <w:rFonts w:hint="default"/>
        <w:color w:val="auto"/>
        <w:sz w:val="23"/>
      </w:rPr>
    </w:lvl>
    <w:lvl w:ilvl="3">
      <w:start w:val="1"/>
      <w:numFmt w:val="decimal"/>
      <w:lvlText w:val="%1.%2.%3.%4."/>
      <w:lvlJc w:val="left"/>
      <w:pPr>
        <w:ind w:left="720" w:hanging="720"/>
      </w:pPr>
      <w:rPr>
        <w:rFonts w:hint="default"/>
        <w:color w:val="auto"/>
        <w:sz w:val="23"/>
      </w:rPr>
    </w:lvl>
    <w:lvl w:ilvl="4">
      <w:start w:val="1"/>
      <w:numFmt w:val="decimal"/>
      <w:lvlText w:val="%1.%2.%3.%4.%5."/>
      <w:lvlJc w:val="left"/>
      <w:pPr>
        <w:ind w:left="1080" w:hanging="1080"/>
      </w:pPr>
      <w:rPr>
        <w:rFonts w:hint="default"/>
        <w:color w:val="auto"/>
        <w:sz w:val="23"/>
      </w:rPr>
    </w:lvl>
    <w:lvl w:ilvl="5">
      <w:start w:val="1"/>
      <w:numFmt w:val="decimal"/>
      <w:lvlText w:val="%1.%2.%3.%4.%5.%6."/>
      <w:lvlJc w:val="left"/>
      <w:pPr>
        <w:ind w:left="1080" w:hanging="1080"/>
      </w:pPr>
      <w:rPr>
        <w:rFonts w:hint="default"/>
        <w:color w:val="auto"/>
        <w:sz w:val="23"/>
      </w:rPr>
    </w:lvl>
    <w:lvl w:ilvl="6">
      <w:start w:val="1"/>
      <w:numFmt w:val="decimal"/>
      <w:lvlText w:val="%1.%2.%3.%4.%5.%6.%7."/>
      <w:lvlJc w:val="left"/>
      <w:pPr>
        <w:ind w:left="1440" w:hanging="1440"/>
      </w:pPr>
      <w:rPr>
        <w:rFonts w:hint="default"/>
        <w:color w:val="auto"/>
        <w:sz w:val="23"/>
      </w:rPr>
    </w:lvl>
    <w:lvl w:ilvl="7">
      <w:start w:val="1"/>
      <w:numFmt w:val="decimal"/>
      <w:lvlText w:val="%1.%2.%3.%4.%5.%6.%7.%8."/>
      <w:lvlJc w:val="left"/>
      <w:pPr>
        <w:ind w:left="1440" w:hanging="1440"/>
      </w:pPr>
      <w:rPr>
        <w:rFonts w:hint="default"/>
        <w:color w:val="auto"/>
        <w:sz w:val="23"/>
      </w:rPr>
    </w:lvl>
    <w:lvl w:ilvl="8">
      <w:start w:val="1"/>
      <w:numFmt w:val="decimal"/>
      <w:lvlText w:val="%1.%2.%3.%4.%5.%6.%7.%8.%9."/>
      <w:lvlJc w:val="left"/>
      <w:pPr>
        <w:ind w:left="1800" w:hanging="1800"/>
      </w:pPr>
      <w:rPr>
        <w:rFonts w:hint="default"/>
        <w:color w:val="auto"/>
        <w:sz w:val="23"/>
      </w:rPr>
    </w:lvl>
  </w:abstractNum>
  <w:abstractNum w:abstractNumId="62" w15:restartNumberingAfterBreak="0">
    <w:nsid w:val="2D210463"/>
    <w:multiLevelType w:val="multilevel"/>
    <w:tmpl w:val="1820CADE"/>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39F1B23"/>
    <w:multiLevelType w:val="hybridMultilevel"/>
    <w:tmpl w:val="A4D2B3D8"/>
    <w:lvl w:ilvl="0" w:tplc="00000003">
      <w:start w:val="1"/>
      <w:numFmt w:val="bullet"/>
      <w:lvlText w:val="−"/>
      <w:lvlJc w:val="left"/>
      <w:pPr>
        <w:ind w:left="1080" w:hanging="360"/>
      </w:pPr>
      <w:rPr>
        <w:rFonts w:ascii="Times New Roman" w:hAnsi="Times New Roman" w:hint="default"/>
        <w:color w:val="000000"/>
        <w:sz w:val="24"/>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4" w15:restartNumberingAfterBreak="0">
    <w:nsid w:val="419E1D73"/>
    <w:multiLevelType w:val="multilevel"/>
    <w:tmpl w:val="E3888FE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57B4514"/>
    <w:multiLevelType w:val="multilevel"/>
    <w:tmpl w:val="845E906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BA54E7C"/>
    <w:multiLevelType w:val="multilevel"/>
    <w:tmpl w:val="18049B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2C57A92"/>
    <w:multiLevelType w:val="multilevel"/>
    <w:tmpl w:val="EA3461E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7E50080"/>
    <w:multiLevelType w:val="multilevel"/>
    <w:tmpl w:val="CE1A6A38"/>
    <w:lvl w:ilvl="0">
      <w:start w:val="14"/>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9" w15:restartNumberingAfterBreak="0">
    <w:nsid w:val="692E5BE0"/>
    <w:multiLevelType w:val="multilevel"/>
    <w:tmpl w:val="C922AF0A"/>
    <w:lvl w:ilvl="0">
      <w:start w:val="1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B4A4730"/>
    <w:multiLevelType w:val="multilevel"/>
    <w:tmpl w:val="722C71D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89E119E"/>
    <w:multiLevelType w:val="multilevel"/>
    <w:tmpl w:val="511AAD3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strike w:val="0"/>
      </w:rPr>
    </w:lvl>
    <w:lvl w:ilvl="2">
      <w:start w:val="1"/>
      <w:numFmt w:val="decimal"/>
      <w:lvlText w:val="%1.%2.%3."/>
      <w:lvlJc w:val="left"/>
      <w:pPr>
        <w:tabs>
          <w:tab w:val="num" w:pos="1353"/>
        </w:tabs>
        <w:ind w:left="1353" w:hanging="360"/>
      </w:pPr>
      <w:rPr>
        <w:b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16cid:durableId="1786385244">
    <w:abstractNumId w:val="0"/>
  </w:num>
  <w:num w:numId="2" w16cid:durableId="1555658659">
    <w:abstractNumId w:val="1"/>
  </w:num>
  <w:num w:numId="3" w16cid:durableId="2094424701">
    <w:abstractNumId w:val="2"/>
  </w:num>
  <w:num w:numId="4" w16cid:durableId="475219258">
    <w:abstractNumId w:val="10"/>
  </w:num>
  <w:num w:numId="5" w16cid:durableId="238902545">
    <w:abstractNumId w:val="12"/>
  </w:num>
  <w:num w:numId="6" w16cid:durableId="278688809">
    <w:abstractNumId w:val="13"/>
  </w:num>
  <w:num w:numId="7" w16cid:durableId="360978263">
    <w:abstractNumId w:val="14"/>
  </w:num>
  <w:num w:numId="8" w16cid:durableId="388462980">
    <w:abstractNumId w:val="17"/>
  </w:num>
  <w:num w:numId="9" w16cid:durableId="408815439">
    <w:abstractNumId w:val="18"/>
  </w:num>
  <w:num w:numId="10" w16cid:durableId="369501628">
    <w:abstractNumId w:val="20"/>
  </w:num>
  <w:num w:numId="11" w16cid:durableId="1470322142">
    <w:abstractNumId w:val="21"/>
  </w:num>
  <w:num w:numId="12" w16cid:durableId="1721708827">
    <w:abstractNumId w:val="24"/>
  </w:num>
  <w:num w:numId="13" w16cid:durableId="390006877">
    <w:abstractNumId w:val="25"/>
  </w:num>
  <w:num w:numId="14" w16cid:durableId="224726230">
    <w:abstractNumId w:val="39"/>
  </w:num>
  <w:num w:numId="15" w16cid:durableId="599065090">
    <w:abstractNumId w:val="40"/>
  </w:num>
  <w:num w:numId="16" w16cid:durableId="985668476">
    <w:abstractNumId w:val="43"/>
  </w:num>
  <w:num w:numId="17" w16cid:durableId="705184012">
    <w:abstractNumId w:val="44"/>
  </w:num>
  <w:num w:numId="18" w16cid:durableId="710884833">
    <w:abstractNumId w:val="45"/>
  </w:num>
  <w:num w:numId="19" w16cid:durableId="255287441">
    <w:abstractNumId w:val="61"/>
  </w:num>
  <w:num w:numId="20" w16cid:durableId="1425372107">
    <w:abstractNumId w:val="66"/>
  </w:num>
  <w:num w:numId="21" w16cid:durableId="2072460254">
    <w:abstractNumId w:val="67"/>
  </w:num>
  <w:num w:numId="22" w16cid:durableId="1913393002">
    <w:abstractNumId w:val="56"/>
  </w:num>
  <w:num w:numId="23" w16cid:durableId="2076076512">
    <w:abstractNumId w:val="57"/>
  </w:num>
  <w:num w:numId="24" w16cid:durableId="1908295269">
    <w:abstractNumId w:val="68"/>
  </w:num>
  <w:num w:numId="25" w16cid:durableId="1232304207">
    <w:abstractNumId w:val="64"/>
  </w:num>
  <w:num w:numId="26" w16cid:durableId="1217081769">
    <w:abstractNumId w:val="55"/>
  </w:num>
  <w:num w:numId="27" w16cid:durableId="1842550891">
    <w:abstractNumId w:val="60"/>
  </w:num>
  <w:num w:numId="28" w16cid:durableId="1986004359">
    <w:abstractNumId w:val="54"/>
  </w:num>
  <w:num w:numId="29" w16cid:durableId="849489213">
    <w:abstractNumId w:val="71"/>
  </w:num>
  <w:num w:numId="30" w16cid:durableId="1064378386">
    <w:abstractNumId w:val="70"/>
  </w:num>
  <w:num w:numId="31" w16cid:durableId="2095197185">
    <w:abstractNumId w:val="27"/>
  </w:num>
  <w:num w:numId="32" w16cid:durableId="1412047493">
    <w:abstractNumId w:val="65"/>
  </w:num>
  <w:num w:numId="33" w16cid:durableId="1916234055">
    <w:abstractNumId w:val="59"/>
  </w:num>
  <w:num w:numId="34" w16cid:durableId="579096112">
    <w:abstractNumId w:val="58"/>
  </w:num>
  <w:num w:numId="35" w16cid:durableId="1203398781">
    <w:abstractNumId w:val="62"/>
  </w:num>
  <w:num w:numId="36" w16cid:durableId="1077826789">
    <w:abstractNumId w:val="69"/>
  </w:num>
  <w:num w:numId="37" w16cid:durableId="750011060">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1B"/>
    <w:rsid w:val="00004764"/>
    <w:rsid w:val="000079E6"/>
    <w:rsid w:val="00016B17"/>
    <w:rsid w:val="00017690"/>
    <w:rsid w:val="000214CE"/>
    <w:rsid w:val="00046871"/>
    <w:rsid w:val="00055437"/>
    <w:rsid w:val="00057734"/>
    <w:rsid w:val="000618C0"/>
    <w:rsid w:val="0006650E"/>
    <w:rsid w:val="00071AEF"/>
    <w:rsid w:val="00072A02"/>
    <w:rsid w:val="000821F2"/>
    <w:rsid w:val="00087D1E"/>
    <w:rsid w:val="000B3AAB"/>
    <w:rsid w:val="000B78C5"/>
    <w:rsid w:val="000C11C8"/>
    <w:rsid w:val="000E4C84"/>
    <w:rsid w:val="000E7A94"/>
    <w:rsid w:val="00105CDB"/>
    <w:rsid w:val="00130FF2"/>
    <w:rsid w:val="001415D6"/>
    <w:rsid w:val="001417DF"/>
    <w:rsid w:val="001419B1"/>
    <w:rsid w:val="00150750"/>
    <w:rsid w:val="001537D8"/>
    <w:rsid w:val="00174673"/>
    <w:rsid w:val="0017603E"/>
    <w:rsid w:val="00180647"/>
    <w:rsid w:val="001864F7"/>
    <w:rsid w:val="00194940"/>
    <w:rsid w:val="001A47ED"/>
    <w:rsid w:val="001B5AB8"/>
    <w:rsid w:val="001B5D2F"/>
    <w:rsid w:val="001C1710"/>
    <w:rsid w:val="001C1B41"/>
    <w:rsid w:val="001C67ED"/>
    <w:rsid w:val="001D4E7F"/>
    <w:rsid w:val="001E1BAC"/>
    <w:rsid w:val="001E347F"/>
    <w:rsid w:val="001E5484"/>
    <w:rsid w:val="001E60C6"/>
    <w:rsid w:val="001F7A75"/>
    <w:rsid w:val="002025EC"/>
    <w:rsid w:val="002202B1"/>
    <w:rsid w:val="002313B7"/>
    <w:rsid w:val="00250DAF"/>
    <w:rsid w:val="0026434E"/>
    <w:rsid w:val="00274EFD"/>
    <w:rsid w:val="002764E1"/>
    <w:rsid w:val="00294BE9"/>
    <w:rsid w:val="002A551A"/>
    <w:rsid w:val="002B0C6E"/>
    <w:rsid w:val="002B2882"/>
    <w:rsid w:val="002C36CC"/>
    <w:rsid w:val="002C5E52"/>
    <w:rsid w:val="002D4542"/>
    <w:rsid w:val="002E408D"/>
    <w:rsid w:val="002E5B30"/>
    <w:rsid w:val="002F1EC8"/>
    <w:rsid w:val="00305C6C"/>
    <w:rsid w:val="0030695C"/>
    <w:rsid w:val="003220D5"/>
    <w:rsid w:val="00325DEF"/>
    <w:rsid w:val="0033148D"/>
    <w:rsid w:val="0033551B"/>
    <w:rsid w:val="00351DA2"/>
    <w:rsid w:val="00354541"/>
    <w:rsid w:val="003611B6"/>
    <w:rsid w:val="0036641B"/>
    <w:rsid w:val="00377023"/>
    <w:rsid w:val="0038506B"/>
    <w:rsid w:val="003A3B05"/>
    <w:rsid w:val="003A52A9"/>
    <w:rsid w:val="003B237A"/>
    <w:rsid w:val="003C2150"/>
    <w:rsid w:val="003D1C2B"/>
    <w:rsid w:val="003E3A0B"/>
    <w:rsid w:val="003F47C0"/>
    <w:rsid w:val="003F63A2"/>
    <w:rsid w:val="0040123E"/>
    <w:rsid w:val="00410CA3"/>
    <w:rsid w:val="00417A7F"/>
    <w:rsid w:val="00427FBC"/>
    <w:rsid w:val="00455633"/>
    <w:rsid w:val="0046272B"/>
    <w:rsid w:val="004658D7"/>
    <w:rsid w:val="00470D17"/>
    <w:rsid w:val="00481B95"/>
    <w:rsid w:val="004858B1"/>
    <w:rsid w:val="00495ED7"/>
    <w:rsid w:val="004A6E51"/>
    <w:rsid w:val="004B2E16"/>
    <w:rsid w:val="004C33BC"/>
    <w:rsid w:val="004E195D"/>
    <w:rsid w:val="004E6568"/>
    <w:rsid w:val="004E7D93"/>
    <w:rsid w:val="004F4994"/>
    <w:rsid w:val="004F5620"/>
    <w:rsid w:val="004F6387"/>
    <w:rsid w:val="00510CC7"/>
    <w:rsid w:val="00513E6B"/>
    <w:rsid w:val="00520179"/>
    <w:rsid w:val="005209FC"/>
    <w:rsid w:val="005365F8"/>
    <w:rsid w:val="00547DC0"/>
    <w:rsid w:val="00551A57"/>
    <w:rsid w:val="00561434"/>
    <w:rsid w:val="005707F7"/>
    <w:rsid w:val="00575CFB"/>
    <w:rsid w:val="00596D6D"/>
    <w:rsid w:val="005A2A78"/>
    <w:rsid w:val="005B4741"/>
    <w:rsid w:val="005B6899"/>
    <w:rsid w:val="005B7000"/>
    <w:rsid w:val="005D1FC2"/>
    <w:rsid w:val="005D4C19"/>
    <w:rsid w:val="005E552F"/>
    <w:rsid w:val="005F3DE1"/>
    <w:rsid w:val="005F6ABE"/>
    <w:rsid w:val="00621C4A"/>
    <w:rsid w:val="00626996"/>
    <w:rsid w:val="006370B2"/>
    <w:rsid w:val="006706F0"/>
    <w:rsid w:val="00694974"/>
    <w:rsid w:val="00695A76"/>
    <w:rsid w:val="006A1BC3"/>
    <w:rsid w:val="006A3616"/>
    <w:rsid w:val="006B0F1F"/>
    <w:rsid w:val="006B1486"/>
    <w:rsid w:val="006C2289"/>
    <w:rsid w:val="006C4ED5"/>
    <w:rsid w:val="006D23C9"/>
    <w:rsid w:val="006F24B6"/>
    <w:rsid w:val="006F472E"/>
    <w:rsid w:val="00723232"/>
    <w:rsid w:val="00743A97"/>
    <w:rsid w:val="007527FD"/>
    <w:rsid w:val="00754627"/>
    <w:rsid w:val="00767EAF"/>
    <w:rsid w:val="007825CC"/>
    <w:rsid w:val="00784F69"/>
    <w:rsid w:val="00792C87"/>
    <w:rsid w:val="007B1CA2"/>
    <w:rsid w:val="007D2A01"/>
    <w:rsid w:val="007D7FDF"/>
    <w:rsid w:val="007E2D84"/>
    <w:rsid w:val="0080457A"/>
    <w:rsid w:val="00815981"/>
    <w:rsid w:val="00816A98"/>
    <w:rsid w:val="00847A15"/>
    <w:rsid w:val="008601EF"/>
    <w:rsid w:val="008744AA"/>
    <w:rsid w:val="00874D0B"/>
    <w:rsid w:val="00880C23"/>
    <w:rsid w:val="0088297C"/>
    <w:rsid w:val="00883B7B"/>
    <w:rsid w:val="00890EF1"/>
    <w:rsid w:val="00893322"/>
    <w:rsid w:val="00897FA7"/>
    <w:rsid w:val="008A7922"/>
    <w:rsid w:val="008B7609"/>
    <w:rsid w:val="008C3BAB"/>
    <w:rsid w:val="008E1547"/>
    <w:rsid w:val="008F1C70"/>
    <w:rsid w:val="00900664"/>
    <w:rsid w:val="00904836"/>
    <w:rsid w:val="00912487"/>
    <w:rsid w:val="00912B8B"/>
    <w:rsid w:val="00917E2F"/>
    <w:rsid w:val="009218CE"/>
    <w:rsid w:val="0094294E"/>
    <w:rsid w:val="009506B5"/>
    <w:rsid w:val="00956862"/>
    <w:rsid w:val="00956EA7"/>
    <w:rsid w:val="009626B4"/>
    <w:rsid w:val="00967E20"/>
    <w:rsid w:val="0097486D"/>
    <w:rsid w:val="00974AD3"/>
    <w:rsid w:val="00977567"/>
    <w:rsid w:val="009845CB"/>
    <w:rsid w:val="00985F5B"/>
    <w:rsid w:val="009921A4"/>
    <w:rsid w:val="009952C6"/>
    <w:rsid w:val="009A3602"/>
    <w:rsid w:val="009C00FB"/>
    <w:rsid w:val="009C1BE8"/>
    <w:rsid w:val="009D2F39"/>
    <w:rsid w:val="009E29BF"/>
    <w:rsid w:val="00A01655"/>
    <w:rsid w:val="00A23C01"/>
    <w:rsid w:val="00A33E7D"/>
    <w:rsid w:val="00A53E84"/>
    <w:rsid w:val="00A700CA"/>
    <w:rsid w:val="00A926CC"/>
    <w:rsid w:val="00A92FA8"/>
    <w:rsid w:val="00A97B1E"/>
    <w:rsid w:val="00AA624F"/>
    <w:rsid w:val="00AC0F28"/>
    <w:rsid w:val="00AF43C9"/>
    <w:rsid w:val="00AF4FAF"/>
    <w:rsid w:val="00AF6567"/>
    <w:rsid w:val="00AF6A97"/>
    <w:rsid w:val="00B1126F"/>
    <w:rsid w:val="00B11788"/>
    <w:rsid w:val="00B12652"/>
    <w:rsid w:val="00B13DE9"/>
    <w:rsid w:val="00B30918"/>
    <w:rsid w:val="00B42A41"/>
    <w:rsid w:val="00B44817"/>
    <w:rsid w:val="00B46EE4"/>
    <w:rsid w:val="00B53FD0"/>
    <w:rsid w:val="00B54237"/>
    <w:rsid w:val="00B57021"/>
    <w:rsid w:val="00B62CE5"/>
    <w:rsid w:val="00B658CC"/>
    <w:rsid w:val="00B82206"/>
    <w:rsid w:val="00B83229"/>
    <w:rsid w:val="00B8464A"/>
    <w:rsid w:val="00B850F0"/>
    <w:rsid w:val="00B85E59"/>
    <w:rsid w:val="00B951B9"/>
    <w:rsid w:val="00BA3A4C"/>
    <w:rsid w:val="00BB2DD0"/>
    <w:rsid w:val="00BD32DD"/>
    <w:rsid w:val="00BD3E68"/>
    <w:rsid w:val="00BD7A7F"/>
    <w:rsid w:val="00C251F3"/>
    <w:rsid w:val="00C32903"/>
    <w:rsid w:val="00C443B0"/>
    <w:rsid w:val="00C47CB5"/>
    <w:rsid w:val="00C53355"/>
    <w:rsid w:val="00C6115E"/>
    <w:rsid w:val="00C62612"/>
    <w:rsid w:val="00C85390"/>
    <w:rsid w:val="00C8706C"/>
    <w:rsid w:val="00C93FA2"/>
    <w:rsid w:val="00CC1062"/>
    <w:rsid w:val="00D00182"/>
    <w:rsid w:val="00D00261"/>
    <w:rsid w:val="00D01262"/>
    <w:rsid w:val="00D03965"/>
    <w:rsid w:val="00D05412"/>
    <w:rsid w:val="00D15DB3"/>
    <w:rsid w:val="00D16D0B"/>
    <w:rsid w:val="00D17FFA"/>
    <w:rsid w:val="00D2094A"/>
    <w:rsid w:val="00D22339"/>
    <w:rsid w:val="00D37DF2"/>
    <w:rsid w:val="00D74FD4"/>
    <w:rsid w:val="00D8135F"/>
    <w:rsid w:val="00D82F2C"/>
    <w:rsid w:val="00D86218"/>
    <w:rsid w:val="00DA4AF2"/>
    <w:rsid w:val="00DA7529"/>
    <w:rsid w:val="00DC44E0"/>
    <w:rsid w:val="00DC49DA"/>
    <w:rsid w:val="00DE567A"/>
    <w:rsid w:val="00DF1D10"/>
    <w:rsid w:val="00DF5DDF"/>
    <w:rsid w:val="00E02D95"/>
    <w:rsid w:val="00E152A7"/>
    <w:rsid w:val="00E226B9"/>
    <w:rsid w:val="00E3526A"/>
    <w:rsid w:val="00E44FCD"/>
    <w:rsid w:val="00E53F2B"/>
    <w:rsid w:val="00E6280D"/>
    <w:rsid w:val="00E6397B"/>
    <w:rsid w:val="00E733FD"/>
    <w:rsid w:val="00E7522A"/>
    <w:rsid w:val="00E935DA"/>
    <w:rsid w:val="00EB7DB4"/>
    <w:rsid w:val="00EC406F"/>
    <w:rsid w:val="00EC53FD"/>
    <w:rsid w:val="00EC752C"/>
    <w:rsid w:val="00ED1516"/>
    <w:rsid w:val="00ED1764"/>
    <w:rsid w:val="00ED4C80"/>
    <w:rsid w:val="00EF0E16"/>
    <w:rsid w:val="00EF256A"/>
    <w:rsid w:val="00F04199"/>
    <w:rsid w:val="00F06A48"/>
    <w:rsid w:val="00F1051D"/>
    <w:rsid w:val="00F275CF"/>
    <w:rsid w:val="00F40B55"/>
    <w:rsid w:val="00F442F4"/>
    <w:rsid w:val="00F5062E"/>
    <w:rsid w:val="00F629A8"/>
    <w:rsid w:val="00F739B9"/>
    <w:rsid w:val="00F7698C"/>
    <w:rsid w:val="00FA4C32"/>
    <w:rsid w:val="00FB2FD1"/>
    <w:rsid w:val="00FB6397"/>
    <w:rsid w:val="00FC1647"/>
    <w:rsid w:val="00FE0AEB"/>
    <w:rsid w:val="00FF32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0ECB8FC"/>
  <w15:chartTrackingRefBased/>
  <w15:docId w15:val="{0C8E1590-414B-4DC3-870C-20B94B2B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rPr>
      <w:sz w:val="24"/>
      <w:lang w:eastAsia="ar-SA"/>
    </w:rPr>
  </w:style>
  <w:style w:type="paragraph" w:styleId="Virsraksts1">
    <w:name w:val="heading 1"/>
    <w:basedOn w:val="Parasts"/>
    <w:next w:val="Parasts"/>
    <w:qFormat/>
    <w:pPr>
      <w:keepNext/>
      <w:spacing w:line="360" w:lineRule="auto"/>
      <w:jc w:val="both"/>
      <w:outlineLvl w:val="0"/>
    </w:pPr>
    <w:rPr>
      <w:b/>
      <w:caps/>
      <w:sz w:val="23"/>
      <w:szCs w:val="23"/>
    </w:rPr>
  </w:style>
  <w:style w:type="paragraph" w:styleId="Virsraksts2">
    <w:name w:val="heading 2"/>
    <w:basedOn w:val="Parasts"/>
    <w:next w:val="Parasts"/>
    <w:qFormat/>
    <w:pPr>
      <w:keepNext/>
      <w:numPr>
        <w:ilvl w:val="1"/>
        <w:numId w:val="1"/>
      </w:numPr>
      <w:jc w:val="right"/>
      <w:outlineLvl w:val="1"/>
    </w:pPr>
    <w:rPr>
      <w:b/>
      <w:sz w:val="23"/>
      <w:szCs w:val="24"/>
    </w:rPr>
  </w:style>
  <w:style w:type="paragraph" w:styleId="Virsraksts3">
    <w:name w:val="heading 3"/>
    <w:basedOn w:val="Parasts"/>
    <w:next w:val="Parasts"/>
    <w:qFormat/>
    <w:pPr>
      <w:keepNext/>
      <w:numPr>
        <w:ilvl w:val="2"/>
        <w:numId w:val="1"/>
      </w:numPr>
      <w:ind w:left="360"/>
      <w:jc w:val="right"/>
      <w:outlineLvl w:val="2"/>
    </w:pPr>
    <w:rPr>
      <w:b/>
      <w:sz w:val="22"/>
    </w:rPr>
  </w:style>
  <w:style w:type="paragraph" w:styleId="Virsraksts4">
    <w:name w:val="heading 4"/>
    <w:basedOn w:val="Parasts"/>
    <w:next w:val="Parasts"/>
    <w:qFormat/>
    <w:pPr>
      <w:keepNext/>
      <w:numPr>
        <w:ilvl w:val="3"/>
        <w:numId w:val="1"/>
      </w:numPr>
      <w:jc w:val="right"/>
      <w:outlineLvl w:val="3"/>
    </w:pPr>
    <w:rPr>
      <w:rFonts w:eastAsia="Arial"/>
      <w:b/>
      <w:sz w:val="22"/>
      <w:lang w:val="en-US"/>
    </w:rPr>
  </w:style>
  <w:style w:type="paragraph" w:styleId="Virsraksts5">
    <w:name w:val="heading 5"/>
    <w:basedOn w:val="Parasts"/>
    <w:next w:val="Parasts"/>
    <w:qFormat/>
    <w:pPr>
      <w:keepNext/>
      <w:numPr>
        <w:ilvl w:val="4"/>
        <w:numId w:val="1"/>
      </w:numPr>
      <w:jc w:val="center"/>
      <w:outlineLvl w:val="4"/>
    </w:pPr>
    <w:rPr>
      <w:b/>
      <w:caps/>
      <w:sz w:val="22"/>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2">
    <w:name w:val="WW8Num1z2"/>
    <w:rPr>
      <w:rFonts w:ascii="Times New Roman" w:eastAsia="Times New Roman" w:hAnsi="Times New Roman" w:cs="Times New Roman"/>
    </w:rPr>
  </w:style>
  <w:style w:type="character" w:customStyle="1" w:styleId="WW8Num2z2">
    <w:name w:val="WW8Num2z2"/>
    <w:rPr>
      <w:rFonts w:ascii="Times New Roman" w:eastAsia="Times New Roman" w:hAnsi="Times New Roman" w:cs="Times New Roman"/>
    </w:rPr>
  </w:style>
  <w:style w:type="character" w:customStyle="1" w:styleId="WW8Num5z0">
    <w:name w:val="WW8Num5z0"/>
    <w:rPr>
      <w:b/>
      <w:bCs/>
    </w:rPr>
  </w:style>
  <w:style w:type="character" w:customStyle="1" w:styleId="WW8Num6z0">
    <w:name w:val="WW8Num6z0"/>
    <w:rPr>
      <w:rFonts w:ascii="Times New Roman" w:hAnsi="Times New Roman" w:cs="Times New Roman"/>
      <w:sz w:val="22"/>
      <w:szCs w:val="22"/>
    </w:rPr>
  </w:style>
  <w:style w:type="character" w:customStyle="1" w:styleId="WW8Num7z0">
    <w:name w:val="WW8Num7z0"/>
    <w:rPr>
      <w:rFonts w:ascii="Times New Roman" w:hAnsi="Times New Roman" w:cs="Times New Roman"/>
      <w:b/>
      <w:bCs/>
      <w:sz w:val="23"/>
      <w:szCs w:val="23"/>
    </w:rPr>
  </w:style>
  <w:style w:type="character" w:customStyle="1" w:styleId="WW8Num9z2">
    <w:name w:val="WW8Num9z2"/>
    <w:rPr>
      <w:b/>
      <w:bCs/>
      <w:sz w:val="22"/>
      <w:szCs w:val="22"/>
    </w:rPr>
  </w:style>
  <w:style w:type="character" w:customStyle="1" w:styleId="WW8Num10z0">
    <w:name w:val="WW8Num10z0"/>
    <w:rPr>
      <w:sz w:val="24"/>
      <w:szCs w:val="24"/>
    </w:rPr>
  </w:style>
  <w:style w:type="character" w:customStyle="1" w:styleId="WW8Num12z1">
    <w:name w:val="WW8Num12z1"/>
    <w:rPr>
      <w:b/>
      <w:bCs/>
      <w:sz w:val="22"/>
      <w:szCs w:val="22"/>
    </w:rPr>
  </w:style>
  <w:style w:type="character" w:customStyle="1" w:styleId="WW8Num14z0">
    <w:name w:val="WW8Num14z0"/>
    <w:rPr>
      <w:rFonts w:ascii="Times New Roman" w:eastAsia="Times New Roman" w:hAnsi="Times New Roman" w:cs="Times New Roman"/>
    </w:rPr>
  </w:style>
  <w:style w:type="character" w:customStyle="1" w:styleId="WW8Num15z0">
    <w:name w:val="WW8Num15z0"/>
    <w:rPr>
      <w:b/>
      <w:bCs/>
      <w:sz w:val="22"/>
      <w:szCs w:val="22"/>
    </w:rPr>
  </w:style>
  <w:style w:type="character" w:customStyle="1" w:styleId="WW8Num15z1">
    <w:name w:val="WW8Num15z1"/>
    <w:rPr>
      <w:color w:val="000000"/>
    </w:rPr>
  </w:style>
  <w:style w:type="character" w:customStyle="1" w:styleId="WW8Num15z2">
    <w:name w:val="WW8Num15z2"/>
    <w:rPr>
      <w:rFonts w:ascii="Times New Roman" w:eastAsia="Times New Roman" w:hAnsi="Times New Roman" w:cs="Times New Roman"/>
    </w:rPr>
  </w:style>
  <w:style w:type="character" w:customStyle="1" w:styleId="WW8Num19z0">
    <w:name w:val="WW8Num19z0"/>
    <w:rPr>
      <w:b/>
      <w:bCs/>
    </w:rPr>
  </w:style>
  <w:style w:type="character" w:customStyle="1" w:styleId="WW8Num21z0">
    <w:name w:val="WW8Num21z0"/>
    <w:rPr>
      <w:b/>
      <w:bCs/>
      <w:sz w:val="22"/>
      <w:szCs w:val="22"/>
    </w:rPr>
  </w:style>
  <w:style w:type="character" w:customStyle="1" w:styleId="WW8Num22z0">
    <w:name w:val="WW8Num22z0"/>
    <w:rPr>
      <w:b/>
      <w:bCs/>
      <w:sz w:val="22"/>
      <w:szCs w:val="22"/>
    </w:rPr>
  </w:style>
  <w:style w:type="character" w:customStyle="1" w:styleId="WW8Num41z0">
    <w:name w:val="WW8Num41z0"/>
    <w:rPr>
      <w:rFonts w:ascii="Times New Roman" w:hAnsi="Times New Roman" w:cs="Times New Roman"/>
      <w:sz w:val="23"/>
      <w:szCs w:val="23"/>
    </w:rPr>
  </w:style>
  <w:style w:type="character" w:customStyle="1" w:styleId="WW8Num42z0">
    <w:name w:val="WW8Num42z0"/>
    <w:rPr>
      <w:rFonts w:ascii="Wingdings" w:hAnsi="Wingdings" w:cs="Times New Roman"/>
      <w:sz w:val="16"/>
    </w:rPr>
  </w:style>
  <w:style w:type="character" w:customStyle="1" w:styleId="WW8Num44z0">
    <w:name w:val="WW8Num44z0"/>
    <w:rPr>
      <w:rFonts w:ascii="Times New Roman" w:hAnsi="Times New Roman" w:cs="Times New Roman"/>
      <w:sz w:val="22"/>
      <w:szCs w:val="22"/>
    </w:rPr>
  </w:style>
  <w:style w:type="character" w:customStyle="1" w:styleId="WW8Num45z0">
    <w:name w:val="WW8Num45z0"/>
    <w:rPr>
      <w:rFonts w:ascii="Times New Roman" w:hAnsi="Times New Roman" w:cs="Times New Roman"/>
      <w:sz w:val="24"/>
      <w:szCs w:val="24"/>
    </w:rPr>
  </w:style>
  <w:style w:type="character" w:customStyle="1" w:styleId="WW8Num46z0">
    <w:name w:val="WW8Num46z0"/>
    <w:rPr>
      <w:rFonts w:ascii="Symbol" w:hAnsi="Symbol" w:cs="Times New Roman"/>
      <w:sz w:val="22"/>
      <w:szCs w:val="22"/>
    </w:rPr>
  </w:style>
  <w:style w:type="character" w:customStyle="1" w:styleId="WW8Num47z0">
    <w:name w:val="WW8Num47z0"/>
    <w:rPr>
      <w:b w:val="0"/>
      <w:bCs w:val="0"/>
      <w:i w:val="0"/>
      <w:sz w:val="22"/>
    </w:rPr>
  </w:style>
  <w:style w:type="character" w:customStyle="1" w:styleId="WW8Num48z0">
    <w:name w:val="WW8Num48z0"/>
    <w:rPr>
      <w:rFonts w:ascii="Times New Roman" w:hAnsi="Times New Roman" w:cs="Times New Roman"/>
      <w:sz w:val="16"/>
    </w:rPr>
  </w:style>
  <w:style w:type="character" w:customStyle="1" w:styleId="WW8Num49z0">
    <w:name w:val="WW8Num49z0"/>
    <w:rPr>
      <w:rFonts w:ascii="Times New Roman" w:hAnsi="Times New Roman" w:cs="Times New Roman"/>
      <w:sz w:val="24"/>
      <w:szCs w:val="24"/>
    </w:rPr>
  </w:style>
  <w:style w:type="character" w:customStyle="1" w:styleId="WW8Num50z0">
    <w:name w:val="WW8Num50z0"/>
    <w:rPr>
      <w:rFonts w:ascii="Times New Roman" w:hAnsi="Times New Roman" w:cs="Times New Roman"/>
      <w:sz w:val="16"/>
    </w:rPr>
  </w:style>
  <w:style w:type="character" w:customStyle="1" w:styleId="WW8Num52z0">
    <w:name w:val="WW8Num52z0"/>
    <w:rPr>
      <w:rFonts w:ascii="Times New Roman" w:hAnsi="Times New Roman" w:cs="Times New Roman"/>
      <w:sz w:val="23"/>
      <w:szCs w:val="23"/>
    </w:rPr>
  </w:style>
  <w:style w:type="character" w:customStyle="1" w:styleId="WW8Num53z0">
    <w:name w:val="WW8Num53z0"/>
    <w:rPr>
      <w:rFonts w:ascii="Times New Roman" w:hAnsi="Times New Roman" w:cs="Times New Roman"/>
      <w:sz w:val="22"/>
      <w:szCs w:val="22"/>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3z0">
    <w:name w:val="WW8Num13z0"/>
    <w:rPr>
      <w:color w:val="FF0000"/>
    </w:rPr>
  </w:style>
  <w:style w:type="character" w:customStyle="1" w:styleId="WW8Num13z3">
    <w:name w:val="WW8Num13z3"/>
    <w:rPr>
      <w:rFonts w:ascii="Symbol" w:hAnsi="Symbol" w:cs="Symbol"/>
      <w:sz w:val="18"/>
      <w:szCs w:val="18"/>
    </w:rPr>
  </w:style>
  <w:style w:type="character" w:customStyle="1" w:styleId="WW8Num16z0">
    <w:name w:val="WW8Num16z0"/>
    <w:rPr>
      <w:b/>
      <w:bCs/>
      <w:sz w:val="22"/>
      <w:szCs w:val="22"/>
    </w:rPr>
  </w:style>
  <w:style w:type="character" w:customStyle="1" w:styleId="WW8Num16z1">
    <w:name w:val="WW8Num16z1"/>
    <w:rPr>
      <w:color w:val="000000"/>
      <w:sz w:val="24"/>
      <w:szCs w:val="24"/>
    </w:rPr>
  </w:style>
  <w:style w:type="character" w:customStyle="1" w:styleId="WW8Num16z2">
    <w:name w:val="WW8Num16z2"/>
    <w:rPr>
      <w:rFonts w:ascii="Times New Roman" w:eastAsia="Times New Roman" w:hAnsi="Times New Roman" w:cs="Times New Roman"/>
      <w:sz w:val="24"/>
      <w:szCs w:val="24"/>
    </w:rPr>
  </w:style>
  <w:style w:type="character" w:customStyle="1" w:styleId="WW8Num20z0">
    <w:name w:val="WW8Num20z0"/>
    <w:rPr>
      <w:b/>
      <w:bCs/>
    </w:rPr>
  </w:style>
  <w:style w:type="character" w:customStyle="1" w:styleId="WW8Num23z0">
    <w:name w:val="WW8Num23z0"/>
    <w:rPr>
      <w:b/>
      <w:bCs/>
      <w:sz w:val="22"/>
      <w:szCs w:val="22"/>
    </w:rPr>
  </w:style>
  <w:style w:type="character" w:customStyle="1" w:styleId="WW8Num39z0">
    <w:name w:val="WW8Num39z0"/>
    <w:rPr>
      <w:rFonts w:ascii="Wingdings" w:hAnsi="Wingdings" w:cs="Times New Roman"/>
      <w:sz w:val="16"/>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40z0">
    <w:name w:val="WW8Num40z0"/>
    <w:rPr>
      <w:rFonts w:ascii="Wingdings" w:hAnsi="Wingdings" w:cs="Times New Roman"/>
      <w:sz w:val="16"/>
    </w:rPr>
  </w:style>
  <w:style w:type="character" w:customStyle="1" w:styleId="WW8Num40z1">
    <w:name w:val="WW8Num40z1"/>
    <w:rPr>
      <w:rFonts w:ascii="Courier New" w:hAnsi="Courier New"/>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54z0">
    <w:name w:val="WW8Num54z0"/>
    <w:rPr>
      <w:b/>
    </w:rPr>
  </w:style>
  <w:style w:type="character" w:customStyle="1" w:styleId="WW8Num55z0">
    <w:name w:val="WW8Num55z0"/>
    <w:rPr>
      <w:rFonts w:ascii="Times New Roman" w:hAnsi="Times New Roman" w:cs="Times New Roman"/>
      <w:sz w:val="23"/>
      <w:szCs w:val="23"/>
    </w:rPr>
  </w:style>
  <w:style w:type="character" w:customStyle="1" w:styleId="WW8Num56z0">
    <w:name w:val="WW8Num56z0"/>
    <w:rPr>
      <w:rFonts w:ascii="Times New Roman" w:hAnsi="Times New Roman" w:cs="Times New Roman"/>
      <w:sz w:val="22"/>
      <w:szCs w:val="22"/>
    </w:rPr>
  </w:style>
  <w:style w:type="character" w:customStyle="1" w:styleId="WW8Num57z0">
    <w:name w:val="WW8Num57z0"/>
    <w:rPr>
      <w:rFonts w:ascii="Symbol" w:hAnsi="Symbol"/>
      <w:sz w:val="22"/>
    </w:rPr>
  </w:style>
  <w:style w:type="character" w:customStyle="1" w:styleId="WW8Num58z0">
    <w:name w:val="WW8Num58z0"/>
    <w:rPr>
      <w:rFonts w:ascii="Times New Roman" w:hAnsi="Times New Roman" w:cs="Times New Roman"/>
      <w:sz w:val="24"/>
      <w:szCs w:val="24"/>
    </w:rPr>
  </w:style>
  <w:style w:type="character" w:customStyle="1" w:styleId="WW8Num59z0">
    <w:name w:val="WW8Num59z0"/>
    <w:rPr>
      <w:rFonts w:ascii="Times New Roman" w:hAnsi="Times New Roman" w:cs="Times New Roman"/>
      <w:sz w:val="24"/>
      <w:szCs w:val="24"/>
    </w:rPr>
  </w:style>
  <w:style w:type="character" w:customStyle="1" w:styleId="WW8Num61z0">
    <w:name w:val="WW8Num61z0"/>
    <w:rPr>
      <w:rFonts w:ascii="Times New Roman" w:hAnsi="Times New Roman" w:cs="Times New Roman"/>
      <w:sz w:val="24"/>
      <w:szCs w:val="24"/>
    </w:rPr>
  </w:style>
  <w:style w:type="character" w:customStyle="1" w:styleId="WW8Num62z0">
    <w:name w:val="WW8Num62z0"/>
    <w:rPr>
      <w:rFonts w:ascii="Times New Roman" w:hAnsi="Times New Roman" w:cs="Times New Roman"/>
      <w:sz w:val="24"/>
      <w:szCs w:val="24"/>
    </w:rPr>
  </w:style>
  <w:style w:type="character" w:customStyle="1" w:styleId="WW8Num63z0">
    <w:name w:val="WW8Num63z0"/>
    <w:rPr>
      <w:rFonts w:ascii="Symbol" w:hAnsi="Symbol"/>
      <w:sz w:val="22"/>
    </w:rPr>
  </w:style>
  <w:style w:type="character" w:customStyle="1" w:styleId="WW8Num64z0">
    <w:name w:val="WW8Num64z0"/>
    <w:rPr>
      <w:rFonts w:ascii="Times New Roman" w:hAnsi="Times New Roman" w:cs="Times New Roman"/>
      <w:sz w:val="22"/>
      <w:szCs w:val="22"/>
    </w:rPr>
  </w:style>
  <w:style w:type="character" w:customStyle="1" w:styleId="WW8Num65z0">
    <w:name w:val="WW8Num65z0"/>
    <w:rPr>
      <w:b w:val="0"/>
      <w:bCs w:val="0"/>
      <w:sz w:val="23"/>
      <w:szCs w:val="23"/>
    </w:rPr>
  </w:style>
  <w:style w:type="character" w:customStyle="1" w:styleId="WW8Num66z0">
    <w:name w:val="WW8Num66z0"/>
    <w:rPr>
      <w:b w:val="0"/>
      <w:bCs w:val="0"/>
      <w:sz w:val="23"/>
      <w:szCs w:val="23"/>
    </w:rPr>
  </w:style>
  <w:style w:type="character" w:customStyle="1" w:styleId="WW8Num67z0">
    <w:name w:val="WW8Num67z0"/>
    <w:rPr>
      <w:b w:val="0"/>
      <w:bCs w:val="0"/>
      <w:sz w:val="23"/>
      <w:szCs w:val="23"/>
    </w:rPr>
  </w:style>
  <w:style w:type="character" w:customStyle="1" w:styleId="WW8Num68z0">
    <w:name w:val="WW8Num68z0"/>
    <w:rPr>
      <w:b w:val="0"/>
      <w:bCs w:val="0"/>
      <w:sz w:val="23"/>
      <w:szCs w:val="23"/>
    </w:rPr>
  </w:style>
  <w:style w:type="character" w:customStyle="1" w:styleId="WW8Num69z0">
    <w:name w:val="WW8Num69z0"/>
    <w:rPr>
      <w:rFonts w:ascii="Times New Roman" w:eastAsia="Times New Roman" w:hAnsi="Times New Roman" w:cs="Times New Roman"/>
    </w:rPr>
  </w:style>
  <w:style w:type="character" w:customStyle="1" w:styleId="WW8Num70z0">
    <w:name w:val="WW8Num70z0"/>
    <w:rPr>
      <w:rFonts w:ascii="Times New Roman" w:eastAsia="Times New Roman" w:hAnsi="Times New Roman" w:cs="Times New Roman"/>
    </w:rPr>
  </w:style>
  <w:style w:type="character" w:customStyle="1" w:styleId="DefaultParagraphFont1">
    <w:name w:val="Default Paragraph Font1"/>
  </w:style>
  <w:style w:type="character" w:customStyle="1" w:styleId="WW8Num60z0">
    <w:name w:val="WW8Num60z0"/>
    <w:rPr>
      <w:rFonts w:ascii="Times New Roman" w:hAnsi="Times New Roman" w:cs="Times New Roman"/>
      <w:sz w:val="24"/>
      <w:szCs w:val="24"/>
    </w:rPr>
  </w:style>
  <w:style w:type="character" w:customStyle="1" w:styleId="WW-Absatz-Standardschriftart1">
    <w:name w:val="WW-Absatz-Standardschriftart1"/>
  </w:style>
  <w:style w:type="character" w:customStyle="1" w:styleId="WW8Num40z2">
    <w:name w:val="WW8Num40z2"/>
    <w:rPr>
      <w:rFonts w:ascii="Wingdings" w:hAnsi="Wingdings"/>
    </w:rPr>
  </w:style>
  <w:style w:type="character" w:customStyle="1" w:styleId="WW8Num41z1">
    <w:name w:val="WW8Num41z1"/>
    <w:rPr>
      <w:rFonts w:ascii="Courier New" w:hAnsi="Courier New"/>
    </w:rPr>
  </w:style>
  <w:style w:type="character" w:customStyle="1" w:styleId="WW8Num43z0">
    <w:name w:val="WW8Num43z0"/>
    <w:rPr>
      <w:rFonts w:ascii="Times New Roman" w:hAnsi="Times New Roman" w:cs="Times New Roman"/>
      <w:sz w:val="24"/>
      <w:szCs w:val="24"/>
    </w:rPr>
  </w:style>
  <w:style w:type="character" w:customStyle="1" w:styleId="WW8Num43z1">
    <w:name w:val="WW8Num43z1"/>
    <w:rPr>
      <w:rFonts w:ascii="Times New Roman" w:hAnsi="Times New Roman"/>
      <w:sz w:val="22"/>
      <w:szCs w:val="22"/>
    </w:rPr>
  </w:style>
  <w:style w:type="character" w:customStyle="1" w:styleId="WW8Num43z2">
    <w:name w:val="WW8Num43z2"/>
    <w:rPr>
      <w:rFonts w:ascii="Wingdings" w:hAnsi="Wingdings"/>
    </w:rPr>
  </w:style>
  <w:style w:type="character" w:customStyle="1" w:styleId="WW-Absatz-Standardschriftart11">
    <w:name w:val="WW-Absatz-Standardschriftart11"/>
  </w:style>
  <w:style w:type="character" w:customStyle="1" w:styleId="WW8Num41z2">
    <w:name w:val="WW8Num41z2"/>
    <w:rPr>
      <w:rFonts w:ascii="Wingdings" w:hAnsi="Wingdings"/>
    </w:rPr>
  </w:style>
  <w:style w:type="character" w:customStyle="1" w:styleId="WW8Num45z1">
    <w:name w:val="WW8Num45z1"/>
    <w:rPr>
      <w:b w:val="0"/>
      <w:i w:val="0"/>
    </w:rPr>
  </w:style>
  <w:style w:type="character" w:customStyle="1" w:styleId="WW8Num45z2">
    <w:name w:val="WW8Num45z2"/>
    <w:rPr>
      <w:b w:val="0"/>
      <w:i w:val="0"/>
      <w:sz w:val="22"/>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44z1">
    <w:name w:val="WW8Num44z1"/>
    <w:rPr>
      <w:rFonts w:ascii="Times New Roman" w:hAnsi="Times New Roman"/>
      <w:sz w:val="22"/>
      <w:szCs w:val="22"/>
    </w:rPr>
  </w:style>
  <w:style w:type="character" w:customStyle="1" w:styleId="WW8Num46z1">
    <w:name w:val="WW8Num46z1"/>
    <w:rPr>
      <w:b w:val="0"/>
      <w:i w:val="0"/>
      <w:sz w:val="22"/>
      <w:szCs w:val="22"/>
    </w:rPr>
  </w:style>
  <w:style w:type="character" w:customStyle="1" w:styleId="WW8Num46z2">
    <w:name w:val="WW8Num46z2"/>
    <w:rPr>
      <w:b w:val="0"/>
      <w:i w:val="0"/>
      <w:sz w:val="22"/>
    </w:rPr>
  </w:style>
  <w:style w:type="character" w:customStyle="1" w:styleId="WW-Absatz-Standardschriftart11111">
    <w:name w:val="WW-Absatz-Standardschriftart11111"/>
  </w:style>
  <w:style w:type="character" w:customStyle="1" w:styleId="WW8Num44z2">
    <w:name w:val="WW8Num44z2"/>
    <w:rPr>
      <w:rFonts w:ascii="Wingdings" w:hAnsi="Wingdings"/>
    </w:rPr>
  </w:style>
  <w:style w:type="character" w:customStyle="1" w:styleId="WW8Num47z1">
    <w:name w:val="WW8Num47z1"/>
    <w:rPr>
      <w:b w:val="0"/>
      <w:bCs w:val="0"/>
      <w:i w:val="0"/>
    </w:rPr>
  </w:style>
  <w:style w:type="character" w:customStyle="1" w:styleId="WW8Num47z2">
    <w:name w:val="WW8Num47z2"/>
    <w:rPr>
      <w:b w:val="0"/>
      <w:i w:val="0"/>
      <w:sz w:val="22"/>
    </w:rPr>
  </w:style>
  <w:style w:type="character" w:customStyle="1" w:styleId="WW8Num48z1">
    <w:name w:val="WW8Num48z1"/>
    <w:rPr>
      <w:b w:val="0"/>
      <w:i w:val="0"/>
    </w:rPr>
  </w:style>
  <w:style w:type="character" w:customStyle="1" w:styleId="WW8Num48z2">
    <w:name w:val="WW8Num48z2"/>
    <w:rPr>
      <w:b w:val="0"/>
      <w:i w:val="0"/>
      <w:sz w:val="22"/>
    </w:rPr>
  </w:style>
  <w:style w:type="character" w:customStyle="1" w:styleId="WW-Absatz-Standardschriftart111111">
    <w:name w:val="WW-Absatz-Standardschriftart111111"/>
  </w:style>
  <w:style w:type="character" w:customStyle="1" w:styleId="WW8Num49z1">
    <w:name w:val="WW8Num49z1"/>
    <w:rPr>
      <w:rFonts w:ascii="Courier New" w:hAnsi="Courier New"/>
    </w:rPr>
  </w:style>
  <w:style w:type="character" w:customStyle="1" w:styleId="WW8Num49z2">
    <w:name w:val="WW8Num49z2"/>
    <w:rPr>
      <w:rFonts w:ascii="Wingdings" w:hAnsi="Wingdings"/>
    </w:rPr>
  </w:style>
  <w:style w:type="character" w:customStyle="1" w:styleId="WW-Absatz-Standardschriftart1111111">
    <w:name w:val="WW-Absatz-Standardschriftart1111111"/>
  </w:style>
  <w:style w:type="character" w:customStyle="1" w:styleId="WW8Num50z1">
    <w:name w:val="WW8Num50z1"/>
    <w:rPr>
      <w:rFonts w:ascii="Courier New" w:hAnsi="Courier New"/>
    </w:rPr>
  </w:style>
  <w:style w:type="character" w:customStyle="1" w:styleId="WW8Num50z2">
    <w:name w:val="WW8Num50z2"/>
    <w:rPr>
      <w:rFonts w:ascii="Wingdings" w:hAnsi="Wingdings"/>
    </w:rPr>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DefaultParagraphFont11">
    <w:name w:val="WW-Default Paragraph Font11"/>
  </w:style>
  <w:style w:type="character" w:customStyle="1" w:styleId="WW8Num51z0">
    <w:name w:val="WW8Num51z0"/>
    <w:rPr>
      <w:rFonts w:ascii="Symbol" w:hAnsi="Symbol"/>
      <w:sz w:val="22"/>
    </w:rPr>
  </w:style>
  <w:style w:type="character" w:customStyle="1" w:styleId="WW8Num51z1">
    <w:name w:val="WW8Num51z1"/>
    <w:rPr>
      <w:b w:val="0"/>
      <w:i w:val="0"/>
    </w:rPr>
  </w:style>
  <w:style w:type="character" w:customStyle="1" w:styleId="WW8Num51z2">
    <w:name w:val="WW8Num51z2"/>
    <w:rPr>
      <w:b w:val="0"/>
      <w:i w:val="0"/>
      <w:sz w:val="22"/>
    </w:rPr>
  </w:style>
  <w:style w:type="character" w:customStyle="1" w:styleId="WW-Absatz-Standardschriftart1111111111">
    <w:name w:val="WW-Absatz-Standardschriftart1111111111"/>
  </w:style>
  <w:style w:type="character" w:customStyle="1" w:styleId="WW-DefaultParagraphFont111">
    <w:name w:val="WW-Default Paragraph Font111"/>
  </w:style>
  <w:style w:type="character" w:customStyle="1" w:styleId="WW-Absatz-Standardschriftart11111111111">
    <w:name w:val="WW-Absatz-Standardschriftart11111111111"/>
  </w:style>
  <w:style w:type="character" w:customStyle="1" w:styleId="WW8Num52z1">
    <w:name w:val="WW8Num52z1"/>
    <w:rPr>
      <w:b w:val="0"/>
      <w:i w:val="0"/>
    </w:rPr>
  </w:style>
  <w:style w:type="character" w:customStyle="1" w:styleId="WW8Num52z2">
    <w:name w:val="WW8Num52z2"/>
    <w:rPr>
      <w:b w:val="0"/>
      <w:i w:val="0"/>
      <w:sz w:val="22"/>
    </w:rPr>
  </w:style>
  <w:style w:type="character" w:customStyle="1" w:styleId="WW-Absatz-Standardschriftart111111111111">
    <w:name w:val="WW-Absatz-Standardschriftart111111111111"/>
  </w:style>
  <w:style w:type="character" w:customStyle="1" w:styleId="WW-DefaultParagraphFont1111">
    <w:name w:val="WW-Default Paragraph Font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12z3">
    <w:name w:val="WW8Num12z3"/>
    <w:rPr>
      <w:rFonts w:ascii="Symbol" w:hAnsi="Symbol" w:cs="Symbol"/>
      <w:sz w:val="18"/>
      <w:szCs w:val="18"/>
    </w:rPr>
  </w:style>
  <w:style w:type="character" w:customStyle="1" w:styleId="WW-Absatz-Standardschriftart11111111111111111111">
    <w:name w:val="WW-Absatz-Standardschriftart11111111111111111111"/>
  </w:style>
  <w:style w:type="character" w:customStyle="1" w:styleId="WW8Num54z1">
    <w:name w:val="WW8Num54z1"/>
    <w:rPr>
      <w:b w:val="0"/>
      <w:i w:val="0"/>
    </w:rPr>
  </w:style>
  <w:style w:type="character" w:customStyle="1" w:styleId="WW-Absatz-Standardschriftart111111111111111111111">
    <w:name w:val="WW-Absatz-Standardschriftart111111111111111111111"/>
  </w:style>
  <w:style w:type="character" w:customStyle="1" w:styleId="WW8Num53z1">
    <w:name w:val="WW8Num53z1"/>
    <w:rPr>
      <w:b w:val="0"/>
      <w:i w:val="0"/>
    </w:rPr>
  </w:style>
  <w:style w:type="character" w:customStyle="1" w:styleId="WW8Num53z2">
    <w:name w:val="WW8Num53z2"/>
    <w:rPr>
      <w:b w:val="0"/>
      <w:i w:val="0"/>
      <w:sz w:val="22"/>
    </w:rPr>
  </w:style>
  <w:style w:type="character" w:customStyle="1" w:styleId="WW8Num55z1">
    <w:name w:val="WW8Num55z1"/>
    <w:rPr>
      <w:rFonts w:ascii="Courier New" w:hAnsi="Courier New"/>
    </w:rPr>
  </w:style>
  <w:style w:type="character" w:customStyle="1" w:styleId="WW-Absatz-Standardschriftart1111111111111111111111">
    <w:name w:val="WW-Absatz-Standardschriftart1111111111111111111111"/>
  </w:style>
  <w:style w:type="character" w:customStyle="1" w:styleId="WW8Num55z2">
    <w:name w:val="WW8Num55z2"/>
    <w:rPr>
      <w:rFonts w:ascii="Wingdings" w:hAnsi="Wingdings"/>
    </w:rPr>
  </w:style>
  <w:style w:type="character" w:customStyle="1" w:styleId="WW-Absatz-Standardschriftart11111111111111111111111">
    <w:name w:val="WW-Absatz-Standardschriftart11111111111111111111111"/>
  </w:style>
  <w:style w:type="character" w:customStyle="1" w:styleId="WW8Num3z0">
    <w:name w:val="WW8Num3z0"/>
    <w:rPr>
      <w:rFonts w:ascii="Times New Roman" w:hAnsi="Times New Roman"/>
      <w:b w:val="0"/>
      <w:bCs w:val="0"/>
      <w:i w:val="0"/>
      <w:iCs w:val="0"/>
      <w:sz w:val="24"/>
      <w:szCs w:val="24"/>
    </w:rPr>
  </w:style>
  <w:style w:type="character" w:customStyle="1" w:styleId="WW8Num3z1">
    <w:name w:val="WW8Num3z1"/>
    <w:rPr>
      <w:b w:val="0"/>
      <w:i w:val="0"/>
    </w:rPr>
  </w:style>
  <w:style w:type="character" w:customStyle="1" w:styleId="WW8Num4z0">
    <w:name w:val="WW8Num4z0"/>
    <w:rPr>
      <w:b w:val="0"/>
      <w:bCs w:val="0"/>
      <w:i w:val="0"/>
      <w:iCs w:val="0"/>
      <w:sz w:val="24"/>
      <w:szCs w:val="24"/>
    </w:rPr>
  </w:style>
  <w:style w:type="character" w:customStyle="1" w:styleId="WW8Num4z1">
    <w:name w:val="WW8Num4z1"/>
    <w:rPr>
      <w:b w:val="0"/>
      <w:i w:val="0"/>
    </w:rPr>
  </w:style>
  <w:style w:type="character" w:customStyle="1" w:styleId="WW8Num5z1">
    <w:name w:val="WW8Num5z1"/>
    <w:rPr>
      <w:sz w:val="22"/>
      <w:szCs w:val="22"/>
    </w:rPr>
  </w:style>
  <w:style w:type="character" w:customStyle="1" w:styleId="WW8Num5z2">
    <w:name w:val="WW8Num5z2"/>
    <w:rPr>
      <w:b w:val="0"/>
      <w:i w:val="0"/>
    </w:rPr>
  </w:style>
  <w:style w:type="character" w:customStyle="1" w:styleId="WW8Num6z1">
    <w:name w:val="WW8Num6z1"/>
    <w:rPr>
      <w:b w:val="0"/>
      <w:i w:val="0"/>
    </w:rPr>
  </w:style>
  <w:style w:type="character" w:customStyle="1" w:styleId="WW8Num7z1">
    <w:name w:val="WW8Num7z1"/>
    <w:rPr>
      <w:b w:val="0"/>
      <w:i w:val="0"/>
    </w:rPr>
  </w:style>
  <w:style w:type="character" w:customStyle="1" w:styleId="WW8Num18z3">
    <w:name w:val="WW8Num18z3"/>
    <w:rPr>
      <w:rFonts w:ascii="Symbol" w:hAnsi="Symbol" w:cs="Symbol"/>
      <w:sz w:val="18"/>
      <w:szCs w:val="18"/>
    </w:rPr>
  </w:style>
  <w:style w:type="character" w:customStyle="1" w:styleId="WW8Num21z1">
    <w:name w:val="WW8Num21z1"/>
    <w:rPr>
      <w:color w:val="000000"/>
    </w:rPr>
  </w:style>
  <w:style w:type="character" w:customStyle="1" w:styleId="WW8Num21z2">
    <w:name w:val="WW8Num21z2"/>
    <w:rPr>
      <w:rFonts w:ascii="Times New Roman" w:eastAsia="Times New Roman" w:hAnsi="Times New Roman" w:cs="Times New Roman"/>
    </w:rPr>
  </w:style>
  <w:style w:type="character" w:customStyle="1" w:styleId="WW8Num54z2">
    <w:name w:val="WW8Num54z2"/>
    <w:rPr>
      <w:b w:val="0"/>
      <w:i w:val="0"/>
      <w:sz w:val="22"/>
    </w:rPr>
  </w:style>
  <w:style w:type="character" w:customStyle="1" w:styleId="WW8Num55z3">
    <w:name w:val="WW8Num55z3"/>
    <w:rPr>
      <w:rFonts w:ascii="Symbol" w:hAnsi="Symbol"/>
    </w:rPr>
  </w:style>
  <w:style w:type="character" w:customStyle="1" w:styleId="WW8Num56z1">
    <w:name w:val="WW8Num56z1"/>
    <w:rPr>
      <w:rFonts w:ascii="Courier New" w:hAnsi="Courier New"/>
    </w:rPr>
  </w:style>
  <w:style w:type="character" w:customStyle="1" w:styleId="WW8Num56z2">
    <w:name w:val="WW8Num56z2"/>
    <w:rPr>
      <w:rFonts w:ascii="Wingdings" w:hAnsi="Wingdings"/>
    </w:rPr>
  </w:style>
  <w:style w:type="character" w:customStyle="1" w:styleId="WW8Num57z1">
    <w:name w:val="WW8Num57z1"/>
    <w:rPr>
      <w:b w:val="0"/>
      <w:i w:val="0"/>
    </w:rPr>
  </w:style>
  <w:style w:type="character" w:customStyle="1" w:styleId="WW8Num57z2">
    <w:name w:val="WW8Num57z2"/>
    <w:rPr>
      <w:b w:val="0"/>
      <w:i w:val="0"/>
      <w:sz w:val="22"/>
    </w:rPr>
  </w:style>
  <w:style w:type="character" w:customStyle="1" w:styleId="WW8Num58z2">
    <w:name w:val="WW8Num58z2"/>
    <w:rPr>
      <w:rFonts w:ascii="Times New Roman" w:eastAsia="Times New Roman" w:hAnsi="Times New Roman" w:cs="Times New Roman"/>
    </w:rPr>
  </w:style>
  <w:style w:type="character" w:customStyle="1" w:styleId="WW8Num59z1">
    <w:name w:val="WW8Num59z1"/>
    <w:rPr>
      <w:rFonts w:ascii="Times New Roman" w:hAnsi="Times New Roman"/>
    </w:rPr>
  </w:style>
  <w:style w:type="character" w:customStyle="1" w:styleId="WW8Num59z2">
    <w:name w:val="WW8Num59z2"/>
    <w:rPr>
      <w:rFonts w:ascii="Wingdings" w:hAnsi="Wingdings"/>
    </w:rPr>
  </w:style>
  <w:style w:type="character" w:customStyle="1" w:styleId="WW8Num60z1">
    <w:name w:val="WW8Num60z1"/>
    <w:rPr>
      <w:b w:val="0"/>
      <w:i w:val="0"/>
    </w:rPr>
  </w:style>
  <w:style w:type="character" w:customStyle="1" w:styleId="WW8Num61z1">
    <w:name w:val="WW8Num61z1"/>
    <w:rPr>
      <w:rFonts w:ascii="Courier New" w:hAnsi="Courier New"/>
    </w:rPr>
  </w:style>
  <w:style w:type="character" w:customStyle="1" w:styleId="WW8Num61z2">
    <w:name w:val="WW8Num61z2"/>
    <w:rPr>
      <w:rFonts w:ascii="Wingdings" w:hAnsi="Wingdings"/>
    </w:rPr>
  </w:style>
  <w:style w:type="character" w:customStyle="1" w:styleId="WW8Num62z1">
    <w:name w:val="WW8Num62z1"/>
    <w:rPr>
      <w:b w:val="0"/>
      <w:i w:val="0"/>
    </w:rPr>
  </w:style>
  <w:style w:type="character" w:customStyle="1" w:styleId="WW8Num62z2">
    <w:name w:val="WW8Num62z2"/>
    <w:rPr>
      <w:b w:val="0"/>
      <w:i w:val="0"/>
      <w:sz w:val="22"/>
    </w:rPr>
  </w:style>
  <w:style w:type="character" w:customStyle="1" w:styleId="WW8Num62z3">
    <w:name w:val="WW8Num62z3"/>
    <w:rPr>
      <w:rFonts w:ascii="Symbol" w:hAnsi="Symbol"/>
    </w:rPr>
  </w:style>
  <w:style w:type="character" w:customStyle="1" w:styleId="WW8Num63z1">
    <w:name w:val="WW8Num63z1"/>
    <w:rPr>
      <w:rFonts w:ascii="Times New Roman" w:eastAsia="Times New Roman" w:hAnsi="Times New Roman" w:cs="Times New Roman"/>
    </w:rPr>
  </w:style>
  <w:style w:type="character" w:customStyle="1" w:styleId="WW8Num63z2">
    <w:name w:val="WW8Num63z2"/>
    <w:rPr>
      <w:b w:val="0"/>
      <w:i w:val="0"/>
      <w:sz w:val="22"/>
    </w:rPr>
  </w:style>
  <w:style w:type="character" w:customStyle="1" w:styleId="WW-DefaultParagraphFont11111">
    <w:name w:val="WW-Default Paragraph Font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8Num4z2">
    <w:name w:val="WW8Num4z2"/>
    <w:rPr>
      <w:b w:val="0"/>
      <w:i w:val="0"/>
    </w:rPr>
  </w:style>
  <w:style w:type="character" w:customStyle="1" w:styleId="WW-Absatz-Standardschriftart1111111111111111111111111111">
    <w:name w:val="WW-Absatz-Standardschriftart1111111111111111111111111111"/>
  </w:style>
  <w:style w:type="character" w:customStyle="1" w:styleId="WW8Num6z2">
    <w:name w:val="WW8Num6z2"/>
    <w:rPr>
      <w:rFonts w:ascii="Times New Roman" w:eastAsia="Times New Roman" w:hAnsi="Times New Roman" w:cs="Times New Roman"/>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color w:val="000000"/>
      <w:sz w:val="24"/>
      <w:szCs w:val="24"/>
    </w:rPr>
  </w:style>
  <w:style w:type="character" w:customStyle="1" w:styleId="WW8Num22z3">
    <w:name w:val="WW8Num22z3"/>
    <w:rPr>
      <w:rFonts w:ascii="Symbol" w:hAnsi="Symbol" w:cs="Symbol"/>
      <w:sz w:val="18"/>
      <w:szCs w:val="18"/>
    </w:rPr>
  </w:style>
  <w:style w:type="character" w:customStyle="1" w:styleId="WW8Num26z1">
    <w:name w:val="WW8Num26z1"/>
    <w:rPr>
      <w:color w:val="000000"/>
    </w:rPr>
  </w:style>
  <w:style w:type="character" w:customStyle="1" w:styleId="WW8Num26z2">
    <w:name w:val="WW8Num26z2"/>
    <w:rPr>
      <w:rFonts w:ascii="Times New Roman" w:eastAsia="Times New Roman" w:hAnsi="Times New Roman" w:cs="Times New Roman"/>
    </w:rPr>
  </w:style>
  <w:style w:type="character" w:customStyle="1" w:styleId="WW8Num53z3">
    <w:name w:val="WW8Num53z3"/>
    <w:rPr>
      <w:rFonts w:ascii="Symbol" w:hAnsi="Symbol"/>
    </w:rPr>
  </w:style>
  <w:style w:type="character" w:customStyle="1" w:styleId="WW-DefaultParagraphFont111111">
    <w:name w:val="WW-Default Paragraph Font111111"/>
  </w:style>
  <w:style w:type="character" w:customStyle="1" w:styleId="WW8Num3z2">
    <w:name w:val="WW8Num3z2"/>
    <w:rPr>
      <w:b w:val="0"/>
    </w:rPr>
  </w:style>
  <w:style w:type="character" w:customStyle="1" w:styleId="WW8Num23z1">
    <w:name w:val="WW8Num23z1"/>
    <w:rPr>
      <w:sz w:val="22"/>
      <w:szCs w:val="22"/>
    </w:rPr>
  </w:style>
  <w:style w:type="character" w:customStyle="1" w:styleId="WW8Num31z0">
    <w:name w:val="WW8Num31z0"/>
    <w:rPr>
      <w:b/>
      <w:bCs/>
      <w:i/>
      <w:iCs/>
    </w:rPr>
  </w:style>
  <w:style w:type="character" w:customStyle="1" w:styleId="WW8Num34z1">
    <w:name w:val="WW8Num34z1"/>
    <w:rPr>
      <w:sz w:val="22"/>
      <w:szCs w:val="22"/>
    </w:rPr>
  </w:style>
  <w:style w:type="character" w:customStyle="1" w:styleId="WW8Num35z0">
    <w:name w:val="WW8Num35z0"/>
    <w:rPr>
      <w:color w:val="FF0000"/>
    </w:rPr>
  </w:style>
  <w:style w:type="character" w:customStyle="1" w:styleId="WW8Num35z1">
    <w:name w:val="WW8Num35z1"/>
    <w:rPr>
      <w:sz w:val="22"/>
      <w:szCs w:val="22"/>
    </w:rPr>
  </w:style>
  <w:style w:type="character" w:customStyle="1" w:styleId="WW8Num44z3">
    <w:name w:val="WW8Num44z3"/>
    <w:rPr>
      <w:rFonts w:ascii="Symbol" w:hAnsi="Symbol"/>
    </w:rPr>
  </w:style>
  <w:style w:type="character" w:customStyle="1" w:styleId="WW8Num49z3">
    <w:name w:val="WW8Num49z3"/>
    <w:rPr>
      <w:rFonts w:ascii="Symbol" w:hAnsi="Symbol"/>
    </w:rPr>
  </w:style>
  <w:style w:type="character" w:customStyle="1" w:styleId="WW8Num50z3">
    <w:name w:val="WW8Num50z3"/>
    <w:rPr>
      <w:rFonts w:ascii="Symbol" w:hAnsi="Symbol"/>
    </w:rPr>
  </w:style>
  <w:style w:type="character" w:customStyle="1" w:styleId="WW8Num56z3">
    <w:name w:val="WW8Num56z3"/>
    <w:rPr>
      <w:rFonts w:ascii="Symbol" w:hAnsi="Symbol"/>
    </w:rPr>
  </w:style>
  <w:style w:type="character" w:customStyle="1" w:styleId="WW8Num59z3">
    <w:name w:val="WW8Num59z3"/>
    <w:rPr>
      <w:rFonts w:ascii="Symbol" w:hAnsi="Symbol"/>
    </w:rPr>
  </w:style>
  <w:style w:type="character" w:customStyle="1" w:styleId="WW8Num61z3">
    <w:name w:val="WW8Num61z3"/>
    <w:rPr>
      <w:rFonts w:ascii="Symbol" w:hAnsi="Symbol"/>
    </w:rPr>
  </w:style>
  <w:style w:type="character" w:customStyle="1" w:styleId="WW8Num64z1">
    <w:name w:val="WW8Num64z1"/>
    <w:rPr>
      <w:b w:val="0"/>
      <w:i w:val="0"/>
    </w:rPr>
  </w:style>
  <w:style w:type="character" w:customStyle="1" w:styleId="WW8Num64z2">
    <w:name w:val="WW8Num64z2"/>
    <w:rPr>
      <w:b w:val="0"/>
      <w:i w:val="0"/>
      <w:sz w:val="22"/>
    </w:rPr>
  </w:style>
  <w:style w:type="character" w:customStyle="1" w:styleId="WW-DefaultParagraphFont1111111">
    <w:name w:val="WW-Default Paragraph Font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8Num24z1">
    <w:name w:val="WW8Num24z1"/>
    <w:rPr>
      <w:sz w:val="22"/>
      <w:szCs w:val="22"/>
    </w:rPr>
  </w:style>
  <w:style w:type="character" w:customStyle="1" w:styleId="WW8Num32z0">
    <w:name w:val="WW8Num32z0"/>
    <w:rPr>
      <w:b/>
      <w:bCs/>
      <w:i/>
      <w:iCs/>
    </w:rPr>
  </w:style>
  <w:style w:type="character" w:customStyle="1" w:styleId="WW8Num36z0">
    <w:name w:val="WW8Num36z0"/>
    <w:rPr>
      <w:color w:val="FF0000"/>
    </w:rPr>
  </w:style>
  <w:style w:type="character" w:customStyle="1" w:styleId="WW8Num36z1">
    <w:name w:val="WW8Num36z1"/>
    <w:rPr>
      <w:color w:val="000000"/>
    </w:rPr>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9z0">
    <w:name w:val="WW8Num9z0"/>
    <w:rPr>
      <w:b w:val="0"/>
    </w:rPr>
  </w:style>
  <w:style w:type="character" w:customStyle="1" w:styleId="WW8Num10z2">
    <w:name w:val="WW8Num10z2"/>
    <w:rPr>
      <w:rFonts w:ascii="Times New Roman" w:eastAsia="Times New Roman" w:hAnsi="Times New Roman" w:cs="Times New Roman"/>
    </w:rPr>
  </w:style>
  <w:style w:type="character" w:customStyle="1" w:styleId="WW8Num13z2">
    <w:name w:val="WW8Num13z2"/>
    <w:rPr>
      <w:color w:val="auto"/>
    </w:rPr>
  </w:style>
  <w:style w:type="character" w:customStyle="1" w:styleId="WW-DefaultParagraphFont11111111">
    <w:name w:val="WW-Default Paragraph Font11111111"/>
  </w:style>
  <w:style w:type="character" w:styleId="Hipersaite">
    <w:name w:val="Hyperlink"/>
    <w:rPr>
      <w:color w:val="0000FF"/>
      <w:u w:val="single"/>
    </w:rPr>
  </w:style>
  <w:style w:type="character" w:styleId="Lappusesnumurs">
    <w:name w:val="page number"/>
    <w:basedOn w:val="WW-DefaultParagraphFont11111111"/>
  </w:style>
  <w:style w:type="character" w:customStyle="1" w:styleId="NumberingSymbols">
    <w:name w:val="Numbering Symbols"/>
    <w:rPr>
      <w:b w:val="0"/>
      <w:bCs w:val="0"/>
      <w:sz w:val="22"/>
      <w:szCs w:val="22"/>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WW-DefaultParagraphFont111111111">
    <w:name w:val="WW-Default Paragraph Font111111111"/>
    <w:rPr>
      <w:sz w:val="24"/>
      <w:szCs w:val="24"/>
    </w:rPr>
  </w:style>
  <w:style w:type="character" w:customStyle="1" w:styleId="Internetlink">
    <w:name w:val="Internet link"/>
    <w:rPr>
      <w:color w:val="0000FF"/>
      <w:sz w:val="24"/>
      <w:szCs w:val="24"/>
      <w:u w:val="single"/>
    </w:rPr>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WW-RTFNum41">
    <w:name w:val="WW-RTF_Num 4 1"/>
  </w:style>
  <w:style w:type="character" w:customStyle="1" w:styleId="WW-RTFNum42">
    <w:name w:val="WW-RTF_Num 4 2"/>
  </w:style>
  <w:style w:type="character" w:customStyle="1" w:styleId="WW-RTFNum43">
    <w:name w:val="WW-RTF_Num 4 3"/>
  </w:style>
  <w:style w:type="character" w:customStyle="1" w:styleId="WW-RTFNum44">
    <w:name w:val="WW-RTF_Num 4 4"/>
  </w:style>
  <w:style w:type="character" w:customStyle="1" w:styleId="WW-RTFNum45">
    <w:name w:val="WW-RTF_Num 4 5"/>
  </w:style>
  <w:style w:type="character" w:customStyle="1" w:styleId="WW-RTFNum46">
    <w:name w:val="WW-RTF_Num 4 6"/>
  </w:style>
  <w:style w:type="character" w:customStyle="1" w:styleId="WW-RTFNum47">
    <w:name w:val="WW-RTF_Num 4 7"/>
  </w:style>
  <w:style w:type="character" w:customStyle="1" w:styleId="WW-RTFNum48">
    <w:name w:val="WW-RTF_Num 4 8"/>
  </w:style>
  <w:style w:type="character" w:customStyle="1" w:styleId="WW-RTFNum49">
    <w:name w:val="WW-RTF_Num 4 9"/>
  </w:style>
  <w:style w:type="character" w:customStyle="1" w:styleId="WW-RTFNum411">
    <w:name w:val="WW-RTF_Num 4 11"/>
  </w:style>
  <w:style w:type="character" w:customStyle="1" w:styleId="WW-RTFNum421">
    <w:name w:val="WW-RTF_Num 4 21"/>
  </w:style>
  <w:style w:type="character" w:customStyle="1" w:styleId="WW-RTFNum431">
    <w:name w:val="WW-RTF_Num 4 31"/>
  </w:style>
  <w:style w:type="character" w:customStyle="1" w:styleId="WW-RTFNum441">
    <w:name w:val="WW-RTF_Num 4 41"/>
  </w:style>
  <w:style w:type="character" w:customStyle="1" w:styleId="WW-RTFNum451">
    <w:name w:val="WW-RTF_Num 4 51"/>
  </w:style>
  <w:style w:type="character" w:customStyle="1" w:styleId="WW-RTFNum461">
    <w:name w:val="WW-RTF_Num 4 61"/>
  </w:style>
  <w:style w:type="character" w:customStyle="1" w:styleId="WW-RTFNum471">
    <w:name w:val="WW-RTF_Num 4 71"/>
  </w:style>
  <w:style w:type="character" w:customStyle="1" w:styleId="WW-RTFNum481">
    <w:name w:val="WW-RTF_Num 4 81"/>
  </w:style>
  <w:style w:type="character" w:customStyle="1" w:styleId="WW-RTFNum491">
    <w:name w:val="WW-RTF_Num 4 91"/>
  </w:style>
  <w:style w:type="character" w:customStyle="1" w:styleId="WW-RTFNum4112">
    <w:name w:val="WW-RTF_Num 4 112"/>
  </w:style>
  <w:style w:type="character" w:customStyle="1" w:styleId="WW-RTFNum4212">
    <w:name w:val="WW-RTF_Num 4 212"/>
  </w:style>
  <w:style w:type="character" w:customStyle="1" w:styleId="WW-RTFNum4312">
    <w:name w:val="WW-RTF_Num 4 312"/>
  </w:style>
  <w:style w:type="character" w:customStyle="1" w:styleId="WW-RTFNum4412">
    <w:name w:val="WW-RTF_Num 4 412"/>
  </w:style>
  <w:style w:type="character" w:customStyle="1" w:styleId="WW-RTFNum4512">
    <w:name w:val="WW-RTF_Num 4 512"/>
  </w:style>
  <w:style w:type="character" w:customStyle="1" w:styleId="WW-RTFNum4612">
    <w:name w:val="WW-RTF_Num 4 612"/>
  </w:style>
  <w:style w:type="character" w:customStyle="1" w:styleId="WW-RTFNum4712">
    <w:name w:val="WW-RTF_Num 4 712"/>
  </w:style>
  <w:style w:type="character" w:customStyle="1" w:styleId="WW-RTFNum4812">
    <w:name w:val="WW-RTF_Num 4 812"/>
  </w:style>
  <w:style w:type="character" w:customStyle="1" w:styleId="WW-RTFNum4912">
    <w:name w:val="WW-RTF_Num 4 912"/>
  </w:style>
  <w:style w:type="character" w:customStyle="1" w:styleId="WW-RTFNum41123">
    <w:name w:val="WW-RTF_Num 4 1123"/>
  </w:style>
  <w:style w:type="character" w:customStyle="1" w:styleId="WW-RTFNum42123">
    <w:name w:val="WW-RTF_Num 4 2123"/>
  </w:style>
  <w:style w:type="character" w:customStyle="1" w:styleId="WW-RTFNum43123">
    <w:name w:val="WW-RTF_Num 4 3123"/>
  </w:style>
  <w:style w:type="character" w:customStyle="1" w:styleId="WW-RTFNum44123">
    <w:name w:val="WW-RTF_Num 4 4123"/>
  </w:style>
  <w:style w:type="character" w:customStyle="1" w:styleId="WW-RTFNum45123">
    <w:name w:val="WW-RTF_Num 4 5123"/>
  </w:style>
  <w:style w:type="character" w:customStyle="1" w:styleId="WW-RTFNum46123">
    <w:name w:val="WW-RTF_Num 4 6123"/>
  </w:style>
  <w:style w:type="character" w:customStyle="1" w:styleId="WW-RTFNum47123">
    <w:name w:val="WW-RTF_Num 4 7123"/>
  </w:style>
  <w:style w:type="character" w:customStyle="1" w:styleId="WW-RTFNum48123">
    <w:name w:val="WW-RTF_Num 4 8123"/>
  </w:style>
  <w:style w:type="character" w:customStyle="1" w:styleId="WW-RTFNum49123">
    <w:name w:val="WW-RTF_Num 4 9123"/>
  </w:style>
  <w:style w:type="character" w:customStyle="1" w:styleId="WW-RTFNum411234">
    <w:name w:val="WW-RTF_Num 4 11234"/>
  </w:style>
  <w:style w:type="character" w:customStyle="1" w:styleId="WW-RTFNum421234">
    <w:name w:val="WW-RTF_Num 4 21234"/>
  </w:style>
  <w:style w:type="character" w:customStyle="1" w:styleId="WW-RTFNum431234">
    <w:name w:val="WW-RTF_Num 4 31234"/>
  </w:style>
  <w:style w:type="character" w:customStyle="1" w:styleId="WW-RTFNum441234">
    <w:name w:val="WW-RTF_Num 4 41234"/>
  </w:style>
  <w:style w:type="character" w:customStyle="1" w:styleId="WW-RTFNum451234">
    <w:name w:val="WW-RTF_Num 4 51234"/>
  </w:style>
  <w:style w:type="character" w:customStyle="1" w:styleId="WW-RTFNum461234">
    <w:name w:val="WW-RTF_Num 4 61234"/>
  </w:style>
  <w:style w:type="character" w:customStyle="1" w:styleId="WW-RTFNum471234">
    <w:name w:val="WW-RTF_Num 4 71234"/>
  </w:style>
  <w:style w:type="character" w:customStyle="1" w:styleId="WW-RTFNum481234">
    <w:name w:val="WW-RTF_Num 4 81234"/>
  </w:style>
  <w:style w:type="character" w:customStyle="1" w:styleId="WW-RTFNum491234">
    <w:name w:val="WW-RTF_Num 4 91234"/>
  </w:style>
  <w:style w:type="character" w:customStyle="1" w:styleId="WW-RTFNum4112345">
    <w:name w:val="WW-RTF_Num 4 112345"/>
  </w:style>
  <w:style w:type="character" w:customStyle="1" w:styleId="WW-RTFNum4212345">
    <w:name w:val="WW-RTF_Num 4 212345"/>
  </w:style>
  <w:style w:type="character" w:customStyle="1" w:styleId="WW-RTFNum4312345">
    <w:name w:val="WW-RTF_Num 4 312345"/>
  </w:style>
  <w:style w:type="character" w:customStyle="1" w:styleId="WW-RTFNum4412345">
    <w:name w:val="WW-RTF_Num 4 412345"/>
  </w:style>
  <w:style w:type="character" w:customStyle="1" w:styleId="WW-RTFNum4512345">
    <w:name w:val="WW-RTF_Num 4 512345"/>
  </w:style>
  <w:style w:type="character" w:customStyle="1" w:styleId="WW-RTFNum4612345">
    <w:name w:val="WW-RTF_Num 4 612345"/>
  </w:style>
  <w:style w:type="character" w:customStyle="1" w:styleId="WW-RTFNum4712345">
    <w:name w:val="WW-RTF_Num 4 712345"/>
  </w:style>
  <w:style w:type="character" w:customStyle="1" w:styleId="WW-RTFNum4812345">
    <w:name w:val="WW-RTF_Num 4 812345"/>
  </w:style>
  <w:style w:type="character" w:customStyle="1" w:styleId="WW-RTFNum4912345">
    <w:name w:val="WW-RTF_Num 4 912345"/>
  </w:style>
  <w:style w:type="character" w:customStyle="1" w:styleId="WW-RTFNum41123456">
    <w:name w:val="WW-RTF_Num 4 1123456"/>
  </w:style>
  <w:style w:type="character" w:customStyle="1" w:styleId="WW-RTFNum42123456">
    <w:name w:val="WW-RTF_Num 4 2123456"/>
  </w:style>
  <w:style w:type="character" w:customStyle="1" w:styleId="WW-RTFNum43123456">
    <w:name w:val="WW-RTF_Num 4 3123456"/>
  </w:style>
  <w:style w:type="character" w:customStyle="1" w:styleId="WW-RTFNum44123456">
    <w:name w:val="WW-RTF_Num 4 4123456"/>
  </w:style>
  <w:style w:type="character" w:customStyle="1" w:styleId="WW-RTFNum45123456">
    <w:name w:val="WW-RTF_Num 4 5123456"/>
  </w:style>
  <w:style w:type="character" w:customStyle="1" w:styleId="WW-RTFNum46123456">
    <w:name w:val="WW-RTF_Num 4 6123456"/>
  </w:style>
  <w:style w:type="character" w:customStyle="1" w:styleId="WW-RTFNum47123456">
    <w:name w:val="WW-RTF_Num 4 7123456"/>
  </w:style>
  <w:style w:type="character" w:customStyle="1" w:styleId="WW-RTFNum48123456">
    <w:name w:val="WW-RTF_Num 4 8123456"/>
  </w:style>
  <w:style w:type="character" w:customStyle="1" w:styleId="WW-RTFNum49123456">
    <w:name w:val="WW-RTF_Num 4 9123456"/>
  </w:style>
  <w:style w:type="character" w:customStyle="1" w:styleId="WW-RTFNum411234567">
    <w:name w:val="WW-RTF_Num 4 11234567"/>
  </w:style>
  <w:style w:type="character" w:customStyle="1" w:styleId="WW-RTFNum421234567">
    <w:name w:val="WW-RTF_Num 4 21234567"/>
  </w:style>
  <w:style w:type="character" w:customStyle="1" w:styleId="WW-RTFNum431234567">
    <w:name w:val="WW-RTF_Num 4 31234567"/>
  </w:style>
  <w:style w:type="character" w:customStyle="1" w:styleId="WW-RTFNum441234567">
    <w:name w:val="WW-RTF_Num 4 41234567"/>
  </w:style>
  <w:style w:type="character" w:customStyle="1" w:styleId="WW-RTFNum451234567">
    <w:name w:val="WW-RTF_Num 4 51234567"/>
  </w:style>
  <w:style w:type="character" w:customStyle="1" w:styleId="WW-RTFNum461234567">
    <w:name w:val="WW-RTF_Num 4 61234567"/>
  </w:style>
  <w:style w:type="character" w:customStyle="1" w:styleId="WW-RTFNum471234567">
    <w:name w:val="WW-RTF_Num 4 71234567"/>
  </w:style>
  <w:style w:type="character" w:customStyle="1" w:styleId="WW-RTFNum481234567">
    <w:name w:val="WW-RTF_Num 4 81234567"/>
  </w:style>
  <w:style w:type="character" w:customStyle="1" w:styleId="WW-RTFNum491234567">
    <w:name w:val="WW-RTF_Num 4 91234567"/>
  </w:style>
  <w:style w:type="character" w:customStyle="1" w:styleId="WW-RTFNum4112345678">
    <w:name w:val="WW-RTF_Num 4 112345678"/>
  </w:style>
  <w:style w:type="character" w:customStyle="1" w:styleId="WW-RTFNum4212345678">
    <w:name w:val="WW-RTF_Num 4 212345678"/>
  </w:style>
  <w:style w:type="character" w:customStyle="1" w:styleId="WW-RTFNum4312345678">
    <w:name w:val="WW-RTF_Num 4 312345678"/>
  </w:style>
  <w:style w:type="character" w:customStyle="1" w:styleId="WW-RTFNum4412345678">
    <w:name w:val="WW-RTF_Num 4 412345678"/>
  </w:style>
  <w:style w:type="character" w:customStyle="1" w:styleId="WW-RTFNum4512345678">
    <w:name w:val="WW-RTF_Num 4 512345678"/>
  </w:style>
  <w:style w:type="character" w:customStyle="1" w:styleId="WW-RTFNum4612345678">
    <w:name w:val="WW-RTF_Num 4 612345678"/>
  </w:style>
  <w:style w:type="character" w:customStyle="1" w:styleId="WW-RTFNum4712345678">
    <w:name w:val="WW-RTF_Num 4 712345678"/>
  </w:style>
  <w:style w:type="character" w:customStyle="1" w:styleId="WW-RTFNum4812345678">
    <w:name w:val="WW-RTF_Num 4 812345678"/>
  </w:style>
  <w:style w:type="character" w:customStyle="1" w:styleId="WW-RTFNum4912345678">
    <w:name w:val="WW-RTF_Num 4 912345678"/>
  </w:style>
  <w:style w:type="character" w:customStyle="1" w:styleId="WW-RTFNum41123456789">
    <w:name w:val="WW-RTF_Num 4 1123456789"/>
  </w:style>
  <w:style w:type="character" w:customStyle="1" w:styleId="RTFNum51">
    <w:name w:val="RTF_Num 5 1"/>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WW-RTFNum51">
    <w:name w:val="WW-RTF_Num 5 1"/>
  </w:style>
  <w:style w:type="character" w:customStyle="1" w:styleId="WW-RTFNum52">
    <w:name w:val="WW-RTF_Num 5 2"/>
  </w:style>
  <w:style w:type="character" w:customStyle="1" w:styleId="WW-RTFNum53">
    <w:name w:val="WW-RTF_Num 5 3"/>
  </w:style>
  <w:style w:type="character" w:customStyle="1" w:styleId="WW-RTFNum54">
    <w:name w:val="WW-RTF_Num 5 4"/>
  </w:style>
  <w:style w:type="character" w:customStyle="1" w:styleId="WW-RTFNum55">
    <w:name w:val="WW-RTF_Num 5 5"/>
  </w:style>
  <w:style w:type="character" w:customStyle="1" w:styleId="WW-RTFNum56">
    <w:name w:val="WW-RTF_Num 5 6"/>
  </w:style>
  <w:style w:type="character" w:customStyle="1" w:styleId="WW-RTFNum57">
    <w:name w:val="WW-RTF_Num 5 7"/>
  </w:style>
  <w:style w:type="character" w:customStyle="1" w:styleId="WW-RTFNum58">
    <w:name w:val="WW-RTF_Num 5 8"/>
  </w:style>
  <w:style w:type="character" w:customStyle="1" w:styleId="WW-RTFNum59">
    <w:name w:val="WW-RTF_Num 5 9"/>
  </w:style>
  <w:style w:type="character" w:customStyle="1" w:styleId="WW-RTFNum511">
    <w:name w:val="WW-RTF_Num 5 11"/>
  </w:style>
  <w:style w:type="character" w:customStyle="1" w:styleId="WW-RTFNum521">
    <w:name w:val="WW-RTF_Num 5 21"/>
    <w:rPr>
      <w:sz w:val="22"/>
      <w:szCs w:val="22"/>
    </w:rPr>
  </w:style>
  <w:style w:type="character" w:customStyle="1" w:styleId="WW-RTFNum531">
    <w:name w:val="WW-RTF_Num 5 31"/>
  </w:style>
  <w:style w:type="character" w:customStyle="1" w:styleId="WW-RTFNum541">
    <w:name w:val="WW-RTF_Num 5 41"/>
  </w:style>
  <w:style w:type="character" w:customStyle="1" w:styleId="WW-RTFNum551">
    <w:name w:val="WW-RTF_Num 5 51"/>
  </w:style>
  <w:style w:type="character" w:customStyle="1" w:styleId="WW-RTFNum561">
    <w:name w:val="WW-RTF_Num 5 61"/>
  </w:style>
  <w:style w:type="character" w:customStyle="1" w:styleId="WW-RTFNum571">
    <w:name w:val="WW-RTF_Num 5 71"/>
  </w:style>
  <w:style w:type="character" w:customStyle="1" w:styleId="WW-RTFNum581">
    <w:name w:val="WW-RTF_Num 5 81"/>
  </w:style>
  <w:style w:type="character" w:customStyle="1" w:styleId="WW-RTFNum591">
    <w:name w:val="WW-RTF_Num 5 91"/>
  </w:style>
  <w:style w:type="character" w:customStyle="1" w:styleId="RTFNum61">
    <w:name w:val="RTF_Num 6 1"/>
  </w:style>
  <w:style w:type="character" w:customStyle="1" w:styleId="RTFNum62">
    <w:name w:val="RTF_Num 6 2"/>
  </w:style>
  <w:style w:type="character" w:customStyle="1" w:styleId="RTFNum63">
    <w:name w:val="RTF_Num 6 3"/>
  </w:style>
  <w:style w:type="character" w:customStyle="1" w:styleId="RTFNum64">
    <w:name w:val="RTF_Num 6 4"/>
  </w:style>
  <w:style w:type="character" w:customStyle="1" w:styleId="RTFNum65">
    <w:name w:val="RTF_Num 6 5"/>
  </w:style>
  <w:style w:type="character" w:customStyle="1" w:styleId="RTFNum66">
    <w:name w:val="RTF_Num 6 6"/>
  </w:style>
  <w:style w:type="character" w:customStyle="1" w:styleId="RTFNum67">
    <w:name w:val="RTF_Num 6 7"/>
  </w:style>
  <w:style w:type="character" w:customStyle="1" w:styleId="RTFNum68">
    <w:name w:val="RTF_Num 6 8"/>
  </w:style>
  <w:style w:type="character" w:customStyle="1" w:styleId="RTFNum69">
    <w:name w:val="RTF_Num 6 9"/>
  </w:style>
  <w:style w:type="character" w:customStyle="1" w:styleId="WW-RTFNum61">
    <w:name w:val="WW-RTF_Num 6 1"/>
  </w:style>
  <w:style w:type="character" w:customStyle="1" w:styleId="WW-RTFNum62">
    <w:name w:val="WW-RTF_Num 6 2"/>
  </w:style>
  <w:style w:type="character" w:customStyle="1" w:styleId="WW-RTFNum63">
    <w:name w:val="WW-RTF_Num 6 3"/>
  </w:style>
  <w:style w:type="character" w:customStyle="1" w:styleId="WW-RTFNum64">
    <w:name w:val="WW-RTF_Num 6 4"/>
  </w:style>
  <w:style w:type="character" w:customStyle="1" w:styleId="WW-RTFNum65">
    <w:name w:val="WW-RTF_Num 6 5"/>
  </w:style>
  <w:style w:type="character" w:customStyle="1" w:styleId="WW-RTFNum66">
    <w:name w:val="WW-RTF_Num 6 6"/>
  </w:style>
  <w:style w:type="character" w:customStyle="1" w:styleId="WW-RTFNum67">
    <w:name w:val="WW-RTF_Num 6 7"/>
  </w:style>
  <w:style w:type="character" w:customStyle="1" w:styleId="WW-RTFNum68">
    <w:name w:val="WW-RTF_Num 6 8"/>
  </w:style>
  <w:style w:type="character" w:customStyle="1" w:styleId="WW-RTFNum69">
    <w:name w:val="WW-RTF_Num 6 9"/>
  </w:style>
  <w:style w:type="character" w:customStyle="1" w:styleId="WW-RTFNum611">
    <w:name w:val="WW-RTF_Num 6 11"/>
  </w:style>
  <w:style w:type="character" w:customStyle="1" w:styleId="WW-RTFNum621">
    <w:name w:val="WW-RTF_Num 6 21"/>
  </w:style>
  <w:style w:type="character" w:customStyle="1" w:styleId="WW-RTFNum631">
    <w:name w:val="WW-RTF_Num 6 31"/>
  </w:style>
  <w:style w:type="character" w:customStyle="1" w:styleId="WW-RTFNum641">
    <w:name w:val="WW-RTF_Num 6 41"/>
  </w:style>
  <w:style w:type="character" w:customStyle="1" w:styleId="WW-RTFNum651">
    <w:name w:val="WW-RTF_Num 6 51"/>
  </w:style>
  <w:style w:type="character" w:customStyle="1" w:styleId="WW-RTFNum661">
    <w:name w:val="WW-RTF_Num 6 61"/>
  </w:style>
  <w:style w:type="character" w:customStyle="1" w:styleId="WW-RTFNum671">
    <w:name w:val="WW-RTF_Num 6 71"/>
  </w:style>
  <w:style w:type="character" w:customStyle="1" w:styleId="WW-RTFNum681">
    <w:name w:val="WW-RTF_Num 6 81"/>
  </w:style>
  <w:style w:type="character" w:customStyle="1" w:styleId="WW-RTFNum691">
    <w:name w:val="WW-RTF_Num 6 91"/>
  </w:style>
  <w:style w:type="character" w:customStyle="1" w:styleId="WW-RTFNum6112">
    <w:name w:val="WW-RTF_Num 6 112"/>
  </w:style>
  <w:style w:type="character" w:customStyle="1" w:styleId="RTFNum71">
    <w:name w:val="RTF_Num 7 1"/>
  </w:style>
  <w:style w:type="character" w:customStyle="1" w:styleId="RTFNum72">
    <w:name w:val="RTF_Num 7 2"/>
  </w:style>
  <w:style w:type="character" w:customStyle="1" w:styleId="RTFNum73">
    <w:name w:val="RTF_Num 7 3"/>
  </w:style>
  <w:style w:type="character" w:customStyle="1" w:styleId="RTFNum74">
    <w:name w:val="RTF_Num 7 4"/>
  </w:style>
  <w:style w:type="character" w:customStyle="1" w:styleId="RTFNum75">
    <w:name w:val="RTF_Num 7 5"/>
  </w:style>
  <w:style w:type="character" w:customStyle="1" w:styleId="RTFNum76">
    <w:name w:val="RTF_Num 7 6"/>
  </w:style>
  <w:style w:type="character" w:customStyle="1" w:styleId="RTFNum77">
    <w:name w:val="RTF_Num 7 7"/>
  </w:style>
  <w:style w:type="character" w:customStyle="1" w:styleId="RTFNum78">
    <w:name w:val="RTF_Num 7 8"/>
  </w:style>
  <w:style w:type="character" w:customStyle="1" w:styleId="RTFNum79">
    <w:name w:val="RTF_Num 7 9"/>
  </w:style>
  <w:style w:type="character" w:customStyle="1" w:styleId="WW-RTFNum71">
    <w:name w:val="WW-RTF_Num 7 1"/>
  </w:style>
  <w:style w:type="character" w:customStyle="1" w:styleId="WW-RTFNum72">
    <w:name w:val="WW-RTF_Num 7 2"/>
  </w:style>
  <w:style w:type="character" w:customStyle="1" w:styleId="WW-RTFNum73">
    <w:name w:val="WW-RTF_Num 7 3"/>
  </w:style>
  <w:style w:type="character" w:customStyle="1" w:styleId="WW-RTFNum74">
    <w:name w:val="WW-RTF_Num 7 4"/>
  </w:style>
  <w:style w:type="character" w:customStyle="1" w:styleId="WW-RTFNum75">
    <w:name w:val="WW-RTF_Num 7 5"/>
  </w:style>
  <w:style w:type="character" w:customStyle="1" w:styleId="WW-RTFNum76">
    <w:name w:val="WW-RTF_Num 7 6"/>
  </w:style>
  <w:style w:type="character" w:customStyle="1" w:styleId="WW-RTFNum77">
    <w:name w:val="WW-RTF_Num 7 7"/>
  </w:style>
  <w:style w:type="character" w:customStyle="1" w:styleId="WW-RTFNum78">
    <w:name w:val="WW-RTF_Num 7 8"/>
  </w:style>
  <w:style w:type="character" w:customStyle="1" w:styleId="WW-RTFNum79">
    <w:name w:val="WW-RTF_Num 7 9"/>
  </w:style>
  <w:style w:type="character" w:customStyle="1" w:styleId="WW-RTFNum711">
    <w:name w:val="WW-RTF_Num 7 11"/>
  </w:style>
  <w:style w:type="character" w:customStyle="1" w:styleId="WW-RTFNum721">
    <w:name w:val="WW-RTF_Num 7 21"/>
  </w:style>
  <w:style w:type="character" w:customStyle="1" w:styleId="WW-RTFNum731">
    <w:name w:val="WW-RTF_Num 7 31"/>
  </w:style>
  <w:style w:type="character" w:customStyle="1" w:styleId="WW-RTFNum741">
    <w:name w:val="WW-RTF_Num 7 41"/>
  </w:style>
  <w:style w:type="character" w:customStyle="1" w:styleId="WW-RTFNum751">
    <w:name w:val="WW-RTF_Num 7 51"/>
  </w:style>
  <w:style w:type="character" w:customStyle="1" w:styleId="WW-RTFNum761">
    <w:name w:val="WW-RTF_Num 7 61"/>
  </w:style>
  <w:style w:type="character" w:customStyle="1" w:styleId="WW-RTFNum771">
    <w:name w:val="WW-RTF_Num 7 71"/>
  </w:style>
  <w:style w:type="character" w:customStyle="1" w:styleId="WW-RTFNum781">
    <w:name w:val="WW-RTF_Num 7 81"/>
  </w:style>
  <w:style w:type="character" w:customStyle="1" w:styleId="WW-RTFNum791">
    <w:name w:val="WW-RTF_Num 7 91"/>
  </w:style>
  <w:style w:type="character" w:customStyle="1" w:styleId="WW-RTFNum7112">
    <w:name w:val="WW-RTF_Num 7 112"/>
    <w:rPr>
      <w:b/>
      <w:bCs/>
      <w:i/>
      <w:iCs/>
    </w:rPr>
  </w:style>
  <w:style w:type="character" w:customStyle="1" w:styleId="RTFNum81">
    <w:name w:val="RTF_Num 8 1"/>
  </w:style>
  <w:style w:type="character" w:customStyle="1" w:styleId="RTFNum82">
    <w:name w:val="RTF_Num 8 2"/>
  </w:style>
  <w:style w:type="character" w:customStyle="1" w:styleId="RTFNum83">
    <w:name w:val="RTF_Num 8 3"/>
  </w:style>
  <w:style w:type="character" w:customStyle="1" w:styleId="RTFNum84">
    <w:name w:val="RTF_Num 8 4"/>
  </w:style>
  <w:style w:type="character" w:customStyle="1" w:styleId="RTFNum85">
    <w:name w:val="RTF_Num 8 5"/>
  </w:style>
  <w:style w:type="character" w:customStyle="1" w:styleId="RTFNum86">
    <w:name w:val="RTF_Num 8 6"/>
  </w:style>
  <w:style w:type="character" w:customStyle="1" w:styleId="RTFNum87">
    <w:name w:val="RTF_Num 8 7"/>
  </w:style>
  <w:style w:type="character" w:customStyle="1" w:styleId="RTFNum88">
    <w:name w:val="RTF_Num 8 8"/>
  </w:style>
  <w:style w:type="character" w:customStyle="1" w:styleId="RTFNum89">
    <w:name w:val="RTF_Num 8 9"/>
  </w:style>
  <w:style w:type="character" w:customStyle="1" w:styleId="WW-RTFNum81">
    <w:name w:val="WW-RTF_Num 8 1"/>
  </w:style>
  <w:style w:type="character" w:customStyle="1" w:styleId="WW-RTFNum82">
    <w:name w:val="WW-RTF_Num 8 2"/>
  </w:style>
  <w:style w:type="character" w:customStyle="1" w:styleId="WW-RTFNum83">
    <w:name w:val="WW-RTF_Num 8 3"/>
  </w:style>
  <w:style w:type="character" w:customStyle="1" w:styleId="WW-RTFNum84">
    <w:name w:val="WW-RTF_Num 8 4"/>
  </w:style>
  <w:style w:type="character" w:customStyle="1" w:styleId="WW-RTFNum85">
    <w:name w:val="WW-RTF_Num 8 5"/>
  </w:style>
  <w:style w:type="character" w:customStyle="1" w:styleId="WW-RTFNum86">
    <w:name w:val="WW-RTF_Num 8 6"/>
  </w:style>
  <w:style w:type="character" w:customStyle="1" w:styleId="WW-RTFNum87">
    <w:name w:val="WW-RTF_Num 8 7"/>
  </w:style>
  <w:style w:type="character" w:customStyle="1" w:styleId="WW-RTFNum88">
    <w:name w:val="WW-RTF_Num 8 8"/>
  </w:style>
  <w:style w:type="character" w:customStyle="1" w:styleId="WW-RTFNum89">
    <w:name w:val="WW-RTF_Num 8 9"/>
  </w:style>
  <w:style w:type="character" w:customStyle="1" w:styleId="WW-RTFNum811">
    <w:name w:val="WW-RTF_Num 8 11"/>
  </w:style>
  <w:style w:type="character" w:customStyle="1" w:styleId="WW-RTFNum821">
    <w:name w:val="WW-RTF_Num 8 21"/>
    <w:rPr>
      <w:sz w:val="22"/>
      <w:szCs w:val="22"/>
    </w:rPr>
  </w:style>
  <w:style w:type="character" w:customStyle="1" w:styleId="WW-RTFNum831">
    <w:name w:val="WW-RTF_Num 8 31"/>
  </w:style>
  <w:style w:type="character" w:customStyle="1" w:styleId="WW-RTFNum841">
    <w:name w:val="WW-RTF_Num 8 41"/>
  </w:style>
  <w:style w:type="character" w:customStyle="1" w:styleId="WW-RTFNum851">
    <w:name w:val="WW-RTF_Num 8 51"/>
  </w:style>
  <w:style w:type="character" w:customStyle="1" w:styleId="WW-RTFNum861">
    <w:name w:val="WW-RTF_Num 8 61"/>
  </w:style>
  <w:style w:type="character" w:customStyle="1" w:styleId="WW-RTFNum871">
    <w:name w:val="WW-RTF_Num 8 71"/>
  </w:style>
  <w:style w:type="character" w:customStyle="1" w:styleId="WW-RTFNum881">
    <w:name w:val="WW-RTF_Num 8 81"/>
  </w:style>
  <w:style w:type="character" w:customStyle="1" w:styleId="WW-RTFNum891">
    <w:name w:val="WW-RTF_Num 8 91"/>
  </w:style>
  <w:style w:type="character" w:customStyle="1" w:styleId="RTFNum91">
    <w:name w:val="RTF_Num 9 1"/>
    <w:rPr>
      <w:color w:val="FF0000"/>
    </w:rPr>
  </w:style>
  <w:style w:type="character" w:customStyle="1" w:styleId="RTFNum92">
    <w:name w:val="RTF_Num 9 2"/>
    <w:rPr>
      <w:color w:val="000000"/>
    </w:rPr>
  </w:style>
  <w:style w:type="character" w:customStyle="1" w:styleId="RTFNum93">
    <w:name w:val="RTF_Num 9 3"/>
    <w:rPr>
      <w:color w:val="FF0000"/>
    </w:rPr>
  </w:style>
  <w:style w:type="character" w:customStyle="1" w:styleId="RTFNum94">
    <w:name w:val="RTF_Num 9 4"/>
    <w:rPr>
      <w:color w:val="FF0000"/>
    </w:rPr>
  </w:style>
  <w:style w:type="character" w:customStyle="1" w:styleId="RTFNum95">
    <w:name w:val="RTF_Num 9 5"/>
    <w:rPr>
      <w:color w:val="FF0000"/>
    </w:rPr>
  </w:style>
  <w:style w:type="character" w:customStyle="1" w:styleId="RTFNum96">
    <w:name w:val="RTF_Num 9 6"/>
    <w:rPr>
      <w:color w:val="FF0000"/>
    </w:rPr>
  </w:style>
  <w:style w:type="character" w:customStyle="1" w:styleId="RTFNum97">
    <w:name w:val="RTF_Num 9 7"/>
    <w:rPr>
      <w:color w:val="FF0000"/>
    </w:rPr>
  </w:style>
  <w:style w:type="character" w:customStyle="1" w:styleId="RTFNum98">
    <w:name w:val="RTF_Num 9 8"/>
    <w:rPr>
      <w:color w:val="FF0000"/>
    </w:rPr>
  </w:style>
  <w:style w:type="character" w:customStyle="1" w:styleId="RTFNum99">
    <w:name w:val="RTF_Num 9 9"/>
    <w:rPr>
      <w:color w:val="FF0000"/>
    </w:rPr>
  </w:style>
  <w:style w:type="character" w:customStyle="1" w:styleId="RTFNum101">
    <w:name w:val="RTF_Num 10 1"/>
  </w:style>
  <w:style w:type="character" w:customStyle="1" w:styleId="RTFNum111">
    <w:name w:val="RTF_Num 11 1"/>
  </w:style>
  <w:style w:type="character" w:customStyle="1" w:styleId="RTFNum112">
    <w:name w:val="RTF_Num 11 2"/>
  </w:style>
  <w:style w:type="character" w:customStyle="1" w:styleId="RTFNum113">
    <w:name w:val="RTF_Num 11 3"/>
  </w:style>
  <w:style w:type="character" w:customStyle="1" w:styleId="RTFNum114">
    <w:name w:val="RTF_Num 11 4"/>
  </w:style>
  <w:style w:type="character" w:customStyle="1" w:styleId="RTFNum115">
    <w:name w:val="RTF_Num 11 5"/>
  </w:style>
  <w:style w:type="character" w:customStyle="1" w:styleId="RTFNum116">
    <w:name w:val="RTF_Num 11 6"/>
  </w:style>
  <w:style w:type="character" w:customStyle="1" w:styleId="RTFNum117">
    <w:name w:val="RTF_Num 11 7"/>
  </w:style>
  <w:style w:type="character" w:customStyle="1" w:styleId="RTFNum118">
    <w:name w:val="RTF_Num 11 8"/>
  </w:style>
  <w:style w:type="character" w:customStyle="1" w:styleId="RTFNum119">
    <w:name w:val="RTF_Num 11 9"/>
  </w:style>
  <w:style w:type="character" w:customStyle="1" w:styleId="RTFNum121">
    <w:name w:val="RTF_Num 12 1"/>
  </w:style>
  <w:style w:type="character" w:customStyle="1" w:styleId="RTFNum131">
    <w:name w:val="RTF_Num 13 1"/>
  </w:style>
  <w:style w:type="character" w:customStyle="1" w:styleId="RTFNum132">
    <w:name w:val="RTF_Num 13 2"/>
  </w:style>
  <w:style w:type="character" w:customStyle="1" w:styleId="RTFNum133">
    <w:name w:val="RTF_Num 13 3"/>
  </w:style>
  <w:style w:type="character" w:customStyle="1" w:styleId="RTFNum134">
    <w:name w:val="RTF_Num 13 4"/>
  </w:style>
  <w:style w:type="character" w:customStyle="1" w:styleId="RTFNum135">
    <w:name w:val="RTF_Num 13 5"/>
  </w:style>
  <w:style w:type="character" w:customStyle="1" w:styleId="RTFNum136">
    <w:name w:val="RTF_Num 13 6"/>
  </w:style>
  <w:style w:type="character" w:customStyle="1" w:styleId="RTFNum137">
    <w:name w:val="RTF_Num 13 7"/>
  </w:style>
  <w:style w:type="character" w:customStyle="1" w:styleId="RTFNum138">
    <w:name w:val="RTF_Num 13 8"/>
  </w:style>
  <w:style w:type="character" w:customStyle="1" w:styleId="RTFNum139">
    <w:name w:val="RTF_Num 13 9"/>
  </w:style>
  <w:style w:type="character" w:customStyle="1" w:styleId="RTFNum141">
    <w:name w:val="RTF_Num 14 1"/>
  </w:style>
  <w:style w:type="character" w:customStyle="1" w:styleId="RTFNum142">
    <w:name w:val="RTF_Num 14 2"/>
  </w:style>
  <w:style w:type="character" w:customStyle="1" w:styleId="RTFNum143">
    <w:name w:val="RTF_Num 14 3"/>
  </w:style>
  <w:style w:type="character" w:customStyle="1" w:styleId="RTFNum144">
    <w:name w:val="RTF_Num 14 4"/>
  </w:style>
  <w:style w:type="character" w:customStyle="1" w:styleId="RTFNum145">
    <w:name w:val="RTF_Num 14 5"/>
  </w:style>
  <w:style w:type="character" w:customStyle="1" w:styleId="RTFNum146">
    <w:name w:val="RTF_Num 14 6"/>
  </w:style>
  <w:style w:type="character" w:customStyle="1" w:styleId="RTFNum147">
    <w:name w:val="RTF_Num 14 7"/>
  </w:style>
  <w:style w:type="character" w:customStyle="1" w:styleId="RTFNum148">
    <w:name w:val="RTF_Num 14 8"/>
  </w:style>
  <w:style w:type="character" w:customStyle="1" w:styleId="RTFNum149">
    <w:name w:val="RTF_Num 14 9"/>
  </w:style>
  <w:style w:type="character" w:customStyle="1" w:styleId="RTFNum151">
    <w:name w:val="RTF_Num 15 1"/>
  </w:style>
  <w:style w:type="character" w:customStyle="1" w:styleId="RTFNum152">
    <w:name w:val="RTF_Num 15 2"/>
  </w:style>
  <w:style w:type="character" w:customStyle="1" w:styleId="RTFNum153">
    <w:name w:val="RTF_Num 15 3"/>
  </w:style>
  <w:style w:type="character" w:customStyle="1" w:styleId="RTFNum154">
    <w:name w:val="RTF_Num 15 4"/>
  </w:style>
  <w:style w:type="character" w:customStyle="1" w:styleId="RTFNum155">
    <w:name w:val="RTF_Num 15 5"/>
  </w:style>
  <w:style w:type="character" w:customStyle="1" w:styleId="RTFNum156">
    <w:name w:val="RTF_Num 15 6"/>
  </w:style>
  <w:style w:type="character" w:customStyle="1" w:styleId="RTFNum157">
    <w:name w:val="RTF_Num 15 7"/>
  </w:style>
  <w:style w:type="character" w:customStyle="1" w:styleId="RTFNum158">
    <w:name w:val="RTF_Num 15 8"/>
  </w:style>
  <w:style w:type="character" w:customStyle="1" w:styleId="RTFNum159">
    <w:name w:val="RTF_Num 15 9"/>
  </w:style>
  <w:style w:type="character" w:customStyle="1" w:styleId="WW-RTFNum151">
    <w:name w:val="WW-RTF_Num 15 1"/>
  </w:style>
  <w:style w:type="character" w:customStyle="1" w:styleId="WW-RTFNum152">
    <w:name w:val="WW-RTF_Num 15 2"/>
  </w:style>
  <w:style w:type="character" w:customStyle="1" w:styleId="WW-RTFNum153">
    <w:name w:val="WW-RTF_Num 15 3"/>
  </w:style>
  <w:style w:type="character" w:customStyle="1" w:styleId="WW-RTFNum154">
    <w:name w:val="WW-RTF_Num 15 4"/>
  </w:style>
  <w:style w:type="character" w:customStyle="1" w:styleId="WW-RTFNum155">
    <w:name w:val="WW-RTF_Num 15 5"/>
  </w:style>
  <w:style w:type="character" w:customStyle="1" w:styleId="WW-RTFNum156">
    <w:name w:val="WW-RTF_Num 15 6"/>
  </w:style>
  <w:style w:type="character" w:customStyle="1" w:styleId="WW-RTFNum157">
    <w:name w:val="WW-RTF_Num 15 7"/>
  </w:style>
  <w:style w:type="character" w:customStyle="1" w:styleId="WW-RTFNum158">
    <w:name w:val="WW-RTF_Num 15 8"/>
  </w:style>
  <w:style w:type="character" w:customStyle="1" w:styleId="WW-RTFNum159">
    <w:name w:val="WW-RTF_Num 15 9"/>
  </w:style>
  <w:style w:type="character" w:customStyle="1" w:styleId="WW8Num10z1">
    <w:name w:val="WW8Num10z1"/>
    <w:rPr>
      <w:sz w:val="22"/>
      <w:szCs w:val="22"/>
    </w:rPr>
  </w:style>
  <w:style w:type="character" w:customStyle="1" w:styleId="RTFNum161">
    <w:name w:val="RTF_Num 16 1"/>
  </w:style>
  <w:style w:type="character" w:customStyle="1" w:styleId="RTFNum162">
    <w:name w:val="RTF_Num 16 2"/>
  </w:style>
  <w:style w:type="character" w:customStyle="1" w:styleId="RTFNum163">
    <w:name w:val="RTF_Num 16 3"/>
  </w:style>
  <w:style w:type="character" w:customStyle="1" w:styleId="RTFNum164">
    <w:name w:val="RTF_Num 16 4"/>
  </w:style>
  <w:style w:type="character" w:customStyle="1" w:styleId="RTFNum165">
    <w:name w:val="RTF_Num 16 5"/>
  </w:style>
  <w:style w:type="character" w:customStyle="1" w:styleId="RTFNum166">
    <w:name w:val="RTF_Num 16 6"/>
  </w:style>
  <w:style w:type="character" w:customStyle="1" w:styleId="RTFNum167">
    <w:name w:val="RTF_Num 16 7"/>
  </w:style>
  <w:style w:type="character" w:customStyle="1" w:styleId="RTFNum168">
    <w:name w:val="RTF_Num 16 8"/>
  </w:style>
  <w:style w:type="character" w:customStyle="1" w:styleId="RTFNum169">
    <w:name w:val="RTF_Num 16 9"/>
  </w:style>
  <w:style w:type="character" w:customStyle="1" w:styleId="FootnoteCharacters">
    <w:name w:val="Footnote Characters"/>
  </w:style>
  <w:style w:type="character" w:customStyle="1" w:styleId="FootnoteReference1">
    <w:name w:val="Footnote Reference1"/>
    <w:rPr>
      <w:vertAlign w:val="superscript"/>
    </w:rPr>
  </w:style>
  <w:style w:type="character" w:styleId="Izmantotahipersaite">
    <w:name w:val="FollowedHyperlink"/>
    <w:rPr>
      <w:color w:val="800080"/>
      <w:u w:val="single"/>
    </w:rPr>
  </w:style>
  <w:style w:type="character" w:customStyle="1" w:styleId="WW-RTFNum21">
    <w:name w:val="WW-RTF_Num 2 1"/>
  </w:style>
  <w:style w:type="character" w:customStyle="1" w:styleId="WW-RTFNum22">
    <w:name w:val="WW-RTF_Num 2 2"/>
  </w:style>
  <w:style w:type="character" w:customStyle="1" w:styleId="WW-RTFNum23">
    <w:name w:val="WW-RTF_Num 2 3"/>
  </w:style>
  <w:style w:type="character" w:customStyle="1" w:styleId="WW-RTFNum24">
    <w:name w:val="WW-RTF_Num 2 4"/>
  </w:style>
  <w:style w:type="character" w:customStyle="1" w:styleId="WW-RTFNum25">
    <w:name w:val="WW-RTF_Num 2 5"/>
  </w:style>
  <w:style w:type="character" w:customStyle="1" w:styleId="WW-RTFNum26">
    <w:name w:val="WW-RTF_Num 2 6"/>
  </w:style>
  <w:style w:type="character" w:customStyle="1" w:styleId="WW-RTFNum27">
    <w:name w:val="WW-RTF_Num 2 7"/>
  </w:style>
  <w:style w:type="character" w:customStyle="1" w:styleId="WW-RTFNum28">
    <w:name w:val="WW-RTF_Num 2 8"/>
  </w:style>
  <w:style w:type="character" w:customStyle="1" w:styleId="WW-RTFNum29">
    <w:name w:val="WW-RTF_Num 2 9"/>
  </w:style>
  <w:style w:type="character" w:customStyle="1" w:styleId="WW-RTFNum31">
    <w:name w:val="WW-RTF_Num 3 1"/>
  </w:style>
  <w:style w:type="character" w:customStyle="1" w:styleId="WW-RTFNum32">
    <w:name w:val="WW-RTF_Num 3 2"/>
  </w:style>
  <w:style w:type="character" w:customStyle="1" w:styleId="WW-RTFNum33">
    <w:name w:val="WW-RTF_Num 3 3"/>
  </w:style>
  <w:style w:type="character" w:customStyle="1" w:styleId="WW-RTFNum34">
    <w:name w:val="WW-RTF_Num 3 4"/>
  </w:style>
  <w:style w:type="character" w:customStyle="1" w:styleId="WW-RTFNum35">
    <w:name w:val="WW-RTF_Num 3 5"/>
  </w:style>
  <w:style w:type="character" w:customStyle="1" w:styleId="WW-RTFNum36">
    <w:name w:val="WW-RTF_Num 3 6"/>
  </w:style>
  <w:style w:type="character" w:customStyle="1" w:styleId="WW-RTFNum37">
    <w:name w:val="WW-RTF_Num 3 7"/>
  </w:style>
  <w:style w:type="character" w:customStyle="1" w:styleId="WW-RTFNum38">
    <w:name w:val="WW-RTF_Num 3 8"/>
  </w:style>
  <w:style w:type="character" w:customStyle="1" w:styleId="WW-RTFNum39">
    <w:name w:val="WW-RTF_Num 3 9"/>
  </w:style>
  <w:style w:type="character" w:customStyle="1" w:styleId="WW-RTFNum4112345678910">
    <w:name w:val="WW-RTF_Num 4 112345678910"/>
  </w:style>
  <w:style w:type="character" w:customStyle="1" w:styleId="WW-RTFNum42123456789">
    <w:name w:val="WW-RTF_Num 4 2123456789"/>
  </w:style>
  <w:style w:type="character" w:customStyle="1" w:styleId="WW-RTFNum43123456789">
    <w:name w:val="WW-RTF_Num 4 3123456789"/>
  </w:style>
  <w:style w:type="character" w:customStyle="1" w:styleId="WW-RTFNum44123456789">
    <w:name w:val="WW-RTF_Num 4 4123456789"/>
  </w:style>
  <w:style w:type="character" w:customStyle="1" w:styleId="WW-RTFNum45123456789">
    <w:name w:val="WW-RTF_Num 4 5123456789"/>
  </w:style>
  <w:style w:type="character" w:customStyle="1" w:styleId="WW-RTFNum46123456789">
    <w:name w:val="WW-RTF_Num 4 6123456789"/>
  </w:style>
  <w:style w:type="character" w:customStyle="1" w:styleId="WW-RTFNum47123456789">
    <w:name w:val="WW-RTF_Num 4 7123456789"/>
  </w:style>
  <w:style w:type="character" w:customStyle="1" w:styleId="WW-RTFNum48123456789">
    <w:name w:val="WW-RTF_Num 4 8123456789"/>
  </w:style>
  <w:style w:type="character" w:customStyle="1" w:styleId="WW-RTFNum49123456789">
    <w:name w:val="WW-RTF_Num 4 9123456789"/>
  </w:style>
  <w:style w:type="character" w:customStyle="1" w:styleId="WW-RTFNum5112">
    <w:name w:val="WW-RTF_Num 5 112"/>
  </w:style>
  <w:style w:type="character" w:customStyle="1" w:styleId="WW-RTFNum5212">
    <w:name w:val="WW-RTF_Num 5 212"/>
  </w:style>
  <w:style w:type="character" w:customStyle="1" w:styleId="WW-RTFNum5312">
    <w:name w:val="WW-RTF_Num 5 312"/>
  </w:style>
  <w:style w:type="character" w:customStyle="1" w:styleId="WW-RTFNum5412">
    <w:name w:val="WW-RTF_Num 5 412"/>
  </w:style>
  <w:style w:type="character" w:customStyle="1" w:styleId="WW-RTFNum5512">
    <w:name w:val="WW-RTF_Num 5 512"/>
  </w:style>
  <w:style w:type="character" w:customStyle="1" w:styleId="WW-RTFNum5612">
    <w:name w:val="WW-RTF_Num 5 612"/>
  </w:style>
  <w:style w:type="character" w:customStyle="1" w:styleId="WW-RTFNum5712">
    <w:name w:val="WW-RTF_Num 5 712"/>
  </w:style>
  <w:style w:type="character" w:customStyle="1" w:styleId="WW-RTFNum5812">
    <w:name w:val="WW-RTF_Num 5 812"/>
  </w:style>
  <w:style w:type="character" w:customStyle="1" w:styleId="WW-RTFNum5912">
    <w:name w:val="WW-RTF_Num 5 912"/>
  </w:style>
  <w:style w:type="character" w:customStyle="1" w:styleId="WW-RTFNum61123">
    <w:name w:val="WW-RTF_Num 6 1123"/>
  </w:style>
  <w:style w:type="character" w:customStyle="1" w:styleId="WW-RTFNum6212">
    <w:name w:val="WW-RTF_Num 6 212"/>
  </w:style>
  <w:style w:type="character" w:customStyle="1" w:styleId="WW-RTFNum6312">
    <w:name w:val="WW-RTF_Num 6 312"/>
  </w:style>
  <w:style w:type="character" w:customStyle="1" w:styleId="WW-RTFNum6412">
    <w:name w:val="WW-RTF_Num 6 412"/>
  </w:style>
  <w:style w:type="character" w:customStyle="1" w:styleId="WW-RTFNum6512">
    <w:name w:val="WW-RTF_Num 6 512"/>
  </w:style>
  <w:style w:type="character" w:customStyle="1" w:styleId="WW-RTFNum6612">
    <w:name w:val="WW-RTF_Num 6 612"/>
  </w:style>
  <w:style w:type="character" w:customStyle="1" w:styleId="WW-RTFNum6712">
    <w:name w:val="WW-RTF_Num 6 712"/>
  </w:style>
  <w:style w:type="character" w:customStyle="1" w:styleId="WW-RTFNum6812">
    <w:name w:val="WW-RTF_Num 6 812"/>
  </w:style>
  <w:style w:type="character" w:customStyle="1" w:styleId="WW-RTFNum6912">
    <w:name w:val="WW-RTF_Num 6 912"/>
  </w:style>
  <w:style w:type="character" w:customStyle="1" w:styleId="WW-RTFNum71123">
    <w:name w:val="WW-RTF_Num 7 1123"/>
  </w:style>
  <w:style w:type="character" w:customStyle="1" w:styleId="WW-RTFNum7212">
    <w:name w:val="WW-RTF_Num 7 212"/>
  </w:style>
  <w:style w:type="character" w:customStyle="1" w:styleId="WW-RTFNum7312">
    <w:name w:val="WW-RTF_Num 7 312"/>
  </w:style>
  <w:style w:type="character" w:customStyle="1" w:styleId="WW-RTFNum7412">
    <w:name w:val="WW-RTF_Num 7 412"/>
  </w:style>
  <w:style w:type="character" w:customStyle="1" w:styleId="WW-RTFNum7512">
    <w:name w:val="WW-RTF_Num 7 512"/>
  </w:style>
  <w:style w:type="character" w:customStyle="1" w:styleId="WW-RTFNum7612">
    <w:name w:val="WW-RTF_Num 7 612"/>
  </w:style>
  <w:style w:type="character" w:customStyle="1" w:styleId="WW-RTFNum7712">
    <w:name w:val="WW-RTF_Num 7 712"/>
  </w:style>
  <w:style w:type="character" w:customStyle="1" w:styleId="WW-RTFNum7812">
    <w:name w:val="WW-RTF_Num 7 812"/>
  </w:style>
  <w:style w:type="character" w:customStyle="1" w:styleId="WW-RTFNum7912">
    <w:name w:val="WW-RTF_Num 7 912"/>
  </w:style>
  <w:style w:type="character" w:customStyle="1" w:styleId="WW-RTFNum8112">
    <w:name w:val="WW-RTF_Num 8 112"/>
  </w:style>
  <w:style w:type="character" w:customStyle="1" w:styleId="WW-RTFNum8212">
    <w:name w:val="WW-RTF_Num 8 212"/>
  </w:style>
  <w:style w:type="character" w:customStyle="1" w:styleId="WW-RTFNum8312">
    <w:name w:val="WW-RTF_Num 8 312"/>
  </w:style>
  <w:style w:type="character" w:customStyle="1" w:styleId="WW-RTFNum8412">
    <w:name w:val="WW-RTF_Num 8 412"/>
  </w:style>
  <w:style w:type="character" w:customStyle="1" w:styleId="WW-RTFNum8512">
    <w:name w:val="WW-RTF_Num 8 512"/>
  </w:style>
  <w:style w:type="character" w:customStyle="1" w:styleId="WW-RTFNum8612">
    <w:name w:val="WW-RTF_Num 8 612"/>
  </w:style>
  <w:style w:type="character" w:customStyle="1" w:styleId="WW-RTFNum8712">
    <w:name w:val="WW-RTF_Num 8 712"/>
  </w:style>
  <w:style w:type="character" w:customStyle="1" w:styleId="WW-RTFNum8812">
    <w:name w:val="WW-RTF_Num 8 812"/>
  </w:style>
  <w:style w:type="character" w:customStyle="1" w:styleId="WW-RTFNum8912">
    <w:name w:val="WW-RTF_Num 8 912"/>
  </w:style>
  <w:style w:type="character" w:customStyle="1" w:styleId="WW-RTFNum91">
    <w:name w:val="WW-RTF_Num 9 1"/>
  </w:style>
  <w:style w:type="character" w:customStyle="1" w:styleId="WW-RTFNum92">
    <w:name w:val="WW-RTF_Num 9 2"/>
  </w:style>
  <w:style w:type="character" w:customStyle="1" w:styleId="WW-RTFNum93">
    <w:name w:val="WW-RTF_Num 9 3"/>
  </w:style>
  <w:style w:type="character" w:customStyle="1" w:styleId="WW-RTFNum94">
    <w:name w:val="WW-RTF_Num 9 4"/>
  </w:style>
  <w:style w:type="character" w:customStyle="1" w:styleId="WW-RTFNum95">
    <w:name w:val="WW-RTF_Num 9 5"/>
  </w:style>
  <w:style w:type="character" w:customStyle="1" w:styleId="WW-RTFNum96">
    <w:name w:val="WW-RTF_Num 9 6"/>
  </w:style>
  <w:style w:type="character" w:customStyle="1" w:styleId="WW-RTFNum97">
    <w:name w:val="WW-RTF_Num 9 7"/>
  </w:style>
  <w:style w:type="character" w:customStyle="1" w:styleId="WW-RTFNum98">
    <w:name w:val="WW-RTF_Num 9 8"/>
  </w:style>
  <w:style w:type="character" w:customStyle="1" w:styleId="WW-RTFNum99">
    <w:name w:val="WW-RTF_Num 9 9"/>
  </w:style>
  <w:style w:type="character" w:customStyle="1" w:styleId="WW-RTFNum101">
    <w:name w:val="WW-RTF_Num 10 1"/>
  </w:style>
  <w:style w:type="character" w:customStyle="1" w:styleId="WW-RTFNum111">
    <w:name w:val="WW-RTF_Num 11 1"/>
  </w:style>
  <w:style w:type="character" w:customStyle="1" w:styleId="WW-RTFNum112">
    <w:name w:val="WW-RTF_Num 11 2"/>
  </w:style>
  <w:style w:type="character" w:customStyle="1" w:styleId="WW-RTFNum113">
    <w:name w:val="WW-RTF_Num 11 3"/>
  </w:style>
  <w:style w:type="character" w:customStyle="1" w:styleId="WW-RTFNum114">
    <w:name w:val="WW-RTF_Num 11 4"/>
  </w:style>
  <w:style w:type="character" w:customStyle="1" w:styleId="WW-RTFNum115">
    <w:name w:val="WW-RTF_Num 11 5"/>
  </w:style>
  <w:style w:type="character" w:customStyle="1" w:styleId="WW-RTFNum116">
    <w:name w:val="WW-RTF_Num 11 6"/>
  </w:style>
  <w:style w:type="character" w:customStyle="1" w:styleId="WW-RTFNum117">
    <w:name w:val="WW-RTF_Num 11 7"/>
  </w:style>
  <w:style w:type="character" w:customStyle="1" w:styleId="WW-RTFNum118">
    <w:name w:val="WW-RTF_Num 11 8"/>
  </w:style>
  <w:style w:type="character" w:customStyle="1" w:styleId="WW-RTFNum119">
    <w:name w:val="WW-RTF_Num 11 9"/>
  </w:style>
  <w:style w:type="character" w:customStyle="1" w:styleId="WW-RTFNum121">
    <w:name w:val="WW-RTF_Num 12 1"/>
  </w:style>
  <w:style w:type="character" w:customStyle="1" w:styleId="RTFNum122">
    <w:name w:val="RTF_Num 12 2"/>
  </w:style>
  <w:style w:type="character" w:customStyle="1" w:styleId="RTFNum123">
    <w:name w:val="RTF_Num 12 3"/>
  </w:style>
  <w:style w:type="character" w:customStyle="1" w:styleId="RTFNum124">
    <w:name w:val="RTF_Num 12 4"/>
  </w:style>
  <w:style w:type="character" w:customStyle="1" w:styleId="RTFNum125">
    <w:name w:val="RTF_Num 12 5"/>
  </w:style>
  <w:style w:type="character" w:customStyle="1" w:styleId="RTFNum126">
    <w:name w:val="RTF_Num 12 6"/>
  </w:style>
  <w:style w:type="character" w:customStyle="1" w:styleId="RTFNum127">
    <w:name w:val="RTF_Num 12 7"/>
  </w:style>
  <w:style w:type="character" w:customStyle="1" w:styleId="RTFNum128">
    <w:name w:val="RTF_Num 12 8"/>
  </w:style>
  <w:style w:type="character" w:customStyle="1" w:styleId="RTFNum129">
    <w:name w:val="RTF_Num 12 9"/>
  </w:style>
  <w:style w:type="character" w:customStyle="1" w:styleId="WW-RTFNum131">
    <w:name w:val="WW-RTF_Num 13 1"/>
  </w:style>
  <w:style w:type="character" w:customStyle="1" w:styleId="WW-RTFNum132">
    <w:name w:val="WW-RTF_Num 13 2"/>
  </w:style>
  <w:style w:type="character" w:customStyle="1" w:styleId="WW-RTFNum133">
    <w:name w:val="WW-RTF_Num 13 3"/>
  </w:style>
  <w:style w:type="character" w:customStyle="1" w:styleId="WW-RTFNum134">
    <w:name w:val="WW-RTF_Num 13 4"/>
  </w:style>
  <w:style w:type="character" w:customStyle="1" w:styleId="WW-RTFNum135">
    <w:name w:val="WW-RTF_Num 13 5"/>
  </w:style>
  <w:style w:type="character" w:customStyle="1" w:styleId="WW-RTFNum136">
    <w:name w:val="WW-RTF_Num 13 6"/>
  </w:style>
  <w:style w:type="character" w:customStyle="1" w:styleId="WW-RTFNum137">
    <w:name w:val="WW-RTF_Num 13 7"/>
  </w:style>
  <w:style w:type="character" w:customStyle="1" w:styleId="WW-RTFNum138">
    <w:name w:val="WW-RTF_Num 13 8"/>
  </w:style>
  <w:style w:type="character" w:customStyle="1" w:styleId="WW-RTFNum139">
    <w:name w:val="WW-RTF_Num 13 9"/>
  </w:style>
  <w:style w:type="character" w:customStyle="1" w:styleId="WW-RTFNum141">
    <w:name w:val="WW-RTF_Num 14 1"/>
  </w:style>
  <w:style w:type="character" w:customStyle="1" w:styleId="WW-RTFNum142">
    <w:name w:val="WW-RTF_Num 14 2"/>
  </w:style>
  <w:style w:type="character" w:customStyle="1" w:styleId="WW-RTFNum143">
    <w:name w:val="WW-RTF_Num 14 3"/>
  </w:style>
  <w:style w:type="character" w:customStyle="1" w:styleId="WW-RTFNum144">
    <w:name w:val="WW-RTF_Num 14 4"/>
  </w:style>
  <w:style w:type="character" w:customStyle="1" w:styleId="WW-RTFNum145">
    <w:name w:val="WW-RTF_Num 14 5"/>
  </w:style>
  <w:style w:type="character" w:customStyle="1" w:styleId="WW-RTFNum146">
    <w:name w:val="WW-RTF_Num 14 6"/>
  </w:style>
  <w:style w:type="character" w:customStyle="1" w:styleId="WW-RTFNum147">
    <w:name w:val="WW-RTF_Num 14 7"/>
  </w:style>
  <w:style w:type="character" w:customStyle="1" w:styleId="WW-RTFNum148">
    <w:name w:val="WW-RTF_Num 14 8"/>
  </w:style>
  <w:style w:type="character" w:customStyle="1" w:styleId="WW-RTFNum149">
    <w:name w:val="WW-RTF_Num 14 9"/>
  </w:style>
  <w:style w:type="character" w:customStyle="1" w:styleId="WW-RTFNum1511">
    <w:name w:val="WW-RTF_Num 15 11"/>
  </w:style>
  <w:style w:type="character" w:customStyle="1" w:styleId="WW-RTFNum1521">
    <w:name w:val="WW-RTF_Num 15 21"/>
  </w:style>
  <w:style w:type="character" w:customStyle="1" w:styleId="WW-RTFNum1531">
    <w:name w:val="WW-RTF_Num 15 31"/>
  </w:style>
  <w:style w:type="character" w:customStyle="1" w:styleId="WW-RTFNum1541">
    <w:name w:val="WW-RTF_Num 15 41"/>
  </w:style>
  <w:style w:type="character" w:customStyle="1" w:styleId="WW-RTFNum1551">
    <w:name w:val="WW-RTF_Num 15 51"/>
  </w:style>
  <w:style w:type="character" w:customStyle="1" w:styleId="WW-RTFNum1561">
    <w:name w:val="WW-RTF_Num 15 61"/>
  </w:style>
  <w:style w:type="character" w:customStyle="1" w:styleId="WW-RTFNum1571">
    <w:name w:val="WW-RTF_Num 15 71"/>
  </w:style>
  <w:style w:type="character" w:customStyle="1" w:styleId="WW-RTFNum1581">
    <w:name w:val="WW-RTF_Num 15 81"/>
  </w:style>
  <w:style w:type="character" w:customStyle="1" w:styleId="WW-RTFNum1591">
    <w:name w:val="WW-RTF_Num 15 91"/>
  </w:style>
  <w:style w:type="character" w:customStyle="1" w:styleId="WW-RTFNum161">
    <w:name w:val="WW-RTF_Num 16 1"/>
  </w:style>
  <w:style w:type="character" w:customStyle="1" w:styleId="WW-RTFNum162">
    <w:name w:val="WW-RTF_Num 16 2"/>
  </w:style>
  <w:style w:type="character" w:customStyle="1" w:styleId="WW-RTFNum163">
    <w:name w:val="WW-RTF_Num 16 3"/>
  </w:style>
  <w:style w:type="character" w:customStyle="1" w:styleId="WW-RTFNum164">
    <w:name w:val="WW-RTF_Num 16 4"/>
  </w:style>
  <w:style w:type="character" w:customStyle="1" w:styleId="WW-RTFNum165">
    <w:name w:val="WW-RTF_Num 16 5"/>
  </w:style>
  <w:style w:type="character" w:customStyle="1" w:styleId="WW-RTFNum166">
    <w:name w:val="WW-RTF_Num 16 6"/>
  </w:style>
  <w:style w:type="character" w:customStyle="1" w:styleId="WW-RTFNum167">
    <w:name w:val="WW-RTF_Num 16 7"/>
  </w:style>
  <w:style w:type="character" w:customStyle="1" w:styleId="WW-RTFNum168">
    <w:name w:val="WW-RTF_Num 16 8"/>
  </w:style>
  <w:style w:type="character" w:customStyle="1" w:styleId="WW-RTFNum169">
    <w:name w:val="WW-RTF_Num 16 9"/>
  </w:style>
  <w:style w:type="character" w:customStyle="1" w:styleId="RTFNum171">
    <w:name w:val="RTF_Num 17 1"/>
  </w:style>
  <w:style w:type="character" w:customStyle="1" w:styleId="RTFNum172">
    <w:name w:val="RTF_Num 17 2"/>
  </w:style>
  <w:style w:type="character" w:customStyle="1" w:styleId="RTFNum173">
    <w:name w:val="RTF_Num 17 3"/>
  </w:style>
  <w:style w:type="character" w:customStyle="1" w:styleId="RTFNum174">
    <w:name w:val="RTF_Num 17 4"/>
  </w:style>
  <w:style w:type="character" w:customStyle="1" w:styleId="RTFNum175">
    <w:name w:val="RTF_Num 17 5"/>
  </w:style>
  <w:style w:type="character" w:customStyle="1" w:styleId="RTFNum176">
    <w:name w:val="RTF_Num 17 6"/>
  </w:style>
  <w:style w:type="character" w:customStyle="1" w:styleId="RTFNum177">
    <w:name w:val="RTF_Num 17 7"/>
  </w:style>
  <w:style w:type="character" w:customStyle="1" w:styleId="RTFNum178">
    <w:name w:val="RTF_Num 17 8"/>
  </w:style>
  <w:style w:type="character" w:customStyle="1" w:styleId="RTFNum179">
    <w:name w:val="RTF_Num 17 9"/>
  </w:style>
  <w:style w:type="character" w:customStyle="1" w:styleId="RTFNum181">
    <w:name w:val="RTF_Num 18 1"/>
  </w:style>
  <w:style w:type="character" w:customStyle="1" w:styleId="RTFNum182">
    <w:name w:val="RTF_Num 18 2"/>
  </w:style>
  <w:style w:type="character" w:customStyle="1" w:styleId="RTFNum183">
    <w:name w:val="RTF_Num 18 3"/>
  </w:style>
  <w:style w:type="character" w:customStyle="1" w:styleId="RTFNum184">
    <w:name w:val="RTF_Num 18 4"/>
  </w:style>
  <w:style w:type="character" w:customStyle="1" w:styleId="RTFNum185">
    <w:name w:val="RTF_Num 18 5"/>
  </w:style>
  <w:style w:type="character" w:customStyle="1" w:styleId="RTFNum186">
    <w:name w:val="RTF_Num 18 6"/>
  </w:style>
  <w:style w:type="character" w:customStyle="1" w:styleId="RTFNum187">
    <w:name w:val="RTF_Num 18 7"/>
  </w:style>
  <w:style w:type="character" w:customStyle="1" w:styleId="RTFNum188">
    <w:name w:val="RTF_Num 18 8"/>
  </w:style>
  <w:style w:type="character" w:customStyle="1" w:styleId="RTFNum189">
    <w:name w:val="RTF_Num 18 9"/>
  </w:style>
  <w:style w:type="character" w:customStyle="1" w:styleId="RTFNum191">
    <w:name w:val="RTF_Num 19 1"/>
  </w:style>
  <w:style w:type="character" w:customStyle="1" w:styleId="RTFNum192">
    <w:name w:val="RTF_Num 19 2"/>
  </w:style>
  <w:style w:type="character" w:customStyle="1" w:styleId="RTFNum193">
    <w:name w:val="RTF_Num 19 3"/>
  </w:style>
  <w:style w:type="character" w:customStyle="1" w:styleId="RTFNum194">
    <w:name w:val="RTF_Num 19 4"/>
  </w:style>
  <w:style w:type="character" w:customStyle="1" w:styleId="RTFNum195">
    <w:name w:val="RTF_Num 19 5"/>
  </w:style>
  <w:style w:type="character" w:customStyle="1" w:styleId="RTFNum196">
    <w:name w:val="RTF_Num 19 6"/>
  </w:style>
  <w:style w:type="character" w:customStyle="1" w:styleId="RTFNum197">
    <w:name w:val="RTF_Num 19 7"/>
  </w:style>
  <w:style w:type="character" w:customStyle="1" w:styleId="RTFNum198">
    <w:name w:val="RTF_Num 19 8"/>
  </w:style>
  <w:style w:type="character" w:customStyle="1" w:styleId="RTFNum199">
    <w:name w:val="RTF_Num 19 9"/>
  </w:style>
  <w:style w:type="character" w:customStyle="1" w:styleId="RTFNum201">
    <w:name w:val="RTF_Num 20 1"/>
  </w:style>
  <w:style w:type="character" w:customStyle="1" w:styleId="RTFNum202">
    <w:name w:val="RTF_Num 20 2"/>
  </w:style>
  <w:style w:type="character" w:customStyle="1" w:styleId="RTFNum203">
    <w:name w:val="RTF_Num 20 3"/>
  </w:style>
  <w:style w:type="character" w:customStyle="1" w:styleId="RTFNum204">
    <w:name w:val="RTF_Num 20 4"/>
  </w:style>
  <w:style w:type="character" w:customStyle="1" w:styleId="RTFNum205">
    <w:name w:val="RTF_Num 20 5"/>
  </w:style>
  <w:style w:type="character" w:customStyle="1" w:styleId="RTFNum206">
    <w:name w:val="RTF_Num 20 6"/>
  </w:style>
  <w:style w:type="character" w:customStyle="1" w:styleId="RTFNum207">
    <w:name w:val="RTF_Num 20 7"/>
  </w:style>
  <w:style w:type="character" w:customStyle="1" w:styleId="RTFNum208">
    <w:name w:val="RTF_Num 20 8"/>
  </w:style>
  <w:style w:type="character" w:customStyle="1" w:styleId="RTFNum209">
    <w:name w:val="RTF_Num 20 9"/>
  </w:style>
  <w:style w:type="character" w:customStyle="1" w:styleId="RTFNum211">
    <w:name w:val="RTF_Num 21 1"/>
  </w:style>
  <w:style w:type="character" w:customStyle="1" w:styleId="RTFNum212">
    <w:name w:val="RTF_Num 21 2"/>
  </w:style>
  <w:style w:type="character" w:customStyle="1" w:styleId="RTFNum213">
    <w:name w:val="RTF_Num 21 3"/>
  </w:style>
  <w:style w:type="character" w:customStyle="1" w:styleId="RTFNum214">
    <w:name w:val="RTF_Num 21 4"/>
  </w:style>
  <w:style w:type="character" w:customStyle="1" w:styleId="RTFNum215">
    <w:name w:val="RTF_Num 21 5"/>
  </w:style>
  <w:style w:type="character" w:customStyle="1" w:styleId="RTFNum216">
    <w:name w:val="RTF_Num 21 6"/>
  </w:style>
  <w:style w:type="character" w:customStyle="1" w:styleId="RTFNum217">
    <w:name w:val="RTF_Num 21 7"/>
  </w:style>
  <w:style w:type="character" w:customStyle="1" w:styleId="RTFNum218">
    <w:name w:val="RTF_Num 21 8"/>
  </w:style>
  <w:style w:type="character" w:customStyle="1" w:styleId="RTFNum219">
    <w:name w:val="RTF_Num 21 9"/>
  </w:style>
  <w:style w:type="character" w:customStyle="1" w:styleId="RTFNum221">
    <w:name w:val="RTF_Num 22 1"/>
  </w:style>
  <w:style w:type="character" w:customStyle="1" w:styleId="RTFNum222">
    <w:name w:val="RTF_Num 22 2"/>
  </w:style>
  <w:style w:type="character" w:customStyle="1" w:styleId="RTFNum223">
    <w:name w:val="RTF_Num 22 3"/>
  </w:style>
  <w:style w:type="character" w:customStyle="1" w:styleId="RTFNum224">
    <w:name w:val="RTF_Num 22 4"/>
  </w:style>
  <w:style w:type="character" w:customStyle="1" w:styleId="RTFNum225">
    <w:name w:val="RTF_Num 22 5"/>
  </w:style>
  <w:style w:type="character" w:customStyle="1" w:styleId="RTFNum226">
    <w:name w:val="RTF_Num 22 6"/>
  </w:style>
  <w:style w:type="character" w:customStyle="1" w:styleId="RTFNum227">
    <w:name w:val="RTF_Num 22 7"/>
  </w:style>
  <w:style w:type="character" w:customStyle="1" w:styleId="RTFNum228">
    <w:name w:val="RTF_Num 22 8"/>
  </w:style>
  <w:style w:type="character" w:customStyle="1" w:styleId="RTFNum229">
    <w:name w:val="RTF_Num 22 9"/>
  </w:style>
  <w:style w:type="character" w:customStyle="1" w:styleId="RTFNum231">
    <w:name w:val="RTF_Num 23 1"/>
  </w:style>
  <w:style w:type="character" w:customStyle="1" w:styleId="RTFNum232">
    <w:name w:val="RTF_Num 23 2"/>
  </w:style>
  <w:style w:type="character" w:customStyle="1" w:styleId="RTFNum233">
    <w:name w:val="RTF_Num 23 3"/>
  </w:style>
  <w:style w:type="character" w:customStyle="1" w:styleId="RTFNum234">
    <w:name w:val="RTF_Num 23 4"/>
  </w:style>
  <w:style w:type="character" w:customStyle="1" w:styleId="RTFNum235">
    <w:name w:val="RTF_Num 23 5"/>
  </w:style>
  <w:style w:type="character" w:customStyle="1" w:styleId="RTFNum236">
    <w:name w:val="RTF_Num 23 6"/>
  </w:style>
  <w:style w:type="character" w:customStyle="1" w:styleId="RTFNum237">
    <w:name w:val="RTF_Num 23 7"/>
  </w:style>
  <w:style w:type="character" w:customStyle="1" w:styleId="RTFNum238">
    <w:name w:val="RTF_Num 23 8"/>
  </w:style>
  <w:style w:type="character" w:customStyle="1" w:styleId="RTFNum239">
    <w:name w:val="RTF_Num 23 9"/>
  </w:style>
  <w:style w:type="character" w:customStyle="1" w:styleId="RTFNum241">
    <w:name w:val="RTF_Num 24 1"/>
  </w:style>
  <w:style w:type="character" w:customStyle="1" w:styleId="RTFNum242">
    <w:name w:val="RTF_Num 24 2"/>
  </w:style>
  <w:style w:type="character" w:customStyle="1" w:styleId="RTFNum243">
    <w:name w:val="RTF_Num 24 3"/>
  </w:style>
  <w:style w:type="character" w:customStyle="1" w:styleId="RTFNum244">
    <w:name w:val="RTF_Num 24 4"/>
  </w:style>
  <w:style w:type="character" w:customStyle="1" w:styleId="RTFNum245">
    <w:name w:val="RTF_Num 24 5"/>
  </w:style>
  <w:style w:type="character" w:customStyle="1" w:styleId="RTFNum246">
    <w:name w:val="RTF_Num 24 6"/>
  </w:style>
  <w:style w:type="character" w:customStyle="1" w:styleId="RTFNum247">
    <w:name w:val="RTF_Num 24 7"/>
  </w:style>
  <w:style w:type="character" w:customStyle="1" w:styleId="RTFNum248">
    <w:name w:val="RTF_Num 24 8"/>
  </w:style>
  <w:style w:type="character" w:customStyle="1" w:styleId="RTFNum249">
    <w:name w:val="RTF_Num 24 9"/>
  </w:style>
  <w:style w:type="character" w:customStyle="1" w:styleId="RTFNum251">
    <w:name w:val="RTF_Num 25 1"/>
  </w:style>
  <w:style w:type="character" w:customStyle="1" w:styleId="RTFNum252">
    <w:name w:val="RTF_Num 25 2"/>
  </w:style>
  <w:style w:type="character" w:customStyle="1" w:styleId="RTFNum253">
    <w:name w:val="RTF_Num 25 3"/>
  </w:style>
  <w:style w:type="character" w:customStyle="1" w:styleId="RTFNum254">
    <w:name w:val="RTF_Num 25 4"/>
  </w:style>
  <w:style w:type="character" w:customStyle="1" w:styleId="RTFNum255">
    <w:name w:val="RTF_Num 25 5"/>
  </w:style>
  <w:style w:type="character" w:customStyle="1" w:styleId="RTFNum256">
    <w:name w:val="RTF_Num 25 6"/>
  </w:style>
  <w:style w:type="character" w:customStyle="1" w:styleId="RTFNum257">
    <w:name w:val="RTF_Num 25 7"/>
  </w:style>
  <w:style w:type="character" w:customStyle="1" w:styleId="RTFNum258">
    <w:name w:val="RTF_Num 25 8"/>
  </w:style>
  <w:style w:type="character" w:customStyle="1" w:styleId="RTFNum259">
    <w:name w:val="RTF_Num 25 9"/>
  </w:style>
  <w:style w:type="character" w:customStyle="1" w:styleId="RTFNum261">
    <w:name w:val="RTF_Num 26 1"/>
  </w:style>
  <w:style w:type="character" w:customStyle="1" w:styleId="RTFNum262">
    <w:name w:val="RTF_Num 26 2"/>
  </w:style>
  <w:style w:type="character" w:customStyle="1" w:styleId="RTFNum263">
    <w:name w:val="RTF_Num 26 3"/>
  </w:style>
  <w:style w:type="character" w:customStyle="1" w:styleId="RTFNum264">
    <w:name w:val="RTF_Num 26 4"/>
    <w:rPr>
      <w:rFonts w:ascii="Symbol" w:eastAsia="Symbol" w:hAnsi="Symbol" w:cs="Symbol"/>
      <w:sz w:val="18"/>
      <w:szCs w:val="18"/>
    </w:rPr>
  </w:style>
  <w:style w:type="character" w:customStyle="1" w:styleId="RTFNum265">
    <w:name w:val="RTF_Num 26 5"/>
    <w:rPr>
      <w:rFonts w:ascii="Symbol" w:eastAsia="Symbol" w:hAnsi="Symbol" w:cs="Symbol"/>
      <w:sz w:val="18"/>
      <w:szCs w:val="18"/>
    </w:rPr>
  </w:style>
  <w:style w:type="character" w:customStyle="1" w:styleId="RTFNum266">
    <w:name w:val="RTF_Num 26 6"/>
    <w:rPr>
      <w:rFonts w:ascii="Symbol" w:eastAsia="Symbol" w:hAnsi="Symbol" w:cs="Symbol"/>
      <w:sz w:val="18"/>
      <w:szCs w:val="18"/>
    </w:rPr>
  </w:style>
  <w:style w:type="character" w:customStyle="1" w:styleId="RTFNum267">
    <w:name w:val="RTF_Num 26 7"/>
    <w:rPr>
      <w:rFonts w:ascii="Symbol" w:eastAsia="Symbol" w:hAnsi="Symbol" w:cs="Symbol"/>
      <w:sz w:val="18"/>
      <w:szCs w:val="18"/>
    </w:rPr>
  </w:style>
  <w:style w:type="character" w:customStyle="1" w:styleId="RTFNum268">
    <w:name w:val="RTF_Num 26 8"/>
    <w:rPr>
      <w:rFonts w:ascii="Symbol" w:eastAsia="Symbol" w:hAnsi="Symbol" w:cs="Symbol"/>
      <w:sz w:val="18"/>
      <w:szCs w:val="18"/>
    </w:rPr>
  </w:style>
  <w:style w:type="character" w:customStyle="1" w:styleId="RTFNum269">
    <w:name w:val="RTF_Num 26 9"/>
    <w:rPr>
      <w:rFonts w:ascii="Symbol" w:eastAsia="Symbol" w:hAnsi="Symbol" w:cs="Symbol"/>
      <w:sz w:val="18"/>
      <w:szCs w:val="18"/>
    </w:rPr>
  </w:style>
  <w:style w:type="character" w:customStyle="1" w:styleId="RTFNum271">
    <w:name w:val="RTF_Num 27 1"/>
  </w:style>
  <w:style w:type="character" w:customStyle="1" w:styleId="RTFNum272">
    <w:name w:val="RTF_Num 27 2"/>
  </w:style>
  <w:style w:type="character" w:customStyle="1" w:styleId="RTFNum273">
    <w:name w:val="RTF_Num 27 3"/>
  </w:style>
  <w:style w:type="character" w:customStyle="1" w:styleId="RTFNum274">
    <w:name w:val="RTF_Num 27 4"/>
  </w:style>
  <w:style w:type="character" w:customStyle="1" w:styleId="RTFNum275">
    <w:name w:val="RTF_Num 27 5"/>
  </w:style>
  <w:style w:type="character" w:customStyle="1" w:styleId="RTFNum276">
    <w:name w:val="RTF_Num 27 6"/>
  </w:style>
  <w:style w:type="character" w:customStyle="1" w:styleId="RTFNum277">
    <w:name w:val="RTF_Num 27 7"/>
  </w:style>
  <w:style w:type="character" w:customStyle="1" w:styleId="RTFNum278">
    <w:name w:val="RTF_Num 27 8"/>
  </w:style>
  <w:style w:type="character" w:customStyle="1" w:styleId="RTFNum279">
    <w:name w:val="RTF_Num 27 9"/>
  </w:style>
  <w:style w:type="character" w:customStyle="1" w:styleId="RTFNum281">
    <w:name w:val="RTF_Num 28 1"/>
  </w:style>
  <w:style w:type="character" w:customStyle="1" w:styleId="RTFNum282">
    <w:name w:val="RTF_Num 28 2"/>
  </w:style>
  <w:style w:type="character" w:customStyle="1" w:styleId="RTFNum283">
    <w:name w:val="RTF_Num 28 3"/>
  </w:style>
  <w:style w:type="character" w:customStyle="1" w:styleId="RTFNum284">
    <w:name w:val="RTF_Num 28 4"/>
  </w:style>
  <w:style w:type="character" w:customStyle="1" w:styleId="RTFNum285">
    <w:name w:val="RTF_Num 28 5"/>
  </w:style>
  <w:style w:type="character" w:customStyle="1" w:styleId="RTFNum286">
    <w:name w:val="RTF_Num 28 6"/>
  </w:style>
  <w:style w:type="character" w:customStyle="1" w:styleId="RTFNum287">
    <w:name w:val="RTF_Num 28 7"/>
  </w:style>
  <w:style w:type="character" w:customStyle="1" w:styleId="RTFNum288">
    <w:name w:val="RTF_Num 28 8"/>
  </w:style>
  <w:style w:type="character" w:customStyle="1" w:styleId="RTFNum289">
    <w:name w:val="RTF_Num 28 9"/>
  </w:style>
  <w:style w:type="character" w:customStyle="1" w:styleId="RTFNum291">
    <w:name w:val="RTF_Num 29 1"/>
  </w:style>
  <w:style w:type="character" w:customStyle="1" w:styleId="RTFNum292">
    <w:name w:val="RTF_Num 29 2"/>
  </w:style>
  <w:style w:type="character" w:customStyle="1" w:styleId="RTFNum293">
    <w:name w:val="RTF_Num 29 3"/>
  </w:style>
  <w:style w:type="character" w:customStyle="1" w:styleId="RTFNum294">
    <w:name w:val="RTF_Num 29 4"/>
  </w:style>
  <w:style w:type="character" w:customStyle="1" w:styleId="RTFNum295">
    <w:name w:val="RTF_Num 29 5"/>
  </w:style>
  <w:style w:type="character" w:customStyle="1" w:styleId="RTFNum296">
    <w:name w:val="RTF_Num 29 6"/>
  </w:style>
  <w:style w:type="character" w:customStyle="1" w:styleId="RTFNum297">
    <w:name w:val="RTF_Num 29 7"/>
  </w:style>
  <w:style w:type="character" w:customStyle="1" w:styleId="RTFNum298">
    <w:name w:val="RTF_Num 29 8"/>
  </w:style>
  <w:style w:type="character" w:customStyle="1" w:styleId="RTFNum299">
    <w:name w:val="RTF_Num 29 9"/>
  </w:style>
  <w:style w:type="character" w:customStyle="1" w:styleId="RTFNum301">
    <w:name w:val="RTF_Num 30 1"/>
  </w:style>
  <w:style w:type="character" w:customStyle="1" w:styleId="RTFNum302">
    <w:name w:val="RTF_Num 30 2"/>
    <w:rPr>
      <w:color w:val="000000"/>
    </w:rPr>
  </w:style>
  <w:style w:type="character" w:customStyle="1" w:styleId="RTFNum303">
    <w:name w:val="RTF_Num 30 3"/>
    <w:rPr>
      <w:rFonts w:ascii="Times New Roman" w:eastAsia="Times New Roman" w:hAnsi="Times New Roman" w:cs="Times New Roman"/>
    </w:rPr>
  </w:style>
  <w:style w:type="character" w:customStyle="1" w:styleId="RTFNum304">
    <w:name w:val="RTF_Num 30 4"/>
    <w:rPr>
      <w:rFonts w:ascii="Times New Roman" w:eastAsia="Times New Roman" w:hAnsi="Times New Roman" w:cs="Times New Roman"/>
    </w:rPr>
  </w:style>
  <w:style w:type="character" w:customStyle="1" w:styleId="RTFNum305">
    <w:name w:val="RTF_Num 30 5"/>
    <w:rPr>
      <w:rFonts w:ascii="Times New Roman" w:eastAsia="Times New Roman" w:hAnsi="Times New Roman" w:cs="Times New Roman"/>
    </w:rPr>
  </w:style>
  <w:style w:type="character" w:customStyle="1" w:styleId="RTFNum306">
    <w:name w:val="RTF_Num 30 6"/>
    <w:rPr>
      <w:rFonts w:ascii="Times New Roman" w:eastAsia="Times New Roman" w:hAnsi="Times New Roman" w:cs="Times New Roman"/>
    </w:rPr>
  </w:style>
  <w:style w:type="character" w:customStyle="1" w:styleId="RTFNum307">
    <w:name w:val="RTF_Num 30 7"/>
    <w:rPr>
      <w:rFonts w:ascii="Times New Roman" w:eastAsia="Times New Roman" w:hAnsi="Times New Roman" w:cs="Times New Roman"/>
    </w:rPr>
  </w:style>
  <w:style w:type="character" w:customStyle="1" w:styleId="RTFNum308">
    <w:name w:val="RTF_Num 30 8"/>
    <w:rPr>
      <w:rFonts w:ascii="Times New Roman" w:eastAsia="Times New Roman" w:hAnsi="Times New Roman" w:cs="Times New Roman"/>
    </w:rPr>
  </w:style>
  <w:style w:type="character" w:customStyle="1" w:styleId="RTFNum309">
    <w:name w:val="RTF_Num 30 9"/>
    <w:rPr>
      <w:rFonts w:ascii="Times New Roman" w:eastAsia="Times New Roman" w:hAnsi="Times New Roman" w:cs="Times New Roman"/>
    </w:rPr>
  </w:style>
  <w:style w:type="character" w:customStyle="1" w:styleId="RTFNum311">
    <w:name w:val="RTF_Num 31 1"/>
  </w:style>
  <w:style w:type="character" w:customStyle="1" w:styleId="RTFNum312">
    <w:name w:val="RTF_Num 31 2"/>
  </w:style>
  <w:style w:type="character" w:customStyle="1" w:styleId="RTFNum313">
    <w:name w:val="RTF_Num 31 3"/>
  </w:style>
  <w:style w:type="character" w:customStyle="1" w:styleId="RTFNum314">
    <w:name w:val="RTF_Num 31 4"/>
  </w:style>
  <w:style w:type="character" w:customStyle="1" w:styleId="RTFNum315">
    <w:name w:val="RTF_Num 31 5"/>
  </w:style>
  <w:style w:type="character" w:customStyle="1" w:styleId="RTFNum316">
    <w:name w:val="RTF_Num 31 6"/>
  </w:style>
  <w:style w:type="character" w:customStyle="1" w:styleId="RTFNum317">
    <w:name w:val="RTF_Num 31 7"/>
  </w:style>
  <w:style w:type="character" w:customStyle="1" w:styleId="RTFNum318">
    <w:name w:val="RTF_Num 31 8"/>
  </w:style>
  <w:style w:type="character" w:customStyle="1" w:styleId="RTFNum319">
    <w:name w:val="RTF_Num 31 9"/>
  </w:style>
  <w:style w:type="character" w:customStyle="1" w:styleId="RTFNum321">
    <w:name w:val="RTF_Num 32 1"/>
  </w:style>
  <w:style w:type="character" w:customStyle="1" w:styleId="RTFNum331">
    <w:name w:val="RTF_Num 33 1"/>
  </w:style>
  <w:style w:type="character" w:customStyle="1" w:styleId="RTFNum332">
    <w:name w:val="RTF_Num 33 2"/>
  </w:style>
  <w:style w:type="character" w:customStyle="1" w:styleId="RTFNum333">
    <w:name w:val="RTF_Num 33 3"/>
  </w:style>
  <w:style w:type="character" w:customStyle="1" w:styleId="RTFNum334">
    <w:name w:val="RTF_Num 33 4"/>
  </w:style>
  <w:style w:type="character" w:customStyle="1" w:styleId="RTFNum335">
    <w:name w:val="RTF_Num 33 5"/>
  </w:style>
  <w:style w:type="character" w:customStyle="1" w:styleId="RTFNum336">
    <w:name w:val="RTF_Num 33 6"/>
  </w:style>
  <w:style w:type="character" w:customStyle="1" w:styleId="RTFNum337">
    <w:name w:val="RTF_Num 33 7"/>
  </w:style>
  <w:style w:type="character" w:customStyle="1" w:styleId="RTFNum338">
    <w:name w:val="RTF_Num 33 8"/>
  </w:style>
  <w:style w:type="character" w:customStyle="1" w:styleId="RTFNum339">
    <w:name w:val="RTF_Num 33 9"/>
  </w:style>
  <w:style w:type="character" w:customStyle="1" w:styleId="RTFNum341">
    <w:name w:val="RTF_Num 34 1"/>
  </w:style>
  <w:style w:type="character" w:customStyle="1" w:styleId="RTFNum351">
    <w:name w:val="RTF_Num 35 1"/>
  </w:style>
  <w:style w:type="character" w:customStyle="1" w:styleId="RTFNum352">
    <w:name w:val="RTF_Num 35 2"/>
  </w:style>
  <w:style w:type="character" w:customStyle="1" w:styleId="RTFNum353">
    <w:name w:val="RTF_Num 35 3"/>
  </w:style>
  <w:style w:type="character" w:customStyle="1" w:styleId="RTFNum354">
    <w:name w:val="RTF_Num 35 4"/>
  </w:style>
  <w:style w:type="character" w:customStyle="1" w:styleId="RTFNum355">
    <w:name w:val="RTF_Num 35 5"/>
  </w:style>
  <w:style w:type="character" w:customStyle="1" w:styleId="RTFNum356">
    <w:name w:val="RTF_Num 35 6"/>
  </w:style>
  <w:style w:type="character" w:customStyle="1" w:styleId="RTFNum357">
    <w:name w:val="RTF_Num 35 7"/>
  </w:style>
  <w:style w:type="character" w:customStyle="1" w:styleId="RTFNum358">
    <w:name w:val="RTF_Num 35 8"/>
  </w:style>
  <w:style w:type="character" w:customStyle="1" w:styleId="RTFNum359">
    <w:name w:val="RTF_Num 35 9"/>
  </w:style>
  <w:style w:type="character" w:customStyle="1" w:styleId="RTFNum361">
    <w:name w:val="RTF_Num 36 1"/>
  </w:style>
  <w:style w:type="character" w:customStyle="1" w:styleId="RTFNum362">
    <w:name w:val="RTF_Num 36 2"/>
  </w:style>
  <w:style w:type="character" w:customStyle="1" w:styleId="RTFNum363">
    <w:name w:val="RTF_Num 36 3"/>
  </w:style>
  <w:style w:type="character" w:customStyle="1" w:styleId="RTFNum364">
    <w:name w:val="RTF_Num 36 4"/>
  </w:style>
  <w:style w:type="character" w:customStyle="1" w:styleId="RTFNum365">
    <w:name w:val="RTF_Num 36 5"/>
  </w:style>
  <w:style w:type="character" w:customStyle="1" w:styleId="RTFNum366">
    <w:name w:val="RTF_Num 36 6"/>
  </w:style>
  <w:style w:type="character" w:customStyle="1" w:styleId="RTFNum367">
    <w:name w:val="RTF_Num 36 7"/>
  </w:style>
  <w:style w:type="character" w:customStyle="1" w:styleId="RTFNum368">
    <w:name w:val="RTF_Num 36 8"/>
  </w:style>
  <w:style w:type="character" w:customStyle="1" w:styleId="RTFNum369">
    <w:name w:val="RTF_Num 36 9"/>
  </w:style>
  <w:style w:type="character" w:customStyle="1" w:styleId="RTFNum371">
    <w:name w:val="RTF_Num 37 1"/>
  </w:style>
  <w:style w:type="character" w:customStyle="1" w:styleId="RTFNum372">
    <w:name w:val="RTF_Num 37 2"/>
  </w:style>
  <w:style w:type="character" w:customStyle="1" w:styleId="RTFNum373">
    <w:name w:val="RTF_Num 37 3"/>
  </w:style>
  <w:style w:type="character" w:customStyle="1" w:styleId="RTFNum374">
    <w:name w:val="RTF_Num 37 4"/>
  </w:style>
  <w:style w:type="character" w:customStyle="1" w:styleId="RTFNum375">
    <w:name w:val="RTF_Num 37 5"/>
  </w:style>
  <w:style w:type="character" w:customStyle="1" w:styleId="RTFNum376">
    <w:name w:val="RTF_Num 37 6"/>
  </w:style>
  <w:style w:type="character" w:customStyle="1" w:styleId="RTFNum377">
    <w:name w:val="RTF_Num 37 7"/>
  </w:style>
  <w:style w:type="character" w:customStyle="1" w:styleId="RTFNum378">
    <w:name w:val="RTF_Num 37 8"/>
  </w:style>
  <w:style w:type="character" w:customStyle="1" w:styleId="RTFNum379">
    <w:name w:val="RTF_Num 37 9"/>
  </w:style>
  <w:style w:type="character" w:customStyle="1" w:styleId="RTFNum381">
    <w:name w:val="RTF_Num 38 1"/>
  </w:style>
  <w:style w:type="character" w:customStyle="1" w:styleId="RTFNum382">
    <w:name w:val="RTF_Num 38 2"/>
  </w:style>
  <w:style w:type="character" w:customStyle="1" w:styleId="RTFNum383">
    <w:name w:val="RTF_Num 38 3"/>
  </w:style>
  <w:style w:type="character" w:customStyle="1" w:styleId="RTFNum384">
    <w:name w:val="RTF_Num 38 4"/>
  </w:style>
  <w:style w:type="character" w:customStyle="1" w:styleId="RTFNum385">
    <w:name w:val="RTF_Num 38 5"/>
  </w:style>
  <w:style w:type="character" w:customStyle="1" w:styleId="RTFNum386">
    <w:name w:val="RTF_Num 38 6"/>
  </w:style>
  <w:style w:type="character" w:customStyle="1" w:styleId="RTFNum387">
    <w:name w:val="RTF_Num 38 7"/>
  </w:style>
  <w:style w:type="character" w:customStyle="1" w:styleId="RTFNum388">
    <w:name w:val="RTF_Num 38 8"/>
  </w:style>
  <w:style w:type="character" w:customStyle="1" w:styleId="RTFNum389">
    <w:name w:val="RTF_Num 38 9"/>
  </w:style>
  <w:style w:type="character" w:customStyle="1" w:styleId="RTFNum391">
    <w:name w:val="RTF_Num 39 1"/>
  </w:style>
  <w:style w:type="character" w:customStyle="1" w:styleId="RTFNum392">
    <w:name w:val="RTF_Num 39 2"/>
  </w:style>
  <w:style w:type="character" w:customStyle="1" w:styleId="RTFNum393">
    <w:name w:val="RTF_Num 39 3"/>
  </w:style>
  <w:style w:type="character" w:customStyle="1" w:styleId="RTFNum394">
    <w:name w:val="RTF_Num 39 4"/>
  </w:style>
  <w:style w:type="character" w:customStyle="1" w:styleId="RTFNum395">
    <w:name w:val="RTF_Num 39 5"/>
  </w:style>
  <w:style w:type="character" w:customStyle="1" w:styleId="RTFNum396">
    <w:name w:val="RTF_Num 39 6"/>
  </w:style>
  <w:style w:type="character" w:customStyle="1" w:styleId="RTFNum397">
    <w:name w:val="RTF_Num 39 7"/>
  </w:style>
  <w:style w:type="character" w:customStyle="1" w:styleId="RTFNum398">
    <w:name w:val="RTF_Num 39 8"/>
  </w:style>
  <w:style w:type="character" w:customStyle="1" w:styleId="RTFNum399">
    <w:name w:val="RTF_Num 39 9"/>
  </w:style>
  <w:style w:type="character" w:customStyle="1" w:styleId="RTFNum401">
    <w:name w:val="RTF_Num 40 1"/>
  </w:style>
  <w:style w:type="character" w:customStyle="1" w:styleId="RTFNum402">
    <w:name w:val="RTF_Num 40 2"/>
  </w:style>
  <w:style w:type="character" w:customStyle="1" w:styleId="RTFNum403">
    <w:name w:val="RTF_Num 40 3"/>
  </w:style>
  <w:style w:type="character" w:customStyle="1" w:styleId="RTFNum404">
    <w:name w:val="RTF_Num 40 4"/>
  </w:style>
  <w:style w:type="character" w:customStyle="1" w:styleId="RTFNum405">
    <w:name w:val="RTF_Num 40 5"/>
  </w:style>
  <w:style w:type="character" w:customStyle="1" w:styleId="RTFNum406">
    <w:name w:val="RTF_Num 40 6"/>
  </w:style>
  <w:style w:type="character" w:customStyle="1" w:styleId="RTFNum407">
    <w:name w:val="RTF_Num 40 7"/>
  </w:style>
  <w:style w:type="character" w:customStyle="1" w:styleId="RTFNum408">
    <w:name w:val="RTF_Num 40 8"/>
  </w:style>
  <w:style w:type="character" w:customStyle="1" w:styleId="RTFNum409">
    <w:name w:val="RTF_Num 40 9"/>
  </w:style>
  <w:style w:type="character" w:customStyle="1" w:styleId="WW8Num13z1">
    <w:name w:val="WW8Num13z1"/>
    <w:rPr>
      <w:color w:val="000000"/>
      <w:sz w:val="24"/>
      <w:szCs w:val="24"/>
    </w:rPr>
  </w:style>
  <w:style w:type="character" w:customStyle="1" w:styleId="WW8Num28z3">
    <w:name w:val="WW8Num28z3"/>
    <w:rPr>
      <w:rFonts w:ascii="Symbol" w:hAnsi="Symbol" w:cs="StarSymbol"/>
      <w:sz w:val="18"/>
      <w:szCs w:val="18"/>
    </w:rPr>
  </w:style>
  <w:style w:type="character" w:customStyle="1" w:styleId="RTFNum411">
    <w:name w:val="RTF_Num 41 1"/>
  </w:style>
  <w:style w:type="character" w:customStyle="1" w:styleId="RTFNum412">
    <w:name w:val="RTF_Num 41 2"/>
  </w:style>
  <w:style w:type="character" w:customStyle="1" w:styleId="RTFNum413">
    <w:name w:val="RTF_Num 41 3"/>
  </w:style>
  <w:style w:type="character" w:customStyle="1" w:styleId="RTFNum414">
    <w:name w:val="RTF_Num 41 4"/>
  </w:style>
  <w:style w:type="character" w:customStyle="1" w:styleId="RTFNum415">
    <w:name w:val="RTF_Num 41 5"/>
  </w:style>
  <w:style w:type="character" w:customStyle="1" w:styleId="RTFNum416">
    <w:name w:val="RTF_Num 41 6"/>
  </w:style>
  <w:style w:type="character" w:customStyle="1" w:styleId="RTFNum417">
    <w:name w:val="RTF_Num 41 7"/>
  </w:style>
  <w:style w:type="character" w:customStyle="1" w:styleId="RTFNum418">
    <w:name w:val="RTF_Num 41 8"/>
  </w:style>
  <w:style w:type="character" w:customStyle="1" w:styleId="RTFNum419">
    <w:name w:val="RTF_Num 41 9"/>
  </w:style>
  <w:style w:type="character" w:customStyle="1" w:styleId="RTFNum421">
    <w:name w:val="RTF_Num 42 1"/>
  </w:style>
  <w:style w:type="character" w:customStyle="1" w:styleId="RTFNum422">
    <w:name w:val="RTF_Num 42 2"/>
  </w:style>
  <w:style w:type="character" w:customStyle="1" w:styleId="RTFNum423">
    <w:name w:val="RTF_Num 42 3"/>
  </w:style>
  <w:style w:type="character" w:customStyle="1" w:styleId="RTFNum424">
    <w:name w:val="RTF_Num 42 4"/>
  </w:style>
  <w:style w:type="character" w:customStyle="1" w:styleId="RTFNum425">
    <w:name w:val="RTF_Num 42 5"/>
  </w:style>
  <w:style w:type="character" w:customStyle="1" w:styleId="RTFNum426">
    <w:name w:val="RTF_Num 42 6"/>
  </w:style>
  <w:style w:type="character" w:customStyle="1" w:styleId="RTFNum427">
    <w:name w:val="RTF_Num 42 7"/>
  </w:style>
  <w:style w:type="character" w:customStyle="1" w:styleId="RTFNum428">
    <w:name w:val="RTF_Num 42 8"/>
  </w:style>
  <w:style w:type="character" w:customStyle="1" w:styleId="RTFNum429">
    <w:name w:val="RTF_Num 42 9"/>
  </w:style>
  <w:style w:type="character" w:customStyle="1" w:styleId="RTFNum431">
    <w:name w:val="RTF_Num 43 1"/>
  </w:style>
  <w:style w:type="character" w:customStyle="1" w:styleId="RTFNum432">
    <w:name w:val="RTF_Num 43 2"/>
  </w:style>
  <w:style w:type="character" w:customStyle="1" w:styleId="RTFNum433">
    <w:name w:val="RTF_Num 43 3"/>
  </w:style>
  <w:style w:type="character" w:customStyle="1" w:styleId="RTFNum434">
    <w:name w:val="RTF_Num 43 4"/>
  </w:style>
  <w:style w:type="character" w:customStyle="1" w:styleId="RTFNum435">
    <w:name w:val="RTF_Num 43 5"/>
  </w:style>
  <w:style w:type="character" w:customStyle="1" w:styleId="RTFNum436">
    <w:name w:val="RTF_Num 43 6"/>
  </w:style>
  <w:style w:type="character" w:customStyle="1" w:styleId="RTFNum437">
    <w:name w:val="RTF_Num 43 7"/>
  </w:style>
  <w:style w:type="character" w:customStyle="1" w:styleId="RTFNum438">
    <w:name w:val="RTF_Num 43 8"/>
  </w:style>
  <w:style w:type="character" w:customStyle="1" w:styleId="RTFNum439">
    <w:name w:val="RTF_Num 43 9"/>
  </w:style>
  <w:style w:type="character" w:customStyle="1" w:styleId="RTFNum441">
    <w:name w:val="RTF_Num 44 1"/>
  </w:style>
  <w:style w:type="character" w:customStyle="1" w:styleId="RTFNum442">
    <w:name w:val="RTF_Num 44 2"/>
  </w:style>
  <w:style w:type="character" w:customStyle="1" w:styleId="RTFNum443">
    <w:name w:val="RTF_Num 44 3"/>
  </w:style>
  <w:style w:type="character" w:customStyle="1" w:styleId="RTFNum444">
    <w:name w:val="RTF_Num 44 4"/>
  </w:style>
  <w:style w:type="character" w:customStyle="1" w:styleId="RTFNum445">
    <w:name w:val="RTF_Num 44 5"/>
  </w:style>
  <w:style w:type="character" w:customStyle="1" w:styleId="RTFNum446">
    <w:name w:val="RTF_Num 44 6"/>
  </w:style>
  <w:style w:type="character" w:customStyle="1" w:styleId="RTFNum447">
    <w:name w:val="RTF_Num 44 7"/>
  </w:style>
  <w:style w:type="character" w:customStyle="1" w:styleId="RTFNum448">
    <w:name w:val="RTF_Num 44 8"/>
  </w:style>
  <w:style w:type="character" w:customStyle="1" w:styleId="RTFNum449">
    <w:name w:val="RTF_Num 44 9"/>
  </w:style>
  <w:style w:type="character" w:customStyle="1" w:styleId="RTFNum451">
    <w:name w:val="RTF_Num 45 1"/>
  </w:style>
  <w:style w:type="character" w:customStyle="1" w:styleId="RTFNum452">
    <w:name w:val="RTF_Num 45 2"/>
  </w:style>
  <w:style w:type="character" w:customStyle="1" w:styleId="RTFNum453">
    <w:name w:val="RTF_Num 45 3"/>
  </w:style>
  <w:style w:type="character" w:customStyle="1" w:styleId="RTFNum454">
    <w:name w:val="RTF_Num 45 4"/>
  </w:style>
  <w:style w:type="character" w:customStyle="1" w:styleId="RTFNum455">
    <w:name w:val="RTF_Num 45 5"/>
  </w:style>
  <w:style w:type="character" w:customStyle="1" w:styleId="RTFNum456">
    <w:name w:val="RTF_Num 45 6"/>
  </w:style>
  <w:style w:type="character" w:customStyle="1" w:styleId="RTFNum457">
    <w:name w:val="RTF_Num 45 7"/>
  </w:style>
  <w:style w:type="character" w:customStyle="1" w:styleId="RTFNum458">
    <w:name w:val="RTF_Num 45 8"/>
  </w:style>
  <w:style w:type="character" w:customStyle="1" w:styleId="RTFNum459">
    <w:name w:val="RTF_Num 45 9"/>
  </w:style>
  <w:style w:type="character" w:customStyle="1" w:styleId="RTFNum461">
    <w:name w:val="RTF_Num 46 1"/>
  </w:style>
  <w:style w:type="character" w:customStyle="1" w:styleId="RTFNum462">
    <w:name w:val="RTF_Num 46 2"/>
  </w:style>
  <w:style w:type="character" w:customStyle="1" w:styleId="RTFNum463">
    <w:name w:val="RTF_Num 46 3"/>
  </w:style>
  <w:style w:type="character" w:customStyle="1" w:styleId="RTFNum464">
    <w:name w:val="RTF_Num 46 4"/>
  </w:style>
  <w:style w:type="character" w:customStyle="1" w:styleId="RTFNum465">
    <w:name w:val="RTF_Num 46 5"/>
  </w:style>
  <w:style w:type="character" w:customStyle="1" w:styleId="RTFNum466">
    <w:name w:val="RTF_Num 46 6"/>
  </w:style>
  <w:style w:type="character" w:customStyle="1" w:styleId="RTFNum467">
    <w:name w:val="RTF_Num 46 7"/>
  </w:style>
  <w:style w:type="character" w:customStyle="1" w:styleId="RTFNum468">
    <w:name w:val="RTF_Num 46 8"/>
  </w:style>
  <w:style w:type="character" w:customStyle="1" w:styleId="RTFNum469">
    <w:name w:val="RTF_Num 46 9"/>
  </w:style>
  <w:style w:type="character" w:customStyle="1" w:styleId="RTFNum471">
    <w:name w:val="RTF_Num 47 1"/>
  </w:style>
  <w:style w:type="character" w:customStyle="1" w:styleId="RTFNum472">
    <w:name w:val="RTF_Num 47 2"/>
  </w:style>
  <w:style w:type="character" w:customStyle="1" w:styleId="RTFNum473">
    <w:name w:val="RTF_Num 47 3"/>
  </w:style>
  <w:style w:type="character" w:customStyle="1" w:styleId="RTFNum474">
    <w:name w:val="RTF_Num 47 4"/>
  </w:style>
  <w:style w:type="character" w:customStyle="1" w:styleId="RTFNum475">
    <w:name w:val="RTF_Num 47 5"/>
  </w:style>
  <w:style w:type="character" w:customStyle="1" w:styleId="RTFNum476">
    <w:name w:val="RTF_Num 47 6"/>
  </w:style>
  <w:style w:type="character" w:customStyle="1" w:styleId="RTFNum477">
    <w:name w:val="RTF_Num 47 7"/>
  </w:style>
  <w:style w:type="character" w:customStyle="1" w:styleId="RTFNum478">
    <w:name w:val="RTF_Num 47 8"/>
  </w:style>
  <w:style w:type="character" w:customStyle="1" w:styleId="RTFNum479">
    <w:name w:val="RTF_Num 47 9"/>
  </w:style>
  <w:style w:type="character" w:customStyle="1" w:styleId="RTFNum481">
    <w:name w:val="RTF_Num 48 1"/>
  </w:style>
  <w:style w:type="character" w:customStyle="1" w:styleId="RTFNum491">
    <w:name w:val="RTF_Num 49 1"/>
  </w:style>
  <w:style w:type="character" w:customStyle="1" w:styleId="RTFNum492">
    <w:name w:val="RTF_Num 49 2"/>
  </w:style>
  <w:style w:type="character" w:customStyle="1" w:styleId="RTFNum493">
    <w:name w:val="RTF_Num 49 3"/>
  </w:style>
  <w:style w:type="character" w:customStyle="1" w:styleId="RTFNum494">
    <w:name w:val="RTF_Num 49 4"/>
  </w:style>
  <w:style w:type="character" w:customStyle="1" w:styleId="RTFNum495">
    <w:name w:val="RTF_Num 49 5"/>
  </w:style>
  <w:style w:type="character" w:customStyle="1" w:styleId="RTFNum496">
    <w:name w:val="RTF_Num 49 6"/>
  </w:style>
  <w:style w:type="character" w:customStyle="1" w:styleId="RTFNum497">
    <w:name w:val="RTF_Num 49 7"/>
  </w:style>
  <w:style w:type="character" w:customStyle="1" w:styleId="RTFNum498">
    <w:name w:val="RTF_Num 49 8"/>
  </w:style>
  <w:style w:type="character" w:customStyle="1" w:styleId="RTFNum499">
    <w:name w:val="RTF_Num 49 9"/>
  </w:style>
  <w:style w:type="character" w:customStyle="1" w:styleId="RTFNum501">
    <w:name w:val="RTF_Num 50 1"/>
  </w:style>
  <w:style w:type="character" w:customStyle="1" w:styleId="RTFNum502">
    <w:name w:val="RTF_Num 50 2"/>
  </w:style>
  <w:style w:type="character" w:customStyle="1" w:styleId="RTFNum503">
    <w:name w:val="RTF_Num 50 3"/>
  </w:style>
  <w:style w:type="character" w:customStyle="1" w:styleId="RTFNum504">
    <w:name w:val="RTF_Num 50 4"/>
  </w:style>
  <w:style w:type="character" w:customStyle="1" w:styleId="RTFNum505">
    <w:name w:val="RTF_Num 50 5"/>
  </w:style>
  <w:style w:type="character" w:customStyle="1" w:styleId="RTFNum506">
    <w:name w:val="RTF_Num 50 6"/>
  </w:style>
  <w:style w:type="character" w:customStyle="1" w:styleId="RTFNum507">
    <w:name w:val="RTF_Num 50 7"/>
  </w:style>
  <w:style w:type="character" w:customStyle="1" w:styleId="RTFNum508">
    <w:name w:val="RTF_Num 50 8"/>
  </w:style>
  <w:style w:type="character" w:customStyle="1" w:styleId="RTFNum509">
    <w:name w:val="RTF_Num 50 9"/>
  </w:style>
  <w:style w:type="character" w:customStyle="1" w:styleId="RTFNum511">
    <w:name w:val="RTF_Num 51 1"/>
  </w:style>
  <w:style w:type="character" w:customStyle="1" w:styleId="RTFNum512">
    <w:name w:val="RTF_Num 51 2"/>
  </w:style>
  <w:style w:type="character" w:customStyle="1" w:styleId="RTFNum513">
    <w:name w:val="RTF_Num 51 3"/>
  </w:style>
  <w:style w:type="character" w:customStyle="1" w:styleId="RTFNum514">
    <w:name w:val="RTF_Num 51 4"/>
  </w:style>
  <w:style w:type="character" w:customStyle="1" w:styleId="RTFNum515">
    <w:name w:val="RTF_Num 51 5"/>
  </w:style>
  <w:style w:type="character" w:customStyle="1" w:styleId="RTFNum516">
    <w:name w:val="RTF_Num 51 6"/>
  </w:style>
  <w:style w:type="character" w:customStyle="1" w:styleId="RTFNum517">
    <w:name w:val="RTF_Num 51 7"/>
  </w:style>
  <w:style w:type="character" w:customStyle="1" w:styleId="RTFNum518">
    <w:name w:val="RTF_Num 51 8"/>
  </w:style>
  <w:style w:type="character" w:customStyle="1" w:styleId="RTFNum519">
    <w:name w:val="RTF_Num 51 9"/>
  </w:style>
  <w:style w:type="character" w:customStyle="1" w:styleId="RTFNum521">
    <w:name w:val="RTF_Num 52 1"/>
  </w:style>
  <w:style w:type="character" w:customStyle="1" w:styleId="RTFNum522">
    <w:name w:val="RTF_Num 52 2"/>
  </w:style>
  <w:style w:type="character" w:customStyle="1" w:styleId="RTFNum523">
    <w:name w:val="RTF_Num 52 3"/>
  </w:style>
  <w:style w:type="character" w:customStyle="1" w:styleId="RTFNum524">
    <w:name w:val="RTF_Num 52 4"/>
  </w:style>
  <w:style w:type="character" w:customStyle="1" w:styleId="RTFNum525">
    <w:name w:val="RTF_Num 52 5"/>
  </w:style>
  <w:style w:type="character" w:customStyle="1" w:styleId="RTFNum526">
    <w:name w:val="RTF_Num 52 6"/>
  </w:style>
  <w:style w:type="character" w:customStyle="1" w:styleId="RTFNum527">
    <w:name w:val="RTF_Num 52 7"/>
  </w:style>
  <w:style w:type="character" w:customStyle="1" w:styleId="RTFNum528">
    <w:name w:val="RTF_Num 52 8"/>
  </w:style>
  <w:style w:type="character" w:customStyle="1" w:styleId="RTFNum529">
    <w:name w:val="RTF_Num 52 9"/>
  </w:style>
  <w:style w:type="character" w:customStyle="1" w:styleId="RTFNum531">
    <w:name w:val="RTF_Num 53 1"/>
  </w:style>
  <w:style w:type="character" w:customStyle="1" w:styleId="RTFNum532">
    <w:name w:val="RTF_Num 53 2"/>
  </w:style>
  <w:style w:type="character" w:customStyle="1" w:styleId="RTFNum533">
    <w:name w:val="RTF_Num 53 3"/>
  </w:style>
  <w:style w:type="character" w:customStyle="1" w:styleId="RTFNum534">
    <w:name w:val="RTF_Num 53 4"/>
  </w:style>
  <w:style w:type="character" w:customStyle="1" w:styleId="RTFNum535">
    <w:name w:val="RTF_Num 53 5"/>
  </w:style>
  <w:style w:type="character" w:customStyle="1" w:styleId="RTFNum536">
    <w:name w:val="RTF_Num 53 6"/>
  </w:style>
  <w:style w:type="character" w:customStyle="1" w:styleId="RTFNum537">
    <w:name w:val="RTF_Num 53 7"/>
  </w:style>
  <w:style w:type="character" w:customStyle="1" w:styleId="RTFNum538">
    <w:name w:val="RTF_Num 53 8"/>
  </w:style>
  <w:style w:type="character" w:customStyle="1" w:styleId="RTFNum539">
    <w:name w:val="RTF_Num 53 9"/>
  </w:style>
  <w:style w:type="character" w:customStyle="1" w:styleId="RTFNum541">
    <w:name w:val="RTF_Num 54 1"/>
  </w:style>
  <w:style w:type="character" w:customStyle="1" w:styleId="RTFNum542">
    <w:name w:val="RTF_Num 54 2"/>
  </w:style>
  <w:style w:type="character" w:customStyle="1" w:styleId="RTFNum543">
    <w:name w:val="RTF_Num 54 3"/>
  </w:style>
  <w:style w:type="character" w:customStyle="1" w:styleId="RTFNum544">
    <w:name w:val="RTF_Num 54 4"/>
  </w:style>
  <w:style w:type="character" w:customStyle="1" w:styleId="RTFNum545">
    <w:name w:val="RTF_Num 54 5"/>
  </w:style>
  <w:style w:type="character" w:customStyle="1" w:styleId="RTFNum546">
    <w:name w:val="RTF_Num 54 6"/>
  </w:style>
  <w:style w:type="character" w:customStyle="1" w:styleId="RTFNum547">
    <w:name w:val="RTF_Num 54 7"/>
  </w:style>
  <w:style w:type="character" w:customStyle="1" w:styleId="RTFNum548">
    <w:name w:val="RTF_Num 54 8"/>
  </w:style>
  <w:style w:type="character" w:customStyle="1" w:styleId="RTFNum549">
    <w:name w:val="RTF_Num 54 9"/>
  </w:style>
  <w:style w:type="character" w:customStyle="1" w:styleId="RTFNum551">
    <w:name w:val="RTF_Num 55 1"/>
  </w:style>
  <w:style w:type="character" w:customStyle="1" w:styleId="RTFNum552">
    <w:name w:val="RTF_Num 55 2"/>
  </w:style>
  <w:style w:type="character" w:customStyle="1" w:styleId="RTFNum553">
    <w:name w:val="RTF_Num 55 3"/>
  </w:style>
  <w:style w:type="character" w:customStyle="1" w:styleId="RTFNum554">
    <w:name w:val="RTF_Num 55 4"/>
  </w:style>
  <w:style w:type="character" w:customStyle="1" w:styleId="RTFNum555">
    <w:name w:val="RTF_Num 55 5"/>
  </w:style>
  <w:style w:type="character" w:customStyle="1" w:styleId="RTFNum556">
    <w:name w:val="RTF_Num 55 6"/>
  </w:style>
  <w:style w:type="character" w:customStyle="1" w:styleId="RTFNum557">
    <w:name w:val="RTF_Num 55 7"/>
  </w:style>
  <w:style w:type="character" w:customStyle="1" w:styleId="RTFNum558">
    <w:name w:val="RTF_Num 55 8"/>
  </w:style>
  <w:style w:type="character" w:customStyle="1" w:styleId="RTFNum559">
    <w:name w:val="RTF_Num 55 9"/>
  </w:style>
  <w:style w:type="character" w:customStyle="1" w:styleId="RTFNum561">
    <w:name w:val="RTF_Num 56 1"/>
  </w:style>
  <w:style w:type="character" w:customStyle="1" w:styleId="RTFNum562">
    <w:name w:val="RTF_Num 56 2"/>
  </w:style>
  <w:style w:type="character" w:customStyle="1" w:styleId="RTFNum563">
    <w:name w:val="RTF_Num 56 3"/>
  </w:style>
  <w:style w:type="character" w:customStyle="1" w:styleId="RTFNum564">
    <w:name w:val="RTF_Num 56 4"/>
  </w:style>
  <w:style w:type="character" w:customStyle="1" w:styleId="RTFNum565">
    <w:name w:val="RTF_Num 56 5"/>
  </w:style>
  <w:style w:type="character" w:customStyle="1" w:styleId="RTFNum566">
    <w:name w:val="RTF_Num 56 6"/>
  </w:style>
  <w:style w:type="character" w:customStyle="1" w:styleId="RTFNum567">
    <w:name w:val="RTF_Num 56 7"/>
  </w:style>
  <w:style w:type="character" w:customStyle="1" w:styleId="RTFNum568">
    <w:name w:val="RTF_Num 56 8"/>
  </w:style>
  <w:style w:type="character" w:customStyle="1" w:styleId="RTFNum569">
    <w:name w:val="RTF_Num 56 9"/>
  </w:style>
  <w:style w:type="character" w:customStyle="1" w:styleId="RTFNum571">
    <w:name w:val="RTF_Num 57 1"/>
  </w:style>
  <w:style w:type="character" w:customStyle="1" w:styleId="RTFNum572">
    <w:name w:val="RTF_Num 57 2"/>
  </w:style>
  <w:style w:type="character" w:customStyle="1" w:styleId="RTFNum573">
    <w:name w:val="RTF_Num 57 3"/>
  </w:style>
  <w:style w:type="character" w:customStyle="1" w:styleId="RTFNum574">
    <w:name w:val="RTF_Num 57 4"/>
  </w:style>
  <w:style w:type="character" w:customStyle="1" w:styleId="RTFNum575">
    <w:name w:val="RTF_Num 57 5"/>
  </w:style>
  <w:style w:type="character" w:customStyle="1" w:styleId="RTFNum576">
    <w:name w:val="RTF_Num 57 6"/>
  </w:style>
  <w:style w:type="character" w:customStyle="1" w:styleId="RTFNum577">
    <w:name w:val="RTF_Num 57 7"/>
  </w:style>
  <w:style w:type="character" w:customStyle="1" w:styleId="RTFNum578">
    <w:name w:val="RTF_Num 57 8"/>
  </w:style>
  <w:style w:type="character" w:customStyle="1" w:styleId="RTFNum579">
    <w:name w:val="RTF_Num 57 9"/>
  </w:style>
  <w:style w:type="character" w:customStyle="1" w:styleId="RTFNum581">
    <w:name w:val="RTF_Num 58 1"/>
  </w:style>
  <w:style w:type="character" w:customStyle="1" w:styleId="RTFNum582">
    <w:name w:val="RTF_Num 58 2"/>
  </w:style>
  <w:style w:type="character" w:customStyle="1" w:styleId="RTFNum583">
    <w:name w:val="RTF_Num 58 3"/>
  </w:style>
  <w:style w:type="character" w:customStyle="1" w:styleId="RTFNum584">
    <w:name w:val="RTF_Num 58 4"/>
  </w:style>
  <w:style w:type="character" w:customStyle="1" w:styleId="RTFNum585">
    <w:name w:val="RTF_Num 58 5"/>
  </w:style>
  <w:style w:type="character" w:customStyle="1" w:styleId="RTFNum586">
    <w:name w:val="RTF_Num 58 6"/>
  </w:style>
  <w:style w:type="character" w:customStyle="1" w:styleId="RTFNum587">
    <w:name w:val="RTF_Num 58 7"/>
  </w:style>
  <w:style w:type="character" w:customStyle="1" w:styleId="RTFNum588">
    <w:name w:val="RTF_Num 58 8"/>
  </w:style>
  <w:style w:type="character" w:customStyle="1" w:styleId="RTFNum589">
    <w:name w:val="RTF_Num 58 9"/>
  </w:style>
  <w:style w:type="character" w:customStyle="1" w:styleId="RTFNum591">
    <w:name w:val="RTF_Num 59 1"/>
  </w:style>
  <w:style w:type="character" w:customStyle="1" w:styleId="RTFNum592">
    <w:name w:val="RTF_Num 59 2"/>
  </w:style>
  <w:style w:type="character" w:customStyle="1" w:styleId="RTFNum593">
    <w:name w:val="RTF_Num 59 3"/>
  </w:style>
  <w:style w:type="character" w:customStyle="1" w:styleId="RTFNum594">
    <w:name w:val="RTF_Num 59 4"/>
  </w:style>
  <w:style w:type="character" w:customStyle="1" w:styleId="RTFNum595">
    <w:name w:val="RTF_Num 59 5"/>
  </w:style>
  <w:style w:type="character" w:customStyle="1" w:styleId="RTFNum596">
    <w:name w:val="RTF_Num 59 6"/>
  </w:style>
  <w:style w:type="character" w:customStyle="1" w:styleId="RTFNum597">
    <w:name w:val="RTF_Num 59 7"/>
  </w:style>
  <w:style w:type="character" w:customStyle="1" w:styleId="RTFNum598">
    <w:name w:val="RTF_Num 59 8"/>
  </w:style>
  <w:style w:type="character" w:customStyle="1" w:styleId="RTFNum599">
    <w:name w:val="RTF_Num 59 9"/>
  </w:style>
  <w:style w:type="character" w:customStyle="1" w:styleId="RTFNum601">
    <w:name w:val="RTF_Num 60 1"/>
  </w:style>
  <w:style w:type="character" w:customStyle="1" w:styleId="RTFNum602">
    <w:name w:val="RTF_Num 60 2"/>
  </w:style>
  <w:style w:type="character" w:customStyle="1" w:styleId="RTFNum603">
    <w:name w:val="RTF_Num 60 3"/>
  </w:style>
  <w:style w:type="character" w:customStyle="1" w:styleId="RTFNum604">
    <w:name w:val="RTF_Num 60 4"/>
  </w:style>
  <w:style w:type="character" w:customStyle="1" w:styleId="RTFNum605">
    <w:name w:val="RTF_Num 60 5"/>
  </w:style>
  <w:style w:type="character" w:customStyle="1" w:styleId="RTFNum606">
    <w:name w:val="RTF_Num 60 6"/>
  </w:style>
  <w:style w:type="character" w:customStyle="1" w:styleId="RTFNum607">
    <w:name w:val="RTF_Num 60 7"/>
  </w:style>
  <w:style w:type="character" w:customStyle="1" w:styleId="RTFNum608">
    <w:name w:val="RTF_Num 60 8"/>
  </w:style>
  <w:style w:type="character" w:customStyle="1" w:styleId="RTFNum609">
    <w:name w:val="RTF_Num 60 9"/>
  </w:style>
  <w:style w:type="character" w:customStyle="1" w:styleId="RTFNum611">
    <w:name w:val="RTF_Num 61 1"/>
  </w:style>
  <w:style w:type="character" w:customStyle="1" w:styleId="RTFNum612">
    <w:name w:val="RTF_Num 61 2"/>
  </w:style>
  <w:style w:type="character" w:customStyle="1" w:styleId="RTFNum613">
    <w:name w:val="RTF_Num 61 3"/>
  </w:style>
  <w:style w:type="character" w:customStyle="1" w:styleId="RTFNum614">
    <w:name w:val="RTF_Num 61 4"/>
  </w:style>
  <w:style w:type="character" w:customStyle="1" w:styleId="RTFNum615">
    <w:name w:val="RTF_Num 61 5"/>
  </w:style>
  <w:style w:type="character" w:customStyle="1" w:styleId="RTFNum616">
    <w:name w:val="RTF_Num 61 6"/>
  </w:style>
  <w:style w:type="character" w:customStyle="1" w:styleId="RTFNum617">
    <w:name w:val="RTF_Num 61 7"/>
  </w:style>
  <w:style w:type="character" w:customStyle="1" w:styleId="RTFNum618">
    <w:name w:val="RTF_Num 61 8"/>
  </w:style>
  <w:style w:type="character" w:customStyle="1" w:styleId="RTFNum619">
    <w:name w:val="RTF_Num 61 9"/>
  </w:style>
  <w:style w:type="character" w:customStyle="1" w:styleId="RTFNum621">
    <w:name w:val="RTF_Num 62 1"/>
  </w:style>
  <w:style w:type="character" w:customStyle="1" w:styleId="RTFNum622">
    <w:name w:val="RTF_Num 62 2"/>
  </w:style>
  <w:style w:type="character" w:customStyle="1" w:styleId="RTFNum623">
    <w:name w:val="RTF_Num 62 3"/>
  </w:style>
  <w:style w:type="character" w:customStyle="1" w:styleId="RTFNum624">
    <w:name w:val="RTF_Num 62 4"/>
  </w:style>
  <w:style w:type="character" w:customStyle="1" w:styleId="RTFNum625">
    <w:name w:val="RTF_Num 62 5"/>
  </w:style>
  <w:style w:type="character" w:customStyle="1" w:styleId="RTFNum626">
    <w:name w:val="RTF_Num 62 6"/>
  </w:style>
  <w:style w:type="character" w:customStyle="1" w:styleId="RTFNum627">
    <w:name w:val="RTF_Num 62 7"/>
  </w:style>
  <w:style w:type="character" w:customStyle="1" w:styleId="RTFNum628">
    <w:name w:val="RTF_Num 62 8"/>
  </w:style>
  <w:style w:type="character" w:customStyle="1" w:styleId="RTFNum629">
    <w:name w:val="RTF_Num 62 9"/>
  </w:style>
  <w:style w:type="character" w:customStyle="1" w:styleId="RTFNum631">
    <w:name w:val="RTF_Num 63 1"/>
  </w:style>
  <w:style w:type="character" w:customStyle="1" w:styleId="RTFNum632">
    <w:name w:val="RTF_Num 63 2"/>
  </w:style>
  <w:style w:type="character" w:customStyle="1" w:styleId="RTFNum633">
    <w:name w:val="RTF_Num 63 3"/>
  </w:style>
  <w:style w:type="character" w:customStyle="1" w:styleId="RTFNum634">
    <w:name w:val="RTF_Num 63 4"/>
  </w:style>
  <w:style w:type="character" w:customStyle="1" w:styleId="RTFNum635">
    <w:name w:val="RTF_Num 63 5"/>
  </w:style>
  <w:style w:type="character" w:customStyle="1" w:styleId="RTFNum636">
    <w:name w:val="RTF_Num 63 6"/>
  </w:style>
  <w:style w:type="character" w:customStyle="1" w:styleId="RTFNum637">
    <w:name w:val="RTF_Num 63 7"/>
  </w:style>
  <w:style w:type="character" w:customStyle="1" w:styleId="RTFNum638">
    <w:name w:val="RTF_Num 63 8"/>
  </w:style>
  <w:style w:type="character" w:customStyle="1" w:styleId="RTFNum639">
    <w:name w:val="RTF_Num 63 9"/>
  </w:style>
  <w:style w:type="character" w:customStyle="1" w:styleId="RTFNum641">
    <w:name w:val="RTF_Num 64 1"/>
  </w:style>
  <w:style w:type="character" w:customStyle="1" w:styleId="RTFNum642">
    <w:name w:val="RTF_Num 64 2"/>
  </w:style>
  <w:style w:type="character" w:customStyle="1" w:styleId="RTFNum643">
    <w:name w:val="RTF_Num 64 3"/>
  </w:style>
  <w:style w:type="character" w:customStyle="1" w:styleId="RTFNum644">
    <w:name w:val="RTF_Num 64 4"/>
    <w:rPr>
      <w:rFonts w:ascii="Symbol" w:eastAsia="Symbol" w:hAnsi="Symbol" w:cs="Symbol"/>
      <w:sz w:val="18"/>
      <w:szCs w:val="18"/>
    </w:rPr>
  </w:style>
  <w:style w:type="character" w:customStyle="1" w:styleId="RTFNum645">
    <w:name w:val="RTF_Num 64 5"/>
    <w:rPr>
      <w:rFonts w:ascii="Symbol" w:eastAsia="Symbol" w:hAnsi="Symbol" w:cs="Symbol"/>
      <w:sz w:val="18"/>
      <w:szCs w:val="18"/>
    </w:rPr>
  </w:style>
  <w:style w:type="character" w:customStyle="1" w:styleId="RTFNum646">
    <w:name w:val="RTF_Num 64 6"/>
    <w:rPr>
      <w:rFonts w:ascii="Symbol" w:eastAsia="Symbol" w:hAnsi="Symbol" w:cs="Symbol"/>
      <w:sz w:val="18"/>
      <w:szCs w:val="18"/>
    </w:rPr>
  </w:style>
  <w:style w:type="character" w:customStyle="1" w:styleId="RTFNum647">
    <w:name w:val="RTF_Num 64 7"/>
    <w:rPr>
      <w:rFonts w:ascii="Symbol" w:eastAsia="Symbol" w:hAnsi="Symbol" w:cs="Symbol"/>
      <w:sz w:val="18"/>
      <w:szCs w:val="18"/>
    </w:rPr>
  </w:style>
  <w:style w:type="character" w:customStyle="1" w:styleId="RTFNum648">
    <w:name w:val="RTF_Num 64 8"/>
    <w:rPr>
      <w:rFonts w:ascii="Symbol" w:eastAsia="Symbol" w:hAnsi="Symbol" w:cs="Symbol"/>
      <w:sz w:val="18"/>
      <w:szCs w:val="18"/>
    </w:rPr>
  </w:style>
  <w:style w:type="character" w:customStyle="1" w:styleId="RTFNum649">
    <w:name w:val="RTF_Num 64 9"/>
    <w:rPr>
      <w:rFonts w:ascii="Symbol" w:eastAsia="Symbol" w:hAnsi="Symbol" w:cs="Symbol"/>
      <w:sz w:val="18"/>
      <w:szCs w:val="18"/>
    </w:rPr>
  </w:style>
  <w:style w:type="character" w:customStyle="1" w:styleId="RTFNum651">
    <w:name w:val="RTF_Num 65 1"/>
  </w:style>
  <w:style w:type="character" w:customStyle="1" w:styleId="RTFNum652">
    <w:name w:val="RTF_Num 65 2"/>
  </w:style>
  <w:style w:type="character" w:customStyle="1" w:styleId="RTFNum653">
    <w:name w:val="RTF_Num 65 3"/>
  </w:style>
  <w:style w:type="character" w:customStyle="1" w:styleId="RTFNum654">
    <w:name w:val="RTF_Num 65 4"/>
  </w:style>
  <w:style w:type="character" w:customStyle="1" w:styleId="RTFNum655">
    <w:name w:val="RTF_Num 65 5"/>
  </w:style>
  <w:style w:type="character" w:customStyle="1" w:styleId="RTFNum656">
    <w:name w:val="RTF_Num 65 6"/>
  </w:style>
  <w:style w:type="character" w:customStyle="1" w:styleId="RTFNum657">
    <w:name w:val="RTF_Num 65 7"/>
  </w:style>
  <w:style w:type="character" w:customStyle="1" w:styleId="RTFNum658">
    <w:name w:val="RTF_Num 65 8"/>
  </w:style>
  <w:style w:type="character" w:customStyle="1" w:styleId="RTFNum659">
    <w:name w:val="RTF_Num 65 9"/>
  </w:style>
  <w:style w:type="character" w:customStyle="1" w:styleId="RTFNum661">
    <w:name w:val="RTF_Num 66 1"/>
  </w:style>
  <w:style w:type="character" w:customStyle="1" w:styleId="RTFNum662">
    <w:name w:val="RTF_Num 66 2"/>
  </w:style>
  <w:style w:type="character" w:customStyle="1" w:styleId="RTFNum663">
    <w:name w:val="RTF_Num 66 3"/>
  </w:style>
  <w:style w:type="character" w:customStyle="1" w:styleId="RTFNum664">
    <w:name w:val="RTF_Num 66 4"/>
  </w:style>
  <w:style w:type="character" w:customStyle="1" w:styleId="RTFNum665">
    <w:name w:val="RTF_Num 66 5"/>
  </w:style>
  <w:style w:type="character" w:customStyle="1" w:styleId="RTFNum666">
    <w:name w:val="RTF_Num 66 6"/>
  </w:style>
  <w:style w:type="character" w:customStyle="1" w:styleId="RTFNum667">
    <w:name w:val="RTF_Num 66 7"/>
  </w:style>
  <w:style w:type="character" w:customStyle="1" w:styleId="RTFNum668">
    <w:name w:val="RTF_Num 66 8"/>
  </w:style>
  <w:style w:type="character" w:customStyle="1" w:styleId="RTFNum669">
    <w:name w:val="RTF_Num 66 9"/>
  </w:style>
  <w:style w:type="character" w:customStyle="1" w:styleId="RTFNum671">
    <w:name w:val="RTF_Num 67 1"/>
  </w:style>
  <w:style w:type="character" w:customStyle="1" w:styleId="RTFNum672">
    <w:name w:val="RTF_Num 67 2"/>
  </w:style>
  <w:style w:type="character" w:customStyle="1" w:styleId="RTFNum673">
    <w:name w:val="RTF_Num 67 3"/>
  </w:style>
  <w:style w:type="character" w:customStyle="1" w:styleId="RTFNum674">
    <w:name w:val="RTF_Num 67 4"/>
  </w:style>
  <w:style w:type="character" w:customStyle="1" w:styleId="RTFNum675">
    <w:name w:val="RTF_Num 67 5"/>
  </w:style>
  <w:style w:type="character" w:customStyle="1" w:styleId="RTFNum676">
    <w:name w:val="RTF_Num 67 6"/>
  </w:style>
  <w:style w:type="character" w:customStyle="1" w:styleId="RTFNum677">
    <w:name w:val="RTF_Num 67 7"/>
  </w:style>
  <w:style w:type="character" w:customStyle="1" w:styleId="RTFNum678">
    <w:name w:val="RTF_Num 67 8"/>
  </w:style>
  <w:style w:type="character" w:customStyle="1" w:styleId="RTFNum679">
    <w:name w:val="RTF_Num 67 9"/>
  </w:style>
  <w:style w:type="character" w:customStyle="1" w:styleId="RTFNum681">
    <w:name w:val="RTF_Num 68 1"/>
  </w:style>
  <w:style w:type="character" w:customStyle="1" w:styleId="RTFNum682">
    <w:name w:val="RTF_Num 68 2"/>
    <w:rPr>
      <w:color w:val="000000"/>
    </w:rPr>
  </w:style>
  <w:style w:type="character" w:customStyle="1" w:styleId="RTFNum683">
    <w:name w:val="RTF_Num 68 3"/>
    <w:rPr>
      <w:rFonts w:ascii="Times New Roman" w:eastAsia="Times New Roman" w:hAnsi="Times New Roman" w:cs="Times New Roman"/>
    </w:rPr>
  </w:style>
  <w:style w:type="character" w:customStyle="1" w:styleId="RTFNum684">
    <w:name w:val="RTF_Num 68 4"/>
    <w:rPr>
      <w:rFonts w:ascii="Times New Roman" w:eastAsia="Times New Roman" w:hAnsi="Times New Roman" w:cs="Times New Roman"/>
    </w:rPr>
  </w:style>
  <w:style w:type="character" w:customStyle="1" w:styleId="RTFNum685">
    <w:name w:val="RTF_Num 68 5"/>
    <w:rPr>
      <w:rFonts w:ascii="Times New Roman" w:eastAsia="Times New Roman" w:hAnsi="Times New Roman" w:cs="Times New Roman"/>
    </w:rPr>
  </w:style>
  <w:style w:type="character" w:customStyle="1" w:styleId="RTFNum686">
    <w:name w:val="RTF_Num 68 6"/>
    <w:rPr>
      <w:rFonts w:ascii="Times New Roman" w:eastAsia="Times New Roman" w:hAnsi="Times New Roman" w:cs="Times New Roman"/>
    </w:rPr>
  </w:style>
  <w:style w:type="character" w:customStyle="1" w:styleId="RTFNum687">
    <w:name w:val="RTF_Num 68 7"/>
    <w:rPr>
      <w:rFonts w:ascii="Times New Roman" w:eastAsia="Times New Roman" w:hAnsi="Times New Roman" w:cs="Times New Roman"/>
    </w:rPr>
  </w:style>
  <w:style w:type="character" w:customStyle="1" w:styleId="RTFNum688">
    <w:name w:val="RTF_Num 68 8"/>
    <w:rPr>
      <w:rFonts w:ascii="Times New Roman" w:eastAsia="Times New Roman" w:hAnsi="Times New Roman" w:cs="Times New Roman"/>
    </w:rPr>
  </w:style>
  <w:style w:type="character" w:customStyle="1" w:styleId="RTFNum689">
    <w:name w:val="RTF_Num 68 9"/>
    <w:rPr>
      <w:rFonts w:ascii="Times New Roman" w:eastAsia="Times New Roman" w:hAnsi="Times New Roman" w:cs="Times New Roman"/>
    </w:rPr>
  </w:style>
  <w:style w:type="character" w:customStyle="1" w:styleId="RTFNum691">
    <w:name w:val="RTF_Num 69 1"/>
  </w:style>
  <w:style w:type="character" w:customStyle="1" w:styleId="RTFNum692">
    <w:name w:val="RTF_Num 69 2"/>
  </w:style>
  <w:style w:type="character" w:customStyle="1" w:styleId="RTFNum693">
    <w:name w:val="RTF_Num 69 3"/>
  </w:style>
  <w:style w:type="character" w:customStyle="1" w:styleId="RTFNum694">
    <w:name w:val="RTF_Num 69 4"/>
  </w:style>
  <w:style w:type="character" w:customStyle="1" w:styleId="RTFNum695">
    <w:name w:val="RTF_Num 69 5"/>
  </w:style>
  <w:style w:type="character" w:customStyle="1" w:styleId="RTFNum696">
    <w:name w:val="RTF_Num 69 6"/>
  </w:style>
  <w:style w:type="character" w:customStyle="1" w:styleId="RTFNum697">
    <w:name w:val="RTF_Num 69 7"/>
  </w:style>
  <w:style w:type="character" w:customStyle="1" w:styleId="RTFNum698">
    <w:name w:val="RTF_Num 69 8"/>
  </w:style>
  <w:style w:type="character" w:customStyle="1" w:styleId="RTFNum699">
    <w:name w:val="RTF_Num 69 9"/>
  </w:style>
  <w:style w:type="character" w:customStyle="1" w:styleId="RTFNum701">
    <w:name w:val="RTF_Num 70 1"/>
  </w:style>
  <w:style w:type="character" w:customStyle="1" w:styleId="RTFNum711">
    <w:name w:val="RTF_Num 71 1"/>
  </w:style>
  <w:style w:type="character" w:customStyle="1" w:styleId="RTFNum712">
    <w:name w:val="RTF_Num 71 2"/>
  </w:style>
  <w:style w:type="character" w:customStyle="1" w:styleId="RTFNum713">
    <w:name w:val="RTF_Num 71 3"/>
  </w:style>
  <w:style w:type="character" w:customStyle="1" w:styleId="RTFNum714">
    <w:name w:val="RTF_Num 71 4"/>
  </w:style>
  <w:style w:type="character" w:customStyle="1" w:styleId="RTFNum715">
    <w:name w:val="RTF_Num 71 5"/>
  </w:style>
  <w:style w:type="character" w:customStyle="1" w:styleId="RTFNum716">
    <w:name w:val="RTF_Num 71 6"/>
  </w:style>
  <w:style w:type="character" w:customStyle="1" w:styleId="RTFNum717">
    <w:name w:val="RTF_Num 71 7"/>
  </w:style>
  <w:style w:type="character" w:customStyle="1" w:styleId="RTFNum718">
    <w:name w:val="RTF_Num 71 8"/>
  </w:style>
  <w:style w:type="character" w:customStyle="1" w:styleId="RTFNum719">
    <w:name w:val="RTF_Num 71 9"/>
  </w:style>
  <w:style w:type="character" w:customStyle="1" w:styleId="RTFNum721">
    <w:name w:val="RTF_Num 72 1"/>
  </w:style>
  <w:style w:type="character" w:customStyle="1" w:styleId="RTFNum731">
    <w:name w:val="RTF_Num 73 1"/>
  </w:style>
  <w:style w:type="character" w:customStyle="1" w:styleId="RTFNum732">
    <w:name w:val="RTF_Num 73 2"/>
  </w:style>
  <w:style w:type="character" w:customStyle="1" w:styleId="RTFNum733">
    <w:name w:val="RTF_Num 73 3"/>
  </w:style>
  <w:style w:type="character" w:customStyle="1" w:styleId="RTFNum734">
    <w:name w:val="RTF_Num 73 4"/>
  </w:style>
  <w:style w:type="character" w:customStyle="1" w:styleId="RTFNum735">
    <w:name w:val="RTF_Num 73 5"/>
  </w:style>
  <w:style w:type="character" w:customStyle="1" w:styleId="RTFNum736">
    <w:name w:val="RTF_Num 73 6"/>
  </w:style>
  <w:style w:type="character" w:customStyle="1" w:styleId="RTFNum737">
    <w:name w:val="RTF_Num 73 7"/>
  </w:style>
  <w:style w:type="character" w:customStyle="1" w:styleId="RTFNum738">
    <w:name w:val="RTF_Num 73 8"/>
  </w:style>
  <w:style w:type="character" w:customStyle="1" w:styleId="RTFNum739">
    <w:name w:val="RTF_Num 73 9"/>
  </w:style>
  <w:style w:type="character" w:customStyle="1" w:styleId="RTFNum741">
    <w:name w:val="RTF_Num 74 1"/>
  </w:style>
  <w:style w:type="character" w:customStyle="1" w:styleId="RTFNum742">
    <w:name w:val="RTF_Num 74 2"/>
  </w:style>
  <w:style w:type="character" w:customStyle="1" w:styleId="RTFNum743">
    <w:name w:val="RTF_Num 74 3"/>
  </w:style>
  <w:style w:type="character" w:customStyle="1" w:styleId="RTFNum744">
    <w:name w:val="RTF_Num 74 4"/>
  </w:style>
  <w:style w:type="character" w:customStyle="1" w:styleId="RTFNum745">
    <w:name w:val="RTF_Num 74 5"/>
  </w:style>
  <w:style w:type="character" w:customStyle="1" w:styleId="RTFNum746">
    <w:name w:val="RTF_Num 74 6"/>
  </w:style>
  <w:style w:type="character" w:customStyle="1" w:styleId="RTFNum747">
    <w:name w:val="RTF_Num 74 7"/>
  </w:style>
  <w:style w:type="character" w:customStyle="1" w:styleId="RTFNum748">
    <w:name w:val="RTF_Num 74 8"/>
  </w:style>
  <w:style w:type="character" w:customStyle="1" w:styleId="RTFNum749">
    <w:name w:val="RTF_Num 74 9"/>
  </w:style>
  <w:style w:type="character" w:customStyle="1" w:styleId="RTFNum751">
    <w:name w:val="RTF_Num 75 1"/>
  </w:style>
  <w:style w:type="character" w:customStyle="1" w:styleId="RTFNum752">
    <w:name w:val="RTF_Num 75 2"/>
  </w:style>
  <w:style w:type="character" w:customStyle="1" w:styleId="RTFNum753">
    <w:name w:val="RTF_Num 75 3"/>
  </w:style>
  <w:style w:type="character" w:customStyle="1" w:styleId="RTFNum754">
    <w:name w:val="RTF_Num 75 4"/>
  </w:style>
  <w:style w:type="character" w:customStyle="1" w:styleId="RTFNum755">
    <w:name w:val="RTF_Num 75 5"/>
  </w:style>
  <w:style w:type="character" w:customStyle="1" w:styleId="RTFNum756">
    <w:name w:val="RTF_Num 75 6"/>
  </w:style>
  <w:style w:type="character" w:customStyle="1" w:styleId="RTFNum757">
    <w:name w:val="RTF_Num 75 7"/>
  </w:style>
  <w:style w:type="character" w:customStyle="1" w:styleId="RTFNum758">
    <w:name w:val="RTF_Num 75 8"/>
  </w:style>
  <w:style w:type="character" w:customStyle="1" w:styleId="RTFNum759">
    <w:name w:val="RTF_Num 75 9"/>
  </w:style>
  <w:style w:type="character" w:customStyle="1" w:styleId="RTFNum761">
    <w:name w:val="RTF_Num 76 1"/>
  </w:style>
  <w:style w:type="character" w:customStyle="1" w:styleId="RTFNum762">
    <w:name w:val="RTF_Num 76 2"/>
  </w:style>
  <w:style w:type="character" w:customStyle="1" w:styleId="RTFNum763">
    <w:name w:val="RTF_Num 76 3"/>
  </w:style>
  <w:style w:type="character" w:customStyle="1" w:styleId="RTFNum764">
    <w:name w:val="RTF_Num 76 4"/>
  </w:style>
  <w:style w:type="character" w:customStyle="1" w:styleId="RTFNum765">
    <w:name w:val="RTF_Num 76 5"/>
  </w:style>
  <w:style w:type="character" w:customStyle="1" w:styleId="RTFNum766">
    <w:name w:val="RTF_Num 76 6"/>
  </w:style>
  <w:style w:type="character" w:customStyle="1" w:styleId="RTFNum767">
    <w:name w:val="RTF_Num 76 7"/>
  </w:style>
  <w:style w:type="character" w:customStyle="1" w:styleId="RTFNum768">
    <w:name w:val="RTF_Num 76 8"/>
  </w:style>
  <w:style w:type="character" w:customStyle="1" w:styleId="RTFNum769">
    <w:name w:val="RTF_Num 76 9"/>
  </w:style>
  <w:style w:type="character" w:customStyle="1" w:styleId="RTFNum771">
    <w:name w:val="RTF_Num 77 1"/>
  </w:style>
  <w:style w:type="character" w:customStyle="1" w:styleId="RTFNum772">
    <w:name w:val="RTF_Num 77 2"/>
  </w:style>
  <w:style w:type="character" w:customStyle="1" w:styleId="RTFNum773">
    <w:name w:val="RTF_Num 77 3"/>
  </w:style>
  <w:style w:type="character" w:customStyle="1" w:styleId="RTFNum774">
    <w:name w:val="RTF_Num 77 4"/>
  </w:style>
  <w:style w:type="character" w:customStyle="1" w:styleId="RTFNum775">
    <w:name w:val="RTF_Num 77 5"/>
  </w:style>
  <w:style w:type="character" w:customStyle="1" w:styleId="RTFNum776">
    <w:name w:val="RTF_Num 77 6"/>
  </w:style>
  <w:style w:type="character" w:customStyle="1" w:styleId="RTFNum777">
    <w:name w:val="RTF_Num 77 7"/>
  </w:style>
  <w:style w:type="character" w:customStyle="1" w:styleId="RTFNum778">
    <w:name w:val="RTF_Num 77 8"/>
  </w:style>
  <w:style w:type="character" w:customStyle="1" w:styleId="RTFNum779">
    <w:name w:val="RTF_Num 77 9"/>
  </w:style>
  <w:style w:type="character" w:customStyle="1" w:styleId="RTFNum781">
    <w:name w:val="RTF_Num 78 1"/>
  </w:style>
  <w:style w:type="character" w:customStyle="1" w:styleId="RTFNum782">
    <w:name w:val="RTF_Num 78 2"/>
  </w:style>
  <w:style w:type="character" w:customStyle="1" w:styleId="RTFNum783">
    <w:name w:val="RTF_Num 78 3"/>
  </w:style>
  <w:style w:type="character" w:customStyle="1" w:styleId="RTFNum784">
    <w:name w:val="RTF_Num 78 4"/>
  </w:style>
  <w:style w:type="character" w:customStyle="1" w:styleId="RTFNum785">
    <w:name w:val="RTF_Num 78 5"/>
  </w:style>
  <w:style w:type="character" w:customStyle="1" w:styleId="RTFNum786">
    <w:name w:val="RTF_Num 78 6"/>
  </w:style>
  <w:style w:type="character" w:customStyle="1" w:styleId="RTFNum787">
    <w:name w:val="RTF_Num 78 7"/>
  </w:style>
  <w:style w:type="character" w:customStyle="1" w:styleId="RTFNum788">
    <w:name w:val="RTF_Num 78 8"/>
  </w:style>
  <w:style w:type="character" w:customStyle="1" w:styleId="RTFNum789">
    <w:name w:val="RTF_Num 78 9"/>
  </w:style>
  <w:style w:type="character" w:customStyle="1" w:styleId="RTFNum791">
    <w:name w:val="RTF_Num 79 1"/>
  </w:style>
  <w:style w:type="character" w:customStyle="1" w:styleId="RTFNum792">
    <w:name w:val="RTF_Num 79 2"/>
  </w:style>
  <w:style w:type="character" w:customStyle="1" w:styleId="RTFNum793">
    <w:name w:val="RTF_Num 79 3"/>
  </w:style>
  <w:style w:type="character" w:customStyle="1" w:styleId="RTFNum794">
    <w:name w:val="RTF_Num 79 4"/>
  </w:style>
  <w:style w:type="character" w:customStyle="1" w:styleId="RTFNum795">
    <w:name w:val="RTF_Num 79 5"/>
  </w:style>
  <w:style w:type="character" w:customStyle="1" w:styleId="RTFNum796">
    <w:name w:val="RTF_Num 79 6"/>
  </w:style>
  <w:style w:type="character" w:customStyle="1" w:styleId="RTFNum797">
    <w:name w:val="RTF_Num 79 7"/>
  </w:style>
  <w:style w:type="character" w:customStyle="1" w:styleId="RTFNum798">
    <w:name w:val="RTF_Num 79 8"/>
  </w:style>
  <w:style w:type="character" w:customStyle="1" w:styleId="RTFNum799">
    <w:name w:val="RTF_Num 79 9"/>
  </w:style>
  <w:style w:type="character" w:customStyle="1" w:styleId="RTFNum801">
    <w:name w:val="RTF_Num 80 1"/>
  </w:style>
  <w:style w:type="character" w:customStyle="1" w:styleId="RTFNum802">
    <w:name w:val="RTF_Num 80 2"/>
  </w:style>
  <w:style w:type="character" w:customStyle="1" w:styleId="RTFNum803">
    <w:name w:val="RTF_Num 80 3"/>
  </w:style>
  <w:style w:type="character" w:customStyle="1" w:styleId="RTFNum804">
    <w:name w:val="RTF_Num 80 4"/>
  </w:style>
  <w:style w:type="character" w:customStyle="1" w:styleId="RTFNum805">
    <w:name w:val="RTF_Num 80 5"/>
  </w:style>
  <w:style w:type="character" w:customStyle="1" w:styleId="RTFNum806">
    <w:name w:val="RTF_Num 80 6"/>
  </w:style>
  <w:style w:type="character" w:customStyle="1" w:styleId="RTFNum807">
    <w:name w:val="RTF_Num 80 7"/>
  </w:style>
  <w:style w:type="character" w:customStyle="1" w:styleId="RTFNum808">
    <w:name w:val="RTF_Num 80 8"/>
  </w:style>
  <w:style w:type="character" w:customStyle="1" w:styleId="RTFNum809">
    <w:name w:val="RTF_Num 80 9"/>
  </w:style>
  <w:style w:type="character" w:customStyle="1" w:styleId="RTFNum811">
    <w:name w:val="RTF_Num 81 1"/>
  </w:style>
  <w:style w:type="character" w:customStyle="1" w:styleId="RTFNum812">
    <w:name w:val="RTF_Num 81 2"/>
  </w:style>
  <w:style w:type="character" w:customStyle="1" w:styleId="RTFNum813">
    <w:name w:val="RTF_Num 81 3"/>
  </w:style>
  <w:style w:type="character" w:customStyle="1" w:styleId="RTFNum814">
    <w:name w:val="RTF_Num 81 4"/>
  </w:style>
  <w:style w:type="character" w:customStyle="1" w:styleId="RTFNum815">
    <w:name w:val="RTF_Num 81 5"/>
  </w:style>
  <w:style w:type="character" w:customStyle="1" w:styleId="RTFNum816">
    <w:name w:val="RTF_Num 81 6"/>
  </w:style>
  <w:style w:type="character" w:customStyle="1" w:styleId="RTFNum817">
    <w:name w:val="RTF_Num 81 7"/>
  </w:style>
  <w:style w:type="character" w:customStyle="1" w:styleId="RTFNum818">
    <w:name w:val="RTF_Num 81 8"/>
  </w:style>
  <w:style w:type="character" w:customStyle="1" w:styleId="RTFNum819">
    <w:name w:val="RTF_Num 81 9"/>
  </w:style>
  <w:style w:type="character" w:customStyle="1" w:styleId="RTFNum821">
    <w:name w:val="RTF_Num 82 1"/>
  </w:style>
  <w:style w:type="character" w:customStyle="1" w:styleId="RTFNum822">
    <w:name w:val="RTF_Num 82 2"/>
  </w:style>
  <w:style w:type="character" w:customStyle="1" w:styleId="RTFNum823">
    <w:name w:val="RTF_Num 82 3"/>
  </w:style>
  <w:style w:type="character" w:customStyle="1" w:styleId="RTFNum824">
    <w:name w:val="RTF_Num 82 4"/>
  </w:style>
  <w:style w:type="character" w:customStyle="1" w:styleId="RTFNum825">
    <w:name w:val="RTF_Num 82 5"/>
  </w:style>
  <w:style w:type="character" w:customStyle="1" w:styleId="RTFNum826">
    <w:name w:val="RTF_Num 82 6"/>
  </w:style>
  <w:style w:type="character" w:customStyle="1" w:styleId="RTFNum827">
    <w:name w:val="RTF_Num 82 7"/>
  </w:style>
  <w:style w:type="character" w:customStyle="1" w:styleId="RTFNum828">
    <w:name w:val="RTF_Num 82 8"/>
  </w:style>
  <w:style w:type="character" w:customStyle="1" w:styleId="RTFNum829">
    <w:name w:val="RTF_Num 82 9"/>
  </w:style>
  <w:style w:type="character" w:customStyle="1" w:styleId="RTFNum831">
    <w:name w:val="RTF_Num 83 1"/>
  </w:style>
  <w:style w:type="character" w:customStyle="1" w:styleId="RTFNum832">
    <w:name w:val="RTF_Num 83 2"/>
  </w:style>
  <w:style w:type="character" w:customStyle="1" w:styleId="RTFNum833">
    <w:name w:val="RTF_Num 83 3"/>
  </w:style>
  <w:style w:type="character" w:customStyle="1" w:styleId="RTFNum834">
    <w:name w:val="RTF_Num 83 4"/>
  </w:style>
  <w:style w:type="character" w:customStyle="1" w:styleId="RTFNum835">
    <w:name w:val="RTF_Num 83 5"/>
  </w:style>
  <w:style w:type="character" w:customStyle="1" w:styleId="RTFNum836">
    <w:name w:val="RTF_Num 83 6"/>
  </w:style>
  <w:style w:type="character" w:customStyle="1" w:styleId="RTFNum837">
    <w:name w:val="RTF_Num 83 7"/>
  </w:style>
  <w:style w:type="character" w:customStyle="1" w:styleId="RTFNum838">
    <w:name w:val="RTF_Num 83 8"/>
  </w:style>
  <w:style w:type="character" w:customStyle="1" w:styleId="RTFNum839">
    <w:name w:val="RTF_Num 83 9"/>
  </w:style>
  <w:style w:type="character" w:customStyle="1" w:styleId="RTFNum841">
    <w:name w:val="RTF_Num 84 1"/>
  </w:style>
  <w:style w:type="character" w:customStyle="1" w:styleId="RTFNum842">
    <w:name w:val="RTF_Num 84 2"/>
  </w:style>
  <w:style w:type="character" w:customStyle="1" w:styleId="RTFNum843">
    <w:name w:val="RTF_Num 84 3"/>
  </w:style>
  <w:style w:type="character" w:customStyle="1" w:styleId="RTFNum844">
    <w:name w:val="RTF_Num 84 4"/>
  </w:style>
  <w:style w:type="character" w:customStyle="1" w:styleId="RTFNum845">
    <w:name w:val="RTF_Num 84 5"/>
  </w:style>
  <w:style w:type="character" w:customStyle="1" w:styleId="RTFNum846">
    <w:name w:val="RTF_Num 84 6"/>
  </w:style>
  <w:style w:type="character" w:customStyle="1" w:styleId="RTFNum847">
    <w:name w:val="RTF_Num 84 7"/>
  </w:style>
  <w:style w:type="character" w:customStyle="1" w:styleId="RTFNum848">
    <w:name w:val="RTF_Num 84 8"/>
  </w:style>
  <w:style w:type="character" w:customStyle="1" w:styleId="RTFNum849">
    <w:name w:val="RTF_Num 84 9"/>
  </w:style>
  <w:style w:type="character" w:customStyle="1" w:styleId="RTFNum851">
    <w:name w:val="RTF_Num 85 1"/>
  </w:style>
  <w:style w:type="character" w:customStyle="1" w:styleId="RTFNum852">
    <w:name w:val="RTF_Num 85 2"/>
  </w:style>
  <w:style w:type="character" w:customStyle="1" w:styleId="RTFNum853">
    <w:name w:val="RTF_Num 85 3"/>
  </w:style>
  <w:style w:type="character" w:customStyle="1" w:styleId="RTFNum854">
    <w:name w:val="RTF_Num 85 4"/>
  </w:style>
  <w:style w:type="character" w:customStyle="1" w:styleId="RTFNum855">
    <w:name w:val="RTF_Num 85 5"/>
  </w:style>
  <w:style w:type="character" w:customStyle="1" w:styleId="RTFNum856">
    <w:name w:val="RTF_Num 85 6"/>
  </w:style>
  <w:style w:type="character" w:customStyle="1" w:styleId="RTFNum857">
    <w:name w:val="RTF_Num 85 7"/>
  </w:style>
  <w:style w:type="character" w:customStyle="1" w:styleId="RTFNum858">
    <w:name w:val="RTF_Num 85 8"/>
  </w:style>
  <w:style w:type="character" w:customStyle="1" w:styleId="RTFNum859">
    <w:name w:val="RTF_Num 85 9"/>
  </w:style>
  <w:style w:type="character" w:customStyle="1" w:styleId="RTFNum861">
    <w:name w:val="RTF_Num 86 1"/>
  </w:style>
  <w:style w:type="character" w:customStyle="1" w:styleId="RTFNum862">
    <w:name w:val="RTF_Num 86 2"/>
  </w:style>
  <w:style w:type="character" w:customStyle="1" w:styleId="RTFNum863">
    <w:name w:val="RTF_Num 86 3"/>
  </w:style>
  <w:style w:type="character" w:customStyle="1" w:styleId="RTFNum864">
    <w:name w:val="RTF_Num 86 4"/>
  </w:style>
  <w:style w:type="character" w:customStyle="1" w:styleId="RTFNum865">
    <w:name w:val="RTF_Num 86 5"/>
  </w:style>
  <w:style w:type="character" w:customStyle="1" w:styleId="RTFNum866">
    <w:name w:val="RTF_Num 86 6"/>
  </w:style>
  <w:style w:type="character" w:customStyle="1" w:styleId="RTFNum867">
    <w:name w:val="RTF_Num 86 7"/>
  </w:style>
  <w:style w:type="character" w:customStyle="1" w:styleId="RTFNum868">
    <w:name w:val="RTF_Num 86 8"/>
  </w:style>
  <w:style w:type="character" w:customStyle="1" w:styleId="RTFNum869">
    <w:name w:val="RTF_Num 86 9"/>
  </w:style>
  <w:style w:type="character" w:customStyle="1" w:styleId="RTFNum871">
    <w:name w:val="RTF_Num 87 1"/>
  </w:style>
  <w:style w:type="character" w:customStyle="1" w:styleId="RTFNum872">
    <w:name w:val="RTF_Num 87 2"/>
  </w:style>
  <w:style w:type="character" w:customStyle="1" w:styleId="RTFNum873">
    <w:name w:val="RTF_Num 87 3"/>
  </w:style>
  <w:style w:type="character" w:customStyle="1" w:styleId="RTFNum874">
    <w:name w:val="RTF_Num 87 4"/>
  </w:style>
  <w:style w:type="character" w:customStyle="1" w:styleId="RTFNum875">
    <w:name w:val="RTF_Num 87 5"/>
  </w:style>
  <w:style w:type="character" w:customStyle="1" w:styleId="RTFNum876">
    <w:name w:val="RTF_Num 87 6"/>
  </w:style>
  <w:style w:type="character" w:customStyle="1" w:styleId="RTFNum877">
    <w:name w:val="RTF_Num 87 7"/>
  </w:style>
  <w:style w:type="character" w:customStyle="1" w:styleId="RTFNum878">
    <w:name w:val="RTF_Num 87 8"/>
  </w:style>
  <w:style w:type="character" w:customStyle="1" w:styleId="RTFNum879">
    <w:name w:val="RTF_Num 87 9"/>
  </w:style>
  <w:style w:type="character" w:customStyle="1" w:styleId="RTFNum881">
    <w:name w:val="RTF_Num 88 1"/>
  </w:style>
  <w:style w:type="character" w:customStyle="1" w:styleId="RTFNum882">
    <w:name w:val="RTF_Num 88 2"/>
  </w:style>
  <w:style w:type="character" w:customStyle="1" w:styleId="RTFNum883">
    <w:name w:val="RTF_Num 88 3"/>
  </w:style>
  <w:style w:type="character" w:customStyle="1" w:styleId="RTFNum884">
    <w:name w:val="RTF_Num 88 4"/>
  </w:style>
  <w:style w:type="character" w:customStyle="1" w:styleId="RTFNum885">
    <w:name w:val="RTF_Num 88 5"/>
  </w:style>
  <w:style w:type="character" w:customStyle="1" w:styleId="RTFNum886">
    <w:name w:val="RTF_Num 88 6"/>
  </w:style>
  <w:style w:type="character" w:customStyle="1" w:styleId="RTFNum887">
    <w:name w:val="RTF_Num 88 7"/>
  </w:style>
  <w:style w:type="character" w:customStyle="1" w:styleId="RTFNum888">
    <w:name w:val="RTF_Num 88 8"/>
  </w:style>
  <w:style w:type="character" w:customStyle="1" w:styleId="RTFNum889">
    <w:name w:val="RTF_Num 88 9"/>
  </w:style>
  <w:style w:type="character" w:customStyle="1" w:styleId="RTFNum891">
    <w:name w:val="RTF_Num 89 1"/>
  </w:style>
  <w:style w:type="character" w:customStyle="1" w:styleId="RTFNum892">
    <w:name w:val="RTF_Num 89 2"/>
  </w:style>
  <w:style w:type="character" w:customStyle="1" w:styleId="RTFNum893">
    <w:name w:val="RTF_Num 89 3"/>
  </w:style>
  <w:style w:type="character" w:customStyle="1" w:styleId="RTFNum894">
    <w:name w:val="RTF_Num 89 4"/>
  </w:style>
  <w:style w:type="character" w:customStyle="1" w:styleId="RTFNum895">
    <w:name w:val="RTF_Num 89 5"/>
  </w:style>
  <w:style w:type="character" w:customStyle="1" w:styleId="RTFNum896">
    <w:name w:val="RTF_Num 89 6"/>
  </w:style>
  <w:style w:type="character" w:customStyle="1" w:styleId="RTFNum897">
    <w:name w:val="RTF_Num 89 7"/>
  </w:style>
  <w:style w:type="character" w:customStyle="1" w:styleId="RTFNum898">
    <w:name w:val="RTF_Num 89 8"/>
  </w:style>
  <w:style w:type="character" w:customStyle="1" w:styleId="RTFNum899">
    <w:name w:val="RTF_Num 89 9"/>
  </w:style>
  <w:style w:type="character" w:customStyle="1" w:styleId="RTFNum901">
    <w:name w:val="RTF_Num 90 1"/>
  </w:style>
  <w:style w:type="character" w:customStyle="1" w:styleId="RTFNum902">
    <w:name w:val="RTF_Num 90 2"/>
  </w:style>
  <w:style w:type="character" w:customStyle="1" w:styleId="RTFNum903">
    <w:name w:val="RTF_Num 90 3"/>
  </w:style>
  <w:style w:type="character" w:customStyle="1" w:styleId="RTFNum904">
    <w:name w:val="RTF_Num 90 4"/>
  </w:style>
  <w:style w:type="character" w:customStyle="1" w:styleId="RTFNum905">
    <w:name w:val="RTF_Num 90 5"/>
  </w:style>
  <w:style w:type="character" w:customStyle="1" w:styleId="RTFNum906">
    <w:name w:val="RTF_Num 90 6"/>
  </w:style>
  <w:style w:type="character" w:customStyle="1" w:styleId="RTFNum907">
    <w:name w:val="RTF_Num 90 7"/>
  </w:style>
  <w:style w:type="character" w:customStyle="1" w:styleId="RTFNum908">
    <w:name w:val="RTF_Num 90 8"/>
  </w:style>
  <w:style w:type="character" w:customStyle="1" w:styleId="RTFNum909">
    <w:name w:val="RTF_Num 90 9"/>
  </w:style>
  <w:style w:type="character" w:customStyle="1" w:styleId="RTFNum911">
    <w:name w:val="RTF_Num 91 1"/>
  </w:style>
  <w:style w:type="character" w:customStyle="1" w:styleId="RTFNum912">
    <w:name w:val="RTF_Num 91 2"/>
  </w:style>
  <w:style w:type="character" w:customStyle="1" w:styleId="RTFNum913">
    <w:name w:val="RTF_Num 91 3"/>
  </w:style>
  <w:style w:type="character" w:customStyle="1" w:styleId="RTFNum914">
    <w:name w:val="RTF_Num 91 4"/>
  </w:style>
  <w:style w:type="character" w:customStyle="1" w:styleId="RTFNum915">
    <w:name w:val="RTF_Num 91 5"/>
  </w:style>
  <w:style w:type="character" w:customStyle="1" w:styleId="RTFNum916">
    <w:name w:val="RTF_Num 91 6"/>
  </w:style>
  <w:style w:type="character" w:customStyle="1" w:styleId="RTFNum917">
    <w:name w:val="RTF_Num 91 7"/>
  </w:style>
  <w:style w:type="character" w:customStyle="1" w:styleId="RTFNum918">
    <w:name w:val="RTF_Num 91 8"/>
  </w:style>
  <w:style w:type="character" w:customStyle="1" w:styleId="RTFNum919">
    <w:name w:val="RTF_Num 91 9"/>
  </w:style>
  <w:style w:type="character" w:customStyle="1" w:styleId="RTFNum921">
    <w:name w:val="RTF_Num 92 1"/>
  </w:style>
  <w:style w:type="character" w:customStyle="1" w:styleId="RTFNum922">
    <w:name w:val="RTF_Num 92 2"/>
  </w:style>
  <w:style w:type="character" w:customStyle="1" w:styleId="RTFNum923">
    <w:name w:val="RTF_Num 92 3"/>
  </w:style>
  <w:style w:type="character" w:customStyle="1" w:styleId="RTFNum924">
    <w:name w:val="RTF_Num 92 4"/>
  </w:style>
  <w:style w:type="character" w:customStyle="1" w:styleId="RTFNum925">
    <w:name w:val="RTF_Num 92 5"/>
  </w:style>
  <w:style w:type="character" w:customStyle="1" w:styleId="RTFNum926">
    <w:name w:val="RTF_Num 92 6"/>
  </w:style>
  <w:style w:type="character" w:customStyle="1" w:styleId="RTFNum927">
    <w:name w:val="RTF_Num 92 7"/>
  </w:style>
  <w:style w:type="character" w:customStyle="1" w:styleId="RTFNum928">
    <w:name w:val="RTF_Num 92 8"/>
  </w:style>
  <w:style w:type="character" w:customStyle="1" w:styleId="RTFNum929">
    <w:name w:val="RTF_Num 92 9"/>
  </w:style>
  <w:style w:type="character" w:customStyle="1" w:styleId="RTFNum931">
    <w:name w:val="RTF_Num 93 1"/>
  </w:style>
  <w:style w:type="character" w:customStyle="1" w:styleId="RTFNum932">
    <w:name w:val="RTF_Num 93 2"/>
  </w:style>
  <w:style w:type="character" w:customStyle="1" w:styleId="RTFNum933">
    <w:name w:val="RTF_Num 93 3"/>
  </w:style>
  <w:style w:type="character" w:customStyle="1" w:styleId="RTFNum934">
    <w:name w:val="RTF_Num 93 4"/>
  </w:style>
  <w:style w:type="character" w:customStyle="1" w:styleId="RTFNum935">
    <w:name w:val="RTF_Num 93 5"/>
  </w:style>
  <w:style w:type="character" w:customStyle="1" w:styleId="RTFNum936">
    <w:name w:val="RTF_Num 93 6"/>
  </w:style>
  <w:style w:type="character" w:customStyle="1" w:styleId="RTFNum937">
    <w:name w:val="RTF_Num 93 7"/>
  </w:style>
  <w:style w:type="character" w:customStyle="1" w:styleId="RTFNum938">
    <w:name w:val="RTF_Num 93 8"/>
  </w:style>
  <w:style w:type="character" w:customStyle="1" w:styleId="RTFNum939">
    <w:name w:val="RTF_Num 93 9"/>
  </w:style>
  <w:style w:type="character" w:customStyle="1" w:styleId="RTFNum941">
    <w:name w:val="RTF_Num 94 1"/>
  </w:style>
  <w:style w:type="character" w:customStyle="1" w:styleId="RTFNum942">
    <w:name w:val="RTF_Num 94 2"/>
  </w:style>
  <w:style w:type="character" w:customStyle="1" w:styleId="RTFNum943">
    <w:name w:val="RTF_Num 94 3"/>
  </w:style>
  <w:style w:type="character" w:customStyle="1" w:styleId="RTFNum944">
    <w:name w:val="RTF_Num 94 4"/>
  </w:style>
  <w:style w:type="character" w:customStyle="1" w:styleId="RTFNum945">
    <w:name w:val="RTF_Num 94 5"/>
  </w:style>
  <w:style w:type="character" w:customStyle="1" w:styleId="RTFNum946">
    <w:name w:val="RTF_Num 94 6"/>
  </w:style>
  <w:style w:type="character" w:customStyle="1" w:styleId="RTFNum947">
    <w:name w:val="RTF_Num 94 7"/>
  </w:style>
  <w:style w:type="character" w:customStyle="1" w:styleId="RTFNum948">
    <w:name w:val="RTF_Num 94 8"/>
  </w:style>
  <w:style w:type="character" w:customStyle="1" w:styleId="RTFNum949">
    <w:name w:val="RTF_Num 94 9"/>
  </w:style>
  <w:style w:type="character" w:customStyle="1" w:styleId="RTFNum951">
    <w:name w:val="RTF_Num 95 1"/>
  </w:style>
  <w:style w:type="character" w:customStyle="1" w:styleId="RTFNum952">
    <w:name w:val="RTF_Num 95 2"/>
  </w:style>
  <w:style w:type="character" w:customStyle="1" w:styleId="RTFNum953">
    <w:name w:val="RTF_Num 95 3"/>
  </w:style>
  <w:style w:type="character" w:customStyle="1" w:styleId="RTFNum954">
    <w:name w:val="RTF_Num 95 4"/>
  </w:style>
  <w:style w:type="character" w:customStyle="1" w:styleId="RTFNum955">
    <w:name w:val="RTF_Num 95 5"/>
  </w:style>
  <w:style w:type="character" w:customStyle="1" w:styleId="RTFNum956">
    <w:name w:val="RTF_Num 95 6"/>
  </w:style>
  <w:style w:type="character" w:customStyle="1" w:styleId="RTFNum957">
    <w:name w:val="RTF_Num 95 7"/>
  </w:style>
  <w:style w:type="character" w:customStyle="1" w:styleId="RTFNum958">
    <w:name w:val="RTF_Num 95 8"/>
  </w:style>
  <w:style w:type="character" w:customStyle="1" w:styleId="RTFNum959">
    <w:name w:val="RTF_Num 95 9"/>
  </w:style>
  <w:style w:type="character" w:customStyle="1" w:styleId="RTFNum961">
    <w:name w:val="RTF_Num 96 1"/>
  </w:style>
  <w:style w:type="character" w:customStyle="1" w:styleId="RTFNum962">
    <w:name w:val="RTF_Num 96 2"/>
  </w:style>
  <w:style w:type="character" w:customStyle="1" w:styleId="RTFNum963">
    <w:name w:val="RTF_Num 96 3"/>
  </w:style>
  <w:style w:type="character" w:customStyle="1" w:styleId="RTFNum964">
    <w:name w:val="RTF_Num 96 4"/>
  </w:style>
  <w:style w:type="character" w:customStyle="1" w:styleId="RTFNum965">
    <w:name w:val="RTF_Num 96 5"/>
  </w:style>
  <w:style w:type="character" w:customStyle="1" w:styleId="RTFNum966">
    <w:name w:val="RTF_Num 96 6"/>
  </w:style>
  <w:style w:type="character" w:customStyle="1" w:styleId="RTFNum967">
    <w:name w:val="RTF_Num 96 7"/>
  </w:style>
  <w:style w:type="character" w:customStyle="1" w:styleId="RTFNum968">
    <w:name w:val="RTF_Num 96 8"/>
  </w:style>
  <w:style w:type="character" w:customStyle="1" w:styleId="RTFNum969">
    <w:name w:val="RTF_Num 96 9"/>
  </w:style>
  <w:style w:type="character" w:customStyle="1" w:styleId="RTFNum971">
    <w:name w:val="RTF_Num 97 1"/>
  </w:style>
  <w:style w:type="character" w:customStyle="1" w:styleId="RTFNum981">
    <w:name w:val="RTF_Num 98 1"/>
  </w:style>
  <w:style w:type="character" w:customStyle="1" w:styleId="RTFNum982">
    <w:name w:val="RTF_Num 98 2"/>
  </w:style>
  <w:style w:type="character" w:customStyle="1" w:styleId="RTFNum983">
    <w:name w:val="RTF_Num 98 3"/>
  </w:style>
  <w:style w:type="character" w:customStyle="1" w:styleId="RTFNum984">
    <w:name w:val="RTF_Num 98 4"/>
  </w:style>
  <w:style w:type="character" w:customStyle="1" w:styleId="RTFNum985">
    <w:name w:val="RTF_Num 98 5"/>
  </w:style>
  <w:style w:type="character" w:customStyle="1" w:styleId="RTFNum986">
    <w:name w:val="RTF_Num 98 6"/>
  </w:style>
  <w:style w:type="character" w:customStyle="1" w:styleId="RTFNum987">
    <w:name w:val="RTF_Num 98 7"/>
  </w:style>
  <w:style w:type="character" w:customStyle="1" w:styleId="RTFNum988">
    <w:name w:val="RTF_Num 98 8"/>
  </w:style>
  <w:style w:type="character" w:customStyle="1" w:styleId="RTFNum989">
    <w:name w:val="RTF_Num 98 9"/>
  </w:style>
  <w:style w:type="character" w:customStyle="1" w:styleId="RTFNum991">
    <w:name w:val="RTF_Num 99 1"/>
  </w:style>
  <w:style w:type="character" w:customStyle="1" w:styleId="RTFNum992">
    <w:name w:val="RTF_Num 99 2"/>
  </w:style>
  <w:style w:type="character" w:customStyle="1" w:styleId="RTFNum993">
    <w:name w:val="RTF_Num 99 3"/>
  </w:style>
  <w:style w:type="character" w:customStyle="1" w:styleId="RTFNum994">
    <w:name w:val="RTF_Num 99 4"/>
  </w:style>
  <w:style w:type="character" w:customStyle="1" w:styleId="RTFNum995">
    <w:name w:val="RTF_Num 99 5"/>
  </w:style>
  <w:style w:type="character" w:customStyle="1" w:styleId="RTFNum996">
    <w:name w:val="RTF_Num 99 6"/>
  </w:style>
  <w:style w:type="character" w:customStyle="1" w:styleId="RTFNum997">
    <w:name w:val="RTF_Num 99 7"/>
  </w:style>
  <w:style w:type="character" w:customStyle="1" w:styleId="RTFNum998">
    <w:name w:val="RTF_Num 99 8"/>
  </w:style>
  <w:style w:type="character" w:customStyle="1" w:styleId="RTFNum999">
    <w:name w:val="RTF_Num 99 9"/>
  </w:style>
  <w:style w:type="character" w:customStyle="1" w:styleId="RTFNum1001">
    <w:name w:val="RTF_Num 100 1"/>
  </w:style>
  <w:style w:type="character" w:customStyle="1" w:styleId="RTFNum1002">
    <w:name w:val="RTF_Num 100 2"/>
  </w:style>
  <w:style w:type="character" w:customStyle="1" w:styleId="RTFNum1003">
    <w:name w:val="RTF_Num 100 3"/>
  </w:style>
  <w:style w:type="character" w:customStyle="1" w:styleId="RTFNum1004">
    <w:name w:val="RTF_Num 100 4"/>
  </w:style>
  <w:style w:type="character" w:customStyle="1" w:styleId="RTFNum1005">
    <w:name w:val="RTF_Num 100 5"/>
  </w:style>
  <w:style w:type="character" w:customStyle="1" w:styleId="RTFNum1006">
    <w:name w:val="RTF_Num 100 6"/>
  </w:style>
  <w:style w:type="character" w:customStyle="1" w:styleId="RTFNum1007">
    <w:name w:val="RTF_Num 100 7"/>
  </w:style>
  <w:style w:type="character" w:customStyle="1" w:styleId="RTFNum1008">
    <w:name w:val="RTF_Num 100 8"/>
  </w:style>
  <w:style w:type="character" w:customStyle="1" w:styleId="RTFNum1009">
    <w:name w:val="RTF_Num 100 9"/>
  </w:style>
  <w:style w:type="character" w:customStyle="1" w:styleId="RTFNum1011">
    <w:name w:val="RTF_Num 101 1"/>
  </w:style>
  <w:style w:type="character" w:customStyle="1" w:styleId="RTFNum1012">
    <w:name w:val="RTF_Num 101 2"/>
  </w:style>
  <w:style w:type="character" w:customStyle="1" w:styleId="RTFNum1013">
    <w:name w:val="RTF_Num 101 3"/>
  </w:style>
  <w:style w:type="character" w:customStyle="1" w:styleId="RTFNum1014">
    <w:name w:val="RTF_Num 101 4"/>
  </w:style>
  <w:style w:type="character" w:customStyle="1" w:styleId="RTFNum1015">
    <w:name w:val="RTF_Num 101 5"/>
  </w:style>
  <w:style w:type="character" w:customStyle="1" w:styleId="RTFNum1016">
    <w:name w:val="RTF_Num 101 6"/>
  </w:style>
  <w:style w:type="character" w:customStyle="1" w:styleId="RTFNum1017">
    <w:name w:val="RTF_Num 101 7"/>
  </w:style>
  <w:style w:type="character" w:customStyle="1" w:styleId="RTFNum1018">
    <w:name w:val="RTF_Num 101 8"/>
  </w:style>
  <w:style w:type="character" w:customStyle="1" w:styleId="RTFNum1019">
    <w:name w:val="RTF_Num 101 9"/>
  </w:style>
  <w:style w:type="character" w:customStyle="1" w:styleId="RTFNum1021">
    <w:name w:val="RTF_Num 102 1"/>
  </w:style>
  <w:style w:type="character" w:customStyle="1" w:styleId="RTFNum1022">
    <w:name w:val="RTF_Num 102 2"/>
  </w:style>
  <w:style w:type="character" w:customStyle="1" w:styleId="RTFNum1023">
    <w:name w:val="RTF_Num 102 3"/>
  </w:style>
  <w:style w:type="character" w:customStyle="1" w:styleId="RTFNum1024">
    <w:name w:val="RTF_Num 102 4"/>
  </w:style>
  <w:style w:type="character" w:customStyle="1" w:styleId="RTFNum1025">
    <w:name w:val="RTF_Num 102 5"/>
  </w:style>
  <w:style w:type="character" w:customStyle="1" w:styleId="RTFNum1026">
    <w:name w:val="RTF_Num 102 6"/>
  </w:style>
  <w:style w:type="character" w:customStyle="1" w:styleId="RTFNum1027">
    <w:name w:val="RTF_Num 102 7"/>
  </w:style>
  <w:style w:type="character" w:customStyle="1" w:styleId="RTFNum1028">
    <w:name w:val="RTF_Num 102 8"/>
  </w:style>
  <w:style w:type="character" w:customStyle="1" w:styleId="RTFNum1029">
    <w:name w:val="RTF_Num 102 9"/>
  </w:style>
  <w:style w:type="character" w:customStyle="1" w:styleId="RTFNum1031">
    <w:name w:val="RTF_Num 103 1"/>
  </w:style>
  <w:style w:type="character" w:customStyle="1" w:styleId="RTFNum1032">
    <w:name w:val="RTF_Num 103 2"/>
  </w:style>
  <w:style w:type="character" w:customStyle="1" w:styleId="RTFNum1033">
    <w:name w:val="RTF_Num 103 3"/>
  </w:style>
  <w:style w:type="character" w:customStyle="1" w:styleId="RTFNum1034">
    <w:name w:val="RTF_Num 103 4"/>
  </w:style>
  <w:style w:type="character" w:customStyle="1" w:styleId="RTFNum1035">
    <w:name w:val="RTF_Num 103 5"/>
  </w:style>
  <w:style w:type="character" w:customStyle="1" w:styleId="RTFNum1036">
    <w:name w:val="RTF_Num 103 6"/>
  </w:style>
  <w:style w:type="character" w:customStyle="1" w:styleId="RTFNum1037">
    <w:name w:val="RTF_Num 103 7"/>
  </w:style>
  <w:style w:type="character" w:customStyle="1" w:styleId="RTFNum1038">
    <w:name w:val="RTF_Num 103 8"/>
  </w:style>
  <w:style w:type="character" w:customStyle="1" w:styleId="RTFNum1039">
    <w:name w:val="RTF_Num 103 9"/>
  </w:style>
  <w:style w:type="character" w:customStyle="1" w:styleId="RTFNum1041">
    <w:name w:val="RTF_Num 104 1"/>
  </w:style>
  <w:style w:type="character" w:customStyle="1" w:styleId="RTFNum1042">
    <w:name w:val="RTF_Num 104 2"/>
  </w:style>
  <w:style w:type="character" w:customStyle="1" w:styleId="RTFNum1043">
    <w:name w:val="RTF_Num 104 3"/>
  </w:style>
  <w:style w:type="character" w:customStyle="1" w:styleId="RTFNum1044">
    <w:name w:val="RTF_Num 104 4"/>
  </w:style>
  <w:style w:type="character" w:customStyle="1" w:styleId="RTFNum1045">
    <w:name w:val="RTF_Num 104 5"/>
  </w:style>
  <w:style w:type="character" w:customStyle="1" w:styleId="RTFNum1046">
    <w:name w:val="RTF_Num 104 6"/>
  </w:style>
  <w:style w:type="character" w:customStyle="1" w:styleId="RTFNum1047">
    <w:name w:val="RTF_Num 104 7"/>
  </w:style>
  <w:style w:type="character" w:customStyle="1" w:styleId="RTFNum1048">
    <w:name w:val="RTF_Num 104 8"/>
  </w:style>
  <w:style w:type="character" w:customStyle="1" w:styleId="RTFNum1049">
    <w:name w:val="RTF_Num 104 9"/>
  </w:style>
  <w:style w:type="character" w:customStyle="1" w:styleId="RTFNum1051">
    <w:name w:val="RTF_Num 105 1"/>
  </w:style>
  <w:style w:type="character" w:customStyle="1" w:styleId="RTFNum1052">
    <w:name w:val="RTF_Num 105 2"/>
  </w:style>
  <w:style w:type="character" w:customStyle="1" w:styleId="RTFNum1053">
    <w:name w:val="RTF_Num 105 3"/>
  </w:style>
  <w:style w:type="character" w:customStyle="1" w:styleId="RTFNum1054">
    <w:name w:val="RTF_Num 105 4"/>
  </w:style>
  <w:style w:type="character" w:customStyle="1" w:styleId="RTFNum1055">
    <w:name w:val="RTF_Num 105 5"/>
  </w:style>
  <w:style w:type="character" w:customStyle="1" w:styleId="RTFNum1056">
    <w:name w:val="RTF_Num 105 6"/>
  </w:style>
  <w:style w:type="character" w:customStyle="1" w:styleId="RTFNum1057">
    <w:name w:val="RTF_Num 105 7"/>
  </w:style>
  <w:style w:type="character" w:customStyle="1" w:styleId="RTFNum1058">
    <w:name w:val="RTF_Num 105 8"/>
  </w:style>
  <w:style w:type="character" w:customStyle="1" w:styleId="RTFNum1059">
    <w:name w:val="RTF_Num 105 9"/>
  </w:style>
  <w:style w:type="character" w:customStyle="1" w:styleId="RTFNum1061">
    <w:name w:val="RTF_Num 106 1"/>
  </w:style>
  <w:style w:type="character" w:customStyle="1" w:styleId="RTFNum1062">
    <w:name w:val="RTF_Num 106 2"/>
  </w:style>
  <w:style w:type="character" w:customStyle="1" w:styleId="RTFNum1063">
    <w:name w:val="RTF_Num 106 3"/>
  </w:style>
  <w:style w:type="character" w:customStyle="1" w:styleId="RTFNum1064">
    <w:name w:val="RTF_Num 106 4"/>
  </w:style>
  <w:style w:type="character" w:customStyle="1" w:styleId="RTFNum1065">
    <w:name w:val="RTF_Num 106 5"/>
  </w:style>
  <w:style w:type="character" w:customStyle="1" w:styleId="RTFNum1066">
    <w:name w:val="RTF_Num 106 6"/>
  </w:style>
  <w:style w:type="character" w:customStyle="1" w:styleId="RTFNum1067">
    <w:name w:val="RTF_Num 106 7"/>
  </w:style>
  <w:style w:type="character" w:customStyle="1" w:styleId="RTFNum1068">
    <w:name w:val="RTF_Num 106 8"/>
  </w:style>
  <w:style w:type="character" w:customStyle="1" w:styleId="RTFNum1069">
    <w:name w:val="RTF_Num 106 9"/>
  </w:style>
  <w:style w:type="character" w:customStyle="1" w:styleId="RTFNum1071">
    <w:name w:val="RTF_Num 107 1"/>
  </w:style>
  <w:style w:type="character" w:customStyle="1" w:styleId="RTFNum1072">
    <w:name w:val="RTF_Num 107 2"/>
  </w:style>
  <w:style w:type="character" w:customStyle="1" w:styleId="RTFNum1073">
    <w:name w:val="RTF_Num 107 3"/>
  </w:style>
  <w:style w:type="character" w:customStyle="1" w:styleId="RTFNum1074">
    <w:name w:val="RTF_Num 107 4"/>
  </w:style>
  <w:style w:type="character" w:customStyle="1" w:styleId="RTFNum1075">
    <w:name w:val="RTF_Num 107 5"/>
  </w:style>
  <w:style w:type="character" w:customStyle="1" w:styleId="RTFNum1076">
    <w:name w:val="RTF_Num 107 6"/>
  </w:style>
  <w:style w:type="character" w:customStyle="1" w:styleId="RTFNum1077">
    <w:name w:val="RTF_Num 107 7"/>
  </w:style>
  <w:style w:type="character" w:customStyle="1" w:styleId="RTFNum1078">
    <w:name w:val="RTF_Num 107 8"/>
  </w:style>
  <w:style w:type="character" w:customStyle="1" w:styleId="RTFNum1079">
    <w:name w:val="RTF_Num 107 9"/>
  </w:style>
  <w:style w:type="character" w:customStyle="1" w:styleId="RTFNum1081">
    <w:name w:val="RTF_Num 108 1"/>
  </w:style>
  <w:style w:type="character" w:customStyle="1" w:styleId="RTFNum1082">
    <w:name w:val="RTF_Num 108 2"/>
  </w:style>
  <w:style w:type="character" w:customStyle="1" w:styleId="RTFNum1083">
    <w:name w:val="RTF_Num 108 3"/>
  </w:style>
  <w:style w:type="character" w:customStyle="1" w:styleId="RTFNum1084">
    <w:name w:val="RTF_Num 108 4"/>
  </w:style>
  <w:style w:type="character" w:customStyle="1" w:styleId="RTFNum1085">
    <w:name w:val="RTF_Num 108 5"/>
  </w:style>
  <w:style w:type="character" w:customStyle="1" w:styleId="RTFNum1086">
    <w:name w:val="RTF_Num 108 6"/>
  </w:style>
  <w:style w:type="character" w:customStyle="1" w:styleId="RTFNum1087">
    <w:name w:val="RTF_Num 108 7"/>
  </w:style>
  <w:style w:type="character" w:customStyle="1" w:styleId="RTFNum1088">
    <w:name w:val="RTF_Num 108 8"/>
  </w:style>
  <w:style w:type="character" w:customStyle="1" w:styleId="RTFNum1089">
    <w:name w:val="RTF_Num 108 9"/>
  </w:style>
  <w:style w:type="character" w:customStyle="1" w:styleId="RTFNum1091">
    <w:name w:val="RTF_Num 109 1"/>
  </w:style>
  <w:style w:type="character" w:customStyle="1" w:styleId="RTFNum1092">
    <w:name w:val="RTF_Num 109 2"/>
  </w:style>
  <w:style w:type="character" w:customStyle="1" w:styleId="RTFNum1093">
    <w:name w:val="RTF_Num 109 3"/>
  </w:style>
  <w:style w:type="character" w:customStyle="1" w:styleId="RTFNum1094">
    <w:name w:val="RTF_Num 109 4"/>
  </w:style>
  <w:style w:type="character" w:customStyle="1" w:styleId="RTFNum1095">
    <w:name w:val="RTF_Num 109 5"/>
  </w:style>
  <w:style w:type="character" w:customStyle="1" w:styleId="RTFNum1096">
    <w:name w:val="RTF_Num 109 6"/>
  </w:style>
  <w:style w:type="character" w:customStyle="1" w:styleId="RTFNum1097">
    <w:name w:val="RTF_Num 109 7"/>
  </w:style>
  <w:style w:type="character" w:customStyle="1" w:styleId="RTFNum1098">
    <w:name w:val="RTF_Num 109 8"/>
  </w:style>
  <w:style w:type="character" w:customStyle="1" w:styleId="RTFNum1099">
    <w:name w:val="RTF_Num 109 9"/>
  </w:style>
  <w:style w:type="character" w:customStyle="1" w:styleId="RTFNum1101">
    <w:name w:val="RTF_Num 110 1"/>
  </w:style>
  <w:style w:type="character" w:customStyle="1" w:styleId="RTFNum1102">
    <w:name w:val="RTF_Num 110 2"/>
  </w:style>
  <w:style w:type="character" w:customStyle="1" w:styleId="RTFNum1103">
    <w:name w:val="RTF_Num 110 3"/>
  </w:style>
  <w:style w:type="character" w:customStyle="1" w:styleId="RTFNum1104">
    <w:name w:val="RTF_Num 110 4"/>
  </w:style>
  <w:style w:type="character" w:customStyle="1" w:styleId="RTFNum1105">
    <w:name w:val="RTF_Num 110 5"/>
  </w:style>
  <w:style w:type="character" w:customStyle="1" w:styleId="RTFNum1106">
    <w:name w:val="RTF_Num 110 6"/>
  </w:style>
  <w:style w:type="character" w:customStyle="1" w:styleId="RTFNum1107">
    <w:name w:val="RTF_Num 110 7"/>
  </w:style>
  <w:style w:type="character" w:customStyle="1" w:styleId="RTFNum1108">
    <w:name w:val="RTF_Num 110 8"/>
  </w:style>
  <w:style w:type="character" w:customStyle="1" w:styleId="RTFNum1109">
    <w:name w:val="RTF_Num 110 9"/>
  </w:style>
  <w:style w:type="character" w:customStyle="1" w:styleId="RTFNum1111">
    <w:name w:val="RTF_Num 111 1"/>
  </w:style>
  <w:style w:type="character" w:customStyle="1" w:styleId="RTFNum1112">
    <w:name w:val="RTF_Num 111 2"/>
  </w:style>
  <w:style w:type="character" w:customStyle="1" w:styleId="RTFNum1113">
    <w:name w:val="RTF_Num 111 3"/>
  </w:style>
  <w:style w:type="character" w:customStyle="1" w:styleId="RTFNum1114">
    <w:name w:val="RTF_Num 111 4"/>
  </w:style>
  <w:style w:type="character" w:customStyle="1" w:styleId="RTFNum1115">
    <w:name w:val="RTF_Num 111 5"/>
  </w:style>
  <w:style w:type="character" w:customStyle="1" w:styleId="RTFNum1116">
    <w:name w:val="RTF_Num 111 6"/>
  </w:style>
  <w:style w:type="character" w:customStyle="1" w:styleId="RTFNum1117">
    <w:name w:val="RTF_Num 111 7"/>
  </w:style>
  <w:style w:type="character" w:customStyle="1" w:styleId="RTFNum1118">
    <w:name w:val="RTF_Num 111 8"/>
  </w:style>
  <w:style w:type="character" w:customStyle="1" w:styleId="RTFNum1119">
    <w:name w:val="RTF_Num 111 9"/>
  </w:style>
  <w:style w:type="character" w:customStyle="1" w:styleId="RTFNum1121">
    <w:name w:val="RTF_Num 112 1"/>
  </w:style>
  <w:style w:type="character" w:customStyle="1" w:styleId="RTFNum1122">
    <w:name w:val="RTF_Num 112 2"/>
  </w:style>
  <w:style w:type="character" w:customStyle="1" w:styleId="RTFNum1123">
    <w:name w:val="RTF_Num 112 3"/>
  </w:style>
  <w:style w:type="character" w:customStyle="1" w:styleId="RTFNum1124">
    <w:name w:val="RTF_Num 112 4"/>
  </w:style>
  <w:style w:type="character" w:customStyle="1" w:styleId="RTFNum1125">
    <w:name w:val="RTF_Num 112 5"/>
  </w:style>
  <w:style w:type="character" w:customStyle="1" w:styleId="RTFNum1126">
    <w:name w:val="RTF_Num 112 6"/>
  </w:style>
  <w:style w:type="character" w:customStyle="1" w:styleId="RTFNum1127">
    <w:name w:val="RTF_Num 112 7"/>
  </w:style>
  <w:style w:type="character" w:customStyle="1" w:styleId="RTFNum1128">
    <w:name w:val="RTF_Num 112 8"/>
  </w:style>
  <w:style w:type="character" w:customStyle="1" w:styleId="RTFNum1129">
    <w:name w:val="RTF_Num 112 9"/>
  </w:style>
  <w:style w:type="character" w:customStyle="1" w:styleId="RTFNum1131">
    <w:name w:val="RTF_Num 113 1"/>
  </w:style>
  <w:style w:type="character" w:customStyle="1" w:styleId="RTFNum1132">
    <w:name w:val="RTF_Num 113 2"/>
  </w:style>
  <w:style w:type="character" w:customStyle="1" w:styleId="RTFNum1133">
    <w:name w:val="RTF_Num 113 3"/>
  </w:style>
  <w:style w:type="character" w:customStyle="1" w:styleId="RTFNum1134">
    <w:name w:val="RTF_Num 113 4"/>
    <w:rPr>
      <w:rFonts w:ascii="Symbol" w:eastAsia="Symbol" w:hAnsi="Symbol" w:cs="Symbol"/>
      <w:sz w:val="18"/>
      <w:szCs w:val="18"/>
    </w:rPr>
  </w:style>
  <w:style w:type="character" w:customStyle="1" w:styleId="RTFNum1135">
    <w:name w:val="RTF_Num 113 5"/>
    <w:rPr>
      <w:rFonts w:ascii="Symbol" w:eastAsia="Symbol" w:hAnsi="Symbol" w:cs="Symbol"/>
      <w:sz w:val="18"/>
      <w:szCs w:val="18"/>
    </w:rPr>
  </w:style>
  <w:style w:type="character" w:customStyle="1" w:styleId="RTFNum1136">
    <w:name w:val="RTF_Num 113 6"/>
    <w:rPr>
      <w:rFonts w:ascii="Symbol" w:eastAsia="Symbol" w:hAnsi="Symbol" w:cs="Symbol"/>
      <w:sz w:val="18"/>
      <w:szCs w:val="18"/>
    </w:rPr>
  </w:style>
  <w:style w:type="character" w:customStyle="1" w:styleId="RTFNum1137">
    <w:name w:val="RTF_Num 113 7"/>
    <w:rPr>
      <w:rFonts w:ascii="Symbol" w:eastAsia="Symbol" w:hAnsi="Symbol" w:cs="Symbol"/>
      <w:sz w:val="18"/>
      <w:szCs w:val="18"/>
    </w:rPr>
  </w:style>
  <w:style w:type="character" w:customStyle="1" w:styleId="RTFNum1138">
    <w:name w:val="RTF_Num 113 8"/>
    <w:rPr>
      <w:rFonts w:ascii="Symbol" w:eastAsia="Symbol" w:hAnsi="Symbol" w:cs="Symbol"/>
      <w:sz w:val="18"/>
      <w:szCs w:val="18"/>
    </w:rPr>
  </w:style>
  <w:style w:type="character" w:customStyle="1" w:styleId="RTFNum1139">
    <w:name w:val="RTF_Num 113 9"/>
    <w:rPr>
      <w:rFonts w:ascii="Symbol" w:eastAsia="Symbol" w:hAnsi="Symbol" w:cs="Symbol"/>
      <w:sz w:val="18"/>
      <w:szCs w:val="18"/>
    </w:rPr>
  </w:style>
  <w:style w:type="character" w:customStyle="1" w:styleId="RTFNum1141">
    <w:name w:val="RTF_Num 114 1"/>
  </w:style>
  <w:style w:type="character" w:customStyle="1" w:styleId="RTFNum1142">
    <w:name w:val="RTF_Num 114 2"/>
  </w:style>
  <w:style w:type="character" w:customStyle="1" w:styleId="RTFNum1143">
    <w:name w:val="RTF_Num 114 3"/>
  </w:style>
  <w:style w:type="character" w:customStyle="1" w:styleId="RTFNum1144">
    <w:name w:val="RTF_Num 114 4"/>
  </w:style>
  <w:style w:type="character" w:customStyle="1" w:styleId="RTFNum1145">
    <w:name w:val="RTF_Num 114 5"/>
  </w:style>
  <w:style w:type="character" w:customStyle="1" w:styleId="RTFNum1146">
    <w:name w:val="RTF_Num 114 6"/>
  </w:style>
  <w:style w:type="character" w:customStyle="1" w:styleId="RTFNum1147">
    <w:name w:val="RTF_Num 114 7"/>
  </w:style>
  <w:style w:type="character" w:customStyle="1" w:styleId="RTFNum1148">
    <w:name w:val="RTF_Num 114 8"/>
  </w:style>
  <w:style w:type="character" w:customStyle="1" w:styleId="RTFNum1149">
    <w:name w:val="RTF_Num 114 9"/>
  </w:style>
  <w:style w:type="character" w:customStyle="1" w:styleId="RTFNum1151">
    <w:name w:val="RTF_Num 115 1"/>
  </w:style>
  <w:style w:type="character" w:customStyle="1" w:styleId="RTFNum1152">
    <w:name w:val="RTF_Num 115 2"/>
  </w:style>
  <w:style w:type="character" w:customStyle="1" w:styleId="RTFNum1153">
    <w:name w:val="RTF_Num 115 3"/>
  </w:style>
  <w:style w:type="character" w:customStyle="1" w:styleId="RTFNum1154">
    <w:name w:val="RTF_Num 115 4"/>
  </w:style>
  <w:style w:type="character" w:customStyle="1" w:styleId="RTFNum1155">
    <w:name w:val="RTF_Num 115 5"/>
  </w:style>
  <w:style w:type="character" w:customStyle="1" w:styleId="RTFNum1156">
    <w:name w:val="RTF_Num 115 6"/>
  </w:style>
  <w:style w:type="character" w:customStyle="1" w:styleId="RTFNum1157">
    <w:name w:val="RTF_Num 115 7"/>
  </w:style>
  <w:style w:type="character" w:customStyle="1" w:styleId="RTFNum1158">
    <w:name w:val="RTF_Num 115 8"/>
  </w:style>
  <w:style w:type="character" w:customStyle="1" w:styleId="RTFNum1159">
    <w:name w:val="RTF_Num 115 9"/>
  </w:style>
  <w:style w:type="character" w:customStyle="1" w:styleId="RTFNum1161">
    <w:name w:val="RTF_Num 116 1"/>
  </w:style>
  <w:style w:type="character" w:customStyle="1" w:styleId="RTFNum1162">
    <w:name w:val="RTF_Num 116 2"/>
  </w:style>
  <w:style w:type="character" w:customStyle="1" w:styleId="RTFNum1163">
    <w:name w:val="RTF_Num 116 3"/>
  </w:style>
  <w:style w:type="character" w:customStyle="1" w:styleId="RTFNum1164">
    <w:name w:val="RTF_Num 116 4"/>
  </w:style>
  <w:style w:type="character" w:customStyle="1" w:styleId="RTFNum1165">
    <w:name w:val="RTF_Num 116 5"/>
  </w:style>
  <w:style w:type="character" w:customStyle="1" w:styleId="RTFNum1166">
    <w:name w:val="RTF_Num 116 6"/>
  </w:style>
  <w:style w:type="character" w:customStyle="1" w:styleId="RTFNum1167">
    <w:name w:val="RTF_Num 116 7"/>
  </w:style>
  <w:style w:type="character" w:customStyle="1" w:styleId="RTFNum1168">
    <w:name w:val="RTF_Num 116 8"/>
  </w:style>
  <w:style w:type="character" w:customStyle="1" w:styleId="RTFNum1169">
    <w:name w:val="RTF_Num 116 9"/>
  </w:style>
  <w:style w:type="character" w:customStyle="1" w:styleId="RTFNum1171">
    <w:name w:val="RTF_Num 117 1"/>
  </w:style>
  <w:style w:type="character" w:customStyle="1" w:styleId="RTFNum1172">
    <w:name w:val="RTF_Num 117 2"/>
    <w:rPr>
      <w:color w:val="000000"/>
    </w:rPr>
  </w:style>
  <w:style w:type="character" w:customStyle="1" w:styleId="RTFNum1173">
    <w:name w:val="RTF_Num 117 3"/>
    <w:rPr>
      <w:rFonts w:ascii="Times New Roman" w:eastAsia="Times New Roman" w:hAnsi="Times New Roman" w:cs="Times New Roman"/>
    </w:rPr>
  </w:style>
  <w:style w:type="character" w:customStyle="1" w:styleId="RTFNum1174">
    <w:name w:val="RTF_Num 117 4"/>
    <w:rPr>
      <w:rFonts w:ascii="Times New Roman" w:eastAsia="Times New Roman" w:hAnsi="Times New Roman" w:cs="Times New Roman"/>
    </w:rPr>
  </w:style>
  <w:style w:type="character" w:customStyle="1" w:styleId="RTFNum1175">
    <w:name w:val="RTF_Num 117 5"/>
    <w:rPr>
      <w:rFonts w:ascii="Times New Roman" w:eastAsia="Times New Roman" w:hAnsi="Times New Roman" w:cs="Times New Roman"/>
    </w:rPr>
  </w:style>
  <w:style w:type="character" w:customStyle="1" w:styleId="RTFNum1176">
    <w:name w:val="RTF_Num 117 6"/>
    <w:rPr>
      <w:rFonts w:ascii="Times New Roman" w:eastAsia="Times New Roman" w:hAnsi="Times New Roman" w:cs="Times New Roman"/>
    </w:rPr>
  </w:style>
  <w:style w:type="character" w:customStyle="1" w:styleId="RTFNum1177">
    <w:name w:val="RTF_Num 117 7"/>
    <w:rPr>
      <w:rFonts w:ascii="Times New Roman" w:eastAsia="Times New Roman" w:hAnsi="Times New Roman" w:cs="Times New Roman"/>
    </w:rPr>
  </w:style>
  <w:style w:type="character" w:customStyle="1" w:styleId="RTFNum1178">
    <w:name w:val="RTF_Num 117 8"/>
    <w:rPr>
      <w:rFonts w:ascii="Times New Roman" w:eastAsia="Times New Roman" w:hAnsi="Times New Roman" w:cs="Times New Roman"/>
    </w:rPr>
  </w:style>
  <w:style w:type="character" w:customStyle="1" w:styleId="RTFNum1179">
    <w:name w:val="RTF_Num 117 9"/>
    <w:rPr>
      <w:rFonts w:ascii="Times New Roman" w:eastAsia="Times New Roman" w:hAnsi="Times New Roman" w:cs="Times New Roman"/>
    </w:rPr>
  </w:style>
  <w:style w:type="character" w:customStyle="1" w:styleId="RTFNum1181">
    <w:name w:val="RTF_Num 118 1"/>
  </w:style>
  <w:style w:type="character" w:customStyle="1" w:styleId="RTFNum1182">
    <w:name w:val="RTF_Num 118 2"/>
  </w:style>
  <w:style w:type="character" w:customStyle="1" w:styleId="RTFNum1183">
    <w:name w:val="RTF_Num 118 3"/>
  </w:style>
  <w:style w:type="character" w:customStyle="1" w:styleId="RTFNum1184">
    <w:name w:val="RTF_Num 118 4"/>
  </w:style>
  <w:style w:type="character" w:customStyle="1" w:styleId="RTFNum1185">
    <w:name w:val="RTF_Num 118 5"/>
  </w:style>
  <w:style w:type="character" w:customStyle="1" w:styleId="RTFNum1186">
    <w:name w:val="RTF_Num 118 6"/>
  </w:style>
  <w:style w:type="character" w:customStyle="1" w:styleId="RTFNum1187">
    <w:name w:val="RTF_Num 118 7"/>
  </w:style>
  <w:style w:type="character" w:customStyle="1" w:styleId="RTFNum1188">
    <w:name w:val="RTF_Num 118 8"/>
  </w:style>
  <w:style w:type="character" w:customStyle="1" w:styleId="RTFNum1189">
    <w:name w:val="RTF_Num 118 9"/>
  </w:style>
  <w:style w:type="character" w:customStyle="1" w:styleId="RTFNum1191">
    <w:name w:val="RTF_Num 119 1"/>
  </w:style>
  <w:style w:type="character" w:customStyle="1" w:styleId="RTFNum1201">
    <w:name w:val="RTF_Num 120 1"/>
  </w:style>
  <w:style w:type="character" w:customStyle="1" w:styleId="RTFNum1202">
    <w:name w:val="RTF_Num 120 2"/>
  </w:style>
  <w:style w:type="character" w:customStyle="1" w:styleId="RTFNum1203">
    <w:name w:val="RTF_Num 120 3"/>
  </w:style>
  <w:style w:type="character" w:customStyle="1" w:styleId="RTFNum1204">
    <w:name w:val="RTF_Num 120 4"/>
  </w:style>
  <w:style w:type="character" w:customStyle="1" w:styleId="RTFNum1205">
    <w:name w:val="RTF_Num 120 5"/>
  </w:style>
  <w:style w:type="character" w:customStyle="1" w:styleId="RTFNum1206">
    <w:name w:val="RTF_Num 120 6"/>
  </w:style>
  <w:style w:type="character" w:customStyle="1" w:styleId="RTFNum1207">
    <w:name w:val="RTF_Num 120 7"/>
  </w:style>
  <w:style w:type="character" w:customStyle="1" w:styleId="RTFNum1208">
    <w:name w:val="RTF_Num 120 8"/>
  </w:style>
  <w:style w:type="character" w:customStyle="1" w:styleId="RTFNum1209">
    <w:name w:val="RTF_Num 120 9"/>
  </w:style>
  <w:style w:type="character" w:customStyle="1" w:styleId="RTFNum1211">
    <w:name w:val="RTF_Num 121 1"/>
  </w:style>
  <w:style w:type="character" w:customStyle="1" w:styleId="RTFNum1221">
    <w:name w:val="RTF_Num 122 1"/>
  </w:style>
  <w:style w:type="character" w:customStyle="1" w:styleId="RTFNum1222">
    <w:name w:val="RTF_Num 122 2"/>
  </w:style>
  <w:style w:type="character" w:customStyle="1" w:styleId="RTFNum1223">
    <w:name w:val="RTF_Num 122 3"/>
  </w:style>
  <w:style w:type="character" w:customStyle="1" w:styleId="RTFNum1224">
    <w:name w:val="RTF_Num 122 4"/>
  </w:style>
  <w:style w:type="character" w:customStyle="1" w:styleId="RTFNum1225">
    <w:name w:val="RTF_Num 122 5"/>
  </w:style>
  <w:style w:type="character" w:customStyle="1" w:styleId="RTFNum1226">
    <w:name w:val="RTF_Num 122 6"/>
  </w:style>
  <w:style w:type="character" w:customStyle="1" w:styleId="RTFNum1227">
    <w:name w:val="RTF_Num 122 7"/>
  </w:style>
  <w:style w:type="character" w:customStyle="1" w:styleId="RTFNum1228">
    <w:name w:val="RTF_Num 122 8"/>
  </w:style>
  <w:style w:type="character" w:customStyle="1" w:styleId="RTFNum1229">
    <w:name w:val="RTF_Num 122 9"/>
  </w:style>
  <w:style w:type="character" w:customStyle="1" w:styleId="RTFNum1231">
    <w:name w:val="RTF_Num 123 1"/>
  </w:style>
  <w:style w:type="character" w:customStyle="1" w:styleId="RTFNum1232">
    <w:name w:val="RTF_Num 123 2"/>
  </w:style>
  <w:style w:type="character" w:customStyle="1" w:styleId="RTFNum1233">
    <w:name w:val="RTF_Num 123 3"/>
  </w:style>
  <w:style w:type="character" w:customStyle="1" w:styleId="RTFNum1234">
    <w:name w:val="RTF_Num 123 4"/>
  </w:style>
  <w:style w:type="character" w:customStyle="1" w:styleId="RTFNum1235">
    <w:name w:val="RTF_Num 123 5"/>
  </w:style>
  <w:style w:type="character" w:customStyle="1" w:styleId="RTFNum1236">
    <w:name w:val="RTF_Num 123 6"/>
  </w:style>
  <w:style w:type="character" w:customStyle="1" w:styleId="RTFNum1237">
    <w:name w:val="RTF_Num 123 7"/>
  </w:style>
  <w:style w:type="character" w:customStyle="1" w:styleId="RTFNum1238">
    <w:name w:val="RTF_Num 123 8"/>
  </w:style>
  <w:style w:type="character" w:customStyle="1" w:styleId="RTFNum1239">
    <w:name w:val="RTF_Num 123 9"/>
  </w:style>
  <w:style w:type="character" w:customStyle="1" w:styleId="RTFNum1241">
    <w:name w:val="RTF_Num 124 1"/>
  </w:style>
  <w:style w:type="character" w:customStyle="1" w:styleId="RTFNum1242">
    <w:name w:val="RTF_Num 124 2"/>
  </w:style>
  <w:style w:type="character" w:customStyle="1" w:styleId="RTFNum1243">
    <w:name w:val="RTF_Num 124 3"/>
  </w:style>
  <w:style w:type="character" w:customStyle="1" w:styleId="RTFNum1244">
    <w:name w:val="RTF_Num 124 4"/>
  </w:style>
  <w:style w:type="character" w:customStyle="1" w:styleId="RTFNum1245">
    <w:name w:val="RTF_Num 124 5"/>
  </w:style>
  <w:style w:type="character" w:customStyle="1" w:styleId="RTFNum1246">
    <w:name w:val="RTF_Num 124 6"/>
  </w:style>
  <w:style w:type="character" w:customStyle="1" w:styleId="RTFNum1247">
    <w:name w:val="RTF_Num 124 7"/>
  </w:style>
  <w:style w:type="character" w:customStyle="1" w:styleId="RTFNum1248">
    <w:name w:val="RTF_Num 124 8"/>
  </w:style>
  <w:style w:type="character" w:customStyle="1" w:styleId="RTFNum1249">
    <w:name w:val="RTF_Num 124 9"/>
  </w:style>
  <w:style w:type="character" w:customStyle="1" w:styleId="RTFNum1251">
    <w:name w:val="RTF_Num 125 1"/>
  </w:style>
  <w:style w:type="character" w:customStyle="1" w:styleId="RTFNum1252">
    <w:name w:val="RTF_Num 125 2"/>
  </w:style>
  <w:style w:type="character" w:customStyle="1" w:styleId="RTFNum1253">
    <w:name w:val="RTF_Num 125 3"/>
  </w:style>
  <w:style w:type="character" w:customStyle="1" w:styleId="RTFNum1254">
    <w:name w:val="RTF_Num 125 4"/>
  </w:style>
  <w:style w:type="character" w:customStyle="1" w:styleId="RTFNum1255">
    <w:name w:val="RTF_Num 125 5"/>
  </w:style>
  <w:style w:type="character" w:customStyle="1" w:styleId="RTFNum1256">
    <w:name w:val="RTF_Num 125 6"/>
  </w:style>
  <w:style w:type="character" w:customStyle="1" w:styleId="RTFNum1257">
    <w:name w:val="RTF_Num 125 7"/>
  </w:style>
  <w:style w:type="character" w:customStyle="1" w:styleId="RTFNum1258">
    <w:name w:val="RTF_Num 125 8"/>
  </w:style>
  <w:style w:type="character" w:customStyle="1" w:styleId="RTFNum1259">
    <w:name w:val="RTF_Num 125 9"/>
  </w:style>
  <w:style w:type="character" w:customStyle="1" w:styleId="RTFNum1261">
    <w:name w:val="RTF_Num 126 1"/>
  </w:style>
  <w:style w:type="character" w:customStyle="1" w:styleId="RTFNum1262">
    <w:name w:val="RTF_Num 126 2"/>
  </w:style>
  <w:style w:type="character" w:customStyle="1" w:styleId="RTFNum1263">
    <w:name w:val="RTF_Num 126 3"/>
  </w:style>
  <w:style w:type="character" w:customStyle="1" w:styleId="RTFNum1264">
    <w:name w:val="RTF_Num 126 4"/>
  </w:style>
  <w:style w:type="character" w:customStyle="1" w:styleId="RTFNum1265">
    <w:name w:val="RTF_Num 126 5"/>
  </w:style>
  <w:style w:type="character" w:customStyle="1" w:styleId="RTFNum1266">
    <w:name w:val="RTF_Num 126 6"/>
  </w:style>
  <w:style w:type="character" w:customStyle="1" w:styleId="RTFNum1267">
    <w:name w:val="RTF_Num 126 7"/>
  </w:style>
  <w:style w:type="character" w:customStyle="1" w:styleId="RTFNum1268">
    <w:name w:val="RTF_Num 126 8"/>
  </w:style>
  <w:style w:type="character" w:customStyle="1" w:styleId="RTFNum1269">
    <w:name w:val="RTF_Num 126 9"/>
  </w:style>
  <w:style w:type="character" w:customStyle="1" w:styleId="RTFNum1271">
    <w:name w:val="RTF_Num 127 1"/>
  </w:style>
  <w:style w:type="character" w:customStyle="1" w:styleId="RTFNum1272">
    <w:name w:val="RTF_Num 127 2"/>
  </w:style>
  <w:style w:type="character" w:customStyle="1" w:styleId="RTFNum1273">
    <w:name w:val="RTF_Num 127 3"/>
  </w:style>
  <w:style w:type="character" w:customStyle="1" w:styleId="RTFNum1274">
    <w:name w:val="RTF_Num 127 4"/>
  </w:style>
  <w:style w:type="character" w:customStyle="1" w:styleId="RTFNum1275">
    <w:name w:val="RTF_Num 127 5"/>
  </w:style>
  <w:style w:type="character" w:customStyle="1" w:styleId="RTFNum1276">
    <w:name w:val="RTF_Num 127 6"/>
  </w:style>
  <w:style w:type="character" w:customStyle="1" w:styleId="RTFNum1277">
    <w:name w:val="RTF_Num 127 7"/>
  </w:style>
  <w:style w:type="character" w:customStyle="1" w:styleId="RTFNum1278">
    <w:name w:val="RTF_Num 127 8"/>
  </w:style>
  <w:style w:type="character" w:customStyle="1" w:styleId="RTFNum1279">
    <w:name w:val="RTF_Num 127 9"/>
  </w:style>
  <w:style w:type="character" w:customStyle="1" w:styleId="RTFNum1281">
    <w:name w:val="RTF_Num 128 1"/>
  </w:style>
  <w:style w:type="character" w:customStyle="1" w:styleId="RTFNum1282">
    <w:name w:val="RTF_Num 128 2"/>
  </w:style>
  <w:style w:type="character" w:customStyle="1" w:styleId="RTFNum1283">
    <w:name w:val="RTF_Num 128 3"/>
  </w:style>
  <w:style w:type="character" w:customStyle="1" w:styleId="RTFNum1284">
    <w:name w:val="RTF_Num 128 4"/>
  </w:style>
  <w:style w:type="character" w:customStyle="1" w:styleId="RTFNum1285">
    <w:name w:val="RTF_Num 128 5"/>
  </w:style>
  <w:style w:type="character" w:customStyle="1" w:styleId="RTFNum1286">
    <w:name w:val="RTF_Num 128 6"/>
  </w:style>
  <w:style w:type="character" w:customStyle="1" w:styleId="RTFNum1287">
    <w:name w:val="RTF_Num 128 7"/>
  </w:style>
  <w:style w:type="character" w:customStyle="1" w:styleId="RTFNum1288">
    <w:name w:val="RTF_Num 128 8"/>
  </w:style>
  <w:style w:type="character" w:customStyle="1" w:styleId="RTFNum1289">
    <w:name w:val="RTF_Num 128 9"/>
  </w:style>
  <w:style w:type="character" w:customStyle="1" w:styleId="RTFNum1291">
    <w:name w:val="RTF_Num 129 1"/>
  </w:style>
  <w:style w:type="character" w:customStyle="1" w:styleId="RTFNum1292">
    <w:name w:val="RTF_Num 129 2"/>
  </w:style>
  <w:style w:type="character" w:customStyle="1" w:styleId="RTFNum1293">
    <w:name w:val="RTF_Num 129 3"/>
  </w:style>
  <w:style w:type="character" w:customStyle="1" w:styleId="RTFNum1294">
    <w:name w:val="RTF_Num 129 4"/>
  </w:style>
  <w:style w:type="character" w:customStyle="1" w:styleId="RTFNum1295">
    <w:name w:val="RTF_Num 129 5"/>
  </w:style>
  <w:style w:type="character" w:customStyle="1" w:styleId="RTFNum1296">
    <w:name w:val="RTF_Num 129 6"/>
  </w:style>
  <w:style w:type="character" w:customStyle="1" w:styleId="RTFNum1297">
    <w:name w:val="RTF_Num 129 7"/>
  </w:style>
  <w:style w:type="character" w:customStyle="1" w:styleId="RTFNum1298">
    <w:name w:val="RTF_Num 129 8"/>
  </w:style>
  <w:style w:type="character" w:customStyle="1" w:styleId="RTFNum1299">
    <w:name w:val="RTF_Num 129 9"/>
  </w:style>
  <w:style w:type="character" w:customStyle="1" w:styleId="RTFNum1301">
    <w:name w:val="RTF_Num 130 1"/>
  </w:style>
  <w:style w:type="character" w:customStyle="1" w:styleId="RTFNum1302">
    <w:name w:val="RTF_Num 130 2"/>
  </w:style>
  <w:style w:type="character" w:customStyle="1" w:styleId="RTFNum1303">
    <w:name w:val="RTF_Num 130 3"/>
  </w:style>
  <w:style w:type="character" w:customStyle="1" w:styleId="RTFNum1304">
    <w:name w:val="RTF_Num 130 4"/>
  </w:style>
  <w:style w:type="character" w:customStyle="1" w:styleId="RTFNum1305">
    <w:name w:val="RTF_Num 130 5"/>
  </w:style>
  <w:style w:type="character" w:customStyle="1" w:styleId="RTFNum1306">
    <w:name w:val="RTF_Num 130 6"/>
  </w:style>
  <w:style w:type="character" w:customStyle="1" w:styleId="RTFNum1307">
    <w:name w:val="RTF_Num 130 7"/>
  </w:style>
  <w:style w:type="character" w:customStyle="1" w:styleId="RTFNum1308">
    <w:name w:val="RTF_Num 130 8"/>
  </w:style>
  <w:style w:type="character" w:customStyle="1" w:styleId="RTFNum1309">
    <w:name w:val="RTF_Num 130 9"/>
  </w:style>
  <w:style w:type="character" w:customStyle="1" w:styleId="RTFNum1311">
    <w:name w:val="RTF_Num 131 1"/>
  </w:style>
  <w:style w:type="character" w:customStyle="1" w:styleId="RTFNum1312">
    <w:name w:val="RTF_Num 131 2"/>
  </w:style>
  <w:style w:type="character" w:customStyle="1" w:styleId="RTFNum1313">
    <w:name w:val="RTF_Num 131 3"/>
  </w:style>
  <w:style w:type="character" w:customStyle="1" w:styleId="RTFNum1314">
    <w:name w:val="RTF_Num 131 4"/>
  </w:style>
  <w:style w:type="character" w:customStyle="1" w:styleId="RTFNum1315">
    <w:name w:val="RTF_Num 131 5"/>
  </w:style>
  <w:style w:type="character" w:customStyle="1" w:styleId="RTFNum1316">
    <w:name w:val="RTF_Num 131 6"/>
  </w:style>
  <w:style w:type="character" w:customStyle="1" w:styleId="RTFNum1317">
    <w:name w:val="RTF_Num 131 7"/>
  </w:style>
  <w:style w:type="character" w:customStyle="1" w:styleId="RTFNum1318">
    <w:name w:val="RTF_Num 131 8"/>
  </w:style>
  <w:style w:type="character" w:customStyle="1" w:styleId="RTFNum1319">
    <w:name w:val="RTF_Num 131 9"/>
  </w:style>
  <w:style w:type="character" w:customStyle="1" w:styleId="RTFNum1321">
    <w:name w:val="RTF_Num 132 1"/>
  </w:style>
  <w:style w:type="character" w:customStyle="1" w:styleId="RTFNum1322">
    <w:name w:val="RTF_Num 132 2"/>
  </w:style>
  <w:style w:type="character" w:customStyle="1" w:styleId="RTFNum1323">
    <w:name w:val="RTF_Num 132 3"/>
  </w:style>
  <w:style w:type="character" w:customStyle="1" w:styleId="RTFNum1324">
    <w:name w:val="RTF_Num 132 4"/>
  </w:style>
  <w:style w:type="character" w:customStyle="1" w:styleId="RTFNum1325">
    <w:name w:val="RTF_Num 132 5"/>
  </w:style>
  <w:style w:type="character" w:customStyle="1" w:styleId="RTFNum1326">
    <w:name w:val="RTF_Num 132 6"/>
  </w:style>
  <w:style w:type="character" w:customStyle="1" w:styleId="RTFNum1327">
    <w:name w:val="RTF_Num 132 7"/>
  </w:style>
  <w:style w:type="character" w:customStyle="1" w:styleId="RTFNum1328">
    <w:name w:val="RTF_Num 132 8"/>
  </w:style>
  <w:style w:type="character" w:customStyle="1" w:styleId="RTFNum1329">
    <w:name w:val="RTF_Num 132 9"/>
  </w:style>
  <w:style w:type="character" w:customStyle="1" w:styleId="RTFNum1331">
    <w:name w:val="RTF_Num 133 1"/>
  </w:style>
  <w:style w:type="character" w:customStyle="1" w:styleId="RTFNum1332">
    <w:name w:val="RTF_Num 133 2"/>
  </w:style>
  <w:style w:type="character" w:customStyle="1" w:styleId="RTFNum1333">
    <w:name w:val="RTF_Num 133 3"/>
  </w:style>
  <w:style w:type="character" w:customStyle="1" w:styleId="RTFNum1334">
    <w:name w:val="RTF_Num 133 4"/>
  </w:style>
  <w:style w:type="character" w:customStyle="1" w:styleId="RTFNum1335">
    <w:name w:val="RTF_Num 133 5"/>
  </w:style>
  <w:style w:type="character" w:customStyle="1" w:styleId="RTFNum1336">
    <w:name w:val="RTF_Num 133 6"/>
  </w:style>
  <w:style w:type="character" w:customStyle="1" w:styleId="RTFNum1337">
    <w:name w:val="RTF_Num 133 7"/>
  </w:style>
  <w:style w:type="character" w:customStyle="1" w:styleId="RTFNum1338">
    <w:name w:val="RTF_Num 133 8"/>
  </w:style>
  <w:style w:type="character" w:customStyle="1" w:styleId="RTFNum1339">
    <w:name w:val="RTF_Num 133 9"/>
  </w:style>
  <w:style w:type="character" w:customStyle="1" w:styleId="RTFNum1341">
    <w:name w:val="RTF_Num 134 1"/>
  </w:style>
  <w:style w:type="character" w:customStyle="1" w:styleId="RTFNum1351">
    <w:name w:val="RTF_Num 135 1"/>
  </w:style>
  <w:style w:type="character" w:customStyle="1" w:styleId="RTFNum1352">
    <w:name w:val="RTF_Num 135 2"/>
  </w:style>
  <w:style w:type="character" w:customStyle="1" w:styleId="RTFNum1353">
    <w:name w:val="RTF_Num 135 3"/>
  </w:style>
  <w:style w:type="character" w:customStyle="1" w:styleId="RTFNum1354">
    <w:name w:val="RTF_Num 135 4"/>
  </w:style>
  <w:style w:type="character" w:customStyle="1" w:styleId="RTFNum1355">
    <w:name w:val="RTF_Num 135 5"/>
  </w:style>
  <w:style w:type="character" w:customStyle="1" w:styleId="RTFNum1356">
    <w:name w:val="RTF_Num 135 6"/>
  </w:style>
  <w:style w:type="character" w:customStyle="1" w:styleId="RTFNum1357">
    <w:name w:val="RTF_Num 135 7"/>
  </w:style>
  <w:style w:type="character" w:customStyle="1" w:styleId="RTFNum1358">
    <w:name w:val="RTF_Num 135 8"/>
  </w:style>
  <w:style w:type="character" w:customStyle="1" w:styleId="RTFNum1359">
    <w:name w:val="RTF_Num 135 9"/>
  </w:style>
  <w:style w:type="character" w:customStyle="1" w:styleId="RTFNum1361">
    <w:name w:val="RTF_Num 136 1"/>
  </w:style>
  <w:style w:type="character" w:customStyle="1" w:styleId="RTFNum1362">
    <w:name w:val="RTF_Num 136 2"/>
  </w:style>
  <w:style w:type="character" w:customStyle="1" w:styleId="RTFNum1363">
    <w:name w:val="RTF_Num 136 3"/>
  </w:style>
  <w:style w:type="character" w:customStyle="1" w:styleId="RTFNum1364">
    <w:name w:val="RTF_Num 136 4"/>
  </w:style>
  <w:style w:type="character" w:customStyle="1" w:styleId="RTFNum1365">
    <w:name w:val="RTF_Num 136 5"/>
  </w:style>
  <w:style w:type="character" w:customStyle="1" w:styleId="RTFNum1366">
    <w:name w:val="RTF_Num 136 6"/>
  </w:style>
  <w:style w:type="character" w:customStyle="1" w:styleId="RTFNum1367">
    <w:name w:val="RTF_Num 136 7"/>
  </w:style>
  <w:style w:type="character" w:customStyle="1" w:styleId="RTFNum1368">
    <w:name w:val="RTF_Num 136 8"/>
  </w:style>
  <w:style w:type="character" w:customStyle="1" w:styleId="RTFNum1369">
    <w:name w:val="RTF_Num 136 9"/>
  </w:style>
  <w:style w:type="character" w:customStyle="1" w:styleId="RTFNum1371">
    <w:name w:val="RTF_Num 137 1"/>
  </w:style>
  <w:style w:type="character" w:customStyle="1" w:styleId="RTFNum1372">
    <w:name w:val="RTF_Num 137 2"/>
  </w:style>
  <w:style w:type="character" w:customStyle="1" w:styleId="RTFNum1373">
    <w:name w:val="RTF_Num 137 3"/>
  </w:style>
  <w:style w:type="character" w:customStyle="1" w:styleId="RTFNum1374">
    <w:name w:val="RTF_Num 137 4"/>
  </w:style>
  <w:style w:type="character" w:customStyle="1" w:styleId="RTFNum1375">
    <w:name w:val="RTF_Num 137 5"/>
  </w:style>
  <w:style w:type="character" w:customStyle="1" w:styleId="RTFNum1376">
    <w:name w:val="RTF_Num 137 6"/>
  </w:style>
  <w:style w:type="character" w:customStyle="1" w:styleId="RTFNum1377">
    <w:name w:val="RTF_Num 137 7"/>
  </w:style>
  <w:style w:type="character" w:customStyle="1" w:styleId="RTFNum1378">
    <w:name w:val="RTF_Num 137 8"/>
  </w:style>
  <w:style w:type="character" w:customStyle="1" w:styleId="RTFNum1379">
    <w:name w:val="RTF_Num 137 9"/>
  </w:style>
  <w:style w:type="character" w:customStyle="1" w:styleId="RTFNum1381">
    <w:name w:val="RTF_Num 138 1"/>
  </w:style>
  <w:style w:type="character" w:customStyle="1" w:styleId="RTFNum1382">
    <w:name w:val="RTF_Num 138 2"/>
  </w:style>
  <w:style w:type="character" w:customStyle="1" w:styleId="RTFNum1383">
    <w:name w:val="RTF_Num 138 3"/>
  </w:style>
  <w:style w:type="character" w:customStyle="1" w:styleId="RTFNum1384">
    <w:name w:val="RTF_Num 138 4"/>
  </w:style>
  <w:style w:type="character" w:customStyle="1" w:styleId="RTFNum1385">
    <w:name w:val="RTF_Num 138 5"/>
  </w:style>
  <w:style w:type="character" w:customStyle="1" w:styleId="RTFNum1386">
    <w:name w:val="RTF_Num 138 6"/>
  </w:style>
  <w:style w:type="character" w:customStyle="1" w:styleId="RTFNum1387">
    <w:name w:val="RTF_Num 138 7"/>
  </w:style>
  <w:style w:type="character" w:customStyle="1" w:styleId="RTFNum1388">
    <w:name w:val="RTF_Num 138 8"/>
  </w:style>
  <w:style w:type="character" w:customStyle="1" w:styleId="RTFNum1389">
    <w:name w:val="RTF_Num 138 9"/>
  </w:style>
  <w:style w:type="character" w:customStyle="1" w:styleId="RTFNum1391">
    <w:name w:val="RTF_Num 139 1"/>
  </w:style>
  <w:style w:type="character" w:customStyle="1" w:styleId="RTFNum1392">
    <w:name w:val="RTF_Num 139 2"/>
  </w:style>
  <w:style w:type="character" w:customStyle="1" w:styleId="RTFNum1393">
    <w:name w:val="RTF_Num 139 3"/>
  </w:style>
  <w:style w:type="character" w:customStyle="1" w:styleId="RTFNum1394">
    <w:name w:val="RTF_Num 139 4"/>
  </w:style>
  <w:style w:type="character" w:customStyle="1" w:styleId="RTFNum1395">
    <w:name w:val="RTF_Num 139 5"/>
  </w:style>
  <w:style w:type="character" w:customStyle="1" w:styleId="RTFNum1396">
    <w:name w:val="RTF_Num 139 6"/>
  </w:style>
  <w:style w:type="character" w:customStyle="1" w:styleId="RTFNum1397">
    <w:name w:val="RTF_Num 139 7"/>
  </w:style>
  <w:style w:type="character" w:customStyle="1" w:styleId="RTFNum1398">
    <w:name w:val="RTF_Num 139 8"/>
  </w:style>
  <w:style w:type="character" w:customStyle="1" w:styleId="RTFNum1399">
    <w:name w:val="RTF_Num 139 9"/>
  </w:style>
  <w:style w:type="character" w:customStyle="1" w:styleId="RTFNum1401">
    <w:name w:val="RTF_Num 140 1"/>
  </w:style>
  <w:style w:type="character" w:customStyle="1" w:styleId="RTFNum1402">
    <w:name w:val="RTF_Num 140 2"/>
  </w:style>
  <w:style w:type="character" w:customStyle="1" w:styleId="RTFNum1403">
    <w:name w:val="RTF_Num 140 3"/>
  </w:style>
  <w:style w:type="character" w:customStyle="1" w:styleId="RTFNum1404">
    <w:name w:val="RTF_Num 140 4"/>
  </w:style>
  <w:style w:type="character" w:customStyle="1" w:styleId="RTFNum1405">
    <w:name w:val="RTF_Num 140 5"/>
  </w:style>
  <w:style w:type="character" w:customStyle="1" w:styleId="RTFNum1406">
    <w:name w:val="RTF_Num 140 6"/>
  </w:style>
  <w:style w:type="character" w:customStyle="1" w:styleId="RTFNum1407">
    <w:name w:val="RTF_Num 140 7"/>
  </w:style>
  <w:style w:type="character" w:customStyle="1" w:styleId="RTFNum1408">
    <w:name w:val="RTF_Num 140 8"/>
  </w:style>
  <w:style w:type="character" w:customStyle="1" w:styleId="RTFNum1409">
    <w:name w:val="RTF_Num 140 9"/>
  </w:style>
  <w:style w:type="character" w:customStyle="1" w:styleId="RTFNum1411">
    <w:name w:val="RTF_Num 141 1"/>
  </w:style>
  <w:style w:type="character" w:customStyle="1" w:styleId="RTFNum1412">
    <w:name w:val="RTF_Num 141 2"/>
  </w:style>
  <w:style w:type="character" w:customStyle="1" w:styleId="RTFNum1413">
    <w:name w:val="RTF_Num 141 3"/>
  </w:style>
  <w:style w:type="character" w:customStyle="1" w:styleId="RTFNum1414">
    <w:name w:val="RTF_Num 141 4"/>
  </w:style>
  <w:style w:type="character" w:customStyle="1" w:styleId="RTFNum1415">
    <w:name w:val="RTF_Num 141 5"/>
  </w:style>
  <w:style w:type="character" w:customStyle="1" w:styleId="RTFNum1416">
    <w:name w:val="RTF_Num 141 6"/>
  </w:style>
  <w:style w:type="character" w:customStyle="1" w:styleId="RTFNum1417">
    <w:name w:val="RTF_Num 141 7"/>
  </w:style>
  <w:style w:type="character" w:customStyle="1" w:styleId="RTFNum1418">
    <w:name w:val="RTF_Num 141 8"/>
  </w:style>
  <w:style w:type="character" w:customStyle="1" w:styleId="RTFNum1419">
    <w:name w:val="RTF_Num 141 9"/>
  </w:style>
  <w:style w:type="character" w:customStyle="1" w:styleId="RTFNum1421">
    <w:name w:val="RTF_Num 142 1"/>
  </w:style>
  <w:style w:type="character" w:customStyle="1" w:styleId="RTFNum1422">
    <w:name w:val="RTF_Num 142 2"/>
  </w:style>
  <w:style w:type="character" w:customStyle="1" w:styleId="RTFNum1423">
    <w:name w:val="RTF_Num 142 3"/>
  </w:style>
  <w:style w:type="character" w:customStyle="1" w:styleId="RTFNum1424">
    <w:name w:val="RTF_Num 142 4"/>
  </w:style>
  <w:style w:type="character" w:customStyle="1" w:styleId="RTFNum1425">
    <w:name w:val="RTF_Num 142 5"/>
  </w:style>
  <w:style w:type="character" w:customStyle="1" w:styleId="RTFNum1426">
    <w:name w:val="RTF_Num 142 6"/>
  </w:style>
  <w:style w:type="character" w:customStyle="1" w:styleId="RTFNum1427">
    <w:name w:val="RTF_Num 142 7"/>
  </w:style>
  <w:style w:type="character" w:customStyle="1" w:styleId="RTFNum1428">
    <w:name w:val="RTF_Num 142 8"/>
  </w:style>
  <w:style w:type="character" w:customStyle="1" w:styleId="RTFNum1429">
    <w:name w:val="RTF_Num 142 9"/>
  </w:style>
  <w:style w:type="character" w:customStyle="1" w:styleId="RTFNum1431">
    <w:name w:val="RTF_Num 143 1"/>
  </w:style>
  <w:style w:type="character" w:customStyle="1" w:styleId="RTFNum1432">
    <w:name w:val="RTF_Num 143 2"/>
  </w:style>
  <w:style w:type="character" w:customStyle="1" w:styleId="RTFNum1433">
    <w:name w:val="RTF_Num 143 3"/>
  </w:style>
  <w:style w:type="character" w:customStyle="1" w:styleId="RTFNum1434">
    <w:name w:val="RTF_Num 143 4"/>
  </w:style>
  <w:style w:type="character" w:customStyle="1" w:styleId="RTFNum1435">
    <w:name w:val="RTF_Num 143 5"/>
  </w:style>
  <w:style w:type="character" w:customStyle="1" w:styleId="RTFNum1436">
    <w:name w:val="RTF_Num 143 6"/>
  </w:style>
  <w:style w:type="character" w:customStyle="1" w:styleId="RTFNum1437">
    <w:name w:val="RTF_Num 143 7"/>
  </w:style>
  <w:style w:type="character" w:customStyle="1" w:styleId="RTFNum1438">
    <w:name w:val="RTF_Num 143 8"/>
  </w:style>
  <w:style w:type="character" w:customStyle="1" w:styleId="RTFNum1439">
    <w:name w:val="RTF_Num 143 9"/>
  </w:style>
  <w:style w:type="character" w:customStyle="1" w:styleId="RTFNum1441">
    <w:name w:val="RTF_Num 144 1"/>
  </w:style>
  <w:style w:type="character" w:customStyle="1" w:styleId="RTFNum1442">
    <w:name w:val="RTF_Num 144 2"/>
  </w:style>
  <w:style w:type="character" w:customStyle="1" w:styleId="RTFNum1443">
    <w:name w:val="RTF_Num 144 3"/>
  </w:style>
  <w:style w:type="character" w:customStyle="1" w:styleId="RTFNum1444">
    <w:name w:val="RTF_Num 144 4"/>
  </w:style>
  <w:style w:type="character" w:customStyle="1" w:styleId="RTFNum1445">
    <w:name w:val="RTF_Num 144 5"/>
  </w:style>
  <w:style w:type="character" w:customStyle="1" w:styleId="RTFNum1446">
    <w:name w:val="RTF_Num 144 6"/>
  </w:style>
  <w:style w:type="character" w:customStyle="1" w:styleId="RTFNum1447">
    <w:name w:val="RTF_Num 144 7"/>
  </w:style>
  <w:style w:type="character" w:customStyle="1" w:styleId="RTFNum1448">
    <w:name w:val="RTF_Num 144 8"/>
  </w:style>
  <w:style w:type="character" w:customStyle="1" w:styleId="RTFNum1449">
    <w:name w:val="RTF_Num 144 9"/>
  </w:style>
  <w:style w:type="character" w:customStyle="1" w:styleId="RTFNum1451">
    <w:name w:val="RTF_Num 145 1"/>
  </w:style>
  <w:style w:type="character" w:customStyle="1" w:styleId="RTFNum1452">
    <w:name w:val="RTF_Num 145 2"/>
  </w:style>
  <w:style w:type="character" w:customStyle="1" w:styleId="RTFNum1453">
    <w:name w:val="RTF_Num 145 3"/>
  </w:style>
  <w:style w:type="character" w:customStyle="1" w:styleId="RTFNum1454">
    <w:name w:val="RTF_Num 145 4"/>
  </w:style>
  <w:style w:type="character" w:customStyle="1" w:styleId="RTFNum1455">
    <w:name w:val="RTF_Num 145 5"/>
  </w:style>
  <w:style w:type="character" w:customStyle="1" w:styleId="RTFNum1456">
    <w:name w:val="RTF_Num 145 6"/>
  </w:style>
  <w:style w:type="character" w:customStyle="1" w:styleId="RTFNum1457">
    <w:name w:val="RTF_Num 145 7"/>
  </w:style>
  <w:style w:type="character" w:customStyle="1" w:styleId="RTFNum1458">
    <w:name w:val="RTF_Num 145 8"/>
  </w:style>
  <w:style w:type="character" w:customStyle="1" w:styleId="RTFNum1459">
    <w:name w:val="RTF_Num 145 9"/>
  </w:style>
  <w:style w:type="character" w:customStyle="1" w:styleId="RTFNum1461">
    <w:name w:val="RTF_Num 146 1"/>
  </w:style>
  <w:style w:type="character" w:customStyle="1" w:styleId="RTFNum1462">
    <w:name w:val="RTF_Num 146 2"/>
  </w:style>
  <w:style w:type="character" w:customStyle="1" w:styleId="RTFNum1463">
    <w:name w:val="RTF_Num 146 3"/>
  </w:style>
  <w:style w:type="character" w:customStyle="1" w:styleId="RTFNum1464">
    <w:name w:val="RTF_Num 146 4"/>
  </w:style>
  <w:style w:type="character" w:customStyle="1" w:styleId="RTFNum1465">
    <w:name w:val="RTF_Num 146 5"/>
  </w:style>
  <w:style w:type="character" w:customStyle="1" w:styleId="RTFNum1466">
    <w:name w:val="RTF_Num 146 6"/>
  </w:style>
  <w:style w:type="character" w:customStyle="1" w:styleId="RTFNum1467">
    <w:name w:val="RTF_Num 146 7"/>
  </w:style>
  <w:style w:type="character" w:customStyle="1" w:styleId="RTFNum1468">
    <w:name w:val="RTF_Num 146 8"/>
  </w:style>
  <w:style w:type="character" w:customStyle="1" w:styleId="RTFNum1469">
    <w:name w:val="RTF_Num 146 9"/>
  </w:style>
  <w:style w:type="character" w:customStyle="1" w:styleId="RTFNum1471">
    <w:name w:val="RTF_Num 147 1"/>
  </w:style>
  <w:style w:type="character" w:customStyle="1" w:styleId="RTFNum1472">
    <w:name w:val="RTF_Num 147 2"/>
  </w:style>
  <w:style w:type="character" w:customStyle="1" w:styleId="RTFNum1473">
    <w:name w:val="RTF_Num 147 3"/>
  </w:style>
  <w:style w:type="character" w:customStyle="1" w:styleId="RTFNum1474">
    <w:name w:val="RTF_Num 147 4"/>
  </w:style>
  <w:style w:type="character" w:customStyle="1" w:styleId="RTFNum1475">
    <w:name w:val="RTF_Num 147 5"/>
  </w:style>
  <w:style w:type="character" w:customStyle="1" w:styleId="RTFNum1476">
    <w:name w:val="RTF_Num 147 6"/>
  </w:style>
  <w:style w:type="character" w:customStyle="1" w:styleId="RTFNum1477">
    <w:name w:val="RTF_Num 147 7"/>
  </w:style>
  <w:style w:type="character" w:customStyle="1" w:styleId="RTFNum1478">
    <w:name w:val="RTF_Num 147 8"/>
  </w:style>
  <w:style w:type="character" w:customStyle="1" w:styleId="RTFNum1479">
    <w:name w:val="RTF_Num 147 9"/>
  </w:style>
  <w:style w:type="character" w:customStyle="1" w:styleId="RTFNum1481">
    <w:name w:val="RTF_Num 148 1"/>
  </w:style>
  <w:style w:type="character" w:customStyle="1" w:styleId="RTFNum1482">
    <w:name w:val="RTF_Num 148 2"/>
  </w:style>
  <w:style w:type="character" w:customStyle="1" w:styleId="RTFNum1483">
    <w:name w:val="RTF_Num 148 3"/>
  </w:style>
  <w:style w:type="character" w:customStyle="1" w:styleId="RTFNum1484">
    <w:name w:val="RTF_Num 148 4"/>
  </w:style>
  <w:style w:type="character" w:customStyle="1" w:styleId="RTFNum1485">
    <w:name w:val="RTF_Num 148 5"/>
  </w:style>
  <w:style w:type="character" w:customStyle="1" w:styleId="RTFNum1486">
    <w:name w:val="RTF_Num 148 6"/>
  </w:style>
  <w:style w:type="character" w:customStyle="1" w:styleId="RTFNum1487">
    <w:name w:val="RTF_Num 148 7"/>
  </w:style>
  <w:style w:type="character" w:customStyle="1" w:styleId="RTFNum1488">
    <w:name w:val="RTF_Num 148 8"/>
  </w:style>
  <w:style w:type="character" w:customStyle="1" w:styleId="RTFNum1489">
    <w:name w:val="RTF_Num 148 9"/>
  </w:style>
  <w:style w:type="character" w:customStyle="1" w:styleId="RTFNum1491">
    <w:name w:val="RTF_Num 149 1"/>
  </w:style>
  <w:style w:type="character" w:customStyle="1" w:styleId="RTFNum1492">
    <w:name w:val="RTF_Num 149 2"/>
  </w:style>
  <w:style w:type="character" w:customStyle="1" w:styleId="RTFNum1493">
    <w:name w:val="RTF_Num 149 3"/>
  </w:style>
  <w:style w:type="character" w:customStyle="1" w:styleId="RTFNum1494">
    <w:name w:val="RTF_Num 149 4"/>
    <w:rPr>
      <w:rFonts w:ascii="Symbol" w:eastAsia="Symbol" w:hAnsi="Symbol" w:cs="Symbol"/>
      <w:sz w:val="18"/>
      <w:szCs w:val="18"/>
    </w:rPr>
  </w:style>
  <w:style w:type="character" w:customStyle="1" w:styleId="RTFNum1495">
    <w:name w:val="RTF_Num 149 5"/>
    <w:rPr>
      <w:rFonts w:ascii="Symbol" w:eastAsia="Symbol" w:hAnsi="Symbol" w:cs="Symbol"/>
      <w:sz w:val="18"/>
      <w:szCs w:val="18"/>
    </w:rPr>
  </w:style>
  <w:style w:type="character" w:customStyle="1" w:styleId="RTFNum1496">
    <w:name w:val="RTF_Num 149 6"/>
    <w:rPr>
      <w:rFonts w:ascii="Symbol" w:eastAsia="Symbol" w:hAnsi="Symbol" w:cs="Symbol"/>
      <w:sz w:val="18"/>
      <w:szCs w:val="18"/>
    </w:rPr>
  </w:style>
  <w:style w:type="character" w:customStyle="1" w:styleId="RTFNum1497">
    <w:name w:val="RTF_Num 149 7"/>
    <w:rPr>
      <w:rFonts w:ascii="Symbol" w:eastAsia="Symbol" w:hAnsi="Symbol" w:cs="Symbol"/>
      <w:sz w:val="18"/>
      <w:szCs w:val="18"/>
    </w:rPr>
  </w:style>
  <w:style w:type="character" w:customStyle="1" w:styleId="RTFNum1498">
    <w:name w:val="RTF_Num 149 8"/>
    <w:rPr>
      <w:rFonts w:ascii="Symbol" w:eastAsia="Symbol" w:hAnsi="Symbol" w:cs="Symbol"/>
      <w:sz w:val="18"/>
      <w:szCs w:val="18"/>
    </w:rPr>
  </w:style>
  <w:style w:type="character" w:customStyle="1" w:styleId="RTFNum1499">
    <w:name w:val="RTF_Num 149 9"/>
    <w:rPr>
      <w:rFonts w:ascii="Symbol" w:eastAsia="Symbol" w:hAnsi="Symbol" w:cs="Symbol"/>
      <w:sz w:val="18"/>
      <w:szCs w:val="18"/>
    </w:rPr>
  </w:style>
  <w:style w:type="character" w:customStyle="1" w:styleId="RTFNum1501">
    <w:name w:val="RTF_Num 150 1"/>
  </w:style>
  <w:style w:type="character" w:customStyle="1" w:styleId="RTFNum1502">
    <w:name w:val="RTF_Num 150 2"/>
  </w:style>
  <w:style w:type="character" w:customStyle="1" w:styleId="RTFNum1503">
    <w:name w:val="RTF_Num 150 3"/>
  </w:style>
  <w:style w:type="character" w:customStyle="1" w:styleId="RTFNum1504">
    <w:name w:val="RTF_Num 150 4"/>
  </w:style>
  <w:style w:type="character" w:customStyle="1" w:styleId="RTFNum1505">
    <w:name w:val="RTF_Num 150 5"/>
  </w:style>
  <w:style w:type="character" w:customStyle="1" w:styleId="RTFNum1506">
    <w:name w:val="RTF_Num 150 6"/>
  </w:style>
  <w:style w:type="character" w:customStyle="1" w:styleId="RTFNum1507">
    <w:name w:val="RTF_Num 150 7"/>
  </w:style>
  <w:style w:type="character" w:customStyle="1" w:styleId="RTFNum1508">
    <w:name w:val="RTF_Num 150 8"/>
  </w:style>
  <w:style w:type="character" w:customStyle="1" w:styleId="RTFNum1509">
    <w:name w:val="RTF_Num 150 9"/>
  </w:style>
  <w:style w:type="character" w:customStyle="1" w:styleId="RTFNum1511">
    <w:name w:val="RTF_Num 151 1"/>
  </w:style>
  <w:style w:type="character" w:customStyle="1" w:styleId="RTFNum1512">
    <w:name w:val="RTF_Num 151 2"/>
  </w:style>
  <w:style w:type="character" w:customStyle="1" w:styleId="RTFNum1513">
    <w:name w:val="RTF_Num 151 3"/>
  </w:style>
  <w:style w:type="character" w:customStyle="1" w:styleId="RTFNum1514">
    <w:name w:val="RTF_Num 151 4"/>
  </w:style>
  <w:style w:type="character" w:customStyle="1" w:styleId="RTFNum1515">
    <w:name w:val="RTF_Num 151 5"/>
  </w:style>
  <w:style w:type="character" w:customStyle="1" w:styleId="RTFNum1516">
    <w:name w:val="RTF_Num 151 6"/>
  </w:style>
  <w:style w:type="character" w:customStyle="1" w:styleId="RTFNum1517">
    <w:name w:val="RTF_Num 151 7"/>
  </w:style>
  <w:style w:type="character" w:customStyle="1" w:styleId="RTFNum1518">
    <w:name w:val="RTF_Num 151 8"/>
  </w:style>
  <w:style w:type="character" w:customStyle="1" w:styleId="RTFNum1519">
    <w:name w:val="RTF_Num 151 9"/>
  </w:style>
  <w:style w:type="character" w:customStyle="1" w:styleId="RTFNum1521">
    <w:name w:val="RTF_Num 152 1"/>
  </w:style>
  <w:style w:type="character" w:customStyle="1" w:styleId="RTFNum1522">
    <w:name w:val="RTF_Num 152 2"/>
  </w:style>
  <w:style w:type="character" w:customStyle="1" w:styleId="RTFNum1523">
    <w:name w:val="RTF_Num 152 3"/>
  </w:style>
  <w:style w:type="character" w:customStyle="1" w:styleId="RTFNum1524">
    <w:name w:val="RTF_Num 152 4"/>
  </w:style>
  <w:style w:type="character" w:customStyle="1" w:styleId="RTFNum1525">
    <w:name w:val="RTF_Num 152 5"/>
  </w:style>
  <w:style w:type="character" w:customStyle="1" w:styleId="RTFNum1526">
    <w:name w:val="RTF_Num 152 6"/>
  </w:style>
  <w:style w:type="character" w:customStyle="1" w:styleId="RTFNum1527">
    <w:name w:val="RTF_Num 152 7"/>
  </w:style>
  <w:style w:type="character" w:customStyle="1" w:styleId="RTFNum1528">
    <w:name w:val="RTF_Num 152 8"/>
  </w:style>
  <w:style w:type="character" w:customStyle="1" w:styleId="RTFNum1529">
    <w:name w:val="RTF_Num 152 9"/>
  </w:style>
  <w:style w:type="character" w:customStyle="1" w:styleId="RTFNum1531">
    <w:name w:val="RTF_Num 153 1"/>
  </w:style>
  <w:style w:type="character" w:customStyle="1" w:styleId="RTFNum1532">
    <w:name w:val="RTF_Num 153 2"/>
    <w:rPr>
      <w:color w:val="000000"/>
    </w:rPr>
  </w:style>
  <w:style w:type="character" w:customStyle="1" w:styleId="RTFNum1533">
    <w:name w:val="RTF_Num 153 3"/>
    <w:rPr>
      <w:rFonts w:ascii="Times New Roman" w:eastAsia="Times New Roman" w:hAnsi="Times New Roman" w:cs="Times New Roman"/>
    </w:rPr>
  </w:style>
  <w:style w:type="character" w:customStyle="1" w:styleId="RTFNum1534">
    <w:name w:val="RTF_Num 153 4"/>
    <w:rPr>
      <w:rFonts w:ascii="Times New Roman" w:eastAsia="Times New Roman" w:hAnsi="Times New Roman" w:cs="Times New Roman"/>
    </w:rPr>
  </w:style>
  <w:style w:type="character" w:customStyle="1" w:styleId="RTFNum1535">
    <w:name w:val="RTF_Num 153 5"/>
    <w:rPr>
      <w:rFonts w:ascii="Times New Roman" w:eastAsia="Times New Roman" w:hAnsi="Times New Roman" w:cs="Times New Roman"/>
    </w:rPr>
  </w:style>
  <w:style w:type="character" w:customStyle="1" w:styleId="RTFNum1536">
    <w:name w:val="RTF_Num 153 6"/>
    <w:rPr>
      <w:rFonts w:ascii="Times New Roman" w:eastAsia="Times New Roman" w:hAnsi="Times New Roman" w:cs="Times New Roman"/>
    </w:rPr>
  </w:style>
  <w:style w:type="character" w:customStyle="1" w:styleId="RTFNum1537">
    <w:name w:val="RTF_Num 153 7"/>
    <w:rPr>
      <w:rFonts w:ascii="Times New Roman" w:eastAsia="Times New Roman" w:hAnsi="Times New Roman" w:cs="Times New Roman"/>
    </w:rPr>
  </w:style>
  <w:style w:type="character" w:customStyle="1" w:styleId="RTFNum1538">
    <w:name w:val="RTF_Num 153 8"/>
    <w:rPr>
      <w:rFonts w:ascii="Times New Roman" w:eastAsia="Times New Roman" w:hAnsi="Times New Roman" w:cs="Times New Roman"/>
    </w:rPr>
  </w:style>
  <w:style w:type="character" w:customStyle="1" w:styleId="RTFNum1539">
    <w:name w:val="RTF_Num 153 9"/>
    <w:rPr>
      <w:rFonts w:ascii="Times New Roman" w:eastAsia="Times New Roman" w:hAnsi="Times New Roman" w:cs="Times New Roman"/>
    </w:rPr>
  </w:style>
  <w:style w:type="character" w:customStyle="1" w:styleId="RTFNum1541">
    <w:name w:val="RTF_Num 154 1"/>
  </w:style>
  <w:style w:type="character" w:customStyle="1" w:styleId="RTFNum1542">
    <w:name w:val="RTF_Num 154 2"/>
  </w:style>
  <w:style w:type="character" w:customStyle="1" w:styleId="RTFNum1543">
    <w:name w:val="RTF_Num 154 3"/>
  </w:style>
  <w:style w:type="character" w:customStyle="1" w:styleId="RTFNum1544">
    <w:name w:val="RTF_Num 154 4"/>
  </w:style>
  <w:style w:type="character" w:customStyle="1" w:styleId="RTFNum1545">
    <w:name w:val="RTF_Num 154 5"/>
  </w:style>
  <w:style w:type="character" w:customStyle="1" w:styleId="RTFNum1546">
    <w:name w:val="RTF_Num 154 6"/>
  </w:style>
  <w:style w:type="character" w:customStyle="1" w:styleId="RTFNum1547">
    <w:name w:val="RTF_Num 154 7"/>
  </w:style>
  <w:style w:type="character" w:customStyle="1" w:styleId="RTFNum1548">
    <w:name w:val="RTF_Num 154 8"/>
  </w:style>
  <w:style w:type="character" w:customStyle="1" w:styleId="RTFNum1549">
    <w:name w:val="RTF_Num 154 9"/>
  </w:style>
  <w:style w:type="character" w:customStyle="1" w:styleId="RTFNum1551">
    <w:name w:val="RTF_Num 155 1"/>
  </w:style>
  <w:style w:type="character" w:customStyle="1" w:styleId="RTFNum1561">
    <w:name w:val="RTF_Num 156 1"/>
  </w:style>
  <w:style w:type="character" w:customStyle="1" w:styleId="RTFNum1562">
    <w:name w:val="RTF_Num 156 2"/>
  </w:style>
  <w:style w:type="character" w:customStyle="1" w:styleId="RTFNum1563">
    <w:name w:val="RTF_Num 156 3"/>
  </w:style>
  <w:style w:type="character" w:customStyle="1" w:styleId="RTFNum1564">
    <w:name w:val="RTF_Num 156 4"/>
  </w:style>
  <w:style w:type="character" w:customStyle="1" w:styleId="RTFNum1565">
    <w:name w:val="RTF_Num 156 5"/>
  </w:style>
  <w:style w:type="character" w:customStyle="1" w:styleId="RTFNum1566">
    <w:name w:val="RTF_Num 156 6"/>
  </w:style>
  <w:style w:type="character" w:customStyle="1" w:styleId="RTFNum1567">
    <w:name w:val="RTF_Num 156 7"/>
  </w:style>
  <w:style w:type="character" w:customStyle="1" w:styleId="RTFNum1568">
    <w:name w:val="RTF_Num 156 8"/>
  </w:style>
  <w:style w:type="character" w:customStyle="1" w:styleId="RTFNum1569">
    <w:name w:val="RTF_Num 156 9"/>
  </w:style>
  <w:style w:type="character" w:customStyle="1" w:styleId="RTFNum1571">
    <w:name w:val="RTF_Num 157 1"/>
  </w:style>
  <w:style w:type="character" w:customStyle="1" w:styleId="RTFNum1572">
    <w:name w:val="RTF_Num 157 2"/>
  </w:style>
  <w:style w:type="character" w:customStyle="1" w:styleId="RTFNum1573">
    <w:name w:val="RTF_Num 157 3"/>
  </w:style>
  <w:style w:type="character" w:customStyle="1" w:styleId="RTFNum1574">
    <w:name w:val="RTF_Num 157 4"/>
  </w:style>
  <w:style w:type="character" w:customStyle="1" w:styleId="RTFNum1575">
    <w:name w:val="RTF_Num 157 5"/>
  </w:style>
  <w:style w:type="character" w:customStyle="1" w:styleId="RTFNum1576">
    <w:name w:val="RTF_Num 157 6"/>
  </w:style>
  <w:style w:type="character" w:customStyle="1" w:styleId="RTFNum1577">
    <w:name w:val="RTF_Num 157 7"/>
  </w:style>
  <w:style w:type="character" w:customStyle="1" w:styleId="RTFNum1578">
    <w:name w:val="RTF_Num 157 8"/>
  </w:style>
  <w:style w:type="character" w:customStyle="1" w:styleId="RTFNum1579">
    <w:name w:val="RTF_Num 157 9"/>
  </w:style>
  <w:style w:type="character" w:customStyle="1" w:styleId="RTFNum1581">
    <w:name w:val="RTF_Num 158 1"/>
  </w:style>
  <w:style w:type="character" w:customStyle="1" w:styleId="RTFNum1591">
    <w:name w:val="RTF_Num 159 1"/>
  </w:style>
  <w:style w:type="character" w:customStyle="1" w:styleId="RTFNum1592">
    <w:name w:val="RTF_Num 159 2"/>
  </w:style>
  <w:style w:type="character" w:customStyle="1" w:styleId="RTFNum1593">
    <w:name w:val="RTF_Num 159 3"/>
  </w:style>
  <w:style w:type="character" w:customStyle="1" w:styleId="RTFNum1594">
    <w:name w:val="RTF_Num 159 4"/>
  </w:style>
  <w:style w:type="character" w:customStyle="1" w:styleId="RTFNum1595">
    <w:name w:val="RTF_Num 159 5"/>
  </w:style>
  <w:style w:type="character" w:customStyle="1" w:styleId="RTFNum1596">
    <w:name w:val="RTF_Num 159 6"/>
  </w:style>
  <w:style w:type="character" w:customStyle="1" w:styleId="RTFNum1597">
    <w:name w:val="RTF_Num 159 7"/>
  </w:style>
  <w:style w:type="character" w:customStyle="1" w:styleId="RTFNum1598">
    <w:name w:val="RTF_Num 159 8"/>
  </w:style>
  <w:style w:type="character" w:customStyle="1" w:styleId="RTFNum1599">
    <w:name w:val="RTF_Num 159 9"/>
  </w:style>
  <w:style w:type="character" w:customStyle="1" w:styleId="RTFNum1601">
    <w:name w:val="RTF_Num 160 1"/>
  </w:style>
  <w:style w:type="character" w:customStyle="1" w:styleId="RTFNum1602">
    <w:name w:val="RTF_Num 160 2"/>
  </w:style>
  <w:style w:type="character" w:customStyle="1" w:styleId="RTFNum1603">
    <w:name w:val="RTF_Num 160 3"/>
  </w:style>
  <w:style w:type="character" w:customStyle="1" w:styleId="RTFNum1604">
    <w:name w:val="RTF_Num 160 4"/>
  </w:style>
  <w:style w:type="character" w:customStyle="1" w:styleId="RTFNum1605">
    <w:name w:val="RTF_Num 160 5"/>
  </w:style>
  <w:style w:type="character" w:customStyle="1" w:styleId="RTFNum1606">
    <w:name w:val="RTF_Num 160 6"/>
  </w:style>
  <w:style w:type="character" w:customStyle="1" w:styleId="RTFNum1607">
    <w:name w:val="RTF_Num 160 7"/>
  </w:style>
  <w:style w:type="character" w:customStyle="1" w:styleId="RTFNum1608">
    <w:name w:val="RTF_Num 160 8"/>
  </w:style>
  <w:style w:type="character" w:customStyle="1" w:styleId="RTFNum1609">
    <w:name w:val="RTF_Num 160 9"/>
  </w:style>
  <w:style w:type="character" w:customStyle="1" w:styleId="RTFNum1611">
    <w:name w:val="RTF_Num 161 1"/>
  </w:style>
  <w:style w:type="character" w:customStyle="1" w:styleId="RTFNum1612">
    <w:name w:val="RTF_Num 161 2"/>
  </w:style>
  <w:style w:type="character" w:customStyle="1" w:styleId="RTFNum1613">
    <w:name w:val="RTF_Num 161 3"/>
  </w:style>
  <w:style w:type="character" w:customStyle="1" w:styleId="RTFNum1614">
    <w:name w:val="RTF_Num 161 4"/>
  </w:style>
  <w:style w:type="character" w:customStyle="1" w:styleId="RTFNum1615">
    <w:name w:val="RTF_Num 161 5"/>
  </w:style>
  <w:style w:type="character" w:customStyle="1" w:styleId="RTFNum1616">
    <w:name w:val="RTF_Num 161 6"/>
  </w:style>
  <w:style w:type="character" w:customStyle="1" w:styleId="RTFNum1617">
    <w:name w:val="RTF_Num 161 7"/>
  </w:style>
  <w:style w:type="character" w:customStyle="1" w:styleId="RTFNum1618">
    <w:name w:val="RTF_Num 161 8"/>
  </w:style>
  <w:style w:type="character" w:customStyle="1" w:styleId="RTFNum1619">
    <w:name w:val="RTF_Num 161 9"/>
  </w:style>
  <w:style w:type="character" w:customStyle="1" w:styleId="RTFNum1621">
    <w:name w:val="RTF_Num 162 1"/>
  </w:style>
  <w:style w:type="character" w:customStyle="1" w:styleId="RTFNum1622">
    <w:name w:val="RTF_Num 162 2"/>
  </w:style>
  <w:style w:type="character" w:customStyle="1" w:styleId="RTFNum1623">
    <w:name w:val="RTF_Num 162 3"/>
  </w:style>
  <w:style w:type="character" w:customStyle="1" w:styleId="RTFNum1624">
    <w:name w:val="RTF_Num 162 4"/>
  </w:style>
  <w:style w:type="character" w:customStyle="1" w:styleId="RTFNum1625">
    <w:name w:val="RTF_Num 162 5"/>
  </w:style>
  <w:style w:type="character" w:customStyle="1" w:styleId="RTFNum1626">
    <w:name w:val="RTF_Num 162 6"/>
  </w:style>
  <w:style w:type="character" w:customStyle="1" w:styleId="RTFNum1627">
    <w:name w:val="RTF_Num 162 7"/>
  </w:style>
  <w:style w:type="character" w:customStyle="1" w:styleId="RTFNum1628">
    <w:name w:val="RTF_Num 162 8"/>
  </w:style>
  <w:style w:type="character" w:customStyle="1" w:styleId="RTFNum1629">
    <w:name w:val="RTF_Num 162 9"/>
  </w:style>
  <w:style w:type="character" w:customStyle="1" w:styleId="RTFNum1631">
    <w:name w:val="RTF_Num 163 1"/>
  </w:style>
  <w:style w:type="character" w:customStyle="1" w:styleId="RTFNum1632">
    <w:name w:val="RTF_Num 163 2"/>
  </w:style>
  <w:style w:type="character" w:customStyle="1" w:styleId="RTFNum1633">
    <w:name w:val="RTF_Num 163 3"/>
  </w:style>
  <w:style w:type="character" w:customStyle="1" w:styleId="RTFNum1634">
    <w:name w:val="RTF_Num 163 4"/>
  </w:style>
  <w:style w:type="character" w:customStyle="1" w:styleId="RTFNum1635">
    <w:name w:val="RTF_Num 163 5"/>
  </w:style>
  <w:style w:type="character" w:customStyle="1" w:styleId="RTFNum1636">
    <w:name w:val="RTF_Num 163 6"/>
  </w:style>
  <w:style w:type="character" w:customStyle="1" w:styleId="RTFNum1637">
    <w:name w:val="RTF_Num 163 7"/>
  </w:style>
  <w:style w:type="character" w:customStyle="1" w:styleId="RTFNum1638">
    <w:name w:val="RTF_Num 163 8"/>
  </w:style>
  <w:style w:type="character" w:customStyle="1" w:styleId="RTFNum1639">
    <w:name w:val="RTF_Num 163 9"/>
  </w:style>
  <w:style w:type="character" w:customStyle="1" w:styleId="RTFNum1641">
    <w:name w:val="RTF_Num 164 1"/>
  </w:style>
  <w:style w:type="character" w:customStyle="1" w:styleId="RTFNum1642">
    <w:name w:val="RTF_Num 164 2"/>
  </w:style>
  <w:style w:type="character" w:customStyle="1" w:styleId="RTFNum1643">
    <w:name w:val="RTF_Num 164 3"/>
  </w:style>
  <w:style w:type="character" w:customStyle="1" w:styleId="RTFNum1644">
    <w:name w:val="RTF_Num 164 4"/>
  </w:style>
  <w:style w:type="character" w:customStyle="1" w:styleId="RTFNum1645">
    <w:name w:val="RTF_Num 164 5"/>
  </w:style>
  <w:style w:type="character" w:customStyle="1" w:styleId="RTFNum1646">
    <w:name w:val="RTF_Num 164 6"/>
  </w:style>
  <w:style w:type="character" w:customStyle="1" w:styleId="RTFNum1647">
    <w:name w:val="RTF_Num 164 7"/>
  </w:style>
  <w:style w:type="character" w:customStyle="1" w:styleId="RTFNum1648">
    <w:name w:val="RTF_Num 164 8"/>
  </w:style>
  <w:style w:type="character" w:customStyle="1" w:styleId="RTFNum1649">
    <w:name w:val="RTF_Num 164 9"/>
  </w:style>
  <w:style w:type="character" w:customStyle="1" w:styleId="RTFNum1651">
    <w:name w:val="RTF_Num 165 1"/>
  </w:style>
  <w:style w:type="character" w:customStyle="1" w:styleId="RTFNum1652">
    <w:name w:val="RTF_Num 165 2"/>
  </w:style>
  <w:style w:type="character" w:customStyle="1" w:styleId="RTFNum1653">
    <w:name w:val="RTF_Num 165 3"/>
  </w:style>
  <w:style w:type="character" w:customStyle="1" w:styleId="RTFNum1654">
    <w:name w:val="RTF_Num 165 4"/>
  </w:style>
  <w:style w:type="character" w:customStyle="1" w:styleId="RTFNum1655">
    <w:name w:val="RTF_Num 165 5"/>
  </w:style>
  <w:style w:type="character" w:customStyle="1" w:styleId="RTFNum1656">
    <w:name w:val="RTF_Num 165 6"/>
  </w:style>
  <w:style w:type="character" w:customStyle="1" w:styleId="RTFNum1657">
    <w:name w:val="RTF_Num 165 7"/>
  </w:style>
  <w:style w:type="character" w:customStyle="1" w:styleId="RTFNum1658">
    <w:name w:val="RTF_Num 165 8"/>
  </w:style>
  <w:style w:type="character" w:customStyle="1" w:styleId="RTFNum1659">
    <w:name w:val="RTF_Num 165 9"/>
  </w:style>
  <w:style w:type="character" w:customStyle="1" w:styleId="WW8Num35z3">
    <w:name w:val="WW8Num35z3"/>
    <w:rPr>
      <w:rFonts w:ascii="Symbol" w:hAnsi="Symbol" w:cs="StarSymbol"/>
      <w:sz w:val="18"/>
      <w:szCs w:val="18"/>
    </w:rPr>
  </w:style>
  <w:style w:type="character" w:customStyle="1" w:styleId="RTFNum1661">
    <w:name w:val="RTF_Num 166 1"/>
  </w:style>
  <w:style w:type="character" w:customStyle="1" w:styleId="RTFNum1662">
    <w:name w:val="RTF_Num 166 2"/>
  </w:style>
  <w:style w:type="character" w:customStyle="1" w:styleId="RTFNum1663">
    <w:name w:val="RTF_Num 166 3"/>
  </w:style>
  <w:style w:type="character" w:customStyle="1" w:styleId="RTFNum1664">
    <w:name w:val="RTF_Num 166 4"/>
  </w:style>
  <w:style w:type="character" w:customStyle="1" w:styleId="RTFNum1665">
    <w:name w:val="RTF_Num 166 5"/>
  </w:style>
  <w:style w:type="character" w:customStyle="1" w:styleId="RTFNum1666">
    <w:name w:val="RTF_Num 166 6"/>
  </w:style>
  <w:style w:type="character" w:customStyle="1" w:styleId="RTFNum1667">
    <w:name w:val="RTF_Num 166 7"/>
  </w:style>
  <w:style w:type="character" w:customStyle="1" w:styleId="RTFNum1668">
    <w:name w:val="RTF_Num 166 8"/>
  </w:style>
  <w:style w:type="character" w:customStyle="1" w:styleId="RTFNum1669">
    <w:name w:val="RTF_Num 166 9"/>
  </w:style>
  <w:style w:type="character" w:customStyle="1" w:styleId="RTFNum1671">
    <w:name w:val="RTF_Num 167 1"/>
  </w:style>
  <w:style w:type="character" w:customStyle="1" w:styleId="RTFNum1672">
    <w:name w:val="RTF_Num 167 2"/>
  </w:style>
  <w:style w:type="character" w:customStyle="1" w:styleId="RTFNum1673">
    <w:name w:val="RTF_Num 167 3"/>
  </w:style>
  <w:style w:type="character" w:customStyle="1" w:styleId="RTFNum1674">
    <w:name w:val="RTF_Num 167 4"/>
  </w:style>
  <w:style w:type="character" w:customStyle="1" w:styleId="RTFNum1675">
    <w:name w:val="RTF_Num 167 5"/>
  </w:style>
  <w:style w:type="character" w:customStyle="1" w:styleId="RTFNum1676">
    <w:name w:val="RTF_Num 167 6"/>
  </w:style>
  <w:style w:type="character" w:customStyle="1" w:styleId="RTFNum1677">
    <w:name w:val="RTF_Num 167 7"/>
  </w:style>
  <w:style w:type="character" w:customStyle="1" w:styleId="RTFNum1678">
    <w:name w:val="RTF_Num 167 8"/>
  </w:style>
  <w:style w:type="character" w:customStyle="1" w:styleId="RTFNum1679">
    <w:name w:val="RTF_Num 167 9"/>
  </w:style>
  <w:style w:type="character" w:customStyle="1" w:styleId="RTFNum1681">
    <w:name w:val="RTF_Num 168 1"/>
  </w:style>
  <w:style w:type="character" w:customStyle="1" w:styleId="RTFNum1682">
    <w:name w:val="RTF_Num 168 2"/>
  </w:style>
  <w:style w:type="character" w:customStyle="1" w:styleId="RTFNum1683">
    <w:name w:val="RTF_Num 168 3"/>
  </w:style>
  <w:style w:type="character" w:customStyle="1" w:styleId="RTFNum1684">
    <w:name w:val="RTF_Num 168 4"/>
  </w:style>
  <w:style w:type="character" w:customStyle="1" w:styleId="RTFNum1685">
    <w:name w:val="RTF_Num 168 5"/>
  </w:style>
  <w:style w:type="character" w:customStyle="1" w:styleId="RTFNum1686">
    <w:name w:val="RTF_Num 168 6"/>
  </w:style>
  <w:style w:type="character" w:customStyle="1" w:styleId="RTFNum1687">
    <w:name w:val="RTF_Num 168 7"/>
  </w:style>
  <w:style w:type="character" w:customStyle="1" w:styleId="RTFNum1688">
    <w:name w:val="RTF_Num 168 8"/>
  </w:style>
  <w:style w:type="character" w:customStyle="1" w:styleId="RTFNum1689">
    <w:name w:val="RTF_Num 168 9"/>
  </w:style>
  <w:style w:type="character" w:customStyle="1" w:styleId="RTFNum1691">
    <w:name w:val="RTF_Num 169 1"/>
  </w:style>
  <w:style w:type="character" w:customStyle="1" w:styleId="RTFNum1692">
    <w:name w:val="RTF_Num 169 2"/>
  </w:style>
  <w:style w:type="character" w:customStyle="1" w:styleId="RTFNum1693">
    <w:name w:val="RTF_Num 169 3"/>
  </w:style>
  <w:style w:type="character" w:customStyle="1" w:styleId="RTFNum1694">
    <w:name w:val="RTF_Num 169 4"/>
  </w:style>
  <w:style w:type="character" w:customStyle="1" w:styleId="RTFNum1695">
    <w:name w:val="RTF_Num 169 5"/>
  </w:style>
  <w:style w:type="character" w:customStyle="1" w:styleId="RTFNum1696">
    <w:name w:val="RTF_Num 169 6"/>
  </w:style>
  <w:style w:type="character" w:customStyle="1" w:styleId="RTFNum1697">
    <w:name w:val="RTF_Num 169 7"/>
  </w:style>
  <w:style w:type="character" w:customStyle="1" w:styleId="RTFNum1698">
    <w:name w:val="RTF_Num 169 8"/>
  </w:style>
  <w:style w:type="character" w:customStyle="1" w:styleId="RTFNum1699">
    <w:name w:val="RTF_Num 169 9"/>
  </w:style>
  <w:style w:type="character" w:customStyle="1" w:styleId="RTFNum1701">
    <w:name w:val="RTF_Num 170 1"/>
  </w:style>
  <w:style w:type="character" w:customStyle="1" w:styleId="RTFNum1702">
    <w:name w:val="RTF_Num 170 2"/>
  </w:style>
  <w:style w:type="character" w:customStyle="1" w:styleId="RTFNum1703">
    <w:name w:val="RTF_Num 170 3"/>
  </w:style>
  <w:style w:type="character" w:customStyle="1" w:styleId="RTFNum1704">
    <w:name w:val="RTF_Num 170 4"/>
  </w:style>
  <w:style w:type="character" w:customStyle="1" w:styleId="RTFNum1705">
    <w:name w:val="RTF_Num 170 5"/>
  </w:style>
  <w:style w:type="character" w:customStyle="1" w:styleId="RTFNum1706">
    <w:name w:val="RTF_Num 170 6"/>
  </w:style>
  <w:style w:type="character" w:customStyle="1" w:styleId="RTFNum1707">
    <w:name w:val="RTF_Num 170 7"/>
  </w:style>
  <w:style w:type="character" w:customStyle="1" w:styleId="RTFNum1708">
    <w:name w:val="RTF_Num 170 8"/>
  </w:style>
  <w:style w:type="character" w:customStyle="1" w:styleId="RTFNum1709">
    <w:name w:val="RTF_Num 170 9"/>
  </w:style>
  <w:style w:type="character" w:customStyle="1" w:styleId="RTFNum1711">
    <w:name w:val="RTF_Num 171 1"/>
  </w:style>
  <w:style w:type="character" w:customStyle="1" w:styleId="RTFNum1712">
    <w:name w:val="RTF_Num 171 2"/>
  </w:style>
  <w:style w:type="character" w:customStyle="1" w:styleId="RTFNum1713">
    <w:name w:val="RTF_Num 171 3"/>
  </w:style>
  <w:style w:type="character" w:customStyle="1" w:styleId="RTFNum1714">
    <w:name w:val="RTF_Num 171 4"/>
  </w:style>
  <w:style w:type="character" w:customStyle="1" w:styleId="RTFNum1715">
    <w:name w:val="RTF_Num 171 5"/>
  </w:style>
  <w:style w:type="character" w:customStyle="1" w:styleId="RTFNum1716">
    <w:name w:val="RTF_Num 171 6"/>
  </w:style>
  <w:style w:type="character" w:customStyle="1" w:styleId="RTFNum1717">
    <w:name w:val="RTF_Num 171 7"/>
  </w:style>
  <w:style w:type="character" w:customStyle="1" w:styleId="RTFNum1718">
    <w:name w:val="RTF_Num 171 8"/>
  </w:style>
  <w:style w:type="character" w:customStyle="1" w:styleId="RTFNum1719">
    <w:name w:val="RTF_Num 171 9"/>
  </w:style>
  <w:style w:type="character" w:customStyle="1" w:styleId="RTFNum1721">
    <w:name w:val="RTF_Num 172 1"/>
  </w:style>
  <w:style w:type="character" w:customStyle="1" w:styleId="RTFNum1722">
    <w:name w:val="RTF_Num 172 2"/>
  </w:style>
  <w:style w:type="character" w:customStyle="1" w:styleId="RTFNum1723">
    <w:name w:val="RTF_Num 172 3"/>
  </w:style>
  <w:style w:type="character" w:customStyle="1" w:styleId="RTFNum1724">
    <w:name w:val="RTF_Num 172 4"/>
  </w:style>
  <w:style w:type="character" w:customStyle="1" w:styleId="RTFNum1725">
    <w:name w:val="RTF_Num 172 5"/>
  </w:style>
  <w:style w:type="character" w:customStyle="1" w:styleId="RTFNum1726">
    <w:name w:val="RTF_Num 172 6"/>
  </w:style>
  <w:style w:type="character" w:customStyle="1" w:styleId="RTFNum1727">
    <w:name w:val="RTF_Num 172 7"/>
  </w:style>
  <w:style w:type="character" w:customStyle="1" w:styleId="RTFNum1728">
    <w:name w:val="RTF_Num 172 8"/>
  </w:style>
  <w:style w:type="character" w:customStyle="1" w:styleId="RTFNum1729">
    <w:name w:val="RTF_Num 172 9"/>
  </w:style>
  <w:style w:type="character" w:customStyle="1" w:styleId="RTFNum1731">
    <w:name w:val="RTF_Num 173 1"/>
  </w:style>
  <w:style w:type="character" w:customStyle="1" w:styleId="RTFNum1741">
    <w:name w:val="RTF_Num 174 1"/>
  </w:style>
  <w:style w:type="character" w:customStyle="1" w:styleId="RTFNum1742">
    <w:name w:val="RTF_Num 174 2"/>
  </w:style>
  <w:style w:type="character" w:customStyle="1" w:styleId="RTFNum1743">
    <w:name w:val="RTF_Num 174 3"/>
  </w:style>
  <w:style w:type="character" w:customStyle="1" w:styleId="RTFNum1744">
    <w:name w:val="RTF_Num 174 4"/>
  </w:style>
  <w:style w:type="character" w:customStyle="1" w:styleId="RTFNum1745">
    <w:name w:val="RTF_Num 174 5"/>
  </w:style>
  <w:style w:type="character" w:customStyle="1" w:styleId="RTFNum1746">
    <w:name w:val="RTF_Num 174 6"/>
  </w:style>
  <w:style w:type="character" w:customStyle="1" w:styleId="RTFNum1747">
    <w:name w:val="RTF_Num 174 7"/>
  </w:style>
  <w:style w:type="character" w:customStyle="1" w:styleId="RTFNum1748">
    <w:name w:val="RTF_Num 174 8"/>
  </w:style>
  <w:style w:type="character" w:customStyle="1" w:styleId="RTFNum1749">
    <w:name w:val="RTF_Num 174 9"/>
  </w:style>
  <w:style w:type="character" w:customStyle="1" w:styleId="RTFNum1751">
    <w:name w:val="RTF_Num 175 1"/>
  </w:style>
  <w:style w:type="character" w:customStyle="1" w:styleId="RTFNum1752">
    <w:name w:val="RTF_Num 175 2"/>
  </w:style>
  <w:style w:type="character" w:customStyle="1" w:styleId="RTFNum1753">
    <w:name w:val="RTF_Num 175 3"/>
  </w:style>
  <w:style w:type="character" w:customStyle="1" w:styleId="RTFNum1754">
    <w:name w:val="RTF_Num 175 4"/>
  </w:style>
  <w:style w:type="character" w:customStyle="1" w:styleId="RTFNum1755">
    <w:name w:val="RTF_Num 175 5"/>
  </w:style>
  <w:style w:type="character" w:customStyle="1" w:styleId="RTFNum1756">
    <w:name w:val="RTF_Num 175 6"/>
  </w:style>
  <w:style w:type="character" w:customStyle="1" w:styleId="RTFNum1757">
    <w:name w:val="RTF_Num 175 7"/>
  </w:style>
  <w:style w:type="character" w:customStyle="1" w:styleId="RTFNum1758">
    <w:name w:val="RTF_Num 175 8"/>
  </w:style>
  <w:style w:type="character" w:customStyle="1" w:styleId="RTFNum1759">
    <w:name w:val="RTF_Num 175 9"/>
  </w:style>
  <w:style w:type="character" w:customStyle="1" w:styleId="RTFNum1761">
    <w:name w:val="RTF_Num 176 1"/>
  </w:style>
  <w:style w:type="character" w:customStyle="1" w:styleId="RTFNum1762">
    <w:name w:val="RTF_Num 176 2"/>
  </w:style>
  <w:style w:type="character" w:customStyle="1" w:styleId="RTFNum1763">
    <w:name w:val="RTF_Num 176 3"/>
  </w:style>
  <w:style w:type="character" w:customStyle="1" w:styleId="RTFNum1764">
    <w:name w:val="RTF_Num 176 4"/>
  </w:style>
  <w:style w:type="character" w:customStyle="1" w:styleId="RTFNum1765">
    <w:name w:val="RTF_Num 176 5"/>
  </w:style>
  <w:style w:type="character" w:customStyle="1" w:styleId="RTFNum1766">
    <w:name w:val="RTF_Num 176 6"/>
  </w:style>
  <w:style w:type="character" w:customStyle="1" w:styleId="RTFNum1767">
    <w:name w:val="RTF_Num 176 7"/>
  </w:style>
  <w:style w:type="character" w:customStyle="1" w:styleId="RTFNum1768">
    <w:name w:val="RTF_Num 176 8"/>
  </w:style>
  <w:style w:type="character" w:customStyle="1" w:styleId="RTFNum1769">
    <w:name w:val="RTF_Num 176 9"/>
  </w:style>
  <w:style w:type="character" w:customStyle="1" w:styleId="RTFNum1771">
    <w:name w:val="RTF_Num 177 1"/>
  </w:style>
  <w:style w:type="character" w:customStyle="1" w:styleId="RTFNum1772">
    <w:name w:val="RTF_Num 177 2"/>
  </w:style>
  <w:style w:type="character" w:customStyle="1" w:styleId="RTFNum1773">
    <w:name w:val="RTF_Num 177 3"/>
  </w:style>
  <w:style w:type="character" w:customStyle="1" w:styleId="RTFNum1774">
    <w:name w:val="RTF_Num 177 4"/>
  </w:style>
  <w:style w:type="character" w:customStyle="1" w:styleId="RTFNum1775">
    <w:name w:val="RTF_Num 177 5"/>
  </w:style>
  <w:style w:type="character" w:customStyle="1" w:styleId="RTFNum1776">
    <w:name w:val="RTF_Num 177 6"/>
  </w:style>
  <w:style w:type="character" w:customStyle="1" w:styleId="RTFNum1777">
    <w:name w:val="RTF_Num 177 7"/>
  </w:style>
  <w:style w:type="character" w:customStyle="1" w:styleId="RTFNum1778">
    <w:name w:val="RTF_Num 177 8"/>
  </w:style>
  <w:style w:type="character" w:customStyle="1" w:styleId="RTFNum1779">
    <w:name w:val="RTF_Num 177 9"/>
  </w:style>
  <w:style w:type="character" w:customStyle="1" w:styleId="RTFNum1781">
    <w:name w:val="RTF_Num 178 1"/>
  </w:style>
  <w:style w:type="character" w:customStyle="1" w:styleId="RTFNum1782">
    <w:name w:val="RTF_Num 178 2"/>
  </w:style>
  <w:style w:type="character" w:customStyle="1" w:styleId="RTFNum1783">
    <w:name w:val="RTF_Num 178 3"/>
  </w:style>
  <w:style w:type="character" w:customStyle="1" w:styleId="RTFNum1784">
    <w:name w:val="RTF_Num 178 4"/>
  </w:style>
  <w:style w:type="character" w:customStyle="1" w:styleId="RTFNum1785">
    <w:name w:val="RTF_Num 178 5"/>
  </w:style>
  <w:style w:type="character" w:customStyle="1" w:styleId="RTFNum1786">
    <w:name w:val="RTF_Num 178 6"/>
  </w:style>
  <w:style w:type="character" w:customStyle="1" w:styleId="RTFNum1787">
    <w:name w:val="RTF_Num 178 7"/>
  </w:style>
  <w:style w:type="character" w:customStyle="1" w:styleId="RTFNum1788">
    <w:name w:val="RTF_Num 178 8"/>
  </w:style>
  <w:style w:type="character" w:customStyle="1" w:styleId="RTFNum1789">
    <w:name w:val="RTF_Num 178 9"/>
  </w:style>
  <w:style w:type="character" w:customStyle="1" w:styleId="RTFNum1791">
    <w:name w:val="RTF_Num 179 1"/>
  </w:style>
  <w:style w:type="character" w:customStyle="1" w:styleId="RTFNum1792">
    <w:name w:val="RTF_Num 179 2"/>
  </w:style>
  <w:style w:type="character" w:customStyle="1" w:styleId="RTFNum1793">
    <w:name w:val="RTF_Num 179 3"/>
  </w:style>
  <w:style w:type="character" w:customStyle="1" w:styleId="RTFNum1794">
    <w:name w:val="RTF_Num 179 4"/>
  </w:style>
  <w:style w:type="character" w:customStyle="1" w:styleId="RTFNum1795">
    <w:name w:val="RTF_Num 179 5"/>
  </w:style>
  <w:style w:type="character" w:customStyle="1" w:styleId="RTFNum1796">
    <w:name w:val="RTF_Num 179 6"/>
  </w:style>
  <w:style w:type="character" w:customStyle="1" w:styleId="RTFNum1797">
    <w:name w:val="RTF_Num 179 7"/>
  </w:style>
  <w:style w:type="character" w:customStyle="1" w:styleId="RTFNum1798">
    <w:name w:val="RTF_Num 179 8"/>
  </w:style>
  <w:style w:type="character" w:customStyle="1" w:styleId="RTFNum1799">
    <w:name w:val="RTF_Num 179 9"/>
  </w:style>
  <w:style w:type="character" w:customStyle="1" w:styleId="RTFNum1801">
    <w:name w:val="RTF_Num 180 1"/>
  </w:style>
  <w:style w:type="character" w:customStyle="1" w:styleId="RTFNum1802">
    <w:name w:val="RTF_Num 180 2"/>
  </w:style>
  <w:style w:type="character" w:customStyle="1" w:styleId="RTFNum1803">
    <w:name w:val="RTF_Num 180 3"/>
  </w:style>
  <w:style w:type="character" w:customStyle="1" w:styleId="RTFNum1804">
    <w:name w:val="RTF_Num 180 4"/>
  </w:style>
  <w:style w:type="character" w:customStyle="1" w:styleId="RTFNum1805">
    <w:name w:val="RTF_Num 180 5"/>
  </w:style>
  <w:style w:type="character" w:customStyle="1" w:styleId="RTFNum1806">
    <w:name w:val="RTF_Num 180 6"/>
  </w:style>
  <w:style w:type="character" w:customStyle="1" w:styleId="RTFNum1807">
    <w:name w:val="RTF_Num 180 7"/>
  </w:style>
  <w:style w:type="character" w:customStyle="1" w:styleId="RTFNum1808">
    <w:name w:val="RTF_Num 180 8"/>
  </w:style>
  <w:style w:type="character" w:customStyle="1" w:styleId="RTFNum1809">
    <w:name w:val="RTF_Num 180 9"/>
  </w:style>
  <w:style w:type="character" w:customStyle="1" w:styleId="RTFNum1811">
    <w:name w:val="RTF_Num 181 1"/>
  </w:style>
  <w:style w:type="character" w:customStyle="1" w:styleId="RTFNum1812">
    <w:name w:val="RTF_Num 181 2"/>
  </w:style>
  <w:style w:type="character" w:customStyle="1" w:styleId="RTFNum1813">
    <w:name w:val="RTF_Num 181 3"/>
  </w:style>
  <w:style w:type="character" w:customStyle="1" w:styleId="RTFNum1814">
    <w:name w:val="RTF_Num 181 4"/>
  </w:style>
  <w:style w:type="character" w:customStyle="1" w:styleId="RTFNum1815">
    <w:name w:val="RTF_Num 181 5"/>
  </w:style>
  <w:style w:type="character" w:customStyle="1" w:styleId="RTFNum1816">
    <w:name w:val="RTF_Num 181 6"/>
  </w:style>
  <w:style w:type="character" w:customStyle="1" w:styleId="RTFNum1817">
    <w:name w:val="RTF_Num 181 7"/>
  </w:style>
  <w:style w:type="character" w:customStyle="1" w:styleId="RTFNum1818">
    <w:name w:val="RTF_Num 181 8"/>
  </w:style>
  <w:style w:type="character" w:customStyle="1" w:styleId="RTFNum1819">
    <w:name w:val="RTF_Num 181 9"/>
  </w:style>
  <w:style w:type="character" w:customStyle="1" w:styleId="RTFNum1821">
    <w:name w:val="RTF_Num 182 1"/>
  </w:style>
  <w:style w:type="character" w:customStyle="1" w:styleId="RTFNum1822">
    <w:name w:val="RTF_Num 182 2"/>
  </w:style>
  <w:style w:type="character" w:customStyle="1" w:styleId="RTFNum1823">
    <w:name w:val="RTF_Num 182 3"/>
  </w:style>
  <w:style w:type="character" w:customStyle="1" w:styleId="RTFNum1824">
    <w:name w:val="RTF_Num 182 4"/>
  </w:style>
  <w:style w:type="character" w:customStyle="1" w:styleId="RTFNum1825">
    <w:name w:val="RTF_Num 182 5"/>
  </w:style>
  <w:style w:type="character" w:customStyle="1" w:styleId="RTFNum1826">
    <w:name w:val="RTF_Num 182 6"/>
  </w:style>
  <w:style w:type="character" w:customStyle="1" w:styleId="RTFNum1827">
    <w:name w:val="RTF_Num 182 7"/>
  </w:style>
  <w:style w:type="character" w:customStyle="1" w:styleId="RTFNum1828">
    <w:name w:val="RTF_Num 182 8"/>
  </w:style>
  <w:style w:type="character" w:customStyle="1" w:styleId="RTFNum1829">
    <w:name w:val="RTF_Num 182 9"/>
  </w:style>
  <w:style w:type="character" w:customStyle="1" w:styleId="RTFNum1831">
    <w:name w:val="RTF_Num 183 1"/>
  </w:style>
  <w:style w:type="character" w:customStyle="1" w:styleId="RTFNum1832">
    <w:name w:val="RTF_Num 183 2"/>
  </w:style>
  <w:style w:type="character" w:customStyle="1" w:styleId="RTFNum1833">
    <w:name w:val="RTF_Num 183 3"/>
  </w:style>
  <w:style w:type="character" w:customStyle="1" w:styleId="RTFNum1834">
    <w:name w:val="RTF_Num 183 4"/>
  </w:style>
  <w:style w:type="character" w:customStyle="1" w:styleId="RTFNum1835">
    <w:name w:val="RTF_Num 183 5"/>
  </w:style>
  <w:style w:type="character" w:customStyle="1" w:styleId="RTFNum1836">
    <w:name w:val="RTF_Num 183 6"/>
  </w:style>
  <w:style w:type="character" w:customStyle="1" w:styleId="RTFNum1837">
    <w:name w:val="RTF_Num 183 7"/>
  </w:style>
  <w:style w:type="character" w:customStyle="1" w:styleId="RTFNum1838">
    <w:name w:val="RTF_Num 183 8"/>
  </w:style>
  <w:style w:type="character" w:customStyle="1" w:styleId="RTFNum1839">
    <w:name w:val="RTF_Num 183 9"/>
  </w:style>
  <w:style w:type="character" w:customStyle="1" w:styleId="RTFNum1841">
    <w:name w:val="RTF_Num 184 1"/>
  </w:style>
  <w:style w:type="character" w:customStyle="1" w:styleId="RTFNum1842">
    <w:name w:val="RTF_Num 184 2"/>
  </w:style>
  <w:style w:type="character" w:customStyle="1" w:styleId="RTFNum1843">
    <w:name w:val="RTF_Num 184 3"/>
  </w:style>
  <w:style w:type="character" w:customStyle="1" w:styleId="RTFNum1844">
    <w:name w:val="RTF_Num 184 4"/>
  </w:style>
  <w:style w:type="character" w:customStyle="1" w:styleId="RTFNum1845">
    <w:name w:val="RTF_Num 184 5"/>
  </w:style>
  <w:style w:type="character" w:customStyle="1" w:styleId="RTFNum1846">
    <w:name w:val="RTF_Num 184 6"/>
  </w:style>
  <w:style w:type="character" w:customStyle="1" w:styleId="RTFNum1847">
    <w:name w:val="RTF_Num 184 7"/>
  </w:style>
  <w:style w:type="character" w:customStyle="1" w:styleId="RTFNum1848">
    <w:name w:val="RTF_Num 184 8"/>
  </w:style>
  <w:style w:type="character" w:customStyle="1" w:styleId="RTFNum1849">
    <w:name w:val="RTF_Num 184 9"/>
  </w:style>
  <w:style w:type="character" w:customStyle="1" w:styleId="RTFNum1851">
    <w:name w:val="RTF_Num 185 1"/>
  </w:style>
  <w:style w:type="character" w:customStyle="1" w:styleId="RTFNum1852">
    <w:name w:val="RTF_Num 185 2"/>
  </w:style>
  <w:style w:type="character" w:customStyle="1" w:styleId="RTFNum1853">
    <w:name w:val="RTF_Num 185 3"/>
  </w:style>
  <w:style w:type="character" w:customStyle="1" w:styleId="RTFNum1854">
    <w:name w:val="RTF_Num 185 4"/>
  </w:style>
  <w:style w:type="character" w:customStyle="1" w:styleId="RTFNum1855">
    <w:name w:val="RTF_Num 185 5"/>
  </w:style>
  <w:style w:type="character" w:customStyle="1" w:styleId="RTFNum1856">
    <w:name w:val="RTF_Num 185 6"/>
  </w:style>
  <w:style w:type="character" w:customStyle="1" w:styleId="RTFNum1857">
    <w:name w:val="RTF_Num 185 7"/>
  </w:style>
  <w:style w:type="character" w:customStyle="1" w:styleId="RTFNum1858">
    <w:name w:val="RTF_Num 185 8"/>
  </w:style>
  <w:style w:type="character" w:customStyle="1" w:styleId="RTFNum1859">
    <w:name w:val="RTF_Num 185 9"/>
  </w:style>
  <w:style w:type="character" w:customStyle="1" w:styleId="RTFNum1861">
    <w:name w:val="RTF_Num 186 1"/>
  </w:style>
  <w:style w:type="character" w:customStyle="1" w:styleId="RTFNum1862">
    <w:name w:val="RTF_Num 186 2"/>
  </w:style>
  <w:style w:type="character" w:customStyle="1" w:styleId="RTFNum1863">
    <w:name w:val="RTF_Num 186 3"/>
  </w:style>
  <w:style w:type="character" w:customStyle="1" w:styleId="RTFNum1864">
    <w:name w:val="RTF_Num 186 4"/>
  </w:style>
  <w:style w:type="character" w:customStyle="1" w:styleId="RTFNum1865">
    <w:name w:val="RTF_Num 186 5"/>
  </w:style>
  <w:style w:type="character" w:customStyle="1" w:styleId="RTFNum1866">
    <w:name w:val="RTF_Num 186 6"/>
  </w:style>
  <w:style w:type="character" w:customStyle="1" w:styleId="RTFNum1867">
    <w:name w:val="RTF_Num 186 7"/>
  </w:style>
  <w:style w:type="character" w:customStyle="1" w:styleId="RTFNum1868">
    <w:name w:val="RTF_Num 186 8"/>
  </w:style>
  <w:style w:type="character" w:customStyle="1" w:styleId="RTFNum1869">
    <w:name w:val="RTF_Num 186 9"/>
  </w:style>
  <w:style w:type="character" w:customStyle="1" w:styleId="RTFNum1871">
    <w:name w:val="RTF_Num 187 1"/>
  </w:style>
  <w:style w:type="character" w:customStyle="1" w:styleId="RTFNum1872">
    <w:name w:val="RTF_Num 187 2"/>
  </w:style>
  <w:style w:type="character" w:customStyle="1" w:styleId="RTFNum1873">
    <w:name w:val="RTF_Num 187 3"/>
  </w:style>
  <w:style w:type="character" w:customStyle="1" w:styleId="RTFNum1874">
    <w:name w:val="RTF_Num 187 4"/>
  </w:style>
  <w:style w:type="character" w:customStyle="1" w:styleId="RTFNum1875">
    <w:name w:val="RTF_Num 187 5"/>
  </w:style>
  <w:style w:type="character" w:customStyle="1" w:styleId="RTFNum1876">
    <w:name w:val="RTF_Num 187 6"/>
  </w:style>
  <w:style w:type="character" w:customStyle="1" w:styleId="RTFNum1877">
    <w:name w:val="RTF_Num 187 7"/>
  </w:style>
  <w:style w:type="character" w:customStyle="1" w:styleId="RTFNum1878">
    <w:name w:val="RTF_Num 187 8"/>
  </w:style>
  <w:style w:type="character" w:customStyle="1" w:styleId="RTFNum1879">
    <w:name w:val="RTF_Num 187 9"/>
  </w:style>
  <w:style w:type="character" w:customStyle="1" w:styleId="RTFNum1881">
    <w:name w:val="RTF_Num 188 1"/>
  </w:style>
  <w:style w:type="character" w:customStyle="1" w:styleId="RTFNum1882">
    <w:name w:val="RTF_Num 188 2"/>
  </w:style>
  <w:style w:type="character" w:customStyle="1" w:styleId="RTFNum1883">
    <w:name w:val="RTF_Num 188 3"/>
  </w:style>
  <w:style w:type="character" w:customStyle="1" w:styleId="RTFNum1884">
    <w:name w:val="RTF_Num 188 4"/>
  </w:style>
  <w:style w:type="character" w:customStyle="1" w:styleId="RTFNum1885">
    <w:name w:val="RTF_Num 188 5"/>
  </w:style>
  <w:style w:type="character" w:customStyle="1" w:styleId="RTFNum1886">
    <w:name w:val="RTF_Num 188 6"/>
  </w:style>
  <w:style w:type="character" w:customStyle="1" w:styleId="RTFNum1887">
    <w:name w:val="RTF_Num 188 7"/>
  </w:style>
  <w:style w:type="character" w:customStyle="1" w:styleId="RTFNum1888">
    <w:name w:val="RTF_Num 188 8"/>
  </w:style>
  <w:style w:type="character" w:customStyle="1" w:styleId="RTFNum1889">
    <w:name w:val="RTF_Num 188 9"/>
  </w:style>
  <w:style w:type="character" w:customStyle="1" w:styleId="RTFNum1891">
    <w:name w:val="RTF_Num 189 1"/>
  </w:style>
  <w:style w:type="character" w:customStyle="1" w:styleId="RTFNum1892">
    <w:name w:val="RTF_Num 189 2"/>
  </w:style>
  <w:style w:type="character" w:customStyle="1" w:styleId="RTFNum1893">
    <w:name w:val="RTF_Num 189 3"/>
  </w:style>
  <w:style w:type="character" w:customStyle="1" w:styleId="RTFNum1894">
    <w:name w:val="RTF_Num 189 4"/>
    <w:rPr>
      <w:rFonts w:ascii="Symbol" w:eastAsia="Symbol" w:hAnsi="Symbol" w:cs="Symbol"/>
      <w:sz w:val="18"/>
      <w:szCs w:val="18"/>
    </w:rPr>
  </w:style>
  <w:style w:type="character" w:customStyle="1" w:styleId="RTFNum1895">
    <w:name w:val="RTF_Num 189 5"/>
    <w:rPr>
      <w:rFonts w:ascii="Symbol" w:eastAsia="Symbol" w:hAnsi="Symbol" w:cs="Symbol"/>
      <w:sz w:val="18"/>
      <w:szCs w:val="18"/>
    </w:rPr>
  </w:style>
  <w:style w:type="character" w:customStyle="1" w:styleId="RTFNum1896">
    <w:name w:val="RTF_Num 189 6"/>
    <w:rPr>
      <w:rFonts w:ascii="Symbol" w:eastAsia="Symbol" w:hAnsi="Symbol" w:cs="Symbol"/>
      <w:sz w:val="18"/>
      <w:szCs w:val="18"/>
    </w:rPr>
  </w:style>
  <w:style w:type="character" w:customStyle="1" w:styleId="RTFNum1897">
    <w:name w:val="RTF_Num 189 7"/>
    <w:rPr>
      <w:rFonts w:ascii="Symbol" w:eastAsia="Symbol" w:hAnsi="Symbol" w:cs="Symbol"/>
      <w:sz w:val="18"/>
      <w:szCs w:val="18"/>
    </w:rPr>
  </w:style>
  <w:style w:type="character" w:customStyle="1" w:styleId="RTFNum1898">
    <w:name w:val="RTF_Num 189 8"/>
    <w:rPr>
      <w:rFonts w:ascii="Symbol" w:eastAsia="Symbol" w:hAnsi="Symbol" w:cs="Symbol"/>
      <w:sz w:val="18"/>
      <w:szCs w:val="18"/>
    </w:rPr>
  </w:style>
  <w:style w:type="character" w:customStyle="1" w:styleId="RTFNum1899">
    <w:name w:val="RTF_Num 189 9"/>
    <w:rPr>
      <w:rFonts w:ascii="Symbol" w:eastAsia="Symbol" w:hAnsi="Symbol" w:cs="Symbol"/>
      <w:sz w:val="18"/>
      <w:szCs w:val="18"/>
    </w:rPr>
  </w:style>
  <w:style w:type="character" w:customStyle="1" w:styleId="RTFNum1901">
    <w:name w:val="RTF_Num 190 1"/>
  </w:style>
  <w:style w:type="character" w:customStyle="1" w:styleId="RTFNum1902">
    <w:name w:val="RTF_Num 190 2"/>
  </w:style>
  <w:style w:type="character" w:customStyle="1" w:styleId="RTFNum1903">
    <w:name w:val="RTF_Num 190 3"/>
  </w:style>
  <w:style w:type="character" w:customStyle="1" w:styleId="RTFNum1904">
    <w:name w:val="RTF_Num 190 4"/>
  </w:style>
  <w:style w:type="character" w:customStyle="1" w:styleId="RTFNum1905">
    <w:name w:val="RTF_Num 190 5"/>
  </w:style>
  <w:style w:type="character" w:customStyle="1" w:styleId="RTFNum1906">
    <w:name w:val="RTF_Num 190 6"/>
  </w:style>
  <w:style w:type="character" w:customStyle="1" w:styleId="RTFNum1907">
    <w:name w:val="RTF_Num 190 7"/>
  </w:style>
  <w:style w:type="character" w:customStyle="1" w:styleId="RTFNum1908">
    <w:name w:val="RTF_Num 190 8"/>
  </w:style>
  <w:style w:type="character" w:customStyle="1" w:styleId="RTFNum1909">
    <w:name w:val="RTF_Num 190 9"/>
  </w:style>
  <w:style w:type="character" w:customStyle="1" w:styleId="RTFNum1911">
    <w:name w:val="RTF_Num 191 1"/>
  </w:style>
  <w:style w:type="character" w:customStyle="1" w:styleId="RTFNum1912">
    <w:name w:val="RTF_Num 191 2"/>
  </w:style>
  <w:style w:type="character" w:customStyle="1" w:styleId="RTFNum1913">
    <w:name w:val="RTF_Num 191 3"/>
  </w:style>
  <w:style w:type="character" w:customStyle="1" w:styleId="RTFNum1914">
    <w:name w:val="RTF_Num 191 4"/>
  </w:style>
  <w:style w:type="character" w:customStyle="1" w:styleId="RTFNum1915">
    <w:name w:val="RTF_Num 191 5"/>
  </w:style>
  <w:style w:type="character" w:customStyle="1" w:styleId="RTFNum1916">
    <w:name w:val="RTF_Num 191 6"/>
  </w:style>
  <w:style w:type="character" w:customStyle="1" w:styleId="RTFNum1917">
    <w:name w:val="RTF_Num 191 7"/>
  </w:style>
  <w:style w:type="character" w:customStyle="1" w:styleId="RTFNum1918">
    <w:name w:val="RTF_Num 191 8"/>
  </w:style>
  <w:style w:type="character" w:customStyle="1" w:styleId="RTFNum1919">
    <w:name w:val="RTF_Num 191 9"/>
  </w:style>
  <w:style w:type="character" w:customStyle="1" w:styleId="RTFNum1921">
    <w:name w:val="RTF_Num 192 1"/>
  </w:style>
  <w:style w:type="character" w:customStyle="1" w:styleId="RTFNum1922">
    <w:name w:val="RTF_Num 192 2"/>
  </w:style>
  <w:style w:type="character" w:customStyle="1" w:styleId="RTFNum1923">
    <w:name w:val="RTF_Num 192 3"/>
  </w:style>
  <w:style w:type="character" w:customStyle="1" w:styleId="RTFNum1924">
    <w:name w:val="RTF_Num 192 4"/>
  </w:style>
  <w:style w:type="character" w:customStyle="1" w:styleId="RTFNum1925">
    <w:name w:val="RTF_Num 192 5"/>
  </w:style>
  <w:style w:type="character" w:customStyle="1" w:styleId="RTFNum1926">
    <w:name w:val="RTF_Num 192 6"/>
  </w:style>
  <w:style w:type="character" w:customStyle="1" w:styleId="RTFNum1927">
    <w:name w:val="RTF_Num 192 7"/>
  </w:style>
  <w:style w:type="character" w:customStyle="1" w:styleId="RTFNum1928">
    <w:name w:val="RTF_Num 192 8"/>
  </w:style>
  <w:style w:type="character" w:customStyle="1" w:styleId="RTFNum1929">
    <w:name w:val="RTF_Num 192 9"/>
  </w:style>
  <w:style w:type="character" w:customStyle="1" w:styleId="RTFNum1931">
    <w:name w:val="RTF_Num 193 1"/>
  </w:style>
  <w:style w:type="character" w:customStyle="1" w:styleId="RTFNum1932">
    <w:name w:val="RTF_Num 193 2"/>
    <w:rPr>
      <w:color w:val="000000"/>
    </w:rPr>
  </w:style>
  <w:style w:type="character" w:customStyle="1" w:styleId="RTFNum1933">
    <w:name w:val="RTF_Num 193 3"/>
    <w:rPr>
      <w:rFonts w:ascii="Times New Roman" w:eastAsia="Times New Roman" w:hAnsi="Times New Roman" w:cs="Times New Roman"/>
    </w:rPr>
  </w:style>
  <w:style w:type="character" w:customStyle="1" w:styleId="RTFNum1934">
    <w:name w:val="RTF_Num 193 4"/>
    <w:rPr>
      <w:rFonts w:ascii="Times New Roman" w:eastAsia="Times New Roman" w:hAnsi="Times New Roman" w:cs="Times New Roman"/>
    </w:rPr>
  </w:style>
  <w:style w:type="character" w:customStyle="1" w:styleId="RTFNum1935">
    <w:name w:val="RTF_Num 193 5"/>
    <w:rPr>
      <w:rFonts w:ascii="Times New Roman" w:eastAsia="Times New Roman" w:hAnsi="Times New Roman" w:cs="Times New Roman"/>
    </w:rPr>
  </w:style>
  <w:style w:type="character" w:customStyle="1" w:styleId="RTFNum1936">
    <w:name w:val="RTF_Num 193 6"/>
    <w:rPr>
      <w:rFonts w:ascii="Times New Roman" w:eastAsia="Times New Roman" w:hAnsi="Times New Roman" w:cs="Times New Roman"/>
    </w:rPr>
  </w:style>
  <w:style w:type="character" w:customStyle="1" w:styleId="RTFNum1937">
    <w:name w:val="RTF_Num 193 7"/>
    <w:rPr>
      <w:rFonts w:ascii="Times New Roman" w:eastAsia="Times New Roman" w:hAnsi="Times New Roman" w:cs="Times New Roman"/>
    </w:rPr>
  </w:style>
  <w:style w:type="character" w:customStyle="1" w:styleId="RTFNum1938">
    <w:name w:val="RTF_Num 193 8"/>
    <w:rPr>
      <w:rFonts w:ascii="Times New Roman" w:eastAsia="Times New Roman" w:hAnsi="Times New Roman" w:cs="Times New Roman"/>
    </w:rPr>
  </w:style>
  <w:style w:type="character" w:customStyle="1" w:styleId="RTFNum1939">
    <w:name w:val="RTF_Num 193 9"/>
    <w:rPr>
      <w:rFonts w:ascii="Times New Roman" w:eastAsia="Times New Roman" w:hAnsi="Times New Roman" w:cs="Times New Roman"/>
    </w:rPr>
  </w:style>
  <w:style w:type="character" w:customStyle="1" w:styleId="RTFNum1941">
    <w:name w:val="RTF_Num 194 1"/>
  </w:style>
  <w:style w:type="character" w:customStyle="1" w:styleId="RTFNum1942">
    <w:name w:val="RTF_Num 194 2"/>
  </w:style>
  <w:style w:type="character" w:customStyle="1" w:styleId="RTFNum1943">
    <w:name w:val="RTF_Num 194 3"/>
  </w:style>
  <w:style w:type="character" w:customStyle="1" w:styleId="RTFNum1944">
    <w:name w:val="RTF_Num 194 4"/>
  </w:style>
  <w:style w:type="character" w:customStyle="1" w:styleId="RTFNum1945">
    <w:name w:val="RTF_Num 194 5"/>
  </w:style>
  <w:style w:type="character" w:customStyle="1" w:styleId="RTFNum1946">
    <w:name w:val="RTF_Num 194 6"/>
  </w:style>
  <w:style w:type="character" w:customStyle="1" w:styleId="RTFNum1947">
    <w:name w:val="RTF_Num 194 7"/>
  </w:style>
  <w:style w:type="character" w:customStyle="1" w:styleId="RTFNum1948">
    <w:name w:val="RTF_Num 194 8"/>
  </w:style>
  <w:style w:type="character" w:customStyle="1" w:styleId="RTFNum1949">
    <w:name w:val="RTF_Num 194 9"/>
  </w:style>
  <w:style w:type="character" w:customStyle="1" w:styleId="RTFNum1951">
    <w:name w:val="RTF_Num 195 1"/>
  </w:style>
  <w:style w:type="character" w:customStyle="1" w:styleId="RTFNum1961">
    <w:name w:val="RTF_Num 196 1"/>
  </w:style>
  <w:style w:type="character" w:customStyle="1" w:styleId="RTFNum1962">
    <w:name w:val="RTF_Num 196 2"/>
  </w:style>
  <w:style w:type="character" w:customStyle="1" w:styleId="RTFNum1963">
    <w:name w:val="RTF_Num 196 3"/>
  </w:style>
  <w:style w:type="character" w:customStyle="1" w:styleId="RTFNum1964">
    <w:name w:val="RTF_Num 196 4"/>
  </w:style>
  <w:style w:type="character" w:customStyle="1" w:styleId="RTFNum1965">
    <w:name w:val="RTF_Num 196 5"/>
  </w:style>
  <w:style w:type="character" w:customStyle="1" w:styleId="RTFNum1966">
    <w:name w:val="RTF_Num 196 6"/>
  </w:style>
  <w:style w:type="character" w:customStyle="1" w:styleId="RTFNum1967">
    <w:name w:val="RTF_Num 196 7"/>
  </w:style>
  <w:style w:type="character" w:customStyle="1" w:styleId="RTFNum1968">
    <w:name w:val="RTF_Num 196 8"/>
  </w:style>
  <w:style w:type="character" w:customStyle="1" w:styleId="RTFNum1969">
    <w:name w:val="RTF_Num 196 9"/>
  </w:style>
  <w:style w:type="character" w:customStyle="1" w:styleId="RTFNum1971">
    <w:name w:val="RTF_Num 197 1"/>
  </w:style>
  <w:style w:type="character" w:customStyle="1" w:styleId="RTFNum1981">
    <w:name w:val="RTF_Num 198 1"/>
  </w:style>
  <w:style w:type="character" w:customStyle="1" w:styleId="RTFNum1982">
    <w:name w:val="RTF_Num 198 2"/>
  </w:style>
  <w:style w:type="character" w:customStyle="1" w:styleId="RTFNum1983">
    <w:name w:val="RTF_Num 198 3"/>
  </w:style>
  <w:style w:type="character" w:customStyle="1" w:styleId="RTFNum1984">
    <w:name w:val="RTF_Num 198 4"/>
  </w:style>
  <w:style w:type="character" w:customStyle="1" w:styleId="RTFNum1985">
    <w:name w:val="RTF_Num 198 5"/>
  </w:style>
  <w:style w:type="character" w:customStyle="1" w:styleId="RTFNum1986">
    <w:name w:val="RTF_Num 198 6"/>
  </w:style>
  <w:style w:type="character" w:customStyle="1" w:styleId="RTFNum1987">
    <w:name w:val="RTF_Num 198 7"/>
  </w:style>
  <w:style w:type="character" w:customStyle="1" w:styleId="RTFNum1988">
    <w:name w:val="RTF_Num 198 8"/>
  </w:style>
  <w:style w:type="character" w:customStyle="1" w:styleId="RTFNum1989">
    <w:name w:val="RTF_Num 198 9"/>
  </w:style>
  <w:style w:type="character" w:customStyle="1" w:styleId="RTFNum1991">
    <w:name w:val="RTF_Num 199 1"/>
  </w:style>
  <w:style w:type="character" w:customStyle="1" w:styleId="RTFNum1992">
    <w:name w:val="RTF_Num 199 2"/>
  </w:style>
  <w:style w:type="character" w:customStyle="1" w:styleId="RTFNum1993">
    <w:name w:val="RTF_Num 199 3"/>
  </w:style>
  <w:style w:type="character" w:customStyle="1" w:styleId="RTFNum1994">
    <w:name w:val="RTF_Num 199 4"/>
  </w:style>
  <w:style w:type="character" w:customStyle="1" w:styleId="RTFNum1995">
    <w:name w:val="RTF_Num 199 5"/>
  </w:style>
  <w:style w:type="character" w:customStyle="1" w:styleId="RTFNum1996">
    <w:name w:val="RTF_Num 199 6"/>
  </w:style>
  <w:style w:type="character" w:customStyle="1" w:styleId="RTFNum1997">
    <w:name w:val="RTF_Num 199 7"/>
  </w:style>
  <w:style w:type="character" w:customStyle="1" w:styleId="RTFNum1998">
    <w:name w:val="RTF_Num 199 8"/>
  </w:style>
  <w:style w:type="character" w:customStyle="1" w:styleId="RTFNum1999">
    <w:name w:val="RTF_Num 199 9"/>
  </w:style>
  <w:style w:type="character" w:customStyle="1" w:styleId="RTFNum2001">
    <w:name w:val="RTF_Num 200 1"/>
  </w:style>
  <w:style w:type="character" w:customStyle="1" w:styleId="RTFNum2002">
    <w:name w:val="RTF_Num 200 2"/>
  </w:style>
  <w:style w:type="character" w:customStyle="1" w:styleId="RTFNum2003">
    <w:name w:val="RTF_Num 200 3"/>
  </w:style>
  <w:style w:type="character" w:customStyle="1" w:styleId="RTFNum2004">
    <w:name w:val="RTF_Num 200 4"/>
  </w:style>
  <w:style w:type="character" w:customStyle="1" w:styleId="RTFNum2005">
    <w:name w:val="RTF_Num 200 5"/>
  </w:style>
  <w:style w:type="character" w:customStyle="1" w:styleId="RTFNum2006">
    <w:name w:val="RTF_Num 200 6"/>
  </w:style>
  <w:style w:type="character" w:customStyle="1" w:styleId="RTFNum2007">
    <w:name w:val="RTF_Num 200 7"/>
  </w:style>
  <w:style w:type="character" w:customStyle="1" w:styleId="RTFNum2008">
    <w:name w:val="RTF_Num 200 8"/>
  </w:style>
  <w:style w:type="character" w:customStyle="1" w:styleId="RTFNum2009">
    <w:name w:val="RTF_Num 200 9"/>
  </w:style>
  <w:style w:type="character" w:customStyle="1" w:styleId="RTFNum2011">
    <w:name w:val="RTF_Num 201 1"/>
  </w:style>
  <w:style w:type="character" w:customStyle="1" w:styleId="RTFNum2012">
    <w:name w:val="RTF_Num 201 2"/>
  </w:style>
  <w:style w:type="character" w:customStyle="1" w:styleId="RTFNum2013">
    <w:name w:val="RTF_Num 201 3"/>
  </w:style>
  <w:style w:type="character" w:customStyle="1" w:styleId="RTFNum2014">
    <w:name w:val="RTF_Num 201 4"/>
  </w:style>
  <w:style w:type="character" w:customStyle="1" w:styleId="RTFNum2015">
    <w:name w:val="RTF_Num 201 5"/>
  </w:style>
  <w:style w:type="character" w:customStyle="1" w:styleId="RTFNum2016">
    <w:name w:val="RTF_Num 201 6"/>
  </w:style>
  <w:style w:type="character" w:customStyle="1" w:styleId="RTFNum2017">
    <w:name w:val="RTF_Num 201 7"/>
  </w:style>
  <w:style w:type="character" w:customStyle="1" w:styleId="RTFNum2018">
    <w:name w:val="RTF_Num 201 8"/>
  </w:style>
  <w:style w:type="character" w:customStyle="1" w:styleId="RTFNum2019">
    <w:name w:val="RTF_Num 201 9"/>
  </w:style>
  <w:style w:type="character" w:customStyle="1" w:styleId="RTFNum2021">
    <w:name w:val="RTF_Num 202 1"/>
  </w:style>
  <w:style w:type="character" w:customStyle="1" w:styleId="RTFNum2022">
    <w:name w:val="RTF_Num 202 2"/>
  </w:style>
  <w:style w:type="character" w:customStyle="1" w:styleId="RTFNum2023">
    <w:name w:val="RTF_Num 202 3"/>
  </w:style>
  <w:style w:type="character" w:customStyle="1" w:styleId="RTFNum2024">
    <w:name w:val="RTF_Num 202 4"/>
  </w:style>
  <w:style w:type="character" w:customStyle="1" w:styleId="RTFNum2025">
    <w:name w:val="RTF_Num 202 5"/>
  </w:style>
  <w:style w:type="character" w:customStyle="1" w:styleId="RTFNum2026">
    <w:name w:val="RTF_Num 202 6"/>
  </w:style>
  <w:style w:type="character" w:customStyle="1" w:styleId="RTFNum2027">
    <w:name w:val="RTF_Num 202 7"/>
  </w:style>
  <w:style w:type="character" w:customStyle="1" w:styleId="RTFNum2028">
    <w:name w:val="RTF_Num 202 8"/>
  </w:style>
  <w:style w:type="character" w:customStyle="1" w:styleId="RTFNum2029">
    <w:name w:val="RTF_Num 202 9"/>
  </w:style>
  <w:style w:type="character" w:customStyle="1" w:styleId="RTFNum2031">
    <w:name w:val="RTF_Num 203 1"/>
  </w:style>
  <w:style w:type="character" w:customStyle="1" w:styleId="RTFNum2032">
    <w:name w:val="RTF_Num 203 2"/>
  </w:style>
  <w:style w:type="character" w:customStyle="1" w:styleId="RTFNum2033">
    <w:name w:val="RTF_Num 203 3"/>
  </w:style>
  <w:style w:type="character" w:customStyle="1" w:styleId="RTFNum2034">
    <w:name w:val="RTF_Num 203 4"/>
  </w:style>
  <w:style w:type="character" w:customStyle="1" w:styleId="RTFNum2035">
    <w:name w:val="RTF_Num 203 5"/>
  </w:style>
  <w:style w:type="character" w:customStyle="1" w:styleId="RTFNum2036">
    <w:name w:val="RTF_Num 203 6"/>
  </w:style>
  <w:style w:type="character" w:customStyle="1" w:styleId="RTFNum2037">
    <w:name w:val="RTF_Num 203 7"/>
  </w:style>
  <w:style w:type="character" w:customStyle="1" w:styleId="RTFNum2038">
    <w:name w:val="RTF_Num 203 8"/>
  </w:style>
  <w:style w:type="character" w:customStyle="1" w:styleId="RTFNum2039">
    <w:name w:val="RTF_Num 203 9"/>
  </w:style>
  <w:style w:type="character" w:customStyle="1" w:styleId="RTFNum2041">
    <w:name w:val="RTF_Num 204 1"/>
  </w:style>
  <w:style w:type="character" w:customStyle="1" w:styleId="RTFNum2042">
    <w:name w:val="RTF_Num 204 2"/>
  </w:style>
  <w:style w:type="character" w:customStyle="1" w:styleId="RTFNum2043">
    <w:name w:val="RTF_Num 204 3"/>
  </w:style>
  <w:style w:type="character" w:customStyle="1" w:styleId="RTFNum2044">
    <w:name w:val="RTF_Num 204 4"/>
  </w:style>
  <w:style w:type="character" w:customStyle="1" w:styleId="RTFNum2045">
    <w:name w:val="RTF_Num 204 5"/>
  </w:style>
  <w:style w:type="character" w:customStyle="1" w:styleId="RTFNum2046">
    <w:name w:val="RTF_Num 204 6"/>
  </w:style>
  <w:style w:type="character" w:customStyle="1" w:styleId="RTFNum2047">
    <w:name w:val="RTF_Num 204 7"/>
  </w:style>
  <w:style w:type="character" w:customStyle="1" w:styleId="RTFNum2048">
    <w:name w:val="RTF_Num 204 8"/>
  </w:style>
  <w:style w:type="character" w:customStyle="1" w:styleId="RTFNum2049">
    <w:name w:val="RTF_Num 204 9"/>
  </w:style>
  <w:style w:type="character" w:customStyle="1" w:styleId="RTFNum2051">
    <w:name w:val="RTF_Num 205 1"/>
  </w:style>
  <w:style w:type="character" w:customStyle="1" w:styleId="RTFNum2052">
    <w:name w:val="RTF_Num 205 2"/>
  </w:style>
  <w:style w:type="character" w:customStyle="1" w:styleId="RTFNum2053">
    <w:name w:val="RTF_Num 205 3"/>
  </w:style>
  <w:style w:type="character" w:customStyle="1" w:styleId="RTFNum2054">
    <w:name w:val="RTF_Num 205 4"/>
  </w:style>
  <w:style w:type="character" w:customStyle="1" w:styleId="RTFNum2055">
    <w:name w:val="RTF_Num 205 5"/>
  </w:style>
  <w:style w:type="character" w:customStyle="1" w:styleId="RTFNum2056">
    <w:name w:val="RTF_Num 205 6"/>
  </w:style>
  <w:style w:type="character" w:customStyle="1" w:styleId="RTFNum2057">
    <w:name w:val="RTF_Num 205 7"/>
  </w:style>
  <w:style w:type="character" w:customStyle="1" w:styleId="RTFNum2058">
    <w:name w:val="RTF_Num 205 8"/>
  </w:style>
  <w:style w:type="character" w:customStyle="1" w:styleId="RTFNum2059">
    <w:name w:val="RTF_Num 205 9"/>
  </w:style>
  <w:style w:type="character" w:customStyle="1" w:styleId="RTFNum2061">
    <w:name w:val="RTF_Num 206 1"/>
  </w:style>
  <w:style w:type="character" w:customStyle="1" w:styleId="RTFNum2062">
    <w:name w:val="RTF_Num 206 2"/>
  </w:style>
  <w:style w:type="character" w:customStyle="1" w:styleId="RTFNum2063">
    <w:name w:val="RTF_Num 206 3"/>
  </w:style>
  <w:style w:type="character" w:customStyle="1" w:styleId="RTFNum2064">
    <w:name w:val="RTF_Num 206 4"/>
  </w:style>
  <w:style w:type="character" w:customStyle="1" w:styleId="RTFNum2065">
    <w:name w:val="RTF_Num 206 5"/>
  </w:style>
  <w:style w:type="character" w:customStyle="1" w:styleId="RTFNum2066">
    <w:name w:val="RTF_Num 206 6"/>
  </w:style>
  <w:style w:type="character" w:customStyle="1" w:styleId="RTFNum2067">
    <w:name w:val="RTF_Num 206 7"/>
  </w:style>
  <w:style w:type="character" w:customStyle="1" w:styleId="RTFNum2068">
    <w:name w:val="RTF_Num 206 8"/>
  </w:style>
  <w:style w:type="character" w:customStyle="1" w:styleId="RTFNum2069">
    <w:name w:val="RTF_Num 206 9"/>
  </w:style>
  <w:style w:type="character" w:customStyle="1" w:styleId="RTFNum2071">
    <w:name w:val="RTF_Num 207 1"/>
  </w:style>
  <w:style w:type="character" w:customStyle="1" w:styleId="RTFNum2072">
    <w:name w:val="RTF_Num 207 2"/>
  </w:style>
  <w:style w:type="character" w:customStyle="1" w:styleId="RTFNum2073">
    <w:name w:val="RTF_Num 207 3"/>
  </w:style>
  <w:style w:type="character" w:customStyle="1" w:styleId="RTFNum2074">
    <w:name w:val="RTF_Num 207 4"/>
  </w:style>
  <w:style w:type="character" w:customStyle="1" w:styleId="RTFNum2075">
    <w:name w:val="RTF_Num 207 5"/>
  </w:style>
  <w:style w:type="character" w:customStyle="1" w:styleId="RTFNum2076">
    <w:name w:val="RTF_Num 207 6"/>
  </w:style>
  <w:style w:type="character" w:customStyle="1" w:styleId="RTFNum2077">
    <w:name w:val="RTF_Num 207 7"/>
  </w:style>
  <w:style w:type="character" w:customStyle="1" w:styleId="RTFNum2078">
    <w:name w:val="RTF_Num 207 8"/>
  </w:style>
  <w:style w:type="character" w:customStyle="1" w:styleId="RTFNum2079">
    <w:name w:val="RTF_Num 207 9"/>
  </w:style>
  <w:style w:type="character" w:customStyle="1" w:styleId="RTFNum2081">
    <w:name w:val="RTF_Num 208 1"/>
  </w:style>
  <w:style w:type="character" w:customStyle="1" w:styleId="RTFNum2082">
    <w:name w:val="RTF_Num 208 2"/>
  </w:style>
  <w:style w:type="character" w:customStyle="1" w:styleId="RTFNum2083">
    <w:name w:val="RTF_Num 208 3"/>
  </w:style>
  <w:style w:type="character" w:customStyle="1" w:styleId="RTFNum2084">
    <w:name w:val="RTF_Num 208 4"/>
  </w:style>
  <w:style w:type="character" w:customStyle="1" w:styleId="RTFNum2085">
    <w:name w:val="RTF_Num 208 5"/>
  </w:style>
  <w:style w:type="character" w:customStyle="1" w:styleId="RTFNum2086">
    <w:name w:val="RTF_Num 208 6"/>
  </w:style>
  <w:style w:type="character" w:customStyle="1" w:styleId="RTFNum2087">
    <w:name w:val="RTF_Num 208 7"/>
  </w:style>
  <w:style w:type="character" w:customStyle="1" w:styleId="RTFNum2088">
    <w:name w:val="RTF_Num 208 8"/>
  </w:style>
  <w:style w:type="character" w:customStyle="1" w:styleId="RTFNum2089">
    <w:name w:val="RTF_Num 208 9"/>
  </w:style>
  <w:style w:type="character" w:customStyle="1" w:styleId="RTFNum2091">
    <w:name w:val="RTF_Num 209 1"/>
  </w:style>
  <w:style w:type="character" w:customStyle="1" w:styleId="RTFNum2092">
    <w:name w:val="RTF_Num 209 2"/>
  </w:style>
  <w:style w:type="character" w:customStyle="1" w:styleId="RTFNum2093">
    <w:name w:val="RTF_Num 209 3"/>
  </w:style>
  <w:style w:type="character" w:customStyle="1" w:styleId="RTFNum2094">
    <w:name w:val="RTF_Num 209 4"/>
  </w:style>
  <w:style w:type="character" w:customStyle="1" w:styleId="RTFNum2095">
    <w:name w:val="RTF_Num 209 5"/>
  </w:style>
  <w:style w:type="character" w:customStyle="1" w:styleId="RTFNum2096">
    <w:name w:val="RTF_Num 209 6"/>
  </w:style>
  <w:style w:type="character" w:customStyle="1" w:styleId="RTFNum2097">
    <w:name w:val="RTF_Num 209 7"/>
  </w:style>
  <w:style w:type="character" w:customStyle="1" w:styleId="RTFNum2098">
    <w:name w:val="RTF_Num 209 8"/>
  </w:style>
  <w:style w:type="character" w:customStyle="1" w:styleId="RTFNum2099">
    <w:name w:val="RTF_Num 209 9"/>
  </w:style>
  <w:style w:type="character" w:customStyle="1" w:styleId="RTFNum2101">
    <w:name w:val="RTF_Num 210 1"/>
  </w:style>
  <w:style w:type="character" w:customStyle="1" w:styleId="RTFNum2102">
    <w:name w:val="RTF_Num 210 2"/>
  </w:style>
  <w:style w:type="character" w:customStyle="1" w:styleId="RTFNum2103">
    <w:name w:val="RTF_Num 210 3"/>
  </w:style>
  <w:style w:type="character" w:customStyle="1" w:styleId="RTFNum2104">
    <w:name w:val="RTF_Num 210 4"/>
  </w:style>
  <w:style w:type="character" w:customStyle="1" w:styleId="RTFNum2105">
    <w:name w:val="RTF_Num 210 5"/>
  </w:style>
  <w:style w:type="character" w:customStyle="1" w:styleId="RTFNum2106">
    <w:name w:val="RTF_Num 210 6"/>
  </w:style>
  <w:style w:type="character" w:customStyle="1" w:styleId="RTFNum2107">
    <w:name w:val="RTF_Num 210 7"/>
  </w:style>
  <w:style w:type="character" w:customStyle="1" w:styleId="RTFNum2108">
    <w:name w:val="RTF_Num 210 8"/>
  </w:style>
  <w:style w:type="character" w:customStyle="1" w:styleId="RTFNum2109">
    <w:name w:val="RTF_Num 210 9"/>
  </w:style>
  <w:style w:type="character" w:customStyle="1" w:styleId="RTFNum2111">
    <w:name w:val="RTF_Num 211 1"/>
  </w:style>
  <w:style w:type="character" w:customStyle="1" w:styleId="RTFNum2112">
    <w:name w:val="RTF_Num 211 2"/>
  </w:style>
  <w:style w:type="character" w:customStyle="1" w:styleId="RTFNum2113">
    <w:name w:val="RTF_Num 211 3"/>
  </w:style>
  <w:style w:type="character" w:customStyle="1" w:styleId="RTFNum2114">
    <w:name w:val="RTF_Num 211 4"/>
  </w:style>
  <w:style w:type="character" w:customStyle="1" w:styleId="RTFNum2115">
    <w:name w:val="RTF_Num 211 5"/>
  </w:style>
  <w:style w:type="character" w:customStyle="1" w:styleId="RTFNum2116">
    <w:name w:val="RTF_Num 211 6"/>
  </w:style>
  <w:style w:type="character" w:customStyle="1" w:styleId="RTFNum2117">
    <w:name w:val="RTF_Num 211 7"/>
  </w:style>
  <w:style w:type="character" w:customStyle="1" w:styleId="RTFNum2118">
    <w:name w:val="RTF_Num 211 8"/>
  </w:style>
  <w:style w:type="character" w:customStyle="1" w:styleId="RTFNum2119">
    <w:name w:val="RTF_Num 211 9"/>
  </w:style>
  <w:style w:type="character" w:customStyle="1" w:styleId="RTFNum2121">
    <w:name w:val="RTF_Num 212 1"/>
  </w:style>
  <w:style w:type="character" w:customStyle="1" w:styleId="RTFNum2122">
    <w:name w:val="RTF_Num 212 2"/>
  </w:style>
  <w:style w:type="character" w:customStyle="1" w:styleId="RTFNum2123">
    <w:name w:val="RTF_Num 212 3"/>
  </w:style>
  <w:style w:type="character" w:customStyle="1" w:styleId="RTFNum2124">
    <w:name w:val="RTF_Num 212 4"/>
  </w:style>
  <w:style w:type="character" w:customStyle="1" w:styleId="RTFNum2125">
    <w:name w:val="RTF_Num 212 5"/>
  </w:style>
  <w:style w:type="character" w:customStyle="1" w:styleId="RTFNum2126">
    <w:name w:val="RTF_Num 212 6"/>
  </w:style>
  <w:style w:type="character" w:customStyle="1" w:styleId="RTFNum2127">
    <w:name w:val="RTF_Num 212 7"/>
  </w:style>
  <w:style w:type="character" w:customStyle="1" w:styleId="RTFNum2128">
    <w:name w:val="RTF_Num 212 8"/>
  </w:style>
  <w:style w:type="character" w:customStyle="1" w:styleId="RTFNum2129">
    <w:name w:val="RTF_Num 212 9"/>
  </w:style>
  <w:style w:type="character" w:customStyle="1" w:styleId="RTFNum2131">
    <w:name w:val="RTF_Num 213 1"/>
  </w:style>
  <w:style w:type="character" w:customStyle="1" w:styleId="RTFNum2132">
    <w:name w:val="RTF_Num 213 2"/>
  </w:style>
  <w:style w:type="character" w:customStyle="1" w:styleId="RTFNum2133">
    <w:name w:val="RTF_Num 213 3"/>
  </w:style>
  <w:style w:type="character" w:customStyle="1" w:styleId="RTFNum2134">
    <w:name w:val="RTF_Num 213 4"/>
  </w:style>
  <w:style w:type="character" w:customStyle="1" w:styleId="RTFNum2135">
    <w:name w:val="RTF_Num 213 5"/>
  </w:style>
  <w:style w:type="character" w:customStyle="1" w:styleId="RTFNum2136">
    <w:name w:val="RTF_Num 213 6"/>
  </w:style>
  <w:style w:type="character" w:customStyle="1" w:styleId="RTFNum2137">
    <w:name w:val="RTF_Num 213 7"/>
  </w:style>
  <w:style w:type="character" w:customStyle="1" w:styleId="RTFNum2138">
    <w:name w:val="RTF_Num 213 8"/>
  </w:style>
  <w:style w:type="character" w:customStyle="1" w:styleId="RTFNum2139">
    <w:name w:val="RTF_Num 213 9"/>
  </w:style>
  <w:style w:type="character" w:customStyle="1" w:styleId="RTFNum2141">
    <w:name w:val="RTF_Num 214 1"/>
  </w:style>
  <w:style w:type="character" w:customStyle="1" w:styleId="RTFNum2142">
    <w:name w:val="RTF_Num 214 2"/>
  </w:style>
  <w:style w:type="character" w:customStyle="1" w:styleId="RTFNum2143">
    <w:name w:val="RTF_Num 214 3"/>
  </w:style>
  <w:style w:type="character" w:customStyle="1" w:styleId="RTFNum2144">
    <w:name w:val="RTF_Num 214 4"/>
  </w:style>
  <w:style w:type="character" w:customStyle="1" w:styleId="RTFNum2145">
    <w:name w:val="RTF_Num 214 5"/>
  </w:style>
  <w:style w:type="character" w:customStyle="1" w:styleId="RTFNum2146">
    <w:name w:val="RTF_Num 214 6"/>
  </w:style>
  <w:style w:type="character" w:customStyle="1" w:styleId="RTFNum2147">
    <w:name w:val="RTF_Num 214 7"/>
  </w:style>
  <w:style w:type="character" w:customStyle="1" w:styleId="RTFNum2148">
    <w:name w:val="RTF_Num 214 8"/>
  </w:style>
  <w:style w:type="character" w:customStyle="1" w:styleId="RTFNum2149">
    <w:name w:val="RTF_Num 214 9"/>
  </w:style>
  <w:style w:type="character" w:customStyle="1" w:styleId="RTFNum2151">
    <w:name w:val="RTF_Num 215 1"/>
  </w:style>
  <w:style w:type="character" w:customStyle="1" w:styleId="RTFNum2152">
    <w:name w:val="RTF_Num 215 2"/>
  </w:style>
  <w:style w:type="character" w:customStyle="1" w:styleId="RTFNum2153">
    <w:name w:val="RTF_Num 215 3"/>
  </w:style>
  <w:style w:type="character" w:customStyle="1" w:styleId="RTFNum2154">
    <w:name w:val="RTF_Num 215 4"/>
  </w:style>
  <w:style w:type="character" w:customStyle="1" w:styleId="RTFNum2155">
    <w:name w:val="RTF_Num 215 5"/>
  </w:style>
  <w:style w:type="character" w:customStyle="1" w:styleId="RTFNum2156">
    <w:name w:val="RTF_Num 215 6"/>
  </w:style>
  <w:style w:type="character" w:customStyle="1" w:styleId="RTFNum2157">
    <w:name w:val="RTF_Num 215 7"/>
  </w:style>
  <w:style w:type="character" w:customStyle="1" w:styleId="RTFNum2158">
    <w:name w:val="RTF_Num 215 8"/>
  </w:style>
  <w:style w:type="character" w:customStyle="1" w:styleId="RTFNum2159">
    <w:name w:val="RTF_Num 215 9"/>
  </w:style>
  <w:style w:type="character" w:customStyle="1" w:styleId="RTFNum2161">
    <w:name w:val="RTF_Num 216 1"/>
  </w:style>
  <w:style w:type="character" w:customStyle="1" w:styleId="RTFNum2162">
    <w:name w:val="RTF_Num 216 2"/>
  </w:style>
  <w:style w:type="character" w:customStyle="1" w:styleId="RTFNum2163">
    <w:name w:val="RTF_Num 216 3"/>
  </w:style>
  <w:style w:type="character" w:customStyle="1" w:styleId="RTFNum2164">
    <w:name w:val="RTF_Num 216 4"/>
  </w:style>
  <w:style w:type="character" w:customStyle="1" w:styleId="RTFNum2165">
    <w:name w:val="RTF_Num 216 5"/>
  </w:style>
  <w:style w:type="character" w:customStyle="1" w:styleId="RTFNum2166">
    <w:name w:val="RTF_Num 216 6"/>
  </w:style>
  <w:style w:type="character" w:customStyle="1" w:styleId="RTFNum2167">
    <w:name w:val="RTF_Num 216 7"/>
  </w:style>
  <w:style w:type="character" w:customStyle="1" w:styleId="RTFNum2168">
    <w:name w:val="RTF_Num 216 8"/>
  </w:style>
  <w:style w:type="character" w:customStyle="1" w:styleId="RTFNum2169">
    <w:name w:val="RTF_Num 216 9"/>
  </w:style>
  <w:style w:type="character" w:customStyle="1" w:styleId="RTFNum2171">
    <w:name w:val="RTF_Num 217 1"/>
  </w:style>
  <w:style w:type="character" w:customStyle="1" w:styleId="RTFNum2172">
    <w:name w:val="RTF_Num 217 2"/>
  </w:style>
  <w:style w:type="character" w:customStyle="1" w:styleId="RTFNum2173">
    <w:name w:val="RTF_Num 217 3"/>
  </w:style>
  <w:style w:type="character" w:customStyle="1" w:styleId="RTFNum2174">
    <w:name w:val="RTF_Num 217 4"/>
  </w:style>
  <w:style w:type="character" w:customStyle="1" w:styleId="RTFNum2175">
    <w:name w:val="RTF_Num 217 5"/>
  </w:style>
  <w:style w:type="character" w:customStyle="1" w:styleId="RTFNum2176">
    <w:name w:val="RTF_Num 217 6"/>
  </w:style>
  <w:style w:type="character" w:customStyle="1" w:styleId="RTFNum2177">
    <w:name w:val="RTF_Num 217 7"/>
  </w:style>
  <w:style w:type="character" w:customStyle="1" w:styleId="RTFNum2178">
    <w:name w:val="RTF_Num 217 8"/>
  </w:style>
  <w:style w:type="character" w:customStyle="1" w:styleId="RTFNum2179">
    <w:name w:val="RTF_Num 217 9"/>
  </w:style>
  <w:style w:type="character" w:customStyle="1" w:styleId="RTFNum2181">
    <w:name w:val="RTF_Num 218 1"/>
    <w:rPr>
      <w:b/>
      <w:bCs/>
    </w:rPr>
  </w:style>
  <w:style w:type="character" w:customStyle="1" w:styleId="RTFNum2182">
    <w:name w:val="RTF_Num 218 2"/>
  </w:style>
  <w:style w:type="character" w:customStyle="1" w:styleId="RTFNum2183">
    <w:name w:val="RTF_Num 218 3"/>
  </w:style>
  <w:style w:type="character" w:customStyle="1" w:styleId="RTFNum2184">
    <w:name w:val="RTF_Num 218 4"/>
  </w:style>
  <w:style w:type="character" w:customStyle="1" w:styleId="RTFNum2185">
    <w:name w:val="RTF_Num 218 5"/>
  </w:style>
  <w:style w:type="character" w:customStyle="1" w:styleId="RTFNum2186">
    <w:name w:val="RTF_Num 218 6"/>
  </w:style>
  <w:style w:type="character" w:customStyle="1" w:styleId="RTFNum2187">
    <w:name w:val="RTF_Num 218 7"/>
  </w:style>
  <w:style w:type="character" w:customStyle="1" w:styleId="RTFNum2188">
    <w:name w:val="RTF_Num 218 8"/>
  </w:style>
  <w:style w:type="character" w:customStyle="1" w:styleId="RTFNum2189">
    <w:name w:val="RTF_Num 218 9"/>
  </w:style>
  <w:style w:type="character" w:customStyle="1" w:styleId="WW8Num2z0">
    <w:name w:val="WW8Num2z0"/>
    <w:rPr>
      <w:b/>
      <w:sz w:val="24"/>
      <w:szCs w:val="24"/>
    </w:rPr>
  </w:style>
  <w:style w:type="character" w:customStyle="1" w:styleId="FooterChar">
    <w:name w:val="Footer Char"/>
    <w:rPr>
      <w:sz w:val="24"/>
    </w:rPr>
  </w:style>
  <w:style w:type="character" w:customStyle="1" w:styleId="WW-RTFNum211">
    <w:name w:val="WW-RTF_Num 2 11"/>
  </w:style>
  <w:style w:type="character" w:customStyle="1" w:styleId="WW-RTFNum221">
    <w:name w:val="WW-RTF_Num 2 21"/>
    <w:rPr>
      <w:sz w:val="22"/>
      <w:szCs w:val="22"/>
    </w:rPr>
  </w:style>
  <w:style w:type="character" w:customStyle="1" w:styleId="WW-RTFNum231">
    <w:name w:val="WW-RTF_Num 2 31"/>
    <w:rPr>
      <w:color w:val="000000"/>
    </w:rPr>
  </w:style>
  <w:style w:type="character" w:customStyle="1" w:styleId="WW-RTFNum241">
    <w:name w:val="WW-RTF_Num 2 41"/>
  </w:style>
  <w:style w:type="character" w:customStyle="1" w:styleId="WW-RTFNum251">
    <w:name w:val="WW-RTF_Num 2 51"/>
  </w:style>
  <w:style w:type="character" w:customStyle="1" w:styleId="WW-RTFNum261">
    <w:name w:val="WW-RTF_Num 2 61"/>
  </w:style>
  <w:style w:type="character" w:customStyle="1" w:styleId="WW-RTFNum271">
    <w:name w:val="WW-RTF_Num 2 71"/>
  </w:style>
  <w:style w:type="character" w:customStyle="1" w:styleId="WW-RTFNum281">
    <w:name w:val="WW-RTF_Num 2 81"/>
  </w:style>
  <w:style w:type="character" w:customStyle="1" w:styleId="WW-RTFNum291">
    <w:name w:val="WW-RTF_Num 2 91"/>
  </w:style>
  <w:style w:type="character" w:customStyle="1" w:styleId="WW8Num60z3">
    <w:name w:val="WW8Num60z3"/>
    <w:rPr>
      <w:rFonts w:ascii="Symbol" w:hAnsi="Symbol"/>
    </w:rPr>
  </w:style>
  <w:style w:type="character" w:customStyle="1" w:styleId="Bullets">
    <w:name w:val="Bullets"/>
    <w:rPr>
      <w:rFonts w:ascii="OpenSymbol" w:eastAsia="OpenSymbol" w:hAnsi="OpenSymbol" w:cs="OpenSymbol"/>
    </w:rPr>
  </w:style>
  <w:style w:type="character" w:customStyle="1" w:styleId="WW-RTFNum2112">
    <w:name w:val="WW-RTF_Num 2 112"/>
  </w:style>
  <w:style w:type="character" w:customStyle="1" w:styleId="WW-RTFNum2212">
    <w:name w:val="WW-RTF_Num 2 212"/>
  </w:style>
  <w:style w:type="character" w:customStyle="1" w:styleId="WW-RTFNum2312">
    <w:name w:val="WW-RTF_Num 2 312"/>
  </w:style>
  <w:style w:type="character" w:customStyle="1" w:styleId="WW-RTFNum2412">
    <w:name w:val="WW-RTF_Num 2 412"/>
  </w:style>
  <w:style w:type="character" w:customStyle="1" w:styleId="WW-RTFNum2512">
    <w:name w:val="WW-RTF_Num 2 512"/>
  </w:style>
  <w:style w:type="character" w:customStyle="1" w:styleId="WW-RTFNum2612">
    <w:name w:val="WW-RTF_Num 2 612"/>
  </w:style>
  <w:style w:type="character" w:customStyle="1" w:styleId="WW-RTFNum2712">
    <w:name w:val="WW-RTF_Num 2 712"/>
  </w:style>
  <w:style w:type="character" w:customStyle="1" w:styleId="WW-RTFNum2812">
    <w:name w:val="WW-RTF_Num 2 812"/>
  </w:style>
  <w:style w:type="character" w:customStyle="1" w:styleId="WW-RTFNum2912">
    <w:name w:val="WW-RTF_Num 2 912"/>
  </w:style>
  <w:style w:type="character" w:customStyle="1" w:styleId="WW-RTFNum21123">
    <w:name w:val="WW-RTF_Num 2 1123"/>
    <w:rPr>
      <w:rFonts w:ascii="Symbol" w:eastAsia="Symbol" w:hAnsi="Symbol" w:cs="Symbol"/>
      <w:b/>
      <w:bCs/>
    </w:rPr>
  </w:style>
  <w:style w:type="character" w:customStyle="1" w:styleId="WW-RTFNum22123">
    <w:name w:val="WW-RTF_Num 2 2123"/>
    <w:rPr>
      <w:rFonts w:ascii="OpenSymbol" w:eastAsia="OpenSymbol" w:hAnsi="OpenSymbol" w:cs="OpenSymbol"/>
    </w:rPr>
  </w:style>
  <w:style w:type="character" w:customStyle="1" w:styleId="WW-RTFNum23123">
    <w:name w:val="WW-RTF_Num 2 3123"/>
    <w:rPr>
      <w:rFonts w:ascii="OpenSymbol" w:eastAsia="OpenSymbol" w:hAnsi="OpenSymbol" w:cs="OpenSymbol"/>
    </w:rPr>
  </w:style>
  <w:style w:type="character" w:customStyle="1" w:styleId="WW-RTFNum24123">
    <w:name w:val="WW-RTF_Num 2 4123"/>
    <w:rPr>
      <w:rFonts w:ascii="Symbol" w:eastAsia="Symbol" w:hAnsi="Symbol" w:cs="Symbol"/>
      <w:b/>
      <w:bCs/>
    </w:rPr>
  </w:style>
  <w:style w:type="character" w:customStyle="1" w:styleId="WW-RTFNum25123">
    <w:name w:val="WW-RTF_Num 2 5123"/>
    <w:rPr>
      <w:rFonts w:ascii="OpenSymbol" w:eastAsia="OpenSymbol" w:hAnsi="OpenSymbol" w:cs="OpenSymbol"/>
    </w:rPr>
  </w:style>
  <w:style w:type="character" w:customStyle="1" w:styleId="WW-RTFNum26123">
    <w:name w:val="WW-RTF_Num 2 6123"/>
    <w:rPr>
      <w:rFonts w:ascii="OpenSymbol" w:eastAsia="OpenSymbol" w:hAnsi="OpenSymbol" w:cs="OpenSymbol"/>
    </w:rPr>
  </w:style>
  <w:style w:type="character" w:customStyle="1" w:styleId="WW-RTFNum27123">
    <w:name w:val="WW-RTF_Num 2 7123"/>
    <w:rPr>
      <w:rFonts w:ascii="Symbol" w:eastAsia="Symbol" w:hAnsi="Symbol" w:cs="Symbol"/>
      <w:b/>
      <w:bCs/>
    </w:rPr>
  </w:style>
  <w:style w:type="character" w:customStyle="1" w:styleId="WW-RTFNum28123">
    <w:name w:val="WW-RTF_Num 2 8123"/>
    <w:rPr>
      <w:rFonts w:ascii="OpenSymbol" w:eastAsia="OpenSymbol" w:hAnsi="OpenSymbol" w:cs="OpenSymbol"/>
    </w:rPr>
  </w:style>
  <w:style w:type="character" w:customStyle="1" w:styleId="WW-RTFNum29123">
    <w:name w:val="WW-RTF_Num 2 9123"/>
    <w:rPr>
      <w:rFonts w:ascii="OpenSymbol" w:eastAsia="OpenSymbol" w:hAnsi="OpenSymbol" w:cs="OpenSymbol"/>
    </w:rPr>
  </w:style>
  <w:style w:type="character" w:customStyle="1" w:styleId="WW8Num1z0">
    <w:name w:val="WW8Num1z0"/>
    <w:rPr>
      <w:rFonts w:ascii="Symbol" w:hAnsi="Symbol" w:cs="Symbol"/>
      <w:b/>
      <w:bCs/>
      <w:sz w:val="24"/>
      <w:szCs w:val="24"/>
    </w:rPr>
  </w:style>
  <w:style w:type="character" w:customStyle="1" w:styleId="WW8Num1z1">
    <w:name w:val="WW8Num1z1"/>
    <w:rPr>
      <w:rFonts w:ascii="OpenSymbol" w:hAnsi="OpenSymbol" w:cs="OpenSymbol"/>
      <w:sz w:val="24"/>
      <w:szCs w:val="24"/>
    </w:rPr>
  </w:style>
  <w:style w:type="character" w:customStyle="1" w:styleId="WW-RTFNum311">
    <w:name w:val="WW-RTF_Num 3 11"/>
    <w:rPr>
      <w:rFonts w:ascii="Times New Roman" w:eastAsia="Times New Roman" w:hAnsi="Times New Roman" w:cs="Times New Roman"/>
      <w:b/>
      <w:bCs/>
      <w:i/>
      <w:iCs/>
      <w:sz w:val="22"/>
      <w:szCs w:val="22"/>
    </w:rPr>
  </w:style>
  <w:style w:type="character" w:customStyle="1" w:styleId="WW-RTFNum321">
    <w:name w:val="WW-RTF_Num 3 21"/>
  </w:style>
  <w:style w:type="character" w:customStyle="1" w:styleId="WW-RTFNum331">
    <w:name w:val="WW-RTF_Num 3 31"/>
  </w:style>
  <w:style w:type="character" w:customStyle="1" w:styleId="WW-RTFNum341">
    <w:name w:val="WW-RTF_Num 3 41"/>
  </w:style>
  <w:style w:type="character" w:customStyle="1" w:styleId="WW-RTFNum351">
    <w:name w:val="WW-RTF_Num 3 51"/>
  </w:style>
  <w:style w:type="character" w:customStyle="1" w:styleId="WW-RTFNum361">
    <w:name w:val="WW-RTF_Num 3 61"/>
  </w:style>
  <w:style w:type="character" w:customStyle="1" w:styleId="WW-RTFNum371">
    <w:name w:val="WW-RTF_Num 3 71"/>
  </w:style>
  <w:style w:type="character" w:customStyle="1" w:styleId="WW-RTFNum381">
    <w:name w:val="WW-RTF_Num 3 81"/>
  </w:style>
  <w:style w:type="character" w:customStyle="1" w:styleId="WW-RTFNum391">
    <w:name w:val="WW-RTF_Num 3 91"/>
  </w:style>
  <w:style w:type="character" w:customStyle="1" w:styleId="WW-RTFNum411234567891011">
    <w:name w:val="WW-RTF_Num 4 11234567891011"/>
    <w:rPr>
      <w:rFonts w:ascii="Times New Roman" w:eastAsia="Times New Roman" w:hAnsi="Times New Roman" w:cs="Times New Roman"/>
      <w:sz w:val="16"/>
      <w:szCs w:val="16"/>
    </w:rPr>
  </w:style>
  <w:style w:type="character" w:styleId="Izteiksmgs">
    <w:name w:val="Strong"/>
    <w:qFormat/>
    <w:rPr>
      <w:b/>
      <w:bCs/>
    </w:rPr>
  </w:style>
  <w:style w:type="character" w:customStyle="1" w:styleId="WW-RTFNum211234">
    <w:name w:val="WW-RTF_Num 2 11234"/>
  </w:style>
  <w:style w:type="character" w:customStyle="1" w:styleId="WW-RTFNum221234">
    <w:name w:val="WW-RTF_Num 2 21234"/>
  </w:style>
  <w:style w:type="character" w:customStyle="1" w:styleId="WW-RTFNum231234">
    <w:name w:val="WW-RTF_Num 2 31234"/>
  </w:style>
  <w:style w:type="character" w:customStyle="1" w:styleId="WW-RTFNum241234">
    <w:name w:val="WW-RTF_Num 2 41234"/>
  </w:style>
  <w:style w:type="character" w:customStyle="1" w:styleId="WW-RTFNum251234">
    <w:name w:val="WW-RTF_Num 2 51234"/>
  </w:style>
  <w:style w:type="character" w:customStyle="1" w:styleId="WW-RTFNum261234">
    <w:name w:val="WW-RTF_Num 2 61234"/>
  </w:style>
  <w:style w:type="character" w:customStyle="1" w:styleId="WW-RTFNum271234">
    <w:name w:val="WW-RTF_Num 2 71234"/>
  </w:style>
  <w:style w:type="character" w:customStyle="1" w:styleId="WW-RTFNum281234">
    <w:name w:val="WW-RTF_Num 2 81234"/>
  </w:style>
  <w:style w:type="character" w:customStyle="1" w:styleId="WW-RTFNum291234">
    <w:name w:val="WW-RTF_Num 2 91234"/>
  </w:style>
  <w:style w:type="character" w:customStyle="1" w:styleId="WW-RTFNum2112345">
    <w:name w:val="WW-RTF_Num 2 112345"/>
  </w:style>
  <w:style w:type="character" w:customStyle="1" w:styleId="WW-RTFNum2212345">
    <w:name w:val="WW-RTF_Num 2 212345"/>
    <w:rPr>
      <w:rFonts w:ascii="Times New Roman" w:eastAsia="Times New Roman" w:hAnsi="Times New Roman" w:cs="Times New Roman"/>
      <w:sz w:val="22"/>
      <w:szCs w:val="22"/>
    </w:rPr>
  </w:style>
  <w:style w:type="character" w:customStyle="1" w:styleId="WW-RTFNum2312345">
    <w:name w:val="WW-RTF_Num 2 312345"/>
  </w:style>
  <w:style w:type="character" w:customStyle="1" w:styleId="WW-RTFNum2412345">
    <w:name w:val="WW-RTF_Num 2 412345"/>
  </w:style>
  <w:style w:type="character" w:customStyle="1" w:styleId="WW-RTFNum2512345">
    <w:name w:val="WW-RTF_Num 2 512345"/>
  </w:style>
  <w:style w:type="character" w:customStyle="1" w:styleId="WW-RTFNum2612345">
    <w:name w:val="WW-RTF_Num 2 612345"/>
  </w:style>
  <w:style w:type="character" w:customStyle="1" w:styleId="WW-RTFNum2712345">
    <w:name w:val="WW-RTF_Num 2 712345"/>
  </w:style>
  <w:style w:type="character" w:customStyle="1" w:styleId="WW-RTFNum2812345">
    <w:name w:val="WW-RTF_Num 2 812345"/>
  </w:style>
  <w:style w:type="character" w:customStyle="1" w:styleId="WW-RTFNum2912345">
    <w:name w:val="WW-RTF_Num 2 912345"/>
  </w:style>
  <w:style w:type="character" w:customStyle="1" w:styleId="WW-RTFNum3112">
    <w:name w:val="WW-RTF_Num 3 112"/>
  </w:style>
  <w:style w:type="character" w:customStyle="1" w:styleId="WW-RTFNum3212">
    <w:name w:val="WW-RTF_Num 3 212"/>
    <w:rPr>
      <w:rFonts w:ascii="Times New Roman" w:eastAsia="Times New Roman" w:hAnsi="Times New Roman" w:cs="Times New Roman"/>
      <w:sz w:val="22"/>
      <w:szCs w:val="22"/>
    </w:rPr>
  </w:style>
  <w:style w:type="character" w:customStyle="1" w:styleId="WW-RTFNum3312">
    <w:name w:val="WW-RTF_Num 3 312"/>
  </w:style>
  <w:style w:type="character" w:customStyle="1" w:styleId="WW-RTFNum3412">
    <w:name w:val="WW-RTF_Num 3 412"/>
  </w:style>
  <w:style w:type="character" w:customStyle="1" w:styleId="WW-RTFNum3512">
    <w:name w:val="WW-RTF_Num 3 512"/>
  </w:style>
  <w:style w:type="character" w:customStyle="1" w:styleId="WW-RTFNum3612">
    <w:name w:val="WW-RTF_Num 3 612"/>
  </w:style>
  <w:style w:type="character" w:customStyle="1" w:styleId="WW-RTFNum3712">
    <w:name w:val="WW-RTF_Num 3 712"/>
  </w:style>
  <w:style w:type="character" w:customStyle="1" w:styleId="WW-RTFNum3812">
    <w:name w:val="WW-RTF_Num 3 812"/>
  </w:style>
  <w:style w:type="character" w:customStyle="1" w:styleId="WW-RTFNum3912">
    <w:name w:val="WW-RTF_Num 3 912"/>
  </w:style>
  <w:style w:type="character" w:customStyle="1" w:styleId="WW-RTFNum41123456789101112">
    <w:name w:val="WW-RTF_Num 4 1123456789101112"/>
  </w:style>
  <w:style w:type="character" w:customStyle="1" w:styleId="WW-RTFNum4212345678910">
    <w:name w:val="WW-RTF_Num 4 212345678910"/>
    <w:rPr>
      <w:rFonts w:ascii="Times New Roman" w:eastAsia="Times New Roman" w:hAnsi="Times New Roman" w:cs="Times New Roman"/>
      <w:sz w:val="22"/>
      <w:szCs w:val="22"/>
    </w:rPr>
  </w:style>
  <w:style w:type="character" w:customStyle="1" w:styleId="WW-RTFNum4312345678910">
    <w:name w:val="WW-RTF_Num 4 312345678910"/>
  </w:style>
  <w:style w:type="character" w:customStyle="1" w:styleId="WW-RTFNum4412345678910">
    <w:name w:val="WW-RTF_Num 4 412345678910"/>
  </w:style>
  <w:style w:type="character" w:customStyle="1" w:styleId="WW-RTFNum4512345678910">
    <w:name w:val="WW-RTF_Num 4 512345678910"/>
  </w:style>
  <w:style w:type="character" w:customStyle="1" w:styleId="WW-RTFNum4612345678910">
    <w:name w:val="WW-RTF_Num 4 612345678910"/>
  </w:style>
  <w:style w:type="character" w:customStyle="1" w:styleId="WW-RTFNum4712345678910">
    <w:name w:val="WW-RTF_Num 4 712345678910"/>
  </w:style>
  <w:style w:type="character" w:customStyle="1" w:styleId="WW-RTFNum4812345678910">
    <w:name w:val="WW-RTF_Num 4 812345678910"/>
  </w:style>
  <w:style w:type="character" w:customStyle="1" w:styleId="WW-RTFNum4912345678910">
    <w:name w:val="WW-RTF_Num 4 912345678910"/>
  </w:style>
  <w:style w:type="character" w:customStyle="1" w:styleId="WW-RTFNum51123">
    <w:name w:val="WW-RTF_Num 5 1123"/>
  </w:style>
  <w:style w:type="character" w:customStyle="1" w:styleId="WW-RTFNum52123">
    <w:name w:val="WW-RTF_Num 5 2123"/>
    <w:rPr>
      <w:rFonts w:ascii="Times New Roman" w:eastAsia="Times New Roman" w:hAnsi="Times New Roman" w:cs="Times New Roman"/>
      <w:sz w:val="22"/>
      <w:szCs w:val="22"/>
    </w:rPr>
  </w:style>
  <w:style w:type="character" w:customStyle="1" w:styleId="WW-RTFNum53123">
    <w:name w:val="WW-RTF_Num 5 3123"/>
  </w:style>
  <w:style w:type="character" w:customStyle="1" w:styleId="WW-RTFNum54123">
    <w:name w:val="WW-RTF_Num 5 4123"/>
  </w:style>
  <w:style w:type="character" w:customStyle="1" w:styleId="WW-RTFNum55123">
    <w:name w:val="WW-RTF_Num 5 5123"/>
  </w:style>
  <w:style w:type="character" w:customStyle="1" w:styleId="WW-RTFNum56123">
    <w:name w:val="WW-RTF_Num 5 6123"/>
  </w:style>
  <w:style w:type="character" w:customStyle="1" w:styleId="WW-RTFNum57123">
    <w:name w:val="WW-RTF_Num 5 7123"/>
  </w:style>
  <w:style w:type="character" w:customStyle="1" w:styleId="WW-RTFNum58123">
    <w:name w:val="WW-RTF_Num 5 8123"/>
  </w:style>
  <w:style w:type="character" w:customStyle="1" w:styleId="WW-RTFNum59123">
    <w:name w:val="WW-RTF_Num 5 9123"/>
  </w:style>
  <w:style w:type="character" w:customStyle="1" w:styleId="WW-RTFNum611234">
    <w:name w:val="WW-RTF_Num 6 11234"/>
  </w:style>
  <w:style w:type="character" w:customStyle="1" w:styleId="WW-RTFNum62123">
    <w:name w:val="WW-RTF_Num 6 2123"/>
  </w:style>
  <w:style w:type="character" w:customStyle="1" w:styleId="WW-RTFNum63123">
    <w:name w:val="WW-RTF_Num 6 3123"/>
  </w:style>
  <w:style w:type="character" w:customStyle="1" w:styleId="WW-RTFNum64123">
    <w:name w:val="WW-RTF_Num 6 4123"/>
  </w:style>
  <w:style w:type="character" w:customStyle="1" w:styleId="WW-RTFNum65123">
    <w:name w:val="WW-RTF_Num 6 5123"/>
  </w:style>
  <w:style w:type="character" w:customStyle="1" w:styleId="WW-RTFNum66123">
    <w:name w:val="WW-RTF_Num 6 6123"/>
  </w:style>
  <w:style w:type="character" w:customStyle="1" w:styleId="WW-RTFNum67123">
    <w:name w:val="WW-RTF_Num 6 7123"/>
  </w:style>
  <w:style w:type="character" w:customStyle="1" w:styleId="WW-RTFNum68123">
    <w:name w:val="WW-RTF_Num 6 8123"/>
  </w:style>
  <w:style w:type="character" w:customStyle="1" w:styleId="WW-RTFNum69123">
    <w:name w:val="WW-RTF_Num 6 9123"/>
  </w:style>
  <w:style w:type="character" w:customStyle="1" w:styleId="WW-DefaultParagraphFont1111111111">
    <w:name w:val="WW-Default Paragraph Font1111111111"/>
    <w:rPr>
      <w:sz w:val="24"/>
      <w:szCs w:val="24"/>
    </w:rPr>
  </w:style>
  <w:style w:type="character" w:customStyle="1" w:styleId="WW-RTFNum21123456">
    <w:name w:val="WW-RTF_Num 2 1123456"/>
  </w:style>
  <w:style w:type="character" w:customStyle="1" w:styleId="WW-RTFNum22123456">
    <w:name w:val="WW-RTF_Num 2 2123456"/>
    <w:rPr>
      <w:sz w:val="22"/>
      <w:szCs w:val="22"/>
    </w:rPr>
  </w:style>
  <w:style w:type="character" w:customStyle="1" w:styleId="WW-RTFNum23123456">
    <w:name w:val="WW-RTF_Num 2 3123456"/>
  </w:style>
  <w:style w:type="character" w:customStyle="1" w:styleId="WW-RTFNum24123456">
    <w:name w:val="WW-RTF_Num 2 4123456"/>
  </w:style>
  <w:style w:type="character" w:customStyle="1" w:styleId="WW-RTFNum25123456">
    <w:name w:val="WW-RTF_Num 2 5123456"/>
  </w:style>
  <w:style w:type="character" w:customStyle="1" w:styleId="WW-RTFNum26123456">
    <w:name w:val="WW-RTF_Num 2 6123456"/>
  </w:style>
  <w:style w:type="character" w:customStyle="1" w:styleId="WW-RTFNum27123456">
    <w:name w:val="WW-RTF_Num 2 7123456"/>
  </w:style>
  <w:style w:type="character" w:customStyle="1" w:styleId="WW-RTFNum28123456">
    <w:name w:val="WW-RTF_Num 2 8123456"/>
  </w:style>
  <w:style w:type="character" w:customStyle="1" w:styleId="WW-RTFNum29123456">
    <w:name w:val="WW-RTF_Num 2 9123456"/>
  </w:style>
  <w:style w:type="character" w:customStyle="1" w:styleId="WW-RTFNum31123">
    <w:name w:val="WW-RTF_Num 3 1123"/>
  </w:style>
  <w:style w:type="character" w:customStyle="1" w:styleId="WW-RTFNum32123">
    <w:name w:val="WW-RTF_Num 3 2123"/>
    <w:rPr>
      <w:sz w:val="22"/>
      <w:szCs w:val="22"/>
    </w:rPr>
  </w:style>
  <w:style w:type="character" w:customStyle="1" w:styleId="WW-RTFNum33123">
    <w:name w:val="WW-RTF_Num 3 3123"/>
  </w:style>
  <w:style w:type="character" w:customStyle="1" w:styleId="WW-RTFNum34123">
    <w:name w:val="WW-RTF_Num 3 4123"/>
  </w:style>
  <w:style w:type="character" w:customStyle="1" w:styleId="WW-RTFNum35123">
    <w:name w:val="WW-RTF_Num 3 5123"/>
  </w:style>
  <w:style w:type="character" w:customStyle="1" w:styleId="WW-RTFNum36123">
    <w:name w:val="WW-RTF_Num 3 6123"/>
  </w:style>
  <w:style w:type="character" w:customStyle="1" w:styleId="WW-RTFNum37123">
    <w:name w:val="WW-RTF_Num 3 7123"/>
  </w:style>
  <w:style w:type="character" w:customStyle="1" w:styleId="WW-RTFNum38123">
    <w:name w:val="WW-RTF_Num 3 8123"/>
  </w:style>
  <w:style w:type="character" w:customStyle="1" w:styleId="WW-RTFNum39123">
    <w:name w:val="WW-RTF_Num 3 9123"/>
  </w:style>
  <w:style w:type="character" w:customStyle="1" w:styleId="WW-RTFNum4112345678910111213">
    <w:name w:val="WW-RTF_Num 4 112345678910111213"/>
  </w:style>
  <w:style w:type="character" w:customStyle="1" w:styleId="WW-RTFNum421234567891011">
    <w:name w:val="WW-RTF_Num 4 21234567891011"/>
    <w:rPr>
      <w:sz w:val="22"/>
      <w:szCs w:val="22"/>
    </w:rPr>
  </w:style>
  <w:style w:type="character" w:customStyle="1" w:styleId="WW-RTFNum431234567891011">
    <w:name w:val="WW-RTF_Num 4 31234567891011"/>
  </w:style>
  <w:style w:type="character" w:customStyle="1" w:styleId="WW-RTFNum441234567891011">
    <w:name w:val="WW-RTF_Num 4 41234567891011"/>
  </w:style>
  <w:style w:type="character" w:customStyle="1" w:styleId="WW-RTFNum451234567891011">
    <w:name w:val="WW-RTF_Num 4 51234567891011"/>
  </w:style>
  <w:style w:type="character" w:customStyle="1" w:styleId="WW-RTFNum461234567891011">
    <w:name w:val="WW-RTF_Num 4 61234567891011"/>
  </w:style>
  <w:style w:type="character" w:customStyle="1" w:styleId="WW-RTFNum471234567891011">
    <w:name w:val="WW-RTF_Num 4 71234567891011"/>
  </w:style>
  <w:style w:type="character" w:customStyle="1" w:styleId="WW-RTFNum481234567891011">
    <w:name w:val="WW-RTF_Num 4 81234567891011"/>
  </w:style>
  <w:style w:type="character" w:customStyle="1" w:styleId="WW-RTFNum491234567891011">
    <w:name w:val="WW-RTF_Num 4 91234567891011"/>
  </w:style>
  <w:style w:type="character" w:customStyle="1" w:styleId="WW-RTFNum211234567">
    <w:name w:val="WW-RTF_Num 2 11234567"/>
  </w:style>
  <w:style w:type="character" w:customStyle="1" w:styleId="WW-RTFNum221234567">
    <w:name w:val="WW-RTF_Num 2 21234567"/>
    <w:rPr>
      <w:sz w:val="22"/>
      <w:szCs w:val="22"/>
    </w:rPr>
  </w:style>
  <w:style w:type="character" w:customStyle="1" w:styleId="WW-RTFNum231234567">
    <w:name w:val="WW-RTF_Num 2 31234567"/>
  </w:style>
  <w:style w:type="character" w:customStyle="1" w:styleId="WW-RTFNum241234567">
    <w:name w:val="WW-RTF_Num 2 41234567"/>
  </w:style>
  <w:style w:type="character" w:customStyle="1" w:styleId="WW-RTFNum251234567">
    <w:name w:val="WW-RTF_Num 2 51234567"/>
  </w:style>
  <w:style w:type="character" w:customStyle="1" w:styleId="WW-RTFNum261234567">
    <w:name w:val="WW-RTF_Num 2 61234567"/>
  </w:style>
  <w:style w:type="character" w:customStyle="1" w:styleId="WW-RTFNum271234567">
    <w:name w:val="WW-RTF_Num 2 71234567"/>
  </w:style>
  <w:style w:type="character" w:customStyle="1" w:styleId="WW-RTFNum281234567">
    <w:name w:val="WW-RTF_Num 2 81234567"/>
  </w:style>
  <w:style w:type="character" w:customStyle="1" w:styleId="WW-RTFNum291234567">
    <w:name w:val="WW-RTF_Num 2 91234567"/>
  </w:style>
  <w:style w:type="character" w:customStyle="1" w:styleId="WW-RTFNum311234">
    <w:name w:val="WW-RTF_Num 3 11234"/>
  </w:style>
  <w:style w:type="character" w:customStyle="1" w:styleId="WW-RTFNum321234">
    <w:name w:val="WW-RTF_Num 3 21234"/>
  </w:style>
  <w:style w:type="character" w:customStyle="1" w:styleId="WW-RTFNum331234">
    <w:name w:val="WW-RTF_Num 3 31234"/>
  </w:style>
  <w:style w:type="character" w:customStyle="1" w:styleId="WW-RTFNum341234">
    <w:name w:val="WW-RTF_Num 3 41234"/>
  </w:style>
  <w:style w:type="character" w:customStyle="1" w:styleId="WW-RTFNum351234">
    <w:name w:val="WW-RTF_Num 3 51234"/>
  </w:style>
  <w:style w:type="character" w:customStyle="1" w:styleId="WW-RTFNum361234">
    <w:name w:val="WW-RTF_Num 3 61234"/>
  </w:style>
  <w:style w:type="character" w:customStyle="1" w:styleId="WW-RTFNum371234">
    <w:name w:val="WW-RTF_Num 3 71234"/>
  </w:style>
  <w:style w:type="character" w:customStyle="1" w:styleId="WW-RTFNum381234">
    <w:name w:val="WW-RTF_Num 3 81234"/>
  </w:style>
  <w:style w:type="character" w:customStyle="1" w:styleId="WW-RTFNum391234">
    <w:name w:val="WW-RTF_Num 3 91234"/>
  </w:style>
  <w:style w:type="character" w:customStyle="1" w:styleId="WW-RTFNum411234567891011121314">
    <w:name w:val="WW-RTF_Num 4 11234567891011121314"/>
  </w:style>
  <w:style w:type="character" w:customStyle="1" w:styleId="WW-RTFNum42123456789101112">
    <w:name w:val="WW-RTF_Num 4 2123456789101112"/>
  </w:style>
  <w:style w:type="character" w:customStyle="1" w:styleId="WW-RTFNum43123456789101112">
    <w:name w:val="WW-RTF_Num 4 3123456789101112"/>
  </w:style>
  <w:style w:type="character" w:customStyle="1" w:styleId="WW-RTFNum44123456789101112">
    <w:name w:val="WW-RTF_Num 4 4123456789101112"/>
  </w:style>
  <w:style w:type="character" w:customStyle="1" w:styleId="WW-RTFNum45123456789101112">
    <w:name w:val="WW-RTF_Num 4 5123456789101112"/>
  </w:style>
  <w:style w:type="character" w:customStyle="1" w:styleId="WW-RTFNum46123456789101112">
    <w:name w:val="WW-RTF_Num 4 6123456789101112"/>
  </w:style>
  <w:style w:type="character" w:customStyle="1" w:styleId="WW-RTFNum47123456789101112">
    <w:name w:val="WW-RTF_Num 4 7123456789101112"/>
  </w:style>
  <w:style w:type="character" w:customStyle="1" w:styleId="WW-RTFNum48123456789101112">
    <w:name w:val="WW-RTF_Num 4 8123456789101112"/>
  </w:style>
  <w:style w:type="character" w:customStyle="1" w:styleId="WW-RTFNum49123456789101112">
    <w:name w:val="WW-RTF_Num 4 9123456789101112"/>
  </w:style>
  <w:style w:type="character" w:customStyle="1" w:styleId="WW-RTFNum511234">
    <w:name w:val="WW-RTF_Num 5 11234"/>
  </w:style>
  <w:style w:type="character" w:customStyle="1" w:styleId="WW-RTFNum521234">
    <w:name w:val="WW-RTF_Num 5 21234"/>
    <w:rPr>
      <w:sz w:val="22"/>
      <w:szCs w:val="22"/>
    </w:rPr>
  </w:style>
  <w:style w:type="character" w:customStyle="1" w:styleId="WW-RTFNum531234">
    <w:name w:val="WW-RTF_Num 5 31234"/>
  </w:style>
  <w:style w:type="character" w:customStyle="1" w:styleId="WW-RTFNum541234">
    <w:name w:val="WW-RTF_Num 5 41234"/>
  </w:style>
  <w:style w:type="character" w:customStyle="1" w:styleId="WW-RTFNum551234">
    <w:name w:val="WW-RTF_Num 5 51234"/>
  </w:style>
  <w:style w:type="character" w:customStyle="1" w:styleId="WW-RTFNum561234">
    <w:name w:val="WW-RTF_Num 5 61234"/>
  </w:style>
  <w:style w:type="character" w:customStyle="1" w:styleId="WW-RTFNum571234">
    <w:name w:val="WW-RTF_Num 5 71234"/>
  </w:style>
  <w:style w:type="character" w:customStyle="1" w:styleId="WW-RTFNum581234">
    <w:name w:val="WW-RTF_Num 5 81234"/>
  </w:style>
  <w:style w:type="character" w:customStyle="1" w:styleId="WW-RTFNum591234">
    <w:name w:val="WW-RTF_Num 5 91234"/>
  </w:style>
  <w:style w:type="character" w:customStyle="1" w:styleId="WW-RTFNum6112345">
    <w:name w:val="WW-RTF_Num 6 112345"/>
    <w:rPr>
      <w:sz w:val="22"/>
      <w:szCs w:val="22"/>
    </w:rPr>
  </w:style>
  <w:style w:type="character" w:customStyle="1" w:styleId="WW-RTFNum621234">
    <w:name w:val="WW-RTF_Num 6 21234"/>
    <w:rPr>
      <w:sz w:val="22"/>
      <w:szCs w:val="22"/>
    </w:rPr>
  </w:style>
  <w:style w:type="character" w:customStyle="1" w:styleId="WW-RTFNum631234">
    <w:name w:val="WW-RTF_Num 6 31234"/>
    <w:rPr>
      <w:sz w:val="22"/>
      <w:szCs w:val="22"/>
    </w:rPr>
  </w:style>
  <w:style w:type="character" w:customStyle="1" w:styleId="WW-RTFNum641234">
    <w:name w:val="WW-RTF_Num 6 41234"/>
    <w:rPr>
      <w:sz w:val="22"/>
      <w:szCs w:val="22"/>
    </w:rPr>
  </w:style>
  <w:style w:type="character" w:customStyle="1" w:styleId="WW-RTFNum651234">
    <w:name w:val="WW-RTF_Num 6 51234"/>
  </w:style>
  <w:style w:type="character" w:customStyle="1" w:styleId="WW-RTFNum661234">
    <w:name w:val="WW-RTF_Num 6 61234"/>
  </w:style>
  <w:style w:type="character" w:customStyle="1" w:styleId="WW-RTFNum671234">
    <w:name w:val="WW-RTF_Num 6 71234"/>
  </w:style>
  <w:style w:type="character" w:customStyle="1" w:styleId="WW-RTFNum681234">
    <w:name w:val="WW-RTF_Num 6 81234"/>
  </w:style>
  <w:style w:type="character" w:customStyle="1" w:styleId="WW-RTFNum691234">
    <w:name w:val="WW-RTF_Num 6 91234"/>
  </w:style>
  <w:style w:type="character" w:customStyle="1" w:styleId="WW-RTFNum2112345678">
    <w:name w:val="WW-RTF_Num 2 112345678"/>
  </w:style>
  <w:style w:type="character" w:customStyle="1" w:styleId="WW-RTFNum2212345678">
    <w:name w:val="WW-RTF_Num 2 212345678"/>
  </w:style>
  <w:style w:type="character" w:customStyle="1" w:styleId="WW-RTFNum2312345678">
    <w:name w:val="WW-RTF_Num 2 312345678"/>
  </w:style>
  <w:style w:type="character" w:customStyle="1" w:styleId="WW-RTFNum2412345678">
    <w:name w:val="WW-RTF_Num 2 412345678"/>
  </w:style>
  <w:style w:type="character" w:customStyle="1" w:styleId="WW-RTFNum2512345678">
    <w:name w:val="WW-RTF_Num 2 512345678"/>
  </w:style>
  <w:style w:type="character" w:customStyle="1" w:styleId="WW-RTFNum2612345678">
    <w:name w:val="WW-RTF_Num 2 612345678"/>
  </w:style>
  <w:style w:type="character" w:customStyle="1" w:styleId="WW-RTFNum2712345678">
    <w:name w:val="WW-RTF_Num 2 712345678"/>
  </w:style>
  <w:style w:type="character" w:customStyle="1" w:styleId="WW-RTFNum2812345678">
    <w:name w:val="WW-RTF_Num 2 812345678"/>
  </w:style>
  <w:style w:type="character" w:customStyle="1" w:styleId="WW-RTFNum2912345678">
    <w:name w:val="WW-RTF_Num 2 912345678"/>
  </w:style>
  <w:style w:type="character" w:customStyle="1" w:styleId="WW-RTFNum3112345">
    <w:name w:val="WW-RTF_Num 3 112345"/>
    <w:rPr>
      <w:sz w:val="22"/>
      <w:szCs w:val="22"/>
    </w:rPr>
  </w:style>
  <w:style w:type="character" w:customStyle="1" w:styleId="WW-RTFNum3212345">
    <w:name w:val="WW-RTF_Num 3 212345"/>
    <w:rPr>
      <w:sz w:val="22"/>
      <w:szCs w:val="22"/>
    </w:rPr>
  </w:style>
  <w:style w:type="character" w:customStyle="1" w:styleId="WW-RTFNum3312345">
    <w:name w:val="WW-RTF_Num 3 312345"/>
    <w:rPr>
      <w:sz w:val="22"/>
      <w:szCs w:val="22"/>
    </w:rPr>
  </w:style>
  <w:style w:type="character" w:customStyle="1" w:styleId="WW-RTFNum3412345">
    <w:name w:val="WW-RTF_Num 3 412345"/>
  </w:style>
  <w:style w:type="character" w:customStyle="1" w:styleId="WW-RTFNum3512345">
    <w:name w:val="WW-RTF_Num 3 512345"/>
  </w:style>
  <w:style w:type="character" w:customStyle="1" w:styleId="WW-RTFNum3612345">
    <w:name w:val="WW-RTF_Num 3 612345"/>
  </w:style>
  <w:style w:type="character" w:customStyle="1" w:styleId="WW-RTFNum3712345">
    <w:name w:val="WW-RTF_Num 3 712345"/>
  </w:style>
  <w:style w:type="character" w:customStyle="1" w:styleId="WW-RTFNum3812345">
    <w:name w:val="WW-RTF_Num 3 812345"/>
  </w:style>
  <w:style w:type="character" w:customStyle="1" w:styleId="WW-RTFNum3912345">
    <w:name w:val="WW-RTF_Num 3 912345"/>
  </w:style>
  <w:style w:type="character" w:customStyle="1" w:styleId="WW-RTFNum21123456789">
    <w:name w:val="WW-RTF_Num 2 1123456789"/>
  </w:style>
  <w:style w:type="character" w:customStyle="1" w:styleId="WW-RTFNum22123456789">
    <w:name w:val="WW-RTF_Num 2 2123456789"/>
  </w:style>
  <w:style w:type="character" w:customStyle="1" w:styleId="WW-RTFNum23123456789">
    <w:name w:val="WW-RTF_Num 2 3123456789"/>
  </w:style>
  <w:style w:type="character" w:customStyle="1" w:styleId="WW-RTFNum24123456789">
    <w:name w:val="WW-RTF_Num 2 4123456789"/>
  </w:style>
  <w:style w:type="character" w:customStyle="1" w:styleId="WW-RTFNum25123456789">
    <w:name w:val="WW-RTF_Num 2 5123456789"/>
  </w:style>
  <w:style w:type="character" w:customStyle="1" w:styleId="WW-RTFNum26123456789">
    <w:name w:val="WW-RTF_Num 2 6123456789"/>
  </w:style>
  <w:style w:type="character" w:customStyle="1" w:styleId="WW-RTFNum27123456789">
    <w:name w:val="WW-RTF_Num 2 7123456789"/>
  </w:style>
  <w:style w:type="character" w:customStyle="1" w:styleId="WW-RTFNum28123456789">
    <w:name w:val="WW-RTF_Num 2 8123456789"/>
  </w:style>
  <w:style w:type="character" w:customStyle="1" w:styleId="WW-RTFNum29123456789">
    <w:name w:val="WW-RTF_Num 2 9123456789"/>
  </w:style>
  <w:style w:type="character" w:customStyle="1" w:styleId="WW-RTFNum31123456">
    <w:name w:val="WW-RTF_Num 3 1123456"/>
  </w:style>
  <w:style w:type="character" w:customStyle="1" w:styleId="WW-RTFNum32123456">
    <w:name w:val="WW-RTF_Num 3 2123456"/>
  </w:style>
  <w:style w:type="character" w:customStyle="1" w:styleId="WW-RTFNum33123456">
    <w:name w:val="WW-RTF_Num 3 3123456"/>
  </w:style>
  <w:style w:type="character" w:customStyle="1" w:styleId="WW-RTFNum34123456">
    <w:name w:val="WW-RTF_Num 3 4123456"/>
  </w:style>
  <w:style w:type="character" w:customStyle="1" w:styleId="WW-RTFNum35123456">
    <w:name w:val="WW-RTF_Num 3 5123456"/>
  </w:style>
  <w:style w:type="character" w:customStyle="1" w:styleId="WW-RTFNum36123456">
    <w:name w:val="WW-RTF_Num 3 6123456"/>
  </w:style>
  <w:style w:type="character" w:customStyle="1" w:styleId="WW-RTFNum37123456">
    <w:name w:val="WW-RTF_Num 3 7123456"/>
  </w:style>
  <w:style w:type="character" w:customStyle="1" w:styleId="WW-RTFNum38123456">
    <w:name w:val="WW-RTF_Num 3 8123456"/>
  </w:style>
  <w:style w:type="character" w:customStyle="1" w:styleId="WW-RTFNum39123456">
    <w:name w:val="WW-RTF_Num 3 9123456"/>
  </w:style>
  <w:style w:type="character" w:customStyle="1" w:styleId="WW-RTFNum41123456789101112131415">
    <w:name w:val="WW-RTF_Num 4 1123456789101112131415"/>
  </w:style>
  <w:style w:type="character" w:customStyle="1" w:styleId="WW-RTFNum4212345678910111213">
    <w:name w:val="WW-RTF_Num 4 212345678910111213"/>
  </w:style>
  <w:style w:type="character" w:customStyle="1" w:styleId="WW-RTFNum4312345678910111213">
    <w:name w:val="WW-RTF_Num 4 312345678910111213"/>
  </w:style>
  <w:style w:type="character" w:customStyle="1" w:styleId="WW-RTFNum4412345678910111213">
    <w:name w:val="WW-RTF_Num 4 412345678910111213"/>
  </w:style>
  <w:style w:type="character" w:customStyle="1" w:styleId="WW-RTFNum4512345678910111213">
    <w:name w:val="WW-RTF_Num 4 512345678910111213"/>
  </w:style>
  <w:style w:type="character" w:customStyle="1" w:styleId="WW-RTFNum4612345678910111213">
    <w:name w:val="WW-RTF_Num 4 612345678910111213"/>
  </w:style>
  <w:style w:type="character" w:customStyle="1" w:styleId="WW-RTFNum4712345678910111213">
    <w:name w:val="WW-RTF_Num 4 712345678910111213"/>
  </w:style>
  <w:style w:type="character" w:customStyle="1" w:styleId="WW-RTFNum4812345678910111213">
    <w:name w:val="WW-RTF_Num 4 812345678910111213"/>
  </w:style>
  <w:style w:type="character" w:customStyle="1" w:styleId="WW-RTFNum4912345678910111213">
    <w:name w:val="WW-RTF_Num 4 912345678910111213"/>
  </w:style>
  <w:style w:type="character" w:customStyle="1" w:styleId="WW-RTFNum2112345678910">
    <w:name w:val="WW-RTF_Num 2 112345678910"/>
    <w:rPr>
      <w:b/>
      <w:bCs/>
      <w:sz w:val="22"/>
      <w:szCs w:val="22"/>
    </w:rPr>
  </w:style>
  <w:style w:type="character" w:customStyle="1" w:styleId="WW-RTFNum2212345678910">
    <w:name w:val="WW-RTF_Num 2 212345678910"/>
  </w:style>
  <w:style w:type="character" w:customStyle="1" w:styleId="WW-RTFNum2312345678910">
    <w:name w:val="WW-RTF_Num 2 312345678910"/>
  </w:style>
  <w:style w:type="character" w:customStyle="1" w:styleId="WW-RTFNum2412345678910">
    <w:name w:val="WW-RTF_Num 2 412345678910"/>
  </w:style>
  <w:style w:type="character" w:customStyle="1" w:styleId="WW-RTFNum2512345678910">
    <w:name w:val="WW-RTF_Num 2 512345678910"/>
  </w:style>
  <w:style w:type="character" w:customStyle="1" w:styleId="WW-RTFNum2612345678910">
    <w:name w:val="WW-RTF_Num 2 612345678910"/>
  </w:style>
  <w:style w:type="character" w:customStyle="1" w:styleId="WW-RTFNum2712345678910">
    <w:name w:val="WW-RTF_Num 2 712345678910"/>
  </w:style>
  <w:style w:type="character" w:customStyle="1" w:styleId="WW-RTFNum2812345678910">
    <w:name w:val="WW-RTF_Num 2 812345678910"/>
  </w:style>
  <w:style w:type="character" w:customStyle="1" w:styleId="WW-RTFNum2912345678910">
    <w:name w:val="WW-RTF_Num 2 912345678910"/>
  </w:style>
  <w:style w:type="character" w:customStyle="1" w:styleId="WW8Num73z0">
    <w:name w:val="WW8Num73z0"/>
    <w:rPr>
      <w:b/>
      <w:bCs/>
      <w:sz w:val="22"/>
      <w:szCs w:val="22"/>
    </w:rPr>
  </w:style>
  <w:style w:type="character" w:customStyle="1" w:styleId="BalloonTextChar">
    <w:name w:val="Balloon Text Char"/>
    <w:rPr>
      <w:rFonts w:ascii="Tahoma" w:hAnsi="Tahoma" w:cs="Tahoma"/>
      <w:sz w:val="16"/>
      <w:szCs w:val="16"/>
    </w:rPr>
  </w:style>
  <w:style w:type="character" w:customStyle="1" w:styleId="CommentReference1">
    <w:name w:val="Comment Reference1"/>
    <w:rPr>
      <w:sz w:val="16"/>
      <w:szCs w:val="16"/>
    </w:rPr>
  </w:style>
  <w:style w:type="character" w:customStyle="1" w:styleId="CommentTextChar">
    <w:name w:val="Comment Text Char"/>
  </w:style>
  <w:style w:type="character" w:customStyle="1" w:styleId="CommentSubjectChar">
    <w:name w:val="Comment Subject Char"/>
    <w:rPr>
      <w:b/>
      <w:bCs/>
    </w:rPr>
  </w:style>
  <w:style w:type="paragraph" w:customStyle="1" w:styleId="Heading">
    <w:name w:val="Heading"/>
    <w:basedOn w:val="Parasts"/>
    <w:next w:val="Pamatteksts"/>
    <w:pPr>
      <w:keepNext/>
      <w:spacing w:before="240" w:after="120"/>
    </w:pPr>
    <w:rPr>
      <w:rFonts w:ascii="Arial" w:eastAsia="Arial" w:hAnsi="Arial" w:cs="Tahoma"/>
      <w:sz w:val="28"/>
      <w:szCs w:val="28"/>
    </w:rPr>
  </w:style>
  <w:style w:type="paragraph" w:styleId="Pamatteksts">
    <w:name w:val="Body Text"/>
    <w:aliases w:val="Body Text1"/>
    <w:basedOn w:val="Parasts"/>
    <w:link w:val="PamattekstsRakstz"/>
    <w:pPr>
      <w:jc w:val="center"/>
    </w:pPr>
    <w:rPr>
      <w:sz w:val="20"/>
    </w:rPr>
  </w:style>
  <w:style w:type="paragraph" w:styleId="Saraksts">
    <w:name w:val="List"/>
    <w:basedOn w:val="Pamatteksts"/>
    <w:rPr>
      <w:rFonts w:cs="Tahoma"/>
    </w:rPr>
  </w:style>
  <w:style w:type="paragraph" w:customStyle="1" w:styleId="Caption1">
    <w:name w:val="Caption1"/>
    <w:basedOn w:val="Parasts"/>
    <w:pPr>
      <w:suppressLineNumbers/>
      <w:spacing w:before="120" w:after="120"/>
    </w:pPr>
    <w:rPr>
      <w:rFonts w:cs="Tahoma"/>
      <w:i/>
      <w:iCs/>
      <w:szCs w:val="24"/>
    </w:rPr>
  </w:style>
  <w:style w:type="paragraph" w:customStyle="1" w:styleId="Index">
    <w:name w:val="Index"/>
    <w:basedOn w:val="Parasts"/>
    <w:pPr>
      <w:suppressLineNumbers/>
    </w:pPr>
    <w:rPr>
      <w:rFonts w:cs="Tahoma"/>
    </w:rPr>
  </w:style>
  <w:style w:type="paragraph" w:customStyle="1" w:styleId="BodyText21">
    <w:name w:val="Body Text 21"/>
    <w:basedOn w:val="Parasts"/>
    <w:pPr>
      <w:jc w:val="both"/>
    </w:pPr>
  </w:style>
  <w:style w:type="paragraph" w:styleId="Galvene">
    <w:name w:val="header"/>
    <w:basedOn w:val="Parasts"/>
    <w:pPr>
      <w:tabs>
        <w:tab w:val="center" w:pos="4153"/>
        <w:tab w:val="right" w:pos="8306"/>
      </w:tabs>
    </w:pPr>
  </w:style>
  <w:style w:type="paragraph" w:styleId="Nosaukums">
    <w:name w:val="Title"/>
    <w:basedOn w:val="Parasts"/>
    <w:next w:val="Apakvirsraksts"/>
    <w:qFormat/>
    <w:pPr>
      <w:jc w:val="center"/>
    </w:pPr>
    <w:rPr>
      <w:b/>
      <w:sz w:val="32"/>
      <w:u w:val="single"/>
    </w:rPr>
  </w:style>
  <w:style w:type="paragraph" w:styleId="Apakvirsraksts">
    <w:name w:val="Subtitle"/>
    <w:basedOn w:val="Heading"/>
    <w:next w:val="Pamatteksts"/>
    <w:qFormat/>
    <w:pPr>
      <w:jc w:val="center"/>
    </w:pPr>
    <w:rPr>
      <w:i/>
      <w:iCs/>
    </w:rPr>
  </w:style>
  <w:style w:type="paragraph" w:customStyle="1" w:styleId="BodyText31">
    <w:name w:val="Body Text 31"/>
    <w:basedOn w:val="Parasts"/>
    <w:pPr>
      <w:spacing w:line="360" w:lineRule="auto"/>
      <w:jc w:val="center"/>
    </w:pPr>
    <w:rPr>
      <w:b/>
      <w:caps/>
      <w:sz w:val="28"/>
    </w:rPr>
  </w:style>
  <w:style w:type="paragraph" w:styleId="Kjene">
    <w:name w:val="footer"/>
    <w:basedOn w:val="Parasts"/>
    <w:pPr>
      <w:tabs>
        <w:tab w:val="center" w:pos="4153"/>
        <w:tab w:val="right" w:pos="8306"/>
      </w:tabs>
    </w:pPr>
  </w:style>
  <w:style w:type="paragraph" w:styleId="Pamattekstsaratkpi">
    <w:name w:val="Body Text Indent"/>
    <w:basedOn w:val="Parasts"/>
    <w:pPr>
      <w:spacing w:after="120"/>
      <w:ind w:left="283"/>
    </w:pPr>
  </w:style>
  <w:style w:type="paragraph" w:customStyle="1" w:styleId="BodyTextIndent21">
    <w:name w:val="Body Text Indent 21"/>
    <w:basedOn w:val="Parasts"/>
    <w:pPr>
      <w:spacing w:after="120" w:line="480" w:lineRule="auto"/>
      <w:ind w:left="283"/>
    </w:pPr>
  </w:style>
  <w:style w:type="paragraph" w:customStyle="1" w:styleId="RakstzRakstz">
    <w:name w:val="Rakstz. Rakstz."/>
    <w:basedOn w:val="Parasts"/>
    <w:pPr>
      <w:spacing w:before="120" w:after="160" w:line="240" w:lineRule="exact"/>
      <w:ind w:firstLine="720"/>
      <w:jc w:val="both"/>
    </w:pPr>
    <w:rPr>
      <w:rFonts w:ascii="Verdana" w:hAnsi="Verdana"/>
      <w:sz w:val="20"/>
      <w:lang w:val="en-US"/>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matteksts"/>
  </w:style>
  <w:style w:type="paragraph" w:customStyle="1" w:styleId="Virsraksts11">
    <w:name w:val="Virsraksts 11"/>
    <w:basedOn w:val="Parasts"/>
    <w:next w:val="Parasts"/>
    <w:pPr>
      <w:keepNext/>
      <w:numPr>
        <w:numId w:val="1"/>
      </w:numPr>
      <w:ind w:left="1080"/>
      <w:outlineLvl w:val="0"/>
    </w:pPr>
    <w:rPr>
      <w:b/>
      <w:bCs/>
      <w:sz w:val="22"/>
    </w:rPr>
  </w:style>
  <w:style w:type="paragraph" w:customStyle="1" w:styleId="Galvene1">
    <w:name w:val="Galvene1"/>
    <w:basedOn w:val="Parasts"/>
    <w:pPr>
      <w:tabs>
        <w:tab w:val="center" w:pos="4153"/>
        <w:tab w:val="right" w:pos="8306"/>
      </w:tabs>
    </w:pPr>
  </w:style>
  <w:style w:type="paragraph" w:styleId="Vresteksts">
    <w:name w:val="footnote text"/>
    <w:basedOn w:val="Parasts"/>
    <w:pPr>
      <w:suppressLineNumbers/>
      <w:ind w:left="283" w:hanging="283"/>
    </w:pPr>
    <w:rPr>
      <w:sz w:val="20"/>
    </w:rPr>
  </w:style>
  <w:style w:type="paragraph" w:customStyle="1" w:styleId="BodyTextIndent31">
    <w:name w:val="Body Text Indent 31"/>
    <w:basedOn w:val="Parasts"/>
    <w:pPr>
      <w:autoSpaceDE w:val="0"/>
      <w:ind w:left="360"/>
      <w:jc w:val="both"/>
    </w:pPr>
    <w:rPr>
      <w:sz w:val="22"/>
      <w:szCs w:val="23"/>
    </w:rPr>
  </w:style>
  <w:style w:type="paragraph" w:customStyle="1" w:styleId="Virsraksts31">
    <w:name w:val="Virsraksts 31"/>
    <w:basedOn w:val="Parasts"/>
    <w:next w:val="Parasts"/>
    <w:pPr>
      <w:keepNext/>
      <w:spacing w:before="240" w:after="60"/>
    </w:pPr>
    <w:rPr>
      <w:rFonts w:ascii="Arial" w:hAnsi="Arial" w:cs="Arial"/>
      <w:b/>
      <w:bCs/>
      <w:sz w:val="26"/>
      <w:szCs w:val="26"/>
    </w:rPr>
  </w:style>
  <w:style w:type="paragraph" w:customStyle="1" w:styleId="ListParagraph1">
    <w:name w:val="List Paragraph1"/>
    <w:basedOn w:val="Parasts"/>
    <w:pPr>
      <w:ind w:left="720"/>
    </w:pPr>
  </w:style>
  <w:style w:type="paragraph" w:customStyle="1" w:styleId="Virsraksts41">
    <w:name w:val="Virsraksts 41"/>
    <w:basedOn w:val="Parasts"/>
    <w:next w:val="Parasts"/>
    <w:pPr>
      <w:keepNext/>
      <w:numPr>
        <w:numId w:val="2"/>
      </w:numPr>
      <w:jc w:val="right"/>
    </w:pPr>
    <w:rPr>
      <w:b/>
      <w:bCs/>
      <w:sz w:val="22"/>
      <w:szCs w:val="22"/>
    </w:rPr>
  </w:style>
  <w:style w:type="paragraph" w:customStyle="1" w:styleId="Virsraksts61">
    <w:name w:val="Virsraksts 61"/>
    <w:basedOn w:val="Parasts"/>
    <w:next w:val="Parasts"/>
    <w:pPr>
      <w:numPr>
        <w:ilvl w:val="5"/>
        <w:numId w:val="1"/>
      </w:numPr>
      <w:spacing w:before="240" w:after="60"/>
      <w:outlineLvl w:val="5"/>
    </w:pPr>
    <w:rPr>
      <w:b/>
      <w:bCs/>
      <w:sz w:val="22"/>
      <w:szCs w:val="22"/>
    </w:rPr>
  </w:style>
  <w:style w:type="paragraph" w:customStyle="1" w:styleId="Virsraksts71">
    <w:name w:val="Virsraksts 71"/>
    <w:basedOn w:val="Parasts"/>
    <w:next w:val="Parasts"/>
    <w:pPr>
      <w:keepNext/>
      <w:tabs>
        <w:tab w:val="left" w:pos="360"/>
        <w:tab w:val="left" w:pos="1440"/>
        <w:tab w:val="left" w:pos="1800"/>
      </w:tabs>
      <w:ind w:left="360"/>
      <w:jc w:val="center"/>
    </w:pPr>
    <w:rPr>
      <w:b/>
      <w:bCs/>
      <w:i/>
      <w:iCs/>
      <w:sz w:val="22"/>
      <w:szCs w:val="22"/>
    </w:rPr>
  </w:style>
  <w:style w:type="paragraph" w:customStyle="1" w:styleId="BalloonText1">
    <w:name w:val="Balloon Text1"/>
    <w:basedOn w:val="Parasts"/>
    <w:rPr>
      <w:rFonts w:ascii="Tahoma" w:hAnsi="Tahoma" w:cs="Tahoma"/>
      <w:sz w:val="16"/>
      <w:szCs w:val="16"/>
    </w:rPr>
  </w:style>
  <w:style w:type="paragraph" w:customStyle="1" w:styleId="CommentText1">
    <w:name w:val="Comment Text1"/>
    <w:basedOn w:val="Parasts"/>
    <w:rPr>
      <w:sz w:val="20"/>
    </w:rPr>
  </w:style>
  <w:style w:type="paragraph" w:customStyle="1" w:styleId="CommentSubject1">
    <w:name w:val="Comment Subject1"/>
    <w:basedOn w:val="CommentText1"/>
    <w:next w:val="CommentText1"/>
    <w:rPr>
      <w:b/>
      <w:bCs/>
    </w:rPr>
  </w:style>
  <w:style w:type="paragraph" w:styleId="Sarakstarindkopa">
    <w:name w:val="List Paragraph"/>
    <w:aliases w:val="2,Bullet list,Colorful List - Accent 11,Colorful List - Accent 12,H&amp;P List Paragraph,List Paragraph11,Normal bullet 2,Numurets,PPS_Bullet,Saistīto dokumentu saraksts,Strip,Syle 1,Virsraksti,h&amp;p list paragraph,list paragraph,syle 1"/>
    <w:basedOn w:val="Parasts"/>
    <w:link w:val="SarakstarindkopaRakstz"/>
    <w:uiPriority w:val="34"/>
    <w:qFormat/>
    <w:rsid w:val="00621C4A"/>
    <w:pPr>
      <w:suppressAutoHyphens w:val="0"/>
      <w:spacing w:after="200" w:line="276" w:lineRule="auto"/>
      <w:ind w:left="720"/>
    </w:pPr>
    <w:rPr>
      <w:rFonts w:ascii="Calibri" w:eastAsia="Calibri" w:hAnsi="Calibri"/>
      <w:sz w:val="22"/>
      <w:szCs w:val="22"/>
    </w:rPr>
  </w:style>
  <w:style w:type="paragraph" w:styleId="Bezatstarpm">
    <w:name w:val="No Spacing"/>
    <w:link w:val="BezatstarpmRakstz"/>
    <w:uiPriority w:val="1"/>
    <w:qFormat/>
    <w:rsid w:val="00621C4A"/>
    <w:pPr>
      <w:suppressAutoHyphens/>
    </w:pPr>
    <w:rPr>
      <w:sz w:val="24"/>
      <w:szCs w:val="24"/>
      <w:lang w:eastAsia="ar-SA"/>
    </w:rPr>
  </w:style>
  <w:style w:type="character" w:customStyle="1" w:styleId="PamattekstsRakstz">
    <w:name w:val="Pamatteksts Rakstz."/>
    <w:aliases w:val="Body Text1 Rakstz."/>
    <w:link w:val="Pamatteksts"/>
    <w:rsid w:val="00621C4A"/>
    <w:rPr>
      <w:lang w:eastAsia="ar-SA"/>
    </w:rPr>
  </w:style>
  <w:style w:type="paragraph" w:styleId="Balonteksts">
    <w:name w:val="Balloon Text"/>
    <w:basedOn w:val="Parasts"/>
    <w:link w:val="BalontekstsRakstz"/>
    <w:uiPriority w:val="99"/>
    <w:semiHidden/>
    <w:unhideWhenUsed/>
    <w:rsid w:val="00883B7B"/>
    <w:rPr>
      <w:rFonts w:ascii="Segoe UI" w:hAnsi="Segoe UI" w:cs="Segoe UI"/>
      <w:sz w:val="18"/>
      <w:szCs w:val="18"/>
    </w:rPr>
  </w:style>
  <w:style w:type="character" w:customStyle="1" w:styleId="BalontekstsRakstz">
    <w:name w:val="Balonteksts Rakstz."/>
    <w:link w:val="Balonteksts"/>
    <w:uiPriority w:val="99"/>
    <w:semiHidden/>
    <w:rsid w:val="00883B7B"/>
    <w:rPr>
      <w:rFonts w:ascii="Segoe UI" w:hAnsi="Segoe UI" w:cs="Segoe UI"/>
      <w:sz w:val="18"/>
      <w:szCs w:val="18"/>
      <w:lang w:eastAsia="ar-SA"/>
    </w:rPr>
  </w:style>
  <w:style w:type="paragraph" w:customStyle="1" w:styleId="NoSpacing1">
    <w:name w:val="No Spacing1"/>
    <w:rsid w:val="004E7D93"/>
    <w:pPr>
      <w:suppressAutoHyphens/>
    </w:pPr>
    <w:rPr>
      <w:rFonts w:ascii="Calibri" w:eastAsia="Calibri" w:hAnsi="Calibri" w:cs="Calibri"/>
      <w:sz w:val="22"/>
      <w:szCs w:val="22"/>
      <w:lang w:val="en-US" w:eastAsia="ar-SA"/>
    </w:rPr>
  </w:style>
  <w:style w:type="paragraph" w:styleId="Pamattekstaatkpe2">
    <w:name w:val="Body Text Indent 2"/>
    <w:basedOn w:val="Parasts"/>
    <w:link w:val="Pamattekstaatkpe2Rakstz"/>
    <w:uiPriority w:val="99"/>
    <w:semiHidden/>
    <w:unhideWhenUsed/>
    <w:rsid w:val="004E7D93"/>
    <w:pPr>
      <w:spacing w:after="120" w:line="480" w:lineRule="auto"/>
      <w:ind w:left="283"/>
    </w:pPr>
  </w:style>
  <w:style w:type="character" w:customStyle="1" w:styleId="Pamattekstaatkpe2Rakstz">
    <w:name w:val="Pamatteksta atkāpe 2 Rakstz."/>
    <w:link w:val="Pamattekstaatkpe2"/>
    <w:uiPriority w:val="99"/>
    <w:semiHidden/>
    <w:rsid w:val="004E7D93"/>
    <w:rPr>
      <w:sz w:val="24"/>
      <w:lang w:eastAsia="ar-SA"/>
    </w:rPr>
  </w:style>
  <w:style w:type="paragraph" w:customStyle="1" w:styleId="tv213">
    <w:name w:val="tv213"/>
    <w:basedOn w:val="Parasts"/>
    <w:rsid w:val="009A3602"/>
    <w:pPr>
      <w:suppressAutoHyphens w:val="0"/>
      <w:spacing w:before="100" w:beforeAutospacing="1" w:after="100" w:afterAutospacing="1"/>
    </w:pPr>
    <w:rPr>
      <w:szCs w:val="24"/>
      <w:lang w:eastAsia="lv-LV"/>
    </w:rPr>
  </w:style>
  <w:style w:type="character" w:styleId="Komentraatsauce">
    <w:name w:val="annotation reference"/>
    <w:uiPriority w:val="99"/>
    <w:semiHidden/>
    <w:unhideWhenUsed/>
    <w:rsid w:val="00551A57"/>
    <w:rPr>
      <w:sz w:val="16"/>
      <w:szCs w:val="16"/>
    </w:rPr>
  </w:style>
  <w:style w:type="paragraph" w:styleId="Komentrateksts">
    <w:name w:val="annotation text"/>
    <w:basedOn w:val="Parasts"/>
    <w:link w:val="KomentratekstsRakstz"/>
    <w:uiPriority w:val="99"/>
    <w:semiHidden/>
    <w:unhideWhenUsed/>
    <w:rsid w:val="00551A57"/>
    <w:rPr>
      <w:sz w:val="20"/>
    </w:rPr>
  </w:style>
  <w:style w:type="character" w:customStyle="1" w:styleId="KomentratekstsRakstz">
    <w:name w:val="Komentāra teksts Rakstz."/>
    <w:link w:val="Komentrateksts"/>
    <w:uiPriority w:val="99"/>
    <w:semiHidden/>
    <w:rsid w:val="00551A57"/>
    <w:rPr>
      <w:lang w:eastAsia="ar-SA"/>
    </w:rPr>
  </w:style>
  <w:style w:type="paragraph" w:styleId="Komentratma">
    <w:name w:val="annotation subject"/>
    <w:basedOn w:val="Komentrateksts"/>
    <w:next w:val="Komentrateksts"/>
    <w:link w:val="KomentratmaRakstz"/>
    <w:uiPriority w:val="99"/>
    <w:semiHidden/>
    <w:unhideWhenUsed/>
    <w:rsid w:val="00551A57"/>
    <w:rPr>
      <w:b/>
      <w:bCs/>
    </w:rPr>
  </w:style>
  <w:style w:type="character" w:customStyle="1" w:styleId="KomentratmaRakstz">
    <w:name w:val="Komentāra tēma Rakstz."/>
    <w:link w:val="Komentratma"/>
    <w:uiPriority w:val="99"/>
    <w:semiHidden/>
    <w:rsid w:val="00551A57"/>
    <w:rPr>
      <w:b/>
      <w:bCs/>
      <w:lang w:eastAsia="ar-SA"/>
    </w:rPr>
  </w:style>
  <w:style w:type="character" w:customStyle="1" w:styleId="object">
    <w:name w:val="object"/>
    <w:rsid w:val="003611B6"/>
  </w:style>
  <w:style w:type="character" w:customStyle="1" w:styleId="SarakstarindkopaRakstz">
    <w:name w:val="Saraksta rindkopa Rakstz."/>
    <w:aliases w:val="2 Rakstz.,Bullet list Rakstz.,Colorful List - Accent 11 Rakstz.,Colorful List - Accent 12 Rakstz.,H&amp;P List Paragraph Rakstz.,List Paragraph11 Rakstz.,Normal bullet 2 Rakstz.,Numurets Rakstz.,PPS_Bullet Rakstz.,Strip Rakstz."/>
    <w:link w:val="Sarakstarindkopa"/>
    <w:qFormat/>
    <w:locked/>
    <w:rsid w:val="00FF3232"/>
    <w:rPr>
      <w:rFonts w:ascii="Calibri" w:eastAsia="Calibri" w:hAnsi="Calibri"/>
      <w:sz w:val="22"/>
      <w:szCs w:val="22"/>
      <w:lang w:eastAsia="ar-SA"/>
    </w:rPr>
  </w:style>
  <w:style w:type="paragraph" w:customStyle="1" w:styleId="Virsraksts12">
    <w:name w:val="Virsraksts 12"/>
    <w:basedOn w:val="Parasts"/>
    <w:next w:val="Parasts"/>
    <w:rsid w:val="00DE567A"/>
    <w:pPr>
      <w:keepNext/>
      <w:tabs>
        <w:tab w:val="num" w:pos="0"/>
      </w:tabs>
      <w:ind w:left="360"/>
    </w:pPr>
    <w:rPr>
      <w:b/>
      <w:bCs/>
      <w:sz w:val="22"/>
      <w:szCs w:val="24"/>
    </w:rPr>
  </w:style>
  <w:style w:type="character" w:customStyle="1" w:styleId="BezatstarpmRakstz">
    <w:name w:val="Bez atstarpēm Rakstz."/>
    <w:link w:val="Bezatstarpm"/>
    <w:uiPriority w:val="1"/>
    <w:rsid w:val="007825CC"/>
    <w:rPr>
      <w:sz w:val="24"/>
      <w:szCs w:val="24"/>
      <w:lang w:eastAsia="ar-SA"/>
    </w:rPr>
  </w:style>
  <w:style w:type="paragraph" w:styleId="Prskatjums">
    <w:name w:val="Revision"/>
    <w:hidden/>
    <w:uiPriority w:val="99"/>
    <w:semiHidden/>
    <w:rsid w:val="00561434"/>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4E380-3A9E-43ED-9F67-9BB62B47A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17994</Words>
  <Characters>10258</Characters>
  <Application>Microsoft Office Word</Application>
  <DocSecurity>0</DocSecurity>
  <Lines>85</Lines>
  <Paragraphs>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28196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raitis</dc:creator>
  <cp:keywords/>
  <cp:lastModifiedBy>Anete Skujina</cp:lastModifiedBy>
  <cp:revision>5</cp:revision>
  <cp:lastPrinted>2020-02-05T07:23:00Z</cp:lastPrinted>
  <dcterms:created xsi:type="dcterms:W3CDTF">2026-06-10T07:42:00Z</dcterms:created>
  <dcterms:modified xsi:type="dcterms:W3CDTF">2026-07-03T07:40:00Z</dcterms:modified>
</cp:coreProperties>
</file>